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C229C51" w14:textId="77777777" w:rsidR="00000000" w:rsidRDefault="00000000">
      <w:pPr>
        <w:ind w:rightChars="-11" w:right="-23"/>
        <w:rPr>
          <w:rFonts w:hint="eastAsia"/>
          <w:b/>
          <w:kern w:val="0"/>
          <w:sz w:val="32"/>
        </w:rPr>
      </w:pPr>
      <w:r>
        <w:rPr>
          <w:rFonts w:hint="eastAsia"/>
          <w:b/>
          <w:kern w:val="0"/>
          <w:sz w:val="32"/>
        </w:rPr>
        <w:t xml:space="preserve">                             </w:t>
      </w:r>
    </w:p>
    <w:p w14:paraId="56D3D732" w14:textId="77777777" w:rsidR="00000000" w:rsidRDefault="00000000">
      <w:pPr>
        <w:ind w:left="1378" w:hangingChars="429" w:hanging="1378"/>
        <w:jc w:val="center"/>
        <w:rPr>
          <w:rFonts w:hint="eastAsia"/>
          <w:b/>
          <w:kern w:val="0"/>
          <w:sz w:val="32"/>
        </w:rPr>
      </w:pPr>
    </w:p>
    <w:p w14:paraId="17F3781A" w14:textId="77777777" w:rsidR="00000000" w:rsidRDefault="00000000">
      <w:pPr>
        <w:ind w:left="1378" w:hangingChars="429" w:hanging="1378"/>
        <w:jc w:val="center"/>
        <w:rPr>
          <w:rFonts w:hint="eastAsia"/>
          <w:b/>
          <w:kern w:val="0"/>
          <w:sz w:val="32"/>
        </w:rPr>
      </w:pPr>
    </w:p>
    <w:p w14:paraId="7253363D" w14:textId="77777777" w:rsidR="00000000" w:rsidRDefault="00000000">
      <w:pPr>
        <w:ind w:left="2240" w:hangingChars="429" w:hanging="2240"/>
        <w:jc w:val="center"/>
        <w:rPr>
          <w:rFonts w:ascii="黑体" w:eastAsia="黑体" w:hint="eastAsia"/>
          <w:b/>
          <w:kern w:val="0"/>
          <w:sz w:val="52"/>
        </w:rPr>
      </w:pPr>
      <w:r>
        <w:rPr>
          <w:rFonts w:ascii="黑体" w:eastAsia="黑体" w:hint="eastAsia"/>
          <w:b/>
          <w:kern w:val="0"/>
          <w:sz w:val="52"/>
        </w:rPr>
        <w:t>**工程</w:t>
      </w:r>
    </w:p>
    <w:p w14:paraId="7D54B638" w14:textId="77777777" w:rsidR="00000000" w:rsidRDefault="00000000">
      <w:pPr>
        <w:ind w:left="3101" w:hangingChars="429" w:hanging="3101"/>
        <w:jc w:val="center"/>
        <w:rPr>
          <w:rFonts w:ascii="黑体" w:eastAsia="黑体" w:hint="eastAsia"/>
          <w:b/>
          <w:kern w:val="0"/>
          <w:sz w:val="72"/>
        </w:rPr>
      </w:pPr>
    </w:p>
    <w:p w14:paraId="35DF907C" w14:textId="77777777" w:rsidR="00000000" w:rsidRDefault="00000000">
      <w:pPr>
        <w:ind w:left="3101" w:hangingChars="429" w:hanging="3101"/>
        <w:jc w:val="center"/>
        <w:rPr>
          <w:rFonts w:ascii="黑体" w:eastAsia="黑体" w:hint="eastAsia"/>
          <w:b/>
          <w:kern w:val="0"/>
          <w:sz w:val="72"/>
        </w:rPr>
      </w:pPr>
      <w:r>
        <w:rPr>
          <w:rFonts w:ascii="黑体" w:eastAsia="黑体" w:hint="eastAsia"/>
          <w:b/>
          <w:kern w:val="0"/>
          <w:sz w:val="72"/>
        </w:rPr>
        <w:t>施工组织计划</w:t>
      </w:r>
    </w:p>
    <w:p w14:paraId="5CB6AE8D" w14:textId="77777777" w:rsidR="00000000" w:rsidRDefault="00000000">
      <w:pPr>
        <w:spacing w:line="800" w:lineRule="exact"/>
        <w:rPr>
          <w:rFonts w:hAnsi="宋体" w:hint="eastAsia"/>
          <w:b/>
          <w:sz w:val="30"/>
        </w:rPr>
      </w:pPr>
    </w:p>
    <w:p w14:paraId="67533854" w14:textId="77777777" w:rsidR="00000000" w:rsidRDefault="00000000">
      <w:pPr>
        <w:spacing w:line="800" w:lineRule="exact"/>
        <w:rPr>
          <w:rFonts w:hAnsi="宋体" w:hint="eastAsia"/>
          <w:b/>
          <w:sz w:val="30"/>
        </w:rPr>
      </w:pPr>
    </w:p>
    <w:p w14:paraId="7EA4D7F0" w14:textId="77777777" w:rsidR="00000000" w:rsidRDefault="00000000">
      <w:pPr>
        <w:spacing w:line="800" w:lineRule="exact"/>
        <w:rPr>
          <w:rFonts w:hAnsi="宋体" w:hint="eastAsia"/>
          <w:b/>
          <w:sz w:val="30"/>
        </w:rPr>
      </w:pPr>
    </w:p>
    <w:p w14:paraId="14FD01D5" w14:textId="77777777" w:rsidR="00000000" w:rsidRDefault="00000000">
      <w:pPr>
        <w:spacing w:line="800" w:lineRule="exact"/>
        <w:rPr>
          <w:rFonts w:hAnsi="宋体" w:hint="eastAsia"/>
          <w:b/>
          <w:sz w:val="30"/>
        </w:rPr>
      </w:pPr>
    </w:p>
    <w:p w14:paraId="493C14BB" w14:textId="77777777" w:rsidR="00000000" w:rsidRDefault="00000000">
      <w:pPr>
        <w:spacing w:line="800" w:lineRule="exact"/>
        <w:rPr>
          <w:rFonts w:hAnsi="宋体" w:hint="eastAsia"/>
          <w:b/>
          <w:sz w:val="30"/>
        </w:rPr>
      </w:pPr>
    </w:p>
    <w:p w14:paraId="20F4274C" w14:textId="77777777" w:rsidR="00000000" w:rsidRDefault="00000000">
      <w:pPr>
        <w:tabs>
          <w:tab w:val="left" w:pos="8640"/>
        </w:tabs>
        <w:spacing w:line="1000" w:lineRule="exact"/>
        <w:rPr>
          <w:rFonts w:hAnsi="宋体" w:hint="eastAsia"/>
          <w:b/>
          <w:sz w:val="30"/>
          <w:u w:val="single"/>
        </w:rPr>
      </w:pPr>
      <w:r>
        <w:rPr>
          <w:rFonts w:hAnsi="宋体" w:hint="eastAsia"/>
          <w:b/>
          <w:sz w:val="30"/>
        </w:rPr>
        <w:t>工程名称</w:t>
      </w:r>
      <w:r>
        <w:rPr>
          <w:rFonts w:hAnsi="宋体" w:hint="eastAsia"/>
          <w:b/>
          <w:sz w:val="30"/>
        </w:rPr>
        <w:t>:</w:t>
      </w:r>
      <w:r>
        <w:rPr>
          <w:rFonts w:hAnsi="宋体" w:hint="eastAsia"/>
          <w:b/>
          <w:sz w:val="30"/>
          <w:u w:val="single"/>
        </w:rPr>
        <w:t xml:space="preserve">      </w:t>
      </w:r>
      <w:r>
        <w:rPr>
          <w:rFonts w:hint="eastAsia"/>
          <w:b/>
          <w:sz w:val="30"/>
          <w:u w:val="single"/>
        </w:rPr>
        <w:t>**</w:t>
      </w:r>
      <w:r>
        <w:rPr>
          <w:rFonts w:hint="eastAsia"/>
          <w:b/>
          <w:sz w:val="30"/>
          <w:u w:val="single"/>
        </w:rPr>
        <w:t>工程</w:t>
      </w:r>
      <w:r>
        <w:rPr>
          <w:rFonts w:ascii="宋体" w:hAnsi="宋体" w:hint="eastAsia"/>
          <w:b/>
          <w:sz w:val="30"/>
          <w:u w:val="single"/>
        </w:rPr>
        <w:t xml:space="preserve">       </w:t>
      </w:r>
    </w:p>
    <w:p w14:paraId="51944E86" w14:textId="77777777" w:rsidR="00000000" w:rsidRDefault="00000000">
      <w:pPr>
        <w:spacing w:line="1000" w:lineRule="exact"/>
        <w:ind w:rightChars="74" w:right="155"/>
        <w:rPr>
          <w:rFonts w:ascii="宋体" w:hAnsi="宋体" w:hint="eastAsia"/>
          <w:b/>
          <w:color w:val="000000"/>
          <w:sz w:val="28"/>
          <w:u w:val="single"/>
        </w:rPr>
      </w:pPr>
      <w:r>
        <w:rPr>
          <w:rFonts w:ascii="宋体" w:hAnsi="宋体" w:hint="eastAsia"/>
          <w:b/>
          <w:color w:val="000000"/>
          <w:sz w:val="28"/>
        </w:rPr>
        <w:t>文件内容：</w:t>
      </w:r>
      <w:r>
        <w:rPr>
          <w:rFonts w:ascii="宋体" w:hAnsi="宋体" w:hint="eastAsia"/>
          <w:b/>
          <w:color w:val="000000"/>
          <w:sz w:val="28"/>
          <w:u w:val="single"/>
        </w:rPr>
        <w:t xml:space="preserve">           施工组织计划部分                       </w:t>
      </w:r>
    </w:p>
    <w:p w14:paraId="41954232" w14:textId="77777777" w:rsidR="00000000" w:rsidRDefault="00000000">
      <w:pPr>
        <w:spacing w:line="1000" w:lineRule="exact"/>
        <w:ind w:rightChars="74" w:right="155"/>
        <w:rPr>
          <w:rFonts w:ascii="宋体" w:hAnsi="宋体" w:hint="eastAsia"/>
          <w:b/>
          <w:color w:val="000000"/>
          <w:sz w:val="28"/>
        </w:rPr>
      </w:pPr>
      <w:r>
        <w:rPr>
          <w:rFonts w:ascii="宋体" w:hAnsi="宋体" w:hint="eastAsia"/>
          <w:b/>
          <w:color w:val="000000"/>
          <w:sz w:val="28"/>
        </w:rPr>
        <w:t>法定代表人或委托代理人：</w:t>
      </w:r>
      <w:r>
        <w:rPr>
          <w:rFonts w:ascii="宋体" w:hAnsi="宋体" w:hint="eastAsia"/>
          <w:b/>
          <w:color w:val="000000"/>
          <w:sz w:val="28"/>
          <w:u w:val="single"/>
        </w:rPr>
        <w:t xml:space="preserve">                        </w:t>
      </w:r>
      <w:r>
        <w:rPr>
          <w:rFonts w:ascii="宋体" w:hAnsi="宋体" w:hint="eastAsia"/>
          <w:b/>
          <w:color w:val="000000"/>
          <w:sz w:val="28"/>
        </w:rPr>
        <w:t>（签字或盖章）</w:t>
      </w:r>
    </w:p>
    <w:p w14:paraId="16195800" w14:textId="77777777" w:rsidR="00000000" w:rsidRDefault="00000000">
      <w:pPr>
        <w:spacing w:line="1000" w:lineRule="exact"/>
        <w:ind w:rightChars="74" w:right="155"/>
        <w:rPr>
          <w:rFonts w:ascii="宋体" w:hAnsi="宋体" w:hint="eastAsia"/>
          <w:b/>
          <w:color w:val="000000"/>
          <w:sz w:val="28"/>
        </w:rPr>
      </w:pPr>
      <w:r>
        <w:rPr>
          <w:rFonts w:ascii="宋体" w:hAnsi="宋体" w:hint="eastAsia"/>
          <w:b/>
          <w:color w:val="000000"/>
          <w:sz w:val="28"/>
        </w:rPr>
        <w:t>编制人：</w:t>
      </w:r>
      <w:r>
        <w:rPr>
          <w:rFonts w:ascii="宋体" w:hAnsi="宋体" w:hint="eastAsia"/>
          <w:b/>
          <w:color w:val="000000"/>
          <w:sz w:val="28"/>
          <w:u w:val="single"/>
        </w:rPr>
        <w:t xml:space="preserve">       **有限公司        </w:t>
      </w:r>
      <w:r>
        <w:rPr>
          <w:rFonts w:ascii="宋体" w:hAnsi="宋体" w:hint="eastAsia"/>
          <w:b/>
          <w:color w:val="000000"/>
          <w:sz w:val="28"/>
        </w:rPr>
        <w:t>（盖章）</w:t>
      </w:r>
    </w:p>
    <w:p w14:paraId="6551B7B0" w14:textId="77777777" w:rsidR="00000000" w:rsidRDefault="00000000">
      <w:pPr>
        <w:spacing w:line="1000" w:lineRule="exact"/>
        <w:ind w:rightChars="74" w:right="155"/>
        <w:rPr>
          <w:rFonts w:ascii="宋体" w:hAnsi="宋体" w:hint="eastAsia"/>
          <w:b/>
          <w:color w:val="000000"/>
          <w:sz w:val="28"/>
        </w:rPr>
      </w:pPr>
      <w:r>
        <w:rPr>
          <w:rFonts w:ascii="宋体" w:hAnsi="宋体" w:hint="eastAsia"/>
          <w:b/>
          <w:color w:val="000000"/>
          <w:sz w:val="28"/>
        </w:rPr>
        <w:t>日期：2008年01月10日</w:t>
      </w:r>
    </w:p>
    <w:p w14:paraId="0B00C3EA" w14:textId="77777777" w:rsidR="00000000" w:rsidRDefault="00000000">
      <w:pPr>
        <w:spacing w:line="1000" w:lineRule="exact"/>
        <w:ind w:rightChars="74" w:right="155" w:firstLineChars="1140" w:firstLine="5036"/>
        <w:rPr>
          <w:rFonts w:ascii="宋体" w:hAnsi="宋体" w:hint="eastAsia"/>
          <w:b/>
          <w:color w:val="000000"/>
          <w:sz w:val="28"/>
        </w:rPr>
      </w:pPr>
      <w:r>
        <w:rPr>
          <w:rFonts w:ascii="宋体" w:hAnsi="宋体" w:hint="eastAsia"/>
          <w:b/>
          <w:color w:val="000000"/>
          <w:sz w:val="44"/>
        </w:rPr>
        <w:t>目   录</w:t>
      </w:r>
    </w:p>
    <w:p w14:paraId="3768ADD8" w14:textId="77777777" w:rsidR="00000000" w:rsidRDefault="00000000">
      <w:pPr>
        <w:adjustRightInd w:val="0"/>
        <w:snapToGrid w:val="0"/>
        <w:spacing w:line="440" w:lineRule="exact"/>
        <w:jc w:val="left"/>
        <w:rPr>
          <w:rFonts w:ascii="宋体" w:hAnsi="宋体" w:hint="eastAsia"/>
          <w:b/>
          <w:color w:val="000000"/>
          <w:sz w:val="24"/>
        </w:rPr>
      </w:pPr>
      <w:r>
        <w:rPr>
          <w:rFonts w:ascii="宋体" w:hAnsi="宋体" w:hint="eastAsia"/>
          <w:b/>
          <w:color w:val="000000"/>
          <w:sz w:val="24"/>
        </w:rPr>
        <w:lastRenderedPageBreak/>
        <w:t>第一章</w:t>
      </w:r>
      <w:r>
        <w:rPr>
          <w:rFonts w:ascii="宋体" w:hAnsi="宋体" w:hint="eastAsia"/>
          <w:b/>
          <w:sz w:val="24"/>
        </w:rPr>
        <w:t xml:space="preserve">  </w:t>
      </w:r>
      <w:r>
        <w:rPr>
          <w:rFonts w:ascii="宋体" w:hAnsi="宋体" w:hint="eastAsia"/>
          <w:b/>
          <w:color w:val="000000"/>
          <w:sz w:val="24"/>
        </w:rPr>
        <w:t>编制说明</w:t>
      </w:r>
    </w:p>
    <w:p w14:paraId="45E1F609" w14:textId="77777777" w:rsidR="00000000" w:rsidRDefault="00000000">
      <w:pPr>
        <w:adjustRightInd w:val="0"/>
        <w:snapToGrid w:val="0"/>
        <w:spacing w:line="440" w:lineRule="exact"/>
        <w:jc w:val="left"/>
        <w:rPr>
          <w:rFonts w:ascii="宋体" w:hAnsi="宋体" w:hint="eastAsia"/>
          <w:color w:val="000000"/>
          <w:sz w:val="24"/>
        </w:rPr>
      </w:pPr>
      <w:r>
        <w:rPr>
          <w:rFonts w:ascii="宋体" w:hAnsi="宋体" w:hint="eastAsia"/>
          <w:b/>
          <w:color w:val="000000"/>
          <w:sz w:val="24"/>
        </w:rPr>
        <w:t>第二章  施工程序总体设想</w:t>
      </w:r>
    </w:p>
    <w:p w14:paraId="08A88473" w14:textId="77777777" w:rsidR="00000000" w:rsidRDefault="00000000">
      <w:pPr>
        <w:adjustRightInd w:val="0"/>
        <w:snapToGrid w:val="0"/>
        <w:spacing w:line="440" w:lineRule="exact"/>
        <w:rPr>
          <w:rFonts w:ascii="宋体" w:hAnsi="宋体" w:hint="eastAsia"/>
          <w:b/>
          <w:color w:val="000000"/>
          <w:sz w:val="24"/>
        </w:rPr>
      </w:pPr>
      <w:r>
        <w:rPr>
          <w:rFonts w:ascii="宋体" w:hAnsi="宋体" w:hint="eastAsia"/>
          <w:b/>
          <w:color w:val="000000"/>
          <w:sz w:val="24"/>
        </w:rPr>
        <w:t>第三章  施工工艺及劳动力、机械设备、材料进场计划</w:t>
      </w:r>
    </w:p>
    <w:p w14:paraId="43EDE6B3" w14:textId="77777777" w:rsidR="00000000" w:rsidRDefault="00000000">
      <w:pPr>
        <w:adjustRightInd w:val="0"/>
        <w:snapToGrid w:val="0"/>
        <w:spacing w:line="440" w:lineRule="exact"/>
        <w:ind w:firstLineChars="200" w:firstLine="482"/>
        <w:jc w:val="left"/>
        <w:rPr>
          <w:rFonts w:ascii="宋体" w:hAnsi="宋体" w:hint="eastAsia"/>
          <w:b/>
          <w:color w:val="000000"/>
          <w:sz w:val="24"/>
        </w:rPr>
      </w:pPr>
      <w:r>
        <w:rPr>
          <w:rFonts w:ascii="宋体" w:hAnsi="宋体" w:hint="eastAsia"/>
          <w:b/>
          <w:color w:val="000000"/>
          <w:sz w:val="24"/>
        </w:rPr>
        <w:t xml:space="preserve">第一节  主要施工方法 </w:t>
      </w:r>
    </w:p>
    <w:p w14:paraId="18B84057" w14:textId="77777777" w:rsidR="00000000" w:rsidRDefault="00000000">
      <w:pPr>
        <w:adjustRightInd w:val="0"/>
        <w:snapToGrid w:val="0"/>
        <w:spacing w:line="440" w:lineRule="exact"/>
        <w:ind w:firstLineChars="200" w:firstLine="482"/>
        <w:jc w:val="left"/>
        <w:rPr>
          <w:rFonts w:ascii="宋体" w:hAnsi="宋体" w:hint="eastAsia"/>
          <w:b/>
          <w:color w:val="000000"/>
          <w:sz w:val="24"/>
        </w:rPr>
      </w:pPr>
      <w:r>
        <w:rPr>
          <w:rFonts w:ascii="宋体" w:hAnsi="宋体" w:hint="eastAsia"/>
          <w:b/>
          <w:color w:val="000000"/>
          <w:sz w:val="24"/>
        </w:rPr>
        <w:t>第二节  工程投入的机械设备进场、材料进场及劳动力安排计划</w:t>
      </w:r>
    </w:p>
    <w:p w14:paraId="6F88FEE0"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 xml:space="preserve">第三节  确保工程质量的技术组织措施 </w:t>
      </w:r>
    </w:p>
    <w:p w14:paraId="75A6DD32"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 xml:space="preserve">第四节  确保安全生产的技术组织措施 </w:t>
      </w:r>
    </w:p>
    <w:p w14:paraId="1D80B0E4"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 xml:space="preserve">第五节  确保文明施工的技术组织措施 </w:t>
      </w:r>
    </w:p>
    <w:p w14:paraId="6D0ED9B1"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 xml:space="preserve">第六节  安全生产文明施工环境保护措施 </w:t>
      </w:r>
    </w:p>
    <w:p w14:paraId="6DC24459"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 xml:space="preserve">第七节  工地防火措施 </w:t>
      </w:r>
    </w:p>
    <w:p w14:paraId="50C4FDA5" w14:textId="77777777" w:rsidR="00000000" w:rsidRDefault="00000000">
      <w:pPr>
        <w:adjustRightInd w:val="0"/>
        <w:snapToGrid w:val="0"/>
        <w:spacing w:line="440" w:lineRule="exact"/>
        <w:ind w:firstLineChars="200" w:firstLine="482"/>
        <w:rPr>
          <w:rFonts w:hint="eastAsia"/>
          <w:b/>
          <w:color w:val="000000"/>
          <w:sz w:val="24"/>
        </w:rPr>
      </w:pPr>
      <w:r>
        <w:rPr>
          <w:rFonts w:ascii="宋体" w:hAnsi="宋体" w:hint="eastAsia"/>
          <w:b/>
          <w:color w:val="000000"/>
          <w:sz w:val="24"/>
        </w:rPr>
        <w:t>第八节  确保工期进度计划的技术组织措施</w:t>
      </w:r>
    </w:p>
    <w:p w14:paraId="304391C3"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第九节  环境运行控制程序</w:t>
      </w:r>
    </w:p>
    <w:p w14:paraId="2B3BB21E"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第十节  施工现场及周围的管线保护方案</w:t>
      </w:r>
    </w:p>
    <w:p w14:paraId="2C2CFF4B"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第十一节  施工合理化建议和降低成本措施</w:t>
      </w:r>
    </w:p>
    <w:p w14:paraId="554AA448"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 xml:space="preserve">第十二节  </w:t>
      </w:r>
      <w:r>
        <w:rPr>
          <w:rFonts w:ascii="宋体" w:hAnsi="宋体" w:hint="eastAsia"/>
          <w:b/>
          <w:sz w:val="24"/>
        </w:rPr>
        <w:t>施工平面布置和临时设施布置</w:t>
      </w:r>
    </w:p>
    <w:p w14:paraId="2B8D354D"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第十三节  重点部位的施工方法、难点和特殊部位的处理措施</w:t>
      </w:r>
    </w:p>
    <w:p w14:paraId="634287F6"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第十四节  减少扰民噪音、污染技术措施</w:t>
      </w:r>
    </w:p>
    <w:p w14:paraId="0A66E307" w14:textId="77777777" w:rsidR="00000000" w:rsidRDefault="00000000">
      <w:pPr>
        <w:adjustRightInd w:val="0"/>
        <w:snapToGrid w:val="0"/>
        <w:spacing w:line="440" w:lineRule="exact"/>
        <w:ind w:firstLineChars="200" w:firstLine="482"/>
        <w:outlineLvl w:val="0"/>
        <w:rPr>
          <w:rFonts w:ascii="宋体" w:hAnsi="宋体" w:hint="eastAsia"/>
          <w:b/>
          <w:color w:val="000000"/>
          <w:sz w:val="24"/>
        </w:rPr>
      </w:pPr>
      <w:r>
        <w:rPr>
          <w:rFonts w:ascii="宋体" w:hAnsi="宋体" w:hint="eastAsia"/>
          <w:b/>
          <w:color w:val="000000"/>
          <w:sz w:val="24"/>
        </w:rPr>
        <w:t>第十五节  白蚁防治措施</w:t>
      </w:r>
    </w:p>
    <w:p w14:paraId="28204448" w14:textId="77777777" w:rsidR="00000000" w:rsidRDefault="00000000">
      <w:pPr>
        <w:adjustRightInd w:val="0"/>
        <w:snapToGrid w:val="0"/>
        <w:spacing w:line="440" w:lineRule="exact"/>
        <w:ind w:firstLineChars="200" w:firstLine="482"/>
        <w:outlineLvl w:val="0"/>
        <w:rPr>
          <w:rFonts w:ascii="宋体" w:hAnsi="宋体" w:hint="eastAsia"/>
          <w:b/>
          <w:color w:val="000000"/>
          <w:sz w:val="24"/>
        </w:rPr>
      </w:pPr>
      <w:r>
        <w:rPr>
          <w:rFonts w:ascii="宋体" w:hAnsi="宋体" w:hint="eastAsia"/>
          <w:b/>
          <w:color w:val="000000"/>
          <w:sz w:val="24"/>
        </w:rPr>
        <w:t>第十六节  冬、雨季施工技术措施</w:t>
      </w:r>
    </w:p>
    <w:p w14:paraId="78E85598" w14:textId="77777777" w:rsidR="00000000" w:rsidRDefault="00000000">
      <w:pPr>
        <w:adjustRightInd w:val="0"/>
        <w:snapToGrid w:val="0"/>
        <w:spacing w:line="440" w:lineRule="exact"/>
        <w:ind w:firstLineChars="200" w:firstLine="482"/>
        <w:outlineLvl w:val="0"/>
        <w:rPr>
          <w:rFonts w:ascii="宋体" w:hAnsi="宋体" w:hint="eastAsia"/>
          <w:b/>
          <w:color w:val="000000"/>
          <w:sz w:val="24"/>
        </w:rPr>
      </w:pPr>
      <w:r>
        <w:rPr>
          <w:rFonts w:ascii="宋体" w:hAnsi="宋体" w:hint="eastAsia"/>
          <w:b/>
          <w:color w:val="000000"/>
          <w:sz w:val="24"/>
        </w:rPr>
        <w:t>第十七节   降低环境污染技术措施</w:t>
      </w:r>
    </w:p>
    <w:p w14:paraId="0428A773"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第十八节  工程竣工资料管理及竣工验收</w:t>
      </w:r>
    </w:p>
    <w:p w14:paraId="26ACAABD" w14:textId="77777777" w:rsidR="00000000" w:rsidRDefault="00000000">
      <w:pPr>
        <w:adjustRightInd w:val="0"/>
        <w:snapToGrid w:val="0"/>
        <w:spacing w:line="440" w:lineRule="exact"/>
        <w:rPr>
          <w:rFonts w:ascii="宋体" w:hAnsi="宋体" w:hint="eastAsia"/>
          <w:b/>
          <w:color w:val="000000"/>
          <w:sz w:val="24"/>
        </w:rPr>
      </w:pPr>
      <w:r>
        <w:rPr>
          <w:rFonts w:ascii="宋体" w:hAnsi="宋体" w:hint="eastAsia"/>
          <w:b/>
          <w:color w:val="000000"/>
          <w:sz w:val="24"/>
        </w:rPr>
        <w:t xml:space="preserve">第四章  项目管理班子配备 </w:t>
      </w:r>
    </w:p>
    <w:p w14:paraId="491EE4D5"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第一节  项目管理班子配备框架图</w:t>
      </w:r>
    </w:p>
    <w:p w14:paraId="413DA6DB"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第二节  项目管理班子配备情况表</w:t>
      </w:r>
    </w:p>
    <w:p w14:paraId="7536F37A" w14:textId="77777777" w:rsidR="00000000" w:rsidRDefault="00000000">
      <w:pPr>
        <w:adjustRightInd w:val="0"/>
        <w:snapToGrid w:val="0"/>
        <w:spacing w:line="440" w:lineRule="exact"/>
        <w:ind w:firstLineChars="200" w:firstLine="482"/>
        <w:rPr>
          <w:rFonts w:ascii="宋体" w:hAnsi="宋体" w:hint="eastAsia"/>
          <w:b/>
          <w:color w:val="000000"/>
          <w:sz w:val="24"/>
        </w:rPr>
      </w:pPr>
      <w:r>
        <w:rPr>
          <w:rFonts w:ascii="宋体" w:hAnsi="宋体" w:hint="eastAsia"/>
          <w:b/>
          <w:color w:val="000000"/>
          <w:sz w:val="24"/>
        </w:rPr>
        <w:t>第三节  项目管理班子配备辅助说明资料</w:t>
      </w:r>
    </w:p>
    <w:p w14:paraId="582779F1" w14:textId="77777777" w:rsidR="00000000" w:rsidRDefault="00000000">
      <w:pPr>
        <w:adjustRightInd w:val="0"/>
        <w:snapToGrid w:val="0"/>
        <w:spacing w:line="440" w:lineRule="exact"/>
        <w:rPr>
          <w:rFonts w:ascii="宋体" w:hAnsi="宋体" w:hint="eastAsia"/>
          <w:b/>
          <w:color w:val="000000"/>
          <w:sz w:val="24"/>
        </w:rPr>
      </w:pPr>
      <w:r>
        <w:rPr>
          <w:rFonts w:ascii="宋体" w:hAnsi="宋体" w:hint="eastAsia"/>
          <w:b/>
          <w:color w:val="000000"/>
          <w:sz w:val="24"/>
        </w:rPr>
        <w:t>第五章  售后服务和承诺</w:t>
      </w:r>
    </w:p>
    <w:p w14:paraId="7D7DFEAB" w14:textId="77777777" w:rsidR="00000000" w:rsidRDefault="00000000">
      <w:pPr>
        <w:adjustRightInd w:val="0"/>
        <w:snapToGrid w:val="0"/>
        <w:spacing w:line="440" w:lineRule="exact"/>
        <w:rPr>
          <w:rFonts w:ascii="宋体" w:hAnsi="宋体" w:hint="eastAsia"/>
          <w:b/>
          <w:color w:val="000000"/>
          <w:sz w:val="24"/>
        </w:rPr>
      </w:pPr>
      <w:r>
        <w:rPr>
          <w:rFonts w:ascii="宋体" w:hAnsi="宋体" w:hint="eastAsia"/>
          <w:b/>
          <w:color w:val="000000"/>
          <w:sz w:val="24"/>
        </w:rPr>
        <w:t>第六章工程协调管理与配合</w:t>
      </w:r>
    </w:p>
    <w:p w14:paraId="659FEA71" w14:textId="77777777" w:rsidR="00000000" w:rsidRDefault="00000000">
      <w:pPr>
        <w:pStyle w:val="a7"/>
        <w:tabs>
          <w:tab w:val="left" w:pos="540"/>
        </w:tabs>
        <w:spacing w:line="480" w:lineRule="exact"/>
        <w:ind w:firstLineChars="0" w:firstLine="0"/>
        <w:rPr>
          <w:rFonts w:hint="eastAsia"/>
          <w:b/>
          <w:sz w:val="24"/>
        </w:rPr>
      </w:pPr>
      <w:r>
        <w:rPr>
          <w:rFonts w:hint="eastAsia"/>
          <w:b/>
          <w:sz w:val="24"/>
        </w:rPr>
        <w:t>附一：施工进度横道图</w:t>
      </w:r>
    </w:p>
    <w:p w14:paraId="42F1E8DC" w14:textId="77777777" w:rsidR="00000000" w:rsidRDefault="00000000">
      <w:pPr>
        <w:adjustRightInd w:val="0"/>
        <w:snapToGrid w:val="0"/>
        <w:spacing w:line="360" w:lineRule="auto"/>
        <w:rPr>
          <w:rFonts w:ascii="宋体" w:hAnsi="宋体" w:hint="eastAsia"/>
          <w:b/>
          <w:sz w:val="28"/>
        </w:rPr>
      </w:pPr>
    </w:p>
    <w:p w14:paraId="557F2AC5" w14:textId="77777777" w:rsidR="00000000" w:rsidRDefault="00000000">
      <w:pPr>
        <w:adjustRightInd w:val="0"/>
        <w:snapToGrid w:val="0"/>
        <w:spacing w:line="360" w:lineRule="auto"/>
        <w:rPr>
          <w:rFonts w:ascii="宋体" w:hAnsi="宋体" w:hint="eastAsia"/>
          <w:b/>
          <w:sz w:val="28"/>
        </w:rPr>
      </w:pPr>
    </w:p>
    <w:p w14:paraId="0A98A229" w14:textId="77777777" w:rsidR="00000000" w:rsidRDefault="00000000">
      <w:pPr>
        <w:adjustRightInd w:val="0"/>
        <w:snapToGrid w:val="0"/>
        <w:spacing w:line="360" w:lineRule="auto"/>
        <w:rPr>
          <w:rFonts w:ascii="宋体" w:hAnsi="宋体" w:hint="eastAsia"/>
          <w:b/>
          <w:sz w:val="28"/>
        </w:rPr>
      </w:pPr>
    </w:p>
    <w:p w14:paraId="1C91A32A" w14:textId="77777777" w:rsidR="00000000" w:rsidRDefault="00000000">
      <w:pPr>
        <w:adjustRightInd w:val="0"/>
        <w:snapToGrid w:val="0"/>
        <w:spacing w:line="360" w:lineRule="auto"/>
        <w:jc w:val="center"/>
        <w:rPr>
          <w:rFonts w:ascii="宋体" w:hAnsi="宋体" w:hint="eastAsia"/>
          <w:b/>
          <w:sz w:val="28"/>
        </w:rPr>
      </w:pPr>
    </w:p>
    <w:p w14:paraId="1A2D3270" w14:textId="77777777" w:rsidR="00000000" w:rsidRDefault="00000000">
      <w:pPr>
        <w:adjustRightInd w:val="0"/>
        <w:snapToGrid w:val="0"/>
        <w:spacing w:line="360" w:lineRule="auto"/>
        <w:jc w:val="center"/>
        <w:rPr>
          <w:rFonts w:ascii="宋体" w:hAnsi="宋体" w:hint="eastAsia"/>
          <w:b/>
          <w:sz w:val="28"/>
        </w:rPr>
      </w:pPr>
      <w:r>
        <w:rPr>
          <w:rFonts w:ascii="宋体" w:hAnsi="宋体" w:hint="eastAsia"/>
          <w:b/>
          <w:sz w:val="28"/>
        </w:rPr>
        <w:t>第一章 编制说明</w:t>
      </w:r>
    </w:p>
    <w:p w14:paraId="52F4C4A9" w14:textId="77777777" w:rsidR="00000000" w:rsidRDefault="00000000">
      <w:pPr>
        <w:adjustRightInd w:val="0"/>
        <w:snapToGrid w:val="0"/>
        <w:spacing w:line="480" w:lineRule="exact"/>
        <w:jc w:val="center"/>
        <w:rPr>
          <w:rFonts w:ascii="宋体" w:hAnsi="宋体" w:hint="eastAsia"/>
          <w:b/>
          <w:sz w:val="28"/>
        </w:rPr>
      </w:pPr>
      <w:r>
        <w:rPr>
          <w:rFonts w:ascii="宋体" w:hAnsi="宋体" w:hint="eastAsia"/>
          <w:b/>
          <w:sz w:val="28"/>
        </w:rPr>
        <w:lastRenderedPageBreak/>
        <w:t>1、编制本施工组织设计或施工方案的依据</w:t>
      </w:r>
    </w:p>
    <w:p w14:paraId="1329564C" w14:textId="77777777" w:rsidR="00000000" w:rsidRDefault="00000000">
      <w:pPr>
        <w:adjustRightInd w:val="0"/>
        <w:snapToGrid w:val="0"/>
        <w:spacing w:line="480" w:lineRule="exact"/>
        <w:ind w:firstLineChars="250" w:firstLine="600"/>
        <w:rPr>
          <w:rFonts w:ascii="宋体" w:hAnsi="宋体"/>
          <w:sz w:val="24"/>
        </w:rPr>
      </w:pPr>
      <w:r>
        <w:rPr>
          <w:rFonts w:ascii="宋体" w:hAnsi="宋体" w:hint="eastAsia"/>
          <w:sz w:val="24"/>
        </w:rPr>
        <w:t>根据该工程的地理环境位置、功能性质及甲方所提供的招标书，答疑文件，我公司明确了该工程的要求，并对该工程制定了详细的施工组织计划。严格按照</w:t>
      </w:r>
      <w:r>
        <w:rPr>
          <w:rFonts w:ascii="宋体" w:hAnsi="宋体"/>
          <w:sz w:val="24"/>
        </w:rPr>
        <w:t>ISO9001</w:t>
      </w:r>
      <w:r>
        <w:rPr>
          <w:rFonts w:ascii="宋体" w:hAnsi="宋体" w:hint="eastAsia"/>
          <w:sz w:val="24"/>
        </w:rPr>
        <w:t>国际质量体系、ISO14001环境管理体系、GB\T28001职业健康安全管理体系控制施工质量，按时完成施工任务。</w:t>
      </w:r>
    </w:p>
    <w:p w14:paraId="33E05F5A"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编制本施工组织设计方案的主要依据：</w:t>
      </w:r>
    </w:p>
    <w:p w14:paraId="41B6CCF2"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1.1、甲方提供的《安信证券广州昌岗营业部室内装饰工程》招标文件；</w:t>
      </w:r>
    </w:p>
    <w:p w14:paraId="1CE1442C"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1.2、《建筑工程施工质量验收规范》（GB50300-2001）；</w:t>
      </w:r>
    </w:p>
    <w:p w14:paraId="090100D0"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《建筑装饰装修工程质量验收规范》（GB50210-2001）；</w:t>
      </w:r>
    </w:p>
    <w:p w14:paraId="0688E137"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《砌体工程施工及验收规范》（GB50203-2002）；</w:t>
      </w:r>
    </w:p>
    <w:p w14:paraId="4C34B08E"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《建筑工程项目管理规范》（GB/T50382-2001）；</w:t>
      </w:r>
    </w:p>
    <w:p w14:paraId="1C660C8F"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《建筑工程文件归档整理规范》（GB/T50382-2001）；</w:t>
      </w:r>
    </w:p>
    <w:p w14:paraId="11FC7CAE" w14:textId="77777777" w:rsidR="00000000" w:rsidRDefault="00000000">
      <w:pPr>
        <w:spacing w:line="480" w:lineRule="exact"/>
        <w:ind w:firstLine="425"/>
        <w:rPr>
          <w:rFonts w:ascii="宋体" w:hAnsi="宋体"/>
          <w:sz w:val="24"/>
          <w:lang w:val="zh-CN"/>
        </w:rPr>
      </w:pPr>
      <w:r>
        <w:rPr>
          <w:rFonts w:ascii="宋体" w:hAnsi="宋体" w:hint="eastAsia"/>
          <w:sz w:val="24"/>
          <w:lang w:val="zh-CN"/>
        </w:rPr>
        <w:t>《建筑与建筑群综合布线系统工程设计规范》</w:t>
      </w:r>
      <w:r>
        <w:rPr>
          <w:rFonts w:ascii="宋体" w:hAnsi="宋体"/>
          <w:sz w:val="24"/>
          <w:lang w:val="zh-CN"/>
        </w:rPr>
        <w:t>(GB50311－2000)</w:t>
      </w:r>
    </w:p>
    <w:p w14:paraId="1E47D191" w14:textId="77777777" w:rsidR="00000000" w:rsidRDefault="00000000">
      <w:pPr>
        <w:spacing w:line="480" w:lineRule="exact"/>
        <w:ind w:firstLine="425"/>
        <w:rPr>
          <w:rFonts w:ascii="宋体" w:hAnsi="宋体" w:hint="eastAsia"/>
          <w:sz w:val="24"/>
          <w:lang w:val="zh-CN"/>
        </w:rPr>
      </w:pPr>
      <w:r>
        <w:rPr>
          <w:rFonts w:ascii="宋体" w:hAnsi="宋体" w:hint="eastAsia"/>
          <w:sz w:val="24"/>
          <w:lang w:val="zh-CN"/>
        </w:rPr>
        <w:t>《建筑与建筑群综合布线系统工程验收规范》</w:t>
      </w:r>
      <w:r>
        <w:rPr>
          <w:rFonts w:ascii="宋体" w:hAnsi="宋体"/>
          <w:sz w:val="24"/>
          <w:lang w:val="zh-CN"/>
        </w:rPr>
        <w:t>(GB50312－2000)</w:t>
      </w:r>
    </w:p>
    <w:p w14:paraId="443F5D8D"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《民用建筑工程室内环境污染控制规范》（GB50325-2001）；</w:t>
      </w:r>
    </w:p>
    <w:p w14:paraId="4DF4B4B3"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《建筑内部装修设计防火规范》（GB50222-95）；</w:t>
      </w:r>
    </w:p>
    <w:p w14:paraId="3FC525FF"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《金属与石材幕墙工程技术规范》（JGJ133-2001）</w:t>
      </w:r>
    </w:p>
    <w:p w14:paraId="094F81DB" w14:textId="77777777" w:rsidR="00000000" w:rsidRDefault="00000000">
      <w:pPr>
        <w:spacing w:line="480" w:lineRule="exact"/>
        <w:ind w:firstLine="425"/>
        <w:rPr>
          <w:rFonts w:ascii="宋体" w:hAnsi="宋体"/>
          <w:sz w:val="24"/>
          <w:lang w:val="zh-CN"/>
        </w:rPr>
      </w:pPr>
      <w:r>
        <w:rPr>
          <w:rFonts w:ascii="宋体" w:hAnsi="宋体" w:hint="eastAsia"/>
          <w:sz w:val="24"/>
          <w:lang w:val="zh-CN"/>
        </w:rPr>
        <w:t>《建筑施工工程安全技术规程》</w:t>
      </w:r>
      <w:r>
        <w:rPr>
          <w:rFonts w:ascii="宋体" w:hAnsi="宋体"/>
          <w:sz w:val="24"/>
          <w:lang w:val="zh-CN"/>
        </w:rPr>
        <w:t>(</w:t>
      </w:r>
      <w:r>
        <w:rPr>
          <w:rFonts w:ascii="宋体" w:hAnsi="宋体" w:hint="eastAsia"/>
          <w:sz w:val="24"/>
          <w:lang w:val="zh-CN"/>
        </w:rPr>
        <w:t>国务院</w:t>
      </w:r>
      <w:r>
        <w:rPr>
          <w:rFonts w:ascii="宋体" w:hAnsi="宋体"/>
          <w:sz w:val="24"/>
          <w:lang w:val="zh-CN"/>
        </w:rPr>
        <w:t>)</w:t>
      </w:r>
    </w:p>
    <w:p w14:paraId="4A355658" w14:textId="77777777" w:rsidR="00000000" w:rsidRDefault="00000000">
      <w:pPr>
        <w:spacing w:line="480" w:lineRule="exact"/>
        <w:ind w:firstLine="425"/>
        <w:rPr>
          <w:rFonts w:ascii="宋体" w:hAnsi="宋体"/>
          <w:sz w:val="24"/>
          <w:lang w:val="zh-CN"/>
        </w:rPr>
      </w:pPr>
      <w:r>
        <w:rPr>
          <w:rFonts w:ascii="宋体" w:hAnsi="宋体" w:hint="eastAsia"/>
          <w:sz w:val="24"/>
          <w:lang w:val="zh-CN"/>
        </w:rPr>
        <w:t>《建筑工程施工现场管理规定》</w:t>
      </w:r>
      <w:r>
        <w:rPr>
          <w:rFonts w:ascii="宋体" w:hAnsi="宋体"/>
          <w:sz w:val="24"/>
          <w:lang w:val="zh-CN"/>
        </w:rPr>
        <w:t>(</w:t>
      </w:r>
      <w:r>
        <w:rPr>
          <w:rFonts w:ascii="宋体" w:hAnsi="宋体" w:hint="eastAsia"/>
          <w:sz w:val="24"/>
          <w:lang w:val="zh-CN"/>
        </w:rPr>
        <w:t>建设部15号令</w:t>
      </w:r>
      <w:r>
        <w:rPr>
          <w:rFonts w:ascii="宋体" w:hAnsi="宋体"/>
          <w:sz w:val="24"/>
          <w:lang w:val="zh-CN"/>
        </w:rPr>
        <w:t>)</w:t>
      </w:r>
    </w:p>
    <w:p w14:paraId="7B3E591D" w14:textId="77777777" w:rsidR="00000000" w:rsidRDefault="00000000">
      <w:pPr>
        <w:spacing w:line="480" w:lineRule="exact"/>
        <w:ind w:firstLine="425"/>
        <w:rPr>
          <w:rFonts w:ascii="宋体" w:hAnsi="宋体"/>
          <w:sz w:val="24"/>
          <w:lang w:val="zh-CN"/>
        </w:rPr>
      </w:pPr>
      <w:r>
        <w:rPr>
          <w:rFonts w:ascii="宋体" w:hAnsi="宋体" w:hint="eastAsia"/>
          <w:sz w:val="24"/>
          <w:lang w:val="zh-CN"/>
        </w:rPr>
        <w:t>《建筑机械使用安全技术规程》</w:t>
      </w:r>
      <w:r>
        <w:rPr>
          <w:rFonts w:ascii="宋体" w:hAnsi="宋体"/>
          <w:sz w:val="24"/>
          <w:lang w:val="zh-CN"/>
        </w:rPr>
        <w:t>(</w:t>
      </w:r>
      <w:r>
        <w:rPr>
          <w:rFonts w:ascii="宋体" w:hAnsi="宋体" w:hint="eastAsia"/>
          <w:sz w:val="24"/>
          <w:lang w:val="zh-CN"/>
        </w:rPr>
        <w:t>JGB33-86</w:t>
      </w:r>
      <w:r>
        <w:rPr>
          <w:rFonts w:ascii="宋体" w:hAnsi="宋体"/>
          <w:sz w:val="24"/>
          <w:lang w:val="zh-CN"/>
        </w:rPr>
        <w:t>)</w:t>
      </w:r>
    </w:p>
    <w:p w14:paraId="21EDA400" w14:textId="77777777" w:rsidR="00000000" w:rsidRDefault="00000000">
      <w:pPr>
        <w:spacing w:line="480" w:lineRule="exact"/>
        <w:ind w:firstLine="425"/>
        <w:rPr>
          <w:rFonts w:ascii="宋体" w:hAnsi="宋体" w:hint="eastAsia"/>
          <w:sz w:val="24"/>
          <w:lang w:val="zh-CN"/>
        </w:rPr>
      </w:pPr>
      <w:r>
        <w:rPr>
          <w:rFonts w:ascii="宋体" w:hAnsi="宋体" w:hint="eastAsia"/>
          <w:sz w:val="24"/>
          <w:lang w:val="zh-CN"/>
        </w:rPr>
        <w:t>《建筑安全监督管理规定》</w:t>
      </w:r>
      <w:r>
        <w:rPr>
          <w:rFonts w:ascii="宋体" w:hAnsi="宋体"/>
          <w:sz w:val="24"/>
          <w:lang w:val="zh-CN"/>
        </w:rPr>
        <w:t>(</w:t>
      </w:r>
      <w:r>
        <w:rPr>
          <w:rFonts w:ascii="宋体" w:hAnsi="宋体" w:hint="eastAsia"/>
          <w:sz w:val="24"/>
          <w:lang w:val="zh-CN"/>
        </w:rPr>
        <w:t>建设部13号令</w:t>
      </w:r>
      <w:r>
        <w:rPr>
          <w:rFonts w:ascii="宋体" w:hAnsi="宋体"/>
          <w:sz w:val="24"/>
          <w:lang w:val="zh-CN"/>
        </w:rPr>
        <w:t>)</w:t>
      </w:r>
    </w:p>
    <w:p w14:paraId="34B94E38"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《建筑装饰工程施工及验收规程》（GBJGJ-73-91）；</w:t>
      </w:r>
    </w:p>
    <w:p w14:paraId="43FA995A"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《建筑安装分项工程施工工艺规程》（DBJ01-26-96）；</w:t>
      </w:r>
    </w:p>
    <w:p w14:paraId="7FD9F7D2"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《建筑地面工程施工及验收规范》（GB50209-2002）；</w:t>
      </w:r>
    </w:p>
    <w:p w14:paraId="6805233B"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《建筑防腐工程质量检验评定标准》（GB50224-95）；</w:t>
      </w:r>
    </w:p>
    <w:p w14:paraId="282576A9"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《高级建筑装饰工程质量检验评定标准》（DBJ01-27-96）；</w:t>
      </w:r>
    </w:p>
    <w:p w14:paraId="4045FE45"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《硅酸盐水泥、普通硅酸盐水泥》（GB175-1999）；</w:t>
      </w:r>
    </w:p>
    <w:p w14:paraId="583884D7"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《建筑装饰装修工程质量检收规范》（GB50210-2001）；</w:t>
      </w:r>
    </w:p>
    <w:p w14:paraId="0B4D1BE7"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《住宅装饰装修工程施工规范》（GB50327-2001）；</w:t>
      </w:r>
    </w:p>
    <w:p w14:paraId="283420B2"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《室内装饰装修材料 人造板及其制品中甲醛释放限量》（GB18580-2001）；</w:t>
      </w:r>
    </w:p>
    <w:p w14:paraId="72D713D8"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《室内装饰装修材料 溶剂型木器涂料中有害物质限量》（GB18581-2001）；</w:t>
      </w:r>
    </w:p>
    <w:p w14:paraId="402134BD"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lastRenderedPageBreak/>
        <w:t>《室内装饰装修材料 内墙涂料中有害物质限量》（GB18582-2001）；</w:t>
      </w:r>
    </w:p>
    <w:p w14:paraId="54F10675"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《室内装饰装修材料 胶粘剂中有害物质限量》（GB18583-2001）；</w:t>
      </w:r>
    </w:p>
    <w:p w14:paraId="3D91A181"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《室内装饰装修材料 聚氯乙烯卷材地板中有害物质限量》（GB18586-2001）；</w:t>
      </w:r>
    </w:p>
    <w:p w14:paraId="16ED9407"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《建筑材料放射性核素限量》（GB6566-2001）。</w:t>
      </w:r>
    </w:p>
    <w:p w14:paraId="335492EE" w14:textId="77777777" w:rsidR="00000000" w:rsidRDefault="00000000">
      <w:pPr>
        <w:adjustRightInd w:val="0"/>
        <w:snapToGrid w:val="0"/>
        <w:spacing w:line="480" w:lineRule="exact"/>
        <w:jc w:val="center"/>
        <w:rPr>
          <w:rFonts w:ascii="宋体" w:hAnsi="宋体" w:hint="eastAsia"/>
          <w:b/>
          <w:sz w:val="28"/>
        </w:rPr>
      </w:pPr>
      <w:r>
        <w:rPr>
          <w:rFonts w:ascii="宋体" w:hAnsi="宋体" w:hint="eastAsia"/>
          <w:b/>
          <w:sz w:val="28"/>
        </w:rPr>
        <w:t>2、 工程概述</w:t>
      </w:r>
    </w:p>
    <w:p w14:paraId="4E958BC0" w14:textId="77777777" w:rsidR="00000000" w:rsidRDefault="00000000">
      <w:pPr>
        <w:tabs>
          <w:tab w:val="left" w:pos="900"/>
        </w:tabs>
        <w:spacing w:line="480" w:lineRule="exact"/>
        <w:ind w:firstLineChars="200" w:firstLine="480"/>
        <w:rPr>
          <w:rFonts w:ascii="宋体" w:hint="eastAsia"/>
          <w:color w:val="000000"/>
          <w:sz w:val="24"/>
        </w:rPr>
      </w:pPr>
      <w:r>
        <w:rPr>
          <w:rFonts w:hint="eastAsia"/>
          <w:color w:val="000000"/>
          <w:sz w:val="24"/>
        </w:rPr>
        <w:t>本工程是</w:t>
      </w:r>
      <w:r>
        <w:rPr>
          <w:rFonts w:hint="eastAsia"/>
          <w:color w:val="000000"/>
          <w:sz w:val="24"/>
        </w:rPr>
        <w:t>**</w:t>
      </w:r>
      <w:r>
        <w:rPr>
          <w:rFonts w:hint="eastAsia"/>
          <w:color w:val="000000"/>
          <w:sz w:val="24"/>
        </w:rPr>
        <w:t>工程，</w:t>
      </w:r>
      <w:r>
        <w:rPr>
          <w:rFonts w:ascii="宋体" w:hint="eastAsia"/>
          <w:color w:val="000000"/>
          <w:sz w:val="24"/>
        </w:rPr>
        <w:t>主要包括拆除、装饰、门窗、电气等部分。</w:t>
      </w:r>
    </w:p>
    <w:p w14:paraId="5A1F360A" w14:textId="77777777" w:rsidR="00000000" w:rsidRDefault="00000000">
      <w:pPr>
        <w:spacing w:line="480" w:lineRule="exact"/>
        <w:jc w:val="center"/>
        <w:rPr>
          <w:rFonts w:hint="eastAsia"/>
          <w:b/>
          <w:sz w:val="28"/>
        </w:rPr>
      </w:pPr>
      <w:r>
        <w:rPr>
          <w:rFonts w:hint="eastAsia"/>
          <w:b/>
          <w:sz w:val="28"/>
        </w:rPr>
        <w:t>3</w:t>
      </w:r>
      <w:r>
        <w:rPr>
          <w:rFonts w:hint="eastAsia"/>
          <w:b/>
          <w:sz w:val="28"/>
        </w:rPr>
        <w:t>、</w:t>
      </w:r>
      <w:r>
        <w:rPr>
          <w:rFonts w:hint="eastAsia"/>
          <w:b/>
          <w:sz w:val="28"/>
        </w:rPr>
        <w:t xml:space="preserve"> </w:t>
      </w:r>
      <w:r>
        <w:rPr>
          <w:rFonts w:hint="eastAsia"/>
          <w:b/>
          <w:sz w:val="28"/>
        </w:rPr>
        <w:t>工程施工目标</w:t>
      </w:r>
    </w:p>
    <w:p w14:paraId="7A69100C" w14:textId="77777777" w:rsidR="00000000" w:rsidRDefault="00000000">
      <w:pPr>
        <w:spacing w:line="480" w:lineRule="exact"/>
        <w:rPr>
          <w:rFonts w:ascii="宋体" w:hAnsi="宋体" w:hint="eastAsia"/>
          <w:sz w:val="24"/>
        </w:rPr>
      </w:pPr>
      <w:r>
        <w:rPr>
          <w:rFonts w:ascii="宋体" w:hAnsi="宋体" w:hint="eastAsia"/>
          <w:sz w:val="24"/>
        </w:rPr>
        <w:t>1、工程质量目标</w:t>
      </w:r>
    </w:p>
    <w:p w14:paraId="2B998436"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确保施工质量达到国家《建筑装饰装修工程质量验收规范》（GB50210-2001）合格工程标准。</w:t>
      </w:r>
    </w:p>
    <w:p w14:paraId="3B71DC2A" w14:textId="77777777" w:rsidR="00000000" w:rsidRDefault="00000000">
      <w:pPr>
        <w:spacing w:line="480" w:lineRule="exact"/>
        <w:rPr>
          <w:rFonts w:ascii="宋体" w:hAnsi="宋体" w:hint="eastAsia"/>
          <w:sz w:val="24"/>
        </w:rPr>
      </w:pPr>
      <w:r>
        <w:rPr>
          <w:rFonts w:ascii="宋体" w:hAnsi="宋体" w:hint="eastAsia"/>
          <w:sz w:val="24"/>
        </w:rPr>
        <w:t>2、工程工期目标</w:t>
      </w:r>
    </w:p>
    <w:p w14:paraId="1A181B37"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总工期45日历天。相对独立的工程按阶段分期完工，逐次投入使用。</w:t>
      </w:r>
    </w:p>
    <w:p w14:paraId="29D8CC4C" w14:textId="77777777" w:rsidR="00000000" w:rsidRDefault="00000000">
      <w:pPr>
        <w:spacing w:line="480" w:lineRule="exact"/>
        <w:rPr>
          <w:rFonts w:ascii="宋体" w:hAnsi="宋体" w:hint="eastAsia"/>
          <w:sz w:val="24"/>
        </w:rPr>
      </w:pPr>
      <w:r>
        <w:rPr>
          <w:rFonts w:ascii="宋体" w:hAnsi="宋体" w:hint="eastAsia"/>
          <w:sz w:val="24"/>
        </w:rPr>
        <w:t>3、现场管理目标</w:t>
      </w:r>
    </w:p>
    <w:p w14:paraId="7D2245BD"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杜绝死亡，重伤和重大机械设备事故，无火灾事故。</w:t>
      </w:r>
    </w:p>
    <w:p w14:paraId="26DA6477"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轻伤频率2‰以下。</w:t>
      </w:r>
    </w:p>
    <w:p w14:paraId="234CE600" w14:textId="77777777" w:rsidR="00000000" w:rsidRDefault="00000000">
      <w:pPr>
        <w:spacing w:line="480" w:lineRule="exact"/>
        <w:rPr>
          <w:rFonts w:ascii="宋体" w:hAnsi="宋体" w:hint="eastAsia"/>
          <w:sz w:val="24"/>
        </w:rPr>
      </w:pPr>
      <w:r>
        <w:rPr>
          <w:rFonts w:ascii="宋体" w:hAnsi="宋体" w:hint="eastAsia"/>
          <w:sz w:val="24"/>
        </w:rPr>
        <w:t>4、环境管理目标</w:t>
      </w:r>
    </w:p>
    <w:p w14:paraId="58204D63"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符合环境管理标准GB/T24001-1996 idt ISO140001:1996的要求。</w:t>
      </w:r>
    </w:p>
    <w:p w14:paraId="6A45C26D" w14:textId="77777777" w:rsidR="00000000" w:rsidRDefault="00000000">
      <w:pPr>
        <w:spacing w:line="480" w:lineRule="exact"/>
        <w:rPr>
          <w:rFonts w:ascii="宋体" w:hAnsi="宋体" w:hint="eastAsia"/>
          <w:sz w:val="24"/>
        </w:rPr>
      </w:pPr>
    </w:p>
    <w:p w14:paraId="1140CC48" w14:textId="77777777" w:rsidR="00000000" w:rsidRDefault="00000000">
      <w:pPr>
        <w:adjustRightInd w:val="0"/>
        <w:snapToGrid w:val="0"/>
        <w:ind w:firstLineChars="1040" w:firstLine="2923"/>
        <w:rPr>
          <w:rFonts w:ascii="宋体" w:hAnsi="宋体" w:hint="eastAsia"/>
          <w:b/>
          <w:sz w:val="28"/>
        </w:rPr>
      </w:pPr>
      <w:r>
        <w:rPr>
          <w:rFonts w:ascii="宋体" w:hAnsi="宋体" w:hint="eastAsia"/>
          <w:b/>
          <w:sz w:val="28"/>
        </w:rPr>
        <w:t>第二章 施工程序总体设想</w:t>
      </w:r>
    </w:p>
    <w:p w14:paraId="7DE9A338" w14:textId="77777777" w:rsidR="00000000" w:rsidRDefault="00000000">
      <w:pPr>
        <w:adjustRightInd w:val="0"/>
        <w:snapToGrid w:val="0"/>
        <w:spacing w:line="500" w:lineRule="exact"/>
        <w:jc w:val="center"/>
        <w:rPr>
          <w:rFonts w:ascii="宋体" w:hAnsi="宋体" w:hint="eastAsia"/>
          <w:b/>
          <w:sz w:val="28"/>
        </w:rPr>
      </w:pPr>
      <w:r>
        <w:rPr>
          <w:rFonts w:ascii="宋体" w:hAnsi="宋体" w:hint="eastAsia"/>
          <w:b/>
          <w:sz w:val="28"/>
        </w:rPr>
        <w:t>1、 施工准备</w:t>
      </w:r>
    </w:p>
    <w:p w14:paraId="07279CF9" w14:textId="77777777" w:rsidR="00000000" w:rsidRDefault="00000000">
      <w:pPr>
        <w:adjustRightInd w:val="0"/>
        <w:snapToGrid w:val="0"/>
        <w:spacing w:line="500" w:lineRule="exact"/>
        <w:ind w:firstLineChars="200" w:firstLine="480"/>
        <w:rPr>
          <w:rFonts w:ascii="宋体" w:hAnsi="宋体" w:hint="eastAsia"/>
          <w:color w:val="000000"/>
          <w:sz w:val="24"/>
        </w:rPr>
      </w:pPr>
      <w:r>
        <w:rPr>
          <w:rFonts w:ascii="宋体" w:hAnsi="宋体" w:hint="eastAsia"/>
          <w:sz w:val="24"/>
        </w:rPr>
        <w:t>为使本工程更快更好地出色完成，我公司将把该工程作为我公司的重点工程而予以重视，</w:t>
      </w:r>
      <w:r>
        <w:rPr>
          <w:rFonts w:ascii="宋体" w:hAnsi="宋体" w:hint="eastAsia"/>
          <w:color w:val="000000"/>
          <w:sz w:val="24"/>
        </w:rPr>
        <w:t>我公司将本着“质量第一、用户至上”、“注重信誉、信守合同”的宗旨，发扬“追求卓越、创出精品”的企业精神，通过严密而科学的施工组织设计，使整个工程在质量、进度、安全、文明施工方面创最优成绩、创最佳效果。</w:t>
      </w:r>
    </w:p>
    <w:p w14:paraId="15BDB93A" w14:textId="77777777" w:rsidR="00000000" w:rsidRDefault="00000000">
      <w:pPr>
        <w:adjustRightInd w:val="0"/>
        <w:snapToGrid w:val="0"/>
        <w:spacing w:line="500" w:lineRule="exact"/>
        <w:jc w:val="center"/>
        <w:rPr>
          <w:rFonts w:ascii="宋体" w:hAnsi="宋体" w:hint="eastAsia"/>
          <w:b/>
          <w:color w:val="000000"/>
          <w:sz w:val="28"/>
        </w:rPr>
      </w:pPr>
      <w:r>
        <w:rPr>
          <w:rFonts w:ascii="宋体" w:hAnsi="宋体" w:hint="eastAsia"/>
          <w:b/>
          <w:color w:val="000000"/>
          <w:sz w:val="28"/>
        </w:rPr>
        <w:t>2、  施工前技术准备</w:t>
      </w:r>
    </w:p>
    <w:p w14:paraId="2A77A576"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公司在挑选本工程施工技术管理人员时，充分考虑到本工程质量要求、施工工期及工程的特殊性和做好本工程施工的社会信誉，选派了一支综合实力强、经验丰富的各专业施工管理和技术人员。各专业的施工管理和技术人员是各专业工种的工程师、技师，各专业施工人员技术过硬、经验丰富，其中绝大多数从事装饰工程行业工作十年以上。</w:t>
      </w:r>
    </w:p>
    <w:p w14:paraId="4B136CF8"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lastRenderedPageBreak/>
        <w:t>一、</w:t>
      </w:r>
      <w:r>
        <w:rPr>
          <w:rFonts w:ascii="宋体" w:hAnsi="宋体" w:hint="eastAsia"/>
          <w:color w:val="000000"/>
          <w:sz w:val="24"/>
        </w:rPr>
        <w:t>技术人员配备：根据本工程的特点和施工任务，我公司设立以项目经理为总指挥的装饰工程项目部，下设有</w:t>
      </w:r>
      <w:r>
        <w:rPr>
          <w:rFonts w:ascii="宋体" w:hAnsi="宋体" w:hint="eastAsia"/>
          <w:sz w:val="24"/>
        </w:rPr>
        <w:t>项目经理室，工程技术组、财务室、材料供应室、工程质量组以及安全保卫室等六个职能管理部门组成，并明确了各岗位的职责和范围。本工程配备项目经理一名，项目副经理一名，技术总监一名，装饰施工员二名，专职质检、安检各一名，岗位质检、安检员多名，材料采购员一名，预算员一名，技术资料管理员一名。</w:t>
      </w:r>
    </w:p>
    <w:p w14:paraId="43483C69"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二、设计图纸会审及技术交底</w:t>
      </w:r>
    </w:p>
    <w:p w14:paraId="45426B93" w14:textId="77777777" w:rsidR="00000000" w:rsidRDefault="00000000">
      <w:pPr>
        <w:adjustRightInd w:val="0"/>
        <w:snapToGrid w:val="0"/>
        <w:spacing w:line="500" w:lineRule="exact"/>
        <w:ind w:firstLineChars="200" w:firstLine="480"/>
        <w:rPr>
          <w:rFonts w:ascii="宋体" w:hAnsi="宋体"/>
          <w:sz w:val="24"/>
        </w:rPr>
      </w:pPr>
      <w:r>
        <w:rPr>
          <w:rFonts w:ascii="宋体" w:hAnsi="宋体" w:hint="eastAsia"/>
          <w:sz w:val="24"/>
        </w:rPr>
        <w:t>1、根据设计图纸和现场实际情况编制完整可行的施工方案，会同设计人员进行认真的图纸会审和设计交底，对图纸标识不明确的部位进行确定，确保施工效果符合设计要求。</w:t>
      </w:r>
    </w:p>
    <w:p w14:paraId="2025C1AB"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2、编制施工组织设计，根据设计要求、协议条款和施工现场情况，确定总的施工顺序、施工流向、划分流水段，确定分部分项工程，施工方法的选择特殊和难点项目的施工方法，设立工作管理点及采取的主要技术措施与管理办法及编制计划，以满足施工进度的要求，做到不盲目施工。</w:t>
      </w:r>
    </w:p>
    <w:p w14:paraId="638379BC" w14:textId="77777777" w:rsidR="00000000" w:rsidRDefault="00000000">
      <w:pPr>
        <w:adjustRightInd w:val="0"/>
        <w:snapToGrid w:val="0"/>
        <w:spacing w:line="500" w:lineRule="exact"/>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技术交底</w:t>
      </w:r>
    </w:p>
    <w:p w14:paraId="45E21F7A" w14:textId="77777777" w:rsidR="00000000" w:rsidRDefault="00000000">
      <w:pPr>
        <w:adjustRightInd w:val="0"/>
        <w:snapToGrid w:val="0"/>
        <w:spacing w:line="500" w:lineRule="exact"/>
        <w:ind w:firstLineChars="200" w:firstLine="480"/>
        <w:rPr>
          <w:rFonts w:ascii="宋体" w:hAnsi="宋体" w:hint="eastAsia"/>
        </w:rPr>
      </w:pPr>
      <w:r>
        <w:rPr>
          <w:rFonts w:ascii="宋体" w:hAnsi="宋体" w:hint="eastAsia"/>
          <w:sz w:val="24"/>
        </w:rPr>
        <w:t>施工前由项目经理组织各专业的技术交底工作，使各专业人员熟悉工程情况，了解设计意图，明确施工规范及技术标准要求和施工法规，在施工中做到人人心中有数，层层责任明确，确保工程质量，全面按期完成任务。技术交底的主要内容：工程任务、施工图要点、质量标准、操作规程、施工方法、施工技术措施、施工进度、工种穿插与配合和安全施工技术等。</w:t>
      </w:r>
      <w:r>
        <w:rPr>
          <w:rFonts w:ascii="宋体" w:hAnsi="宋体"/>
        </w:rPr>
        <w:t xml:space="preserve"> </w:t>
      </w:r>
    </w:p>
    <w:p w14:paraId="0EDE60AB" w14:textId="77777777" w:rsidR="00000000" w:rsidRDefault="00000000">
      <w:pPr>
        <w:adjustRightInd w:val="0"/>
        <w:snapToGrid w:val="0"/>
        <w:spacing w:line="500" w:lineRule="exact"/>
        <w:jc w:val="center"/>
        <w:rPr>
          <w:rFonts w:ascii="宋体" w:hAnsi="宋体" w:hint="eastAsia"/>
          <w:b/>
          <w:color w:val="000000"/>
          <w:sz w:val="28"/>
        </w:rPr>
      </w:pPr>
      <w:r>
        <w:rPr>
          <w:rFonts w:ascii="宋体" w:hAnsi="宋体" w:hint="eastAsia"/>
          <w:b/>
          <w:color w:val="000000"/>
          <w:sz w:val="28"/>
        </w:rPr>
        <w:t>3、施工前准备</w:t>
      </w:r>
    </w:p>
    <w:p w14:paraId="042F2F54" w14:textId="77777777" w:rsidR="00000000" w:rsidRDefault="00000000">
      <w:pPr>
        <w:adjustRightInd w:val="0"/>
        <w:snapToGrid w:val="0"/>
        <w:spacing w:line="500" w:lineRule="exact"/>
        <w:outlineLvl w:val="0"/>
        <w:rPr>
          <w:rFonts w:ascii="宋体" w:hAnsi="宋体" w:hint="eastAsia"/>
          <w:b/>
          <w:color w:val="000000"/>
          <w:sz w:val="24"/>
        </w:rPr>
      </w:pPr>
      <w:r>
        <w:rPr>
          <w:rFonts w:ascii="宋体" w:hAnsi="宋体" w:hint="eastAsia"/>
          <w:b/>
          <w:color w:val="000000"/>
          <w:sz w:val="24"/>
        </w:rPr>
        <w:t>一、施工现场准备：</w:t>
      </w:r>
    </w:p>
    <w:p w14:paraId="21376DA1" w14:textId="77777777" w:rsidR="00000000" w:rsidRDefault="00000000">
      <w:pPr>
        <w:adjustRightInd w:val="0"/>
        <w:snapToGrid w:val="0"/>
        <w:spacing w:line="500" w:lineRule="exact"/>
        <w:rPr>
          <w:rFonts w:ascii="宋体" w:hAnsi="宋体" w:hint="eastAsia"/>
          <w:color w:val="000000"/>
          <w:sz w:val="24"/>
        </w:rPr>
      </w:pPr>
      <w:r>
        <w:rPr>
          <w:rFonts w:ascii="宋体" w:hAnsi="宋体" w:hint="eastAsia"/>
          <w:color w:val="000000"/>
          <w:sz w:val="24"/>
        </w:rPr>
        <w:t>1、施工准备工作计划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852"/>
        <w:gridCol w:w="1908"/>
        <w:gridCol w:w="2880"/>
      </w:tblGrid>
      <w:tr w:rsidR="00000000" w14:paraId="41399962" w14:textId="77777777">
        <w:tblPrEx>
          <w:tblCellMar>
            <w:top w:w="0" w:type="dxa"/>
            <w:bottom w:w="0" w:type="dxa"/>
          </w:tblCellMar>
        </w:tblPrEx>
        <w:trPr>
          <w:trHeight w:val="555"/>
        </w:trPr>
        <w:tc>
          <w:tcPr>
            <w:tcW w:w="828" w:type="dxa"/>
            <w:vAlign w:val="center"/>
          </w:tcPr>
          <w:p w14:paraId="6675713C" w14:textId="77777777" w:rsidR="00000000" w:rsidRDefault="00000000">
            <w:pPr>
              <w:adjustRightInd w:val="0"/>
              <w:snapToGrid w:val="0"/>
              <w:spacing w:line="500" w:lineRule="exact"/>
              <w:jc w:val="center"/>
              <w:outlineLvl w:val="0"/>
              <w:rPr>
                <w:rFonts w:ascii="宋体" w:hAnsi="宋体"/>
                <w:color w:val="000000"/>
                <w:sz w:val="24"/>
              </w:rPr>
            </w:pPr>
            <w:r>
              <w:rPr>
                <w:rFonts w:ascii="宋体" w:hAnsi="宋体" w:hint="eastAsia"/>
                <w:color w:val="000000"/>
                <w:sz w:val="24"/>
              </w:rPr>
              <w:t>序号</w:t>
            </w:r>
          </w:p>
        </w:tc>
        <w:tc>
          <w:tcPr>
            <w:tcW w:w="3852" w:type="dxa"/>
            <w:vAlign w:val="center"/>
          </w:tcPr>
          <w:p w14:paraId="4285EA08" w14:textId="77777777" w:rsidR="00000000" w:rsidRDefault="00000000">
            <w:pPr>
              <w:adjustRightInd w:val="0"/>
              <w:snapToGrid w:val="0"/>
              <w:spacing w:line="500" w:lineRule="exact"/>
              <w:jc w:val="center"/>
              <w:outlineLvl w:val="0"/>
              <w:rPr>
                <w:rFonts w:ascii="宋体" w:hAnsi="宋体"/>
                <w:color w:val="000000"/>
                <w:sz w:val="24"/>
              </w:rPr>
            </w:pPr>
            <w:r>
              <w:rPr>
                <w:rFonts w:ascii="宋体" w:hAnsi="宋体" w:hint="eastAsia"/>
                <w:color w:val="000000"/>
                <w:sz w:val="24"/>
              </w:rPr>
              <w:t>施工准备工作内容</w:t>
            </w:r>
          </w:p>
        </w:tc>
        <w:tc>
          <w:tcPr>
            <w:tcW w:w="1908" w:type="dxa"/>
            <w:vAlign w:val="center"/>
          </w:tcPr>
          <w:p w14:paraId="26700994" w14:textId="77777777" w:rsidR="00000000" w:rsidRDefault="00000000">
            <w:pPr>
              <w:adjustRightInd w:val="0"/>
              <w:snapToGrid w:val="0"/>
              <w:spacing w:line="500" w:lineRule="exact"/>
              <w:jc w:val="center"/>
              <w:outlineLvl w:val="0"/>
              <w:rPr>
                <w:rFonts w:ascii="宋体" w:hAnsi="宋体"/>
                <w:color w:val="000000"/>
                <w:sz w:val="24"/>
              </w:rPr>
            </w:pPr>
            <w:r>
              <w:rPr>
                <w:rFonts w:ascii="宋体" w:hAnsi="宋体" w:hint="eastAsia"/>
                <w:color w:val="000000"/>
                <w:sz w:val="24"/>
              </w:rPr>
              <w:t>负</w:t>
            </w:r>
            <w:r>
              <w:rPr>
                <w:rFonts w:ascii="宋体" w:hAnsi="宋体"/>
                <w:color w:val="000000"/>
                <w:sz w:val="24"/>
              </w:rPr>
              <w:t xml:space="preserve"> </w:t>
            </w:r>
            <w:r>
              <w:rPr>
                <w:rFonts w:ascii="宋体" w:hAnsi="宋体" w:hint="eastAsia"/>
                <w:color w:val="000000"/>
                <w:sz w:val="24"/>
              </w:rPr>
              <w:t>责</w:t>
            </w:r>
            <w:r>
              <w:rPr>
                <w:rFonts w:ascii="宋体" w:hAnsi="宋体"/>
                <w:color w:val="000000"/>
                <w:sz w:val="24"/>
              </w:rPr>
              <w:t xml:space="preserve"> </w:t>
            </w:r>
            <w:r>
              <w:rPr>
                <w:rFonts w:ascii="宋体" w:hAnsi="宋体" w:hint="eastAsia"/>
                <w:color w:val="000000"/>
                <w:sz w:val="24"/>
              </w:rPr>
              <w:t>人</w:t>
            </w:r>
          </w:p>
        </w:tc>
        <w:tc>
          <w:tcPr>
            <w:tcW w:w="2880" w:type="dxa"/>
            <w:vAlign w:val="center"/>
          </w:tcPr>
          <w:p w14:paraId="332C2FFC" w14:textId="77777777" w:rsidR="00000000" w:rsidRDefault="00000000">
            <w:pPr>
              <w:adjustRightInd w:val="0"/>
              <w:snapToGrid w:val="0"/>
              <w:spacing w:line="500" w:lineRule="exact"/>
              <w:jc w:val="center"/>
              <w:outlineLvl w:val="0"/>
              <w:rPr>
                <w:rFonts w:ascii="宋体" w:hAnsi="宋体"/>
                <w:color w:val="000000"/>
                <w:sz w:val="24"/>
              </w:rPr>
            </w:pPr>
            <w:r>
              <w:rPr>
                <w:rFonts w:ascii="宋体" w:hAnsi="宋体" w:hint="eastAsia"/>
                <w:color w:val="000000"/>
                <w:sz w:val="24"/>
              </w:rPr>
              <w:t>备</w:t>
            </w:r>
            <w:r>
              <w:rPr>
                <w:rFonts w:ascii="宋体" w:hAnsi="宋体"/>
                <w:color w:val="000000"/>
                <w:sz w:val="24"/>
              </w:rPr>
              <w:t xml:space="preserve">    </w:t>
            </w:r>
            <w:r>
              <w:rPr>
                <w:rFonts w:ascii="宋体" w:hAnsi="宋体" w:hint="eastAsia"/>
                <w:color w:val="000000"/>
                <w:sz w:val="24"/>
              </w:rPr>
              <w:t>注</w:t>
            </w:r>
          </w:p>
        </w:tc>
      </w:tr>
      <w:tr w:rsidR="00000000" w14:paraId="50F79840" w14:textId="77777777">
        <w:tblPrEx>
          <w:tblCellMar>
            <w:top w:w="0" w:type="dxa"/>
            <w:bottom w:w="0" w:type="dxa"/>
          </w:tblCellMar>
        </w:tblPrEx>
        <w:trPr>
          <w:trHeight w:val="555"/>
        </w:trPr>
        <w:tc>
          <w:tcPr>
            <w:tcW w:w="828" w:type="dxa"/>
            <w:vAlign w:val="center"/>
          </w:tcPr>
          <w:p w14:paraId="59BE1F57" w14:textId="77777777" w:rsidR="00000000" w:rsidRDefault="00000000">
            <w:pPr>
              <w:adjustRightInd w:val="0"/>
              <w:snapToGrid w:val="0"/>
              <w:spacing w:line="500" w:lineRule="exact"/>
              <w:jc w:val="center"/>
              <w:outlineLvl w:val="0"/>
              <w:rPr>
                <w:rFonts w:ascii="宋体" w:hAnsi="宋体"/>
                <w:color w:val="000000"/>
                <w:sz w:val="24"/>
              </w:rPr>
            </w:pPr>
            <w:r>
              <w:rPr>
                <w:rFonts w:ascii="宋体" w:hAnsi="宋体"/>
                <w:color w:val="000000"/>
                <w:sz w:val="24"/>
              </w:rPr>
              <w:t>1</w:t>
            </w:r>
          </w:p>
        </w:tc>
        <w:tc>
          <w:tcPr>
            <w:tcW w:w="3852" w:type="dxa"/>
            <w:vAlign w:val="center"/>
          </w:tcPr>
          <w:p w14:paraId="6DC5252B"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安排临时仓库，办公用地</w:t>
            </w:r>
          </w:p>
        </w:tc>
        <w:tc>
          <w:tcPr>
            <w:tcW w:w="1908" w:type="dxa"/>
            <w:vAlign w:val="center"/>
          </w:tcPr>
          <w:p w14:paraId="3F2FD749"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项目经理</w:t>
            </w:r>
          </w:p>
        </w:tc>
        <w:tc>
          <w:tcPr>
            <w:tcW w:w="2880" w:type="dxa"/>
            <w:vAlign w:val="center"/>
          </w:tcPr>
          <w:p w14:paraId="2962DE51"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场地业主定</w:t>
            </w:r>
          </w:p>
        </w:tc>
      </w:tr>
      <w:tr w:rsidR="00000000" w14:paraId="58039FB6" w14:textId="77777777">
        <w:tblPrEx>
          <w:tblCellMar>
            <w:top w:w="0" w:type="dxa"/>
            <w:bottom w:w="0" w:type="dxa"/>
          </w:tblCellMar>
        </w:tblPrEx>
        <w:trPr>
          <w:trHeight w:val="555"/>
        </w:trPr>
        <w:tc>
          <w:tcPr>
            <w:tcW w:w="828" w:type="dxa"/>
            <w:vAlign w:val="center"/>
          </w:tcPr>
          <w:p w14:paraId="4598AC63" w14:textId="77777777" w:rsidR="00000000" w:rsidRDefault="00000000">
            <w:pPr>
              <w:adjustRightInd w:val="0"/>
              <w:snapToGrid w:val="0"/>
              <w:spacing w:line="500" w:lineRule="exact"/>
              <w:jc w:val="center"/>
              <w:outlineLvl w:val="0"/>
              <w:rPr>
                <w:rFonts w:ascii="宋体" w:hAnsi="宋体"/>
                <w:color w:val="000000"/>
                <w:sz w:val="24"/>
              </w:rPr>
            </w:pPr>
            <w:r>
              <w:rPr>
                <w:rFonts w:ascii="宋体" w:hAnsi="宋体"/>
                <w:color w:val="000000"/>
                <w:sz w:val="24"/>
              </w:rPr>
              <w:t>2</w:t>
            </w:r>
          </w:p>
        </w:tc>
        <w:tc>
          <w:tcPr>
            <w:tcW w:w="3852" w:type="dxa"/>
            <w:vAlign w:val="center"/>
          </w:tcPr>
          <w:p w14:paraId="0D1A2357"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编制整体施工计划，进度计划</w:t>
            </w:r>
          </w:p>
        </w:tc>
        <w:tc>
          <w:tcPr>
            <w:tcW w:w="1908" w:type="dxa"/>
            <w:vAlign w:val="center"/>
          </w:tcPr>
          <w:p w14:paraId="3ECA7E1F"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项目副经理</w:t>
            </w:r>
          </w:p>
        </w:tc>
        <w:tc>
          <w:tcPr>
            <w:tcW w:w="2880" w:type="dxa"/>
            <w:vAlign w:val="center"/>
          </w:tcPr>
          <w:p w14:paraId="795549F8"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由技术总监审批</w:t>
            </w:r>
          </w:p>
        </w:tc>
      </w:tr>
      <w:tr w:rsidR="00000000" w14:paraId="32B38932" w14:textId="77777777">
        <w:tblPrEx>
          <w:tblCellMar>
            <w:top w:w="0" w:type="dxa"/>
            <w:bottom w:w="0" w:type="dxa"/>
          </w:tblCellMar>
        </w:tblPrEx>
        <w:trPr>
          <w:trHeight w:val="555"/>
        </w:trPr>
        <w:tc>
          <w:tcPr>
            <w:tcW w:w="828" w:type="dxa"/>
            <w:vAlign w:val="center"/>
          </w:tcPr>
          <w:p w14:paraId="1E12E342" w14:textId="77777777" w:rsidR="00000000" w:rsidRDefault="00000000">
            <w:pPr>
              <w:adjustRightInd w:val="0"/>
              <w:snapToGrid w:val="0"/>
              <w:spacing w:line="500" w:lineRule="exact"/>
              <w:jc w:val="center"/>
              <w:outlineLvl w:val="0"/>
              <w:rPr>
                <w:rFonts w:ascii="宋体" w:hAnsi="宋体"/>
                <w:color w:val="000000"/>
                <w:sz w:val="24"/>
              </w:rPr>
            </w:pPr>
            <w:r>
              <w:rPr>
                <w:rFonts w:ascii="宋体" w:hAnsi="宋体"/>
                <w:color w:val="000000"/>
                <w:sz w:val="24"/>
              </w:rPr>
              <w:t>3</w:t>
            </w:r>
          </w:p>
        </w:tc>
        <w:tc>
          <w:tcPr>
            <w:tcW w:w="3852" w:type="dxa"/>
            <w:vAlign w:val="center"/>
          </w:tcPr>
          <w:p w14:paraId="55A52228"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编制单项工程施工进度表</w:t>
            </w:r>
          </w:p>
        </w:tc>
        <w:tc>
          <w:tcPr>
            <w:tcW w:w="1908" w:type="dxa"/>
            <w:vAlign w:val="center"/>
          </w:tcPr>
          <w:p w14:paraId="3B1C47CD"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施工员、技术员</w:t>
            </w:r>
          </w:p>
        </w:tc>
        <w:tc>
          <w:tcPr>
            <w:tcW w:w="2880" w:type="dxa"/>
            <w:vAlign w:val="center"/>
          </w:tcPr>
          <w:p w14:paraId="46FB5332"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由项目经理、技术总监审核</w:t>
            </w:r>
          </w:p>
        </w:tc>
      </w:tr>
      <w:tr w:rsidR="00000000" w14:paraId="28CED035" w14:textId="77777777">
        <w:tblPrEx>
          <w:tblCellMar>
            <w:top w:w="0" w:type="dxa"/>
            <w:bottom w:w="0" w:type="dxa"/>
          </w:tblCellMar>
        </w:tblPrEx>
        <w:trPr>
          <w:trHeight w:val="799"/>
        </w:trPr>
        <w:tc>
          <w:tcPr>
            <w:tcW w:w="828" w:type="dxa"/>
            <w:vAlign w:val="center"/>
          </w:tcPr>
          <w:p w14:paraId="2CA30973" w14:textId="77777777" w:rsidR="00000000" w:rsidRDefault="00000000">
            <w:pPr>
              <w:adjustRightInd w:val="0"/>
              <w:snapToGrid w:val="0"/>
              <w:spacing w:line="500" w:lineRule="exact"/>
              <w:jc w:val="center"/>
              <w:outlineLvl w:val="0"/>
              <w:rPr>
                <w:rFonts w:ascii="宋体" w:hAnsi="宋体"/>
                <w:color w:val="000000"/>
                <w:sz w:val="24"/>
              </w:rPr>
            </w:pPr>
            <w:r>
              <w:rPr>
                <w:rFonts w:ascii="宋体" w:hAnsi="宋体"/>
                <w:color w:val="000000"/>
                <w:sz w:val="24"/>
              </w:rPr>
              <w:lastRenderedPageBreak/>
              <w:t>4</w:t>
            </w:r>
          </w:p>
        </w:tc>
        <w:tc>
          <w:tcPr>
            <w:tcW w:w="3852" w:type="dxa"/>
            <w:vAlign w:val="center"/>
          </w:tcPr>
          <w:p w14:paraId="05AE42CB"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图纸会审，技术交底</w:t>
            </w:r>
          </w:p>
        </w:tc>
        <w:tc>
          <w:tcPr>
            <w:tcW w:w="1908" w:type="dxa"/>
            <w:vAlign w:val="center"/>
          </w:tcPr>
          <w:p w14:paraId="09451A33"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项目经理</w:t>
            </w:r>
          </w:p>
        </w:tc>
        <w:tc>
          <w:tcPr>
            <w:tcW w:w="2880" w:type="dxa"/>
            <w:vAlign w:val="center"/>
          </w:tcPr>
          <w:p w14:paraId="3B0ACFB3"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由技术总监及设计师参加</w:t>
            </w:r>
          </w:p>
        </w:tc>
      </w:tr>
      <w:tr w:rsidR="00000000" w14:paraId="7CB27E06" w14:textId="77777777">
        <w:tblPrEx>
          <w:tblCellMar>
            <w:top w:w="0" w:type="dxa"/>
            <w:bottom w:w="0" w:type="dxa"/>
          </w:tblCellMar>
        </w:tblPrEx>
        <w:trPr>
          <w:trHeight w:val="555"/>
        </w:trPr>
        <w:tc>
          <w:tcPr>
            <w:tcW w:w="828" w:type="dxa"/>
            <w:vAlign w:val="center"/>
          </w:tcPr>
          <w:p w14:paraId="2116545A" w14:textId="77777777" w:rsidR="00000000" w:rsidRDefault="00000000">
            <w:pPr>
              <w:adjustRightInd w:val="0"/>
              <w:snapToGrid w:val="0"/>
              <w:spacing w:line="500" w:lineRule="exact"/>
              <w:jc w:val="center"/>
              <w:outlineLvl w:val="0"/>
              <w:rPr>
                <w:rFonts w:ascii="宋体" w:hAnsi="宋体"/>
                <w:color w:val="000000"/>
                <w:sz w:val="24"/>
              </w:rPr>
            </w:pPr>
            <w:r>
              <w:rPr>
                <w:rFonts w:ascii="宋体" w:hAnsi="宋体"/>
                <w:color w:val="000000"/>
                <w:sz w:val="24"/>
              </w:rPr>
              <w:t>5</w:t>
            </w:r>
          </w:p>
        </w:tc>
        <w:tc>
          <w:tcPr>
            <w:tcW w:w="3852" w:type="dxa"/>
            <w:vAlign w:val="center"/>
          </w:tcPr>
          <w:p w14:paraId="70AEC507"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现场按图测量定位放线</w:t>
            </w:r>
          </w:p>
        </w:tc>
        <w:tc>
          <w:tcPr>
            <w:tcW w:w="1908" w:type="dxa"/>
            <w:vAlign w:val="center"/>
          </w:tcPr>
          <w:p w14:paraId="7BC9908E"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施工员</w:t>
            </w:r>
          </w:p>
        </w:tc>
        <w:tc>
          <w:tcPr>
            <w:tcW w:w="2880" w:type="dxa"/>
            <w:vAlign w:val="center"/>
          </w:tcPr>
          <w:p w14:paraId="7EBB90E4"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由业主配合</w:t>
            </w:r>
          </w:p>
        </w:tc>
      </w:tr>
      <w:tr w:rsidR="00000000" w14:paraId="62495750" w14:textId="77777777">
        <w:tblPrEx>
          <w:tblCellMar>
            <w:top w:w="0" w:type="dxa"/>
            <w:bottom w:w="0" w:type="dxa"/>
          </w:tblCellMar>
        </w:tblPrEx>
        <w:trPr>
          <w:trHeight w:val="555"/>
        </w:trPr>
        <w:tc>
          <w:tcPr>
            <w:tcW w:w="828" w:type="dxa"/>
            <w:vAlign w:val="center"/>
          </w:tcPr>
          <w:p w14:paraId="6699AE7A" w14:textId="77777777" w:rsidR="00000000" w:rsidRDefault="00000000">
            <w:pPr>
              <w:adjustRightInd w:val="0"/>
              <w:snapToGrid w:val="0"/>
              <w:spacing w:line="500" w:lineRule="exact"/>
              <w:jc w:val="center"/>
              <w:outlineLvl w:val="0"/>
              <w:rPr>
                <w:rFonts w:ascii="宋体" w:hAnsi="宋体"/>
                <w:color w:val="000000"/>
                <w:sz w:val="24"/>
              </w:rPr>
            </w:pPr>
            <w:r>
              <w:rPr>
                <w:rFonts w:ascii="宋体" w:hAnsi="宋体"/>
                <w:color w:val="000000"/>
                <w:sz w:val="24"/>
              </w:rPr>
              <w:t>6</w:t>
            </w:r>
          </w:p>
        </w:tc>
        <w:tc>
          <w:tcPr>
            <w:tcW w:w="3852" w:type="dxa"/>
            <w:vAlign w:val="center"/>
          </w:tcPr>
          <w:p w14:paraId="30C779BA"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接临时用水、电设施、三通一平</w:t>
            </w:r>
          </w:p>
        </w:tc>
        <w:tc>
          <w:tcPr>
            <w:tcW w:w="1908" w:type="dxa"/>
            <w:vAlign w:val="center"/>
          </w:tcPr>
          <w:p w14:paraId="6F95B4A0"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水、电班</w:t>
            </w:r>
          </w:p>
        </w:tc>
        <w:tc>
          <w:tcPr>
            <w:tcW w:w="2880" w:type="dxa"/>
            <w:vAlign w:val="center"/>
          </w:tcPr>
          <w:p w14:paraId="5D3F5915"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业主配合</w:t>
            </w:r>
          </w:p>
        </w:tc>
      </w:tr>
      <w:tr w:rsidR="00000000" w14:paraId="5605368B" w14:textId="77777777">
        <w:tblPrEx>
          <w:tblCellMar>
            <w:top w:w="0" w:type="dxa"/>
            <w:bottom w:w="0" w:type="dxa"/>
          </w:tblCellMar>
        </w:tblPrEx>
        <w:trPr>
          <w:trHeight w:val="555"/>
        </w:trPr>
        <w:tc>
          <w:tcPr>
            <w:tcW w:w="828" w:type="dxa"/>
            <w:vAlign w:val="center"/>
          </w:tcPr>
          <w:p w14:paraId="32A78C5A" w14:textId="77777777" w:rsidR="00000000" w:rsidRDefault="00000000">
            <w:pPr>
              <w:adjustRightInd w:val="0"/>
              <w:snapToGrid w:val="0"/>
              <w:spacing w:line="500" w:lineRule="exact"/>
              <w:jc w:val="center"/>
              <w:outlineLvl w:val="0"/>
              <w:rPr>
                <w:rFonts w:ascii="宋体" w:hAnsi="宋体"/>
                <w:color w:val="000000"/>
                <w:sz w:val="24"/>
              </w:rPr>
            </w:pPr>
            <w:r>
              <w:rPr>
                <w:rFonts w:ascii="宋体" w:hAnsi="宋体"/>
                <w:color w:val="000000"/>
                <w:sz w:val="24"/>
              </w:rPr>
              <w:t>7</w:t>
            </w:r>
          </w:p>
        </w:tc>
        <w:tc>
          <w:tcPr>
            <w:tcW w:w="3852" w:type="dxa"/>
            <w:vAlign w:val="center"/>
          </w:tcPr>
          <w:p w14:paraId="60C02EF0"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材料样板确认及物料订购</w:t>
            </w:r>
          </w:p>
        </w:tc>
        <w:tc>
          <w:tcPr>
            <w:tcW w:w="1908" w:type="dxa"/>
            <w:vAlign w:val="center"/>
          </w:tcPr>
          <w:p w14:paraId="47D589A6"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材料采购员</w:t>
            </w:r>
          </w:p>
        </w:tc>
        <w:tc>
          <w:tcPr>
            <w:tcW w:w="2880" w:type="dxa"/>
            <w:vAlign w:val="center"/>
          </w:tcPr>
          <w:p w14:paraId="660E84B0"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设计师、材料员配合</w:t>
            </w:r>
          </w:p>
        </w:tc>
      </w:tr>
      <w:tr w:rsidR="00000000" w14:paraId="08C40E4B" w14:textId="77777777">
        <w:tblPrEx>
          <w:tblCellMar>
            <w:top w:w="0" w:type="dxa"/>
            <w:bottom w:w="0" w:type="dxa"/>
          </w:tblCellMar>
        </w:tblPrEx>
        <w:trPr>
          <w:trHeight w:val="555"/>
        </w:trPr>
        <w:tc>
          <w:tcPr>
            <w:tcW w:w="828" w:type="dxa"/>
            <w:vAlign w:val="center"/>
          </w:tcPr>
          <w:p w14:paraId="210A4DD6" w14:textId="77777777" w:rsidR="00000000" w:rsidRDefault="00000000">
            <w:pPr>
              <w:adjustRightInd w:val="0"/>
              <w:snapToGrid w:val="0"/>
              <w:spacing w:line="500" w:lineRule="exact"/>
              <w:jc w:val="center"/>
              <w:outlineLvl w:val="0"/>
              <w:rPr>
                <w:rFonts w:ascii="宋体" w:hAnsi="宋体"/>
                <w:color w:val="000000"/>
                <w:sz w:val="24"/>
              </w:rPr>
            </w:pPr>
            <w:r>
              <w:rPr>
                <w:rFonts w:ascii="宋体" w:hAnsi="宋体"/>
                <w:color w:val="000000"/>
                <w:sz w:val="24"/>
              </w:rPr>
              <w:t>8</w:t>
            </w:r>
          </w:p>
        </w:tc>
        <w:tc>
          <w:tcPr>
            <w:tcW w:w="3852" w:type="dxa"/>
            <w:vAlign w:val="center"/>
          </w:tcPr>
          <w:p w14:paraId="2358CE54"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清理现场、及脚手架搭设</w:t>
            </w:r>
          </w:p>
        </w:tc>
        <w:tc>
          <w:tcPr>
            <w:tcW w:w="1908" w:type="dxa"/>
            <w:vAlign w:val="center"/>
          </w:tcPr>
          <w:p w14:paraId="20F04036" w14:textId="77777777" w:rsidR="00000000" w:rsidRDefault="00000000">
            <w:pPr>
              <w:adjustRightInd w:val="0"/>
              <w:snapToGrid w:val="0"/>
              <w:spacing w:line="500" w:lineRule="exact"/>
              <w:outlineLvl w:val="0"/>
              <w:rPr>
                <w:rFonts w:ascii="宋体" w:hAnsi="宋体"/>
                <w:color w:val="000000"/>
                <w:sz w:val="24"/>
              </w:rPr>
            </w:pPr>
            <w:r>
              <w:rPr>
                <w:rFonts w:ascii="宋体" w:hAnsi="宋体" w:hint="eastAsia"/>
                <w:color w:val="000000"/>
                <w:sz w:val="24"/>
              </w:rPr>
              <w:t>后勤及架子班长</w:t>
            </w:r>
          </w:p>
        </w:tc>
        <w:tc>
          <w:tcPr>
            <w:tcW w:w="2880" w:type="dxa"/>
            <w:vAlign w:val="center"/>
          </w:tcPr>
          <w:p w14:paraId="3BDC2D56" w14:textId="77777777" w:rsidR="00000000" w:rsidRDefault="00000000">
            <w:pPr>
              <w:adjustRightInd w:val="0"/>
              <w:snapToGrid w:val="0"/>
              <w:spacing w:line="500" w:lineRule="exact"/>
              <w:outlineLvl w:val="0"/>
              <w:rPr>
                <w:rFonts w:ascii="宋体" w:hAnsi="宋体" w:hint="eastAsia"/>
                <w:color w:val="000000"/>
                <w:sz w:val="24"/>
              </w:rPr>
            </w:pPr>
            <w:r>
              <w:rPr>
                <w:rFonts w:ascii="宋体" w:hAnsi="宋体" w:hint="eastAsia"/>
                <w:color w:val="000000"/>
                <w:sz w:val="24"/>
              </w:rPr>
              <w:t>施工员配合</w:t>
            </w:r>
          </w:p>
        </w:tc>
      </w:tr>
    </w:tbl>
    <w:p w14:paraId="646502C0" w14:textId="77777777" w:rsidR="00000000" w:rsidRDefault="00000000">
      <w:pPr>
        <w:adjustRightInd w:val="0"/>
        <w:snapToGrid w:val="0"/>
        <w:spacing w:line="500" w:lineRule="exact"/>
        <w:rPr>
          <w:rFonts w:ascii="宋体" w:hAnsi="宋体" w:hint="eastAsia"/>
          <w:b/>
          <w:sz w:val="24"/>
        </w:rPr>
      </w:pPr>
      <w:r>
        <w:rPr>
          <w:rFonts w:ascii="宋体" w:hAnsi="宋体" w:hint="eastAsia"/>
          <w:b/>
          <w:sz w:val="24"/>
        </w:rPr>
        <w:t>二、施工现场平面布置</w:t>
      </w:r>
    </w:p>
    <w:p w14:paraId="12275FBC" w14:textId="77777777" w:rsidR="00000000" w:rsidRDefault="00000000">
      <w:pPr>
        <w:adjustRightInd w:val="0"/>
        <w:snapToGrid w:val="0"/>
        <w:spacing w:line="500" w:lineRule="exact"/>
        <w:ind w:firstLineChars="200" w:firstLine="480"/>
        <w:outlineLvl w:val="0"/>
        <w:rPr>
          <w:rFonts w:ascii="宋体" w:hAnsi="宋体" w:hint="eastAsia"/>
          <w:color w:val="000000"/>
          <w:sz w:val="24"/>
        </w:rPr>
      </w:pPr>
      <w:r>
        <w:rPr>
          <w:rFonts w:ascii="宋体" w:hAnsi="宋体" w:hint="eastAsia"/>
          <w:color w:val="000000"/>
          <w:sz w:val="24"/>
        </w:rPr>
        <w:t>1、为了便于与甲方及监理单位的联系，必须在工地附近设办公室：供工地指挥部管理人员、技术干部使用，要求面积不少于100平方米，地点和甲方单位协商解决。</w:t>
      </w:r>
    </w:p>
    <w:p w14:paraId="0B907CED" w14:textId="77777777" w:rsidR="00000000" w:rsidRDefault="00000000">
      <w:pPr>
        <w:adjustRightInd w:val="0"/>
        <w:snapToGrid w:val="0"/>
        <w:spacing w:line="500" w:lineRule="exact"/>
        <w:ind w:firstLineChars="200" w:firstLine="480"/>
        <w:outlineLvl w:val="0"/>
        <w:rPr>
          <w:rFonts w:ascii="宋体" w:hAnsi="宋体" w:hint="eastAsia"/>
          <w:color w:val="000000"/>
          <w:sz w:val="24"/>
        </w:rPr>
      </w:pPr>
      <w:r>
        <w:rPr>
          <w:rFonts w:ascii="宋体" w:hAnsi="宋体" w:hint="eastAsia"/>
          <w:color w:val="000000"/>
          <w:sz w:val="24"/>
        </w:rPr>
        <w:t>2、材料仓库：开工前必须搭设工地临时仓库，为了便于管理，我司建议把临时仓库设在本工程范围内，易燃物品要单独堆放、保管。</w:t>
      </w:r>
    </w:p>
    <w:p w14:paraId="41154A78" w14:textId="77777777" w:rsidR="00000000" w:rsidRDefault="00000000">
      <w:pPr>
        <w:adjustRightInd w:val="0"/>
        <w:snapToGrid w:val="0"/>
        <w:spacing w:line="500" w:lineRule="exact"/>
        <w:ind w:firstLineChars="200" w:firstLine="480"/>
        <w:outlineLvl w:val="0"/>
        <w:rPr>
          <w:rFonts w:ascii="宋体" w:hAnsi="宋体" w:hint="eastAsia"/>
          <w:color w:val="000000"/>
          <w:sz w:val="24"/>
        </w:rPr>
      </w:pPr>
      <w:r>
        <w:rPr>
          <w:rFonts w:ascii="宋体" w:hAnsi="宋体" w:hint="eastAsia"/>
          <w:color w:val="000000"/>
          <w:sz w:val="24"/>
        </w:rPr>
        <w:t>3、临时宿舍：开工前我方自行安排施工人员的食宿。</w:t>
      </w:r>
      <w:r>
        <w:rPr>
          <w:rFonts w:ascii="宋体" w:hAnsi="宋体"/>
          <w:color w:val="000000"/>
          <w:sz w:val="24"/>
        </w:rPr>
        <w:t xml:space="preserve"> </w:t>
      </w:r>
    </w:p>
    <w:p w14:paraId="68D6A42D" w14:textId="77777777" w:rsidR="00000000" w:rsidRDefault="00000000">
      <w:pPr>
        <w:adjustRightInd w:val="0"/>
        <w:snapToGrid w:val="0"/>
        <w:spacing w:line="500" w:lineRule="exact"/>
        <w:ind w:firstLineChars="150" w:firstLine="360"/>
        <w:outlineLvl w:val="0"/>
        <w:rPr>
          <w:rFonts w:ascii="宋体" w:hAnsi="宋体" w:hint="eastAsia"/>
          <w:color w:val="000000"/>
          <w:sz w:val="24"/>
        </w:rPr>
      </w:pPr>
      <w:r>
        <w:rPr>
          <w:rFonts w:ascii="宋体" w:hAnsi="宋体" w:hint="eastAsia"/>
          <w:color w:val="000000"/>
          <w:sz w:val="24"/>
        </w:rPr>
        <w:t xml:space="preserve"> 4、工地临时用水电：</w:t>
      </w:r>
    </w:p>
    <w:p w14:paraId="0D65303C" w14:textId="77777777" w:rsidR="00000000" w:rsidRDefault="00000000">
      <w:pPr>
        <w:adjustRightInd w:val="0"/>
        <w:snapToGrid w:val="0"/>
        <w:spacing w:line="500" w:lineRule="exact"/>
        <w:outlineLvl w:val="0"/>
        <w:rPr>
          <w:rFonts w:ascii="宋体" w:hAnsi="宋体" w:hint="eastAsia"/>
          <w:color w:val="000000"/>
          <w:sz w:val="24"/>
        </w:rPr>
      </w:pPr>
      <w:r>
        <w:rPr>
          <w:rFonts w:ascii="宋体" w:hAnsi="宋体" w:hint="eastAsia"/>
          <w:color w:val="000000"/>
          <w:sz w:val="24"/>
        </w:rPr>
        <w:t xml:space="preserve">    1）、施工现场所用电线为铜芯电缆，按</w:t>
      </w:r>
      <w:r>
        <w:rPr>
          <w:rFonts w:ascii="宋体" w:hAnsi="宋体" w:hint="eastAsia"/>
          <w:sz w:val="24"/>
        </w:rPr>
        <w:t>深圳</w:t>
      </w:r>
      <w:r>
        <w:rPr>
          <w:rFonts w:ascii="宋体" w:hAnsi="宋体" w:hint="eastAsia"/>
          <w:color w:val="000000"/>
          <w:sz w:val="24"/>
        </w:rPr>
        <w:t>安监规定搭设。</w:t>
      </w:r>
    </w:p>
    <w:p w14:paraId="7DF8381F" w14:textId="77777777" w:rsidR="00000000" w:rsidRDefault="00000000">
      <w:pPr>
        <w:adjustRightInd w:val="0"/>
        <w:snapToGrid w:val="0"/>
        <w:spacing w:line="500" w:lineRule="exact"/>
        <w:outlineLvl w:val="0"/>
        <w:rPr>
          <w:rFonts w:ascii="宋体" w:hAnsi="宋体" w:hint="eastAsia"/>
          <w:color w:val="000000"/>
          <w:sz w:val="24"/>
        </w:rPr>
      </w:pPr>
      <w:r>
        <w:rPr>
          <w:rFonts w:ascii="宋体" w:hAnsi="宋体" w:hint="eastAsia"/>
          <w:color w:val="000000"/>
          <w:sz w:val="24"/>
        </w:rPr>
        <w:t xml:space="preserve">    2）、采用三相五线制，单相三线制。</w:t>
      </w:r>
    </w:p>
    <w:p w14:paraId="368E04A8" w14:textId="77777777" w:rsidR="00000000" w:rsidRDefault="00000000">
      <w:pPr>
        <w:adjustRightInd w:val="0"/>
        <w:snapToGrid w:val="0"/>
        <w:spacing w:line="500" w:lineRule="exact"/>
        <w:outlineLvl w:val="0"/>
        <w:rPr>
          <w:rFonts w:ascii="宋体" w:hAnsi="宋体" w:hint="eastAsia"/>
          <w:color w:val="000000"/>
          <w:sz w:val="24"/>
        </w:rPr>
      </w:pPr>
      <w:r>
        <w:rPr>
          <w:rFonts w:ascii="宋体" w:hAnsi="宋体" w:hint="eastAsia"/>
          <w:color w:val="000000"/>
          <w:sz w:val="24"/>
        </w:rPr>
        <w:t xml:space="preserve">    3）、施工用电要求甲方提供电源到工地电箱，功率约50KW</w:t>
      </w:r>
    </w:p>
    <w:p w14:paraId="01558391" w14:textId="77777777" w:rsidR="00000000" w:rsidRDefault="00000000">
      <w:pPr>
        <w:adjustRightInd w:val="0"/>
        <w:snapToGrid w:val="0"/>
        <w:spacing w:line="500" w:lineRule="exact"/>
        <w:ind w:firstLine="480"/>
        <w:outlineLvl w:val="0"/>
        <w:rPr>
          <w:rFonts w:ascii="宋体" w:hAnsi="宋体" w:hint="eastAsia"/>
          <w:color w:val="000000"/>
          <w:sz w:val="24"/>
        </w:rPr>
      </w:pPr>
      <w:r>
        <w:rPr>
          <w:rFonts w:ascii="宋体" w:hAnsi="宋体" w:hint="eastAsia"/>
          <w:color w:val="000000"/>
          <w:sz w:val="24"/>
        </w:rPr>
        <w:t>4）、施工用水要求甲方提供水源，水源要满足施工及消防用水的需要。</w:t>
      </w:r>
    </w:p>
    <w:p w14:paraId="48A4FFAE" w14:textId="77777777" w:rsidR="00000000" w:rsidRDefault="00000000">
      <w:pPr>
        <w:adjustRightInd w:val="0"/>
        <w:snapToGrid w:val="0"/>
        <w:spacing w:line="500" w:lineRule="exact"/>
        <w:ind w:firstLineChars="200" w:firstLine="480"/>
        <w:rPr>
          <w:rFonts w:ascii="宋体" w:hAnsi="宋体" w:hint="eastAsia"/>
          <w:color w:val="000000"/>
          <w:sz w:val="24"/>
        </w:rPr>
      </w:pPr>
      <w:r>
        <w:rPr>
          <w:rFonts w:ascii="宋体" w:hAnsi="宋体" w:hint="eastAsia"/>
          <w:color w:val="000000"/>
          <w:sz w:val="24"/>
        </w:rPr>
        <w:t>5、施工现场所有的加工区域及材料堆放处均采用夹板封闭，以降低加工所产生的粉尘及噪音。</w:t>
      </w:r>
    </w:p>
    <w:p w14:paraId="7CF1A447" w14:textId="77777777" w:rsidR="00000000" w:rsidRDefault="00000000">
      <w:pPr>
        <w:adjustRightInd w:val="0"/>
        <w:snapToGrid w:val="0"/>
        <w:spacing w:line="500" w:lineRule="exact"/>
        <w:ind w:firstLineChars="200" w:firstLine="480"/>
        <w:rPr>
          <w:rFonts w:ascii="宋体" w:hAnsi="宋体" w:hint="eastAsia"/>
          <w:color w:val="000000"/>
          <w:sz w:val="24"/>
        </w:rPr>
      </w:pPr>
      <w:r>
        <w:rPr>
          <w:rFonts w:ascii="宋体" w:hAnsi="宋体" w:hint="eastAsia"/>
          <w:color w:val="000000"/>
          <w:sz w:val="24"/>
        </w:rPr>
        <w:t>6、施工现场所产生的垃圾用袋装好，放在固定地点，施工垃圾做到日产日清。</w:t>
      </w:r>
    </w:p>
    <w:p w14:paraId="5D383CF0" w14:textId="77777777" w:rsidR="00000000" w:rsidRDefault="00000000">
      <w:pPr>
        <w:adjustRightInd w:val="0"/>
        <w:snapToGrid w:val="0"/>
        <w:spacing w:line="500" w:lineRule="exact"/>
        <w:ind w:firstLineChars="200" w:firstLine="480"/>
        <w:rPr>
          <w:rFonts w:ascii="宋体" w:hAnsi="宋体" w:hint="eastAsia"/>
          <w:color w:val="000000"/>
          <w:sz w:val="24"/>
        </w:rPr>
      </w:pPr>
      <w:r>
        <w:rPr>
          <w:rFonts w:ascii="宋体" w:hAnsi="宋体" w:hint="eastAsia"/>
          <w:color w:val="000000"/>
          <w:sz w:val="24"/>
        </w:rPr>
        <w:t>7、施工现场中主要通道、加工场地、材料库房、办公室均放置灭火器。</w:t>
      </w:r>
    </w:p>
    <w:p w14:paraId="5186BAD9" w14:textId="77777777" w:rsidR="00000000" w:rsidRDefault="00000000">
      <w:pPr>
        <w:adjustRightInd w:val="0"/>
        <w:snapToGrid w:val="0"/>
        <w:spacing w:line="500" w:lineRule="exact"/>
        <w:ind w:firstLineChars="200" w:firstLine="480"/>
        <w:rPr>
          <w:rFonts w:ascii="宋体" w:hAnsi="宋体" w:hint="eastAsia"/>
          <w:color w:val="000000"/>
          <w:sz w:val="24"/>
        </w:rPr>
      </w:pPr>
    </w:p>
    <w:p w14:paraId="38BAF3BE" w14:textId="77777777" w:rsidR="00000000" w:rsidRDefault="00000000">
      <w:pPr>
        <w:adjustRightInd w:val="0"/>
        <w:snapToGrid w:val="0"/>
        <w:spacing w:line="500" w:lineRule="exact"/>
        <w:ind w:firstLineChars="200" w:firstLine="562"/>
        <w:jc w:val="center"/>
        <w:rPr>
          <w:rFonts w:ascii="宋体" w:hAnsi="宋体" w:hint="eastAsia"/>
          <w:b/>
          <w:sz w:val="28"/>
        </w:rPr>
      </w:pPr>
      <w:r>
        <w:rPr>
          <w:rFonts w:ascii="宋体" w:hAnsi="宋体" w:hint="eastAsia"/>
          <w:b/>
          <w:sz w:val="28"/>
        </w:rPr>
        <w:t>4、  材料设备的准备及质量保证措施</w:t>
      </w:r>
    </w:p>
    <w:p w14:paraId="7725A2DA" w14:textId="77777777" w:rsidR="00000000" w:rsidRDefault="00000000">
      <w:pPr>
        <w:adjustRightInd w:val="0"/>
        <w:snapToGrid w:val="0"/>
        <w:spacing w:line="500" w:lineRule="exact"/>
        <w:ind w:firstLine="564"/>
        <w:rPr>
          <w:rFonts w:ascii="宋体" w:hAnsi="宋体" w:hint="eastAsia"/>
          <w:sz w:val="24"/>
        </w:rPr>
      </w:pPr>
      <w:r>
        <w:rPr>
          <w:rFonts w:ascii="宋体" w:hAnsi="宋体" w:hint="eastAsia"/>
          <w:sz w:val="24"/>
        </w:rPr>
        <w:t>一、根据设计要求，对该工程的材料、设备报业主及监理工程师确认，组织技术人员进行图纸会审、技术交底，各施工员应作出详细的材料设备清单并作进场计划。经工程师审核，报材料员按时按量采购。进场材料，必须附有出厂证明或产品合格证，并由质检员对材料开箱抽查。材料设备进场堆放合理，并挂牌做好统一标识。</w:t>
      </w:r>
    </w:p>
    <w:p w14:paraId="79E5756F" w14:textId="77777777" w:rsidR="00000000" w:rsidRDefault="00000000">
      <w:pPr>
        <w:adjustRightInd w:val="0"/>
        <w:snapToGrid w:val="0"/>
        <w:spacing w:line="500" w:lineRule="exact"/>
        <w:ind w:firstLine="564"/>
        <w:rPr>
          <w:rFonts w:ascii="宋体" w:hAnsi="宋体" w:hint="eastAsia"/>
          <w:sz w:val="24"/>
        </w:rPr>
      </w:pPr>
      <w:r>
        <w:rPr>
          <w:rFonts w:ascii="宋体" w:hAnsi="宋体" w:hint="eastAsia"/>
          <w:sz w:val="24"/>
        </w:rPr>
        <w:t>二、所有设备、材料必须有经过ISO9002认证产品质量，具备出产合格证，有关设备部门的检验报告，准用证等有关资料，部分材料送检。</w:t>
      </w:r>
    </w:p>
    <w:p w14:paraId="72D7276C" w14:textId="77777777" w:rsidR="00000000" w:rsidRDefault="00000000">
      <w:pPr>
        <w:adjustRightInd w:val="0"/>
        <w:snapToGrid w:val="0"/>
        <w:spacing w:line="500" w:lineRule="exact"/>
        <w:ind w:firstLine="564"/>
        <w:rPr>
          <w:rFonts w:ascii="宋体" w:hAnsi="宋体" w:hint="eastAsia"/>
          <w:sz w:val="24"/>
        </w:rPr>
      </w:pPr>
      <w:r>
        <w:rPr>
          <w:rFonts w:ascii="宋体" w:hAnsi="宋体" w:hint="eastAsia"/>
          <w:sz w:val="24"/>
        </w:rPr>
        <w:lastRenderedPageBreak/>
        <w:t>三、在材料、设备采购前，由专业工程师将样品及三证提供给甲方及监理工程师进行材料设备的确认，得到认可后方可采购。</w:t>
      </w:r>
    </w:p>
    <w:p w14:paraId="43103D11" w14:textId="77777777" w:rsidR="00000000" w:rsidRDefault="00000000">
      <w:pPr>
        <w:pStyle w:val="21"/>
        <w:spacing w:line="500" w:lineRule="exact"/>
        <w:rPr>
          <w:rFonts w:hint="eastAsia"/>
        </w:rPr>
      </w:pPr>
      <w:r>
        <w:rPr>
          <w:rFonts w:hint="eastAsia"/>
        </w:rPr>
        <w:t>四、材料、设备进场时，由专业工程师、质检工程师会同监理工程师检查合格后方可进入工地，确保进场的材料及设备都是合格品且尽量缩短储存的时间。</w:t>
      </w:r>
    </w:p>
    <w:p w14:paraId="61037F21" w14:textId="77777777" w:rsidR="00000000" w:rsidRDefault="00000000">
      <w:pPr>
        <w:pStyle w:val="21"/>
        <w:spacing w:line="500" w:lineRule="exact"/>
        <w:rPr>
          <w:rFonts w:hint="eastAsia"/>
        </w:rPr>
      </w:pPr>
      <w:r>
        <w:rPr>
          <w:rFonts w:hint="eastAsia"/>
        </w:rPr>
        <w:t>五、</w:t>
      </w:r>
      <w:r>
        <w:t>牢固树立“质量第一求效益，用户至上创信誉”的精神，正确处理好“质量、工期、成本、安全”四者关系。</w:t>
      </w:r>
      <w:r>
        <w:br/>
        <w:t>  </w:t>
      </w:r>
      <w:r>
        <w:rPr>
          <w:rFonts w:hint="eastAsia"/>
        </w:rPr>
        <w:t xml:space="preserve">  六、</w:t>
      </w:r>
      <w:r>
        <w:t>坚持“三级监理、五步到位”的质量控制标准，消灭返工现象，以工作质量保证产品质量。三级监理</w:t>
      </w:r>
      <w:r>
        <w:rPr>
          <w:rFonts w:hint="eastAsia"/>
        </w:rPr>
        <w:t>（</w:t>
      </w:r>
      <w:r>
        <w:t>项目经理技术监理、公司技术质量部门的质量监理、业主委托的监理单位</w:t>
      </w:r>
      <w:r>
        <w:rPr>
          <w:rFonts w:hint="eastAsia"/>
        </w:rPr>
        <w:t>）；</w:t>
      </w:r>
      <w:r>
        <w:t>五步到位</w:t>
      </w:r>
      <w:r>
        <w:rPr>
          <w:rFonts w:hint="eastAsia"/>
        </w:rPr>
        <w:t>（★</w:t>
      </w:r>
      <w:r>
        <w:t>操作要点交底到位 </w:t>
      </w:r>
      <w:r>
        <w:rPr>
          <w:rFonts w:hint="eastAsia"/>
        </w:rPr>
        <w:t>★</w:t>
      </w:r>
      <w:r>
        <w:t>上、下工序交接到位</w:t>
      </w:r>
      <w:r>
        <w:rPr>
          <w:rFonts w:hint="eastAsia"/>
        </w:rPr>
        <w:t>★</w:t>
      </w:r>
      <w:r>
        <w:t>上、下班交接到位</w:t>
      </w:r>
      <w:r>
        <w:rPr>
          <w:rFonts w:hint="eastAsia"/>
        </w:rPr>
        <w:t>★</w:t>
      </w:r>
      <w:r>
        <w:t>关键部位的检查、验收到位</w:t>
      </w:r>
      <w:r>
        <w:rPr>
          <w:rFonts w:hint="eastAsia"/>
        </w:rPr>
        <w:t>★</w:t>
      </w:r>
      <w:r>
        <w:t>各种材料和加工件进场验收到位</w:t>
      </w:r>
      <w:r>
        <w:rPr>
          <w:rFonts w:hint="eastAsia"/>
        </w:rPr>
        <w:t>）。</w:t>
      </w:r>
    </w:p>
    <w:p w14:paraId="5E30F98A" w14:textId="77777777" w:rsidR="00000000" w:rsidRDefault="00000000">
      <w:pPr>
        <w:pStyle w:val="21"/>
        <w:spacing w:line="500" w:lineRule="exact"/>
        <w:rPr>
          <w:rFonts w:hint="eastAsia"/>
        </w:rPr>
      </w:pPr>
      <w:r>
        <w:rPr>
          <w:rFonts w:hint="eastAsia"/>
        </w:rPr>
        <w:t>七、</w:t>
      </w:r>
      <w:r>
        <w:t>技术方案领先   依靠我公司在其他类似工程施工中的成熟经验，和充分发挥广大工程技术人员及施工管理人员的聪明才智。不断动用新工艺、新技术优化施工方案，对各种经过讨论确定的施工方案严格执行，充分发挥技术工作在施工管理中的先进和指导作用。</w:t>
      </w:r>
      <w:r>
        <w:br/>
      </w:r>
      <w:r>
        <w:rPr>
          <w:rFonts w:hint="eastAsia"/>
        </w:rPr>
        <w:t xml:space="preserve">    八</w:t>
      </w:r>
      <w:r>
        <w:t>、落实各项经济责任制    对工程管理人员加强定岗定职教育，制定严格的奖罚制度，加强每个管理人员的工作责任感，消除各种可能引发不良后果的隐患。</w:t>
      </w:r>
      <w:r>
        <w:br/>
      </w:r>
      <w:r>
        <w:rPr>
          <w:rFonts w:hint="eastAsia"/>
        </w:rPr>
        <w:t xml:space="preserve">    九</w:t>
      </w:r>
      <w:r>
        <w:t>、优化劳动力组合    择优选用施工队伍，加强劳动纪律及劳动技能的教育和培训，充分发挥劳务的潜在力量，确保工程正常顺利进行。</w:t>
      </w:r>
      <w:r>
        <w:br/>
      </w:r>
      <w:r>
        <w:rPr>
          <w:rFonts w:hint="eastAsia"/>
        </w:rPr>
        <w:t xml:space="preserve">    十</w:t>
      </w:r>
      <w:r>
        <w:t>、场容及现场标准管理    我公司在众多工程项目的施工中，获得所在地上级单位及社会上的好评，树立了良好的形象。同样，在该工程的施工过程中，我们将继承发扬以前的良好形象，在确保质量与进度的同时，认真执行</w:t>
      </w:r>
      <w:r>
        <w:rPr>
          <w:rFonts w:hint="eastAsia"/>
        </w:rPr>
        <w:t>深圳</w:t>
      </w:r>
      <w:r>
        <w:t>市政府有关规定，文明施工，处理协调好各方关系，做到“优质工程，窗口工程”。</w:t>
      </w:r>
    </w:p>
    <w:p w14:paraId="17E21A32" w14:textId="77777777" w:rsidR="00000000" w:rsidRDefault="00000000">
      <w:pPr>
        <w:adjustRightInd w:val="0"/>
        <w:snapToGrid w:val="0"/>
        <w:spacing w:line="500" w:lineRule="exact"/>
        <w:ind w:firstLine="564"/>
        <w:jc w:val="center"/>
        <w:rPr>
          <w:rFonts w:ascii="宋体" w:hAnsi="宋体" w:hint="eastAsia"/>
          <w:b/>
          <w:sz w:val="28"/>
        </w:rPr>
      </w:pPr>
    </w:p>
    <w:p w14:paraId="5813BBB1" w14:textId="77777777" w:rsidR="00000000" w:rsidRDefault="00000000">
      <w:pPr>
        <w:adjustRightInd w:val="0"/>
        <w:snapToGrid w:val="0"/>
        <w:spacing w:line="500" w:lineRule="exact"/>
        <w:ind w:firstLine="564"/>
        <w:jc w:val="center"/>
        <w:rPr>
          <w:rFonts w:ascii="宋体" w:hAnsi="宋体" w:hint="eastAsia"/>
          <w:b/>
          <w:color w:val="000000"/>
          <w:sz w:val="28"/>
        </w:rPr>
      </w:pPr>
      <w:r>
        <w:rPr>
          <w:rFonts w:ascii="宋体" w:hAnsi="宋体" w:hint="eastAsia"/>
          <w:b/>
          <w:sz w:val="28"/>
        </w:rPr>
        <w:t xml:space="preserve">5、  </w:t>
      </w:r>
      <w:r>
        <w:rPr>
          <w:rFonts w:ascii="宋体" w:hAnsi="宋体" w:hint="eastAsia"/>
          <w:b/>
          <w:color w:val="000000"/>
          <w:sz w:val="28"/>
        </w:rPr>
        <w:t>施工组织与管理</w:t>
      </w:r>
    </w:p>
    <w:p w14:paraId="081452BD" w14:textId="77777777" w:rsidR="00000000" w:rsidRDefault="00000000">
      <w:pPr>
        <w:adjustRightInd w:val="0"/>
        <w:snapToGrid w:val="0"/>
        <w:spacing w:line="500" w:lineRule="exact"/>
        <w:jc w:val="center"/>
        <w:rPr>
          <w:rFonts w:ascii="宋体" w:hAnsi="宋体" w:hint="eastAsia"/>
          <w:b/>
          <w:sz w:val="28"/>
        </w:rPr>
      </w:pPr>
      <w:r>
        <w:rPr>
          <w:rFonts w:ascii="宋体" w:hAnsi="宋体"/>
          <w:b/>
          <w:sz w:val="28"/>
        </w:rPr>
        <w:t xml:space="preserve">  </w:t>
      </w:r>
      <w:r>
        <w:rPr>
          <w:rFonts w:ascii="宋体" w:hAnsi="宋体" w:hint="eastAsia"/>
          <w:b/>
          <w:sz w:val="28"/>
        </w:rPr>
        <w:t>（1）  施工总体部署</w:t>
      </w:r>
    </w:p>
    <w:p w14:paraId="0EB6E38C"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一、工期目标：45日历天；</w:t>
      </w:r>
    </w:p>
    <w:p w14:paraId="19441EE5"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二、质量目标：严格按照《质量体系标准》（ISO9001-2000</w:t>
      </w:r>
      <w:r>
        <w:rPr>
          <w:rFonts w:ascii="宋体" w:hAnsi="宋体"/>
          <w:sz w:val="24"/>
        </w:rPr>
        <w:t>）</w:t>
      </w:r>
      <w:r>
        <w:rPr>
          <w:rFonts w:ascii="宋体" w:hAnsi="宋体" w:hint="eastAsia"/>
          <w:sz w:val="24"/>
        </w:rPr>
        <w:t>管理，质量达到合格。</w:t>
      </w:r>
    </w:p>
    <w:p w14:paraId="6561F109"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三、安全生产目标：严格按照《职业安全健康管理体系标准》（GB/T28001-2001）进行施工管理，杜绝重大伤亡事故，轻伤率控制在2‰以内；</w:t>
      </w:r>
    </w:p>
    <w:p w14:paraId="7968C8CC"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lastRenderedPageBreak/>
        <w:t>四、环境保护目标：严格按照《环境管理体系标准》（GB/T24001-1996 idt ISO14001:1996）进行施工管理，封闭施工，采用环保材料，将本工程建成一个绿色环保型工程。</w:t>
      </w:r>
    </w:p>
    <w:p w14:paraId="43EC34D8"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五、人、财、物的保障</w:t>
      </w:r>
    </w:p>
    <w:p w14:paraId="57B40A53"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1、在本工程上，我公司将委派具有大型工程总承包经验和能力的项目经理和从事项目总承包的各类专业人员组成项目经理部，以最大程度地满足工程的需要。</w:t>
      </w:r>
    </w:p>
    <w:p w14:paraId="30FCF369"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2、我们除了具备强大的总部对项目实施和管理进行支撑、服务和控制外，还具有各类齐全、实力强大的专业化公司所形成的施工保障能力，同时具备组装和组合社会优良资源的经验和能力。</w:t>
      </w:r>
    </w:p>
    <w:p w14:paraId="7312D424"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3、我们具备良好的资信、资金状况和履约能力，具有丰富的工程策划、管理、组织、协调、实施和控制的经验和水平，在该工程上不折不扣地实行专款专用，多年来，我们所形成的项目管理和运作模式为业主和用户赞同。</w:t>
      </w:r>
    </w:p>
    <w:p w14:paraId="3461507B"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4、我们本身拥有强大的施工机械设备资源，包括各类齐全、性能先进的各类施工机械设备、测量仪器设备、检验实验设备，能满足工程的需要。</w:t>
      </w:r>
    </w:p>
    <w:p w14:paraId="14594BA3"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六、技术工艺的保障</w:t>
      </w:r>
    </w:p>
    <w:p w14:paraId="40B77499"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本工程将按照方案编制计划，制定详细的、有针对性和可操作性的施工方案，从而实现在管理层和操作层对施工工艺、质量标准的熟练和掌握，使工程施工有条不紊的按期保质地完成。施工方案覆盖面要全面，内容要详细，配以图表，图文并茂，做到生动、形象，调动操作层学习施工方案的积极性。</w:t>
      </w:r>
    </w:p>
    <w:p w14:paraId="5900D6E4"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七、现场安全、保卫</w:t>
      </w:r>
    </w:p>
    <w:p w14:paraId="1040C358" w14:textId="77777777" w:rsidR="00000000" w:rsidRDefault="00000000">
      <w:pPr>
        <w:adjustRightInd w:val="0"/>
        <w:snapToGrid w:val="0"/>
        <w:spacing w:line="500" w:lineRule="exact"/>
        <w:ind w:firstLineChars="200" w:firstLine="480"/>
        <w:rPr>
          <w:rFonts w:ascii="宋体" w:hAnsi="宋体" w:hint="eastAsia"/>
          <w:sz w:val="24"/>
        </w:rPr>
      </w:pPr>
      <w:r>
        <w:rPr>
          <w:rFonts w:ascii="宋体" w:hAnsi="宋体" w:hint="eastAsia"/>
          <w:sz w:val="24"/>
        </w:rPr>
        <w:t>1、建立健全安全、保卫制度，落实治安、防火、卫生管理责任人。</w:t>
      </w:r>
    </w:p>
    <w:p w14:paraId="1F92CAA2" w14:textId="77777777" w:rsidR="00000000" w:rsidRDefault="00000000">
      <w:pPr>
        <w:adjustRightInd w:val="0"/>
        <w:snapToGrid w:val="0"/>
        <w:rPr>
          <w:rFonts w:ascii="宋体" w:hAnsi="宋体" w:hint="eastAsia"/>
          <w:sz w:val="24"/>
        </w:rPr>
      </w:pPr>
    </w:p>
    <w:p w14:paraId="5D745D26" w14:textId="77777777" w:rsidR="00000000" w:rsidRDefault="00000000">
      <w:pPr>
        <w:adjustRightInd w:val="0"/>
        <w:snapToGrid w:val="0"/>
        <w:rPr>
          <w:rFonts w:ascii="宋体" w:hAnsi="宋体" w:hint="eastAsia"/>
          <w:color w:val="000000"/>
          <w:sz w:val="24"/>
        </w:rPr>
      </w:pPr>
      <w:r>
        <w:rPr>
          <w:rFonts w:ascii="宋体" w:hAnsi="宋体" w:hint="eastAsia"/>
          <w:sz w:val="24"/>
        </w:rPr>
        <w:t>表1：</w:t>
      </w:r>
      <w:r>
        <w:rPr>
          <w:rFonts w:hint="eastAsia"/>
          <w:sz w:val="24"/>
        </w:rPr>
        <w:t>安信证券广州昌岗营业部室内装饰工程</w:t>
      </w:r>
      <w:r>
        <w:rPr>
          <w:rFonts w:ascii="宋体" w:hAnsi="宋体" w:hint="eastAsia"/>
          <w:color w:val="000000"/>
          <w:sz w:val="24"/>
        </w:rPr>
        <w:t>总体施工部署一览表：</w:t>
      </w:r>
    </w:p>
    <w:tbl>
      <w:tblPr>
        <w:tblpPr w:leftFromText="180" w:rightFromText="180" w:vertAnchor="page" w:horzAnchor="page" w:tblpX="982" w:tblpY="15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5836"/>
        <w:gridCol w:w="1980"/>
      </w:tblGrid>
      <w:tr w:rsidR="00000000" w14:paraId="1AE2BC56" w14:textId="77777777">
        <w:tblPrEx>
          <w:tblCellMar>
            <w:top w:w="0" w:type="dxa"/>
            <w:bottom w:w="0" w:type="dxa"/>
          </w:tblCellMar>
        </w:tblPrEx>
        <w:trPr>
          <w:trHeight w:val="152"/>
        </w:trPr>
        <w:tc>
          <w:tcPr>
            <w:tcW w:w="2624" w:type="dxa"/>
            <w:vAlign w:val="center"/>
          </w:tcPr>
          <w:p w14:paraId="542672C4" w14:textId="77777777" w:rsidR="00000000" w:rsidRDefault="00000000">
            <w:pPr>
              <w:ind w:leftChars="-514" w:left="-1079" w:firstLineChars="514" w:firstLine="1079"/>
              <w:jc w:val="center"/>
              <w:rPr>
                <w:rFonts w:hint="eastAsia"/>
              </w:rPr>
            </w:pPr>
            <w:r>
              <w:rPr>
                <w:rFonts w:hint="eastAsia"/>
              </w:rPr>
              <w:lastRenderedPageBreak/>
              <w:t>表</w:t>
            </w:r>
            <w:r>
              <w:rPr>
                <w:rFonts w:hint="eastAsia"/>
              </w:rPr>
              <w:t xml:space="preserve"> </w:t>
            </w:r>
            <w:r>
              <w:rPr>
                <w:rFonts w:hint="eastAsia"/>
              </w:rPr>
              <w:t>格</w:t>
            </w:r>
            <w:r>
              <w:rPr>
                <w:rFonts w:hint="eastAsia"/>
              </w:rPr>
              <w:t xml:space="preserve"> </w:t>
            </w:r>
            <w:r>
              <w:rPr>
                <w:rFonts w:hint="eastAsia"/>
              </w:rPr>
              <w:t>名</w:t>
            </w:r>
            <w:r>
              <w:rPr>
                <w:rFonts w:hint="eastAsia"/>
              </w:rPr>
              <w:t xml:space="preserve"> </w:t>
            </w:r>
            <w:r>
              <w:rPr>
                <w:rFonts w:hint="eastAsia"/>
              </w:rPr>
              <w:t>称</w:t>
            </w:r>
            <w:r>
              <w:rPr>
                <w:rFonts w:hint="eastAsia"/>
              </w:rPr>
              <w:t xml:space="preserve"> </w:t>
            </w:r>
            <w:r>
              <w:rPr>
                <w:rFonts w:hint="eastAsia"/>
              </w:rPr>
              <w:t>机</w:t>
            </w:r>
            <w:r>
              <w:rPr>
                <w:rFonts w:hint="eastAsia"/>
              </w:rPr>
              <w:t xml:space="preserve"> </w:t>
            </w:r>
            <w:r>
              <w:rPr>
                <w:rFonts w:hint="eastAsia"/>
              </w:rPr>
              <w:t>编</w:t>
            </w:r>
            <w:r>
              <w:rPr>
                <w:rFonts w:hint="eastAsia"/>
              </w:rPr>
              <w:t xml:space="preserve"> </w:t>
            </w:r>
            <w:r>
              <w:rPr>
                <w:rFonts w:hint="eastAsia"/>
              </w:rPr>
              <w:t>号</w:t>
            </w:r>
          </w:p>
        </w:tc>
        <w:tc>
          <w:tcPr>
            <w:tcW w:w="5836" w:type="dxa"/>
            <w:vAlign w:val="center"/>
          </w:tcPr>
          <w:p w14:paraId="620D9B9F" w14:textId="77777777" w:rsidR="00000000" w:rsidRDefault="00000000">
            <w:pPr>
              <w:jc w:val="center"/>
              <w:rPr>
                <w:rFonts w:hint="eastAsia"/>
              </w:rPr>
            </w:pPr>
            <w:r>
              <w:rPr>
                <w:rFonts w:hint="eastAsia"/>
              </w:rPr>
              <w:t>施</w:t>
            </w:r>
            <w:r>
              <w:rPr>
                <w:rFonts w:hint="eastAsia"/>
              </w:rPr>
              <w:t xml:space="preserve">  </w:t>
            </w:r>
            <w:r>
              <w:rPr>
                <w:rFonts w:hint="eastAsia"/>
              </w:rPr>
              <w:t>工</w:t>
            </w:r>
            <w:r>
              <w:rPr>
                <w:rFonts w:hint="eastAsia"/>
              </w:rPr>
              <w:t xml:space="preserve">  </w:t>
            </w:r>
            <w:r>
              <w:rPr>
                <w:rFonts w:hint="eastAsia"/>
              </w:rPr>
              <w:t>流</w:t>
            </w:r>
            <w:r>
              <w:rPr>
                <w:rFonts w:hint="eastAsia"/>
              </w:rPr>
              <w:t xml:space="preserve">  </w:t>
            </w:r>
            <w:r>
              <w:rPr>
                <w:rFonts w:hint="eastAsia"/>
              </w:rPr>
              <w:t>程</w:t>
            </w:r>
          </w:p>
        </w:tc>
        <w:tc>
          <w:tcPr>
            <w:tcW w:w="1980" w:type="dxa"/>
            <w:vAlign w:val="center"/>
          </w:tcPr>
          <w:p w14:paraId="3F181B79" w14:textId="77777777" w:rsidR="00000000" w:rsidRDefault="00000000">
            <w:pPr>
              <w:jc w:val="center"/>
              <w:rPr>
                <w:rFonts w:hint="eastAsia"/>
              </w:rPr>
            </w:pPr>
            <w:r>
              <w:rPr>
                <w:rFonts w:hint="eastAsia"/>
              </w:rPr>
              <w:t>注</w:t>
            </w:r>
            <w:r>
              <w:rPr>
                <w:rFonts w:hint="eastAsia"/>
              </w:rPr>
              <w:t xml:space="preserve"> </w:t>
            </w:r>
            <w:r>
              <w:rPr>
                <w:rFonts w:hint="eastAsia"/>
              </w:rPr>
              <w:t>释</w:t>
            </w:r>
          </w:p>
        </w:tc>
      </w:tr>
      <w:tr w:rsidR="00000000" w14:paraId="31713128" w14:textId="77777777">
        <w:tblPrEx>
          <w:tblCellMar>
            <w:top w:w="0" w:type="dxa"/>
            <w:bottom w:w="0" w:type="dxa"/>
          </w:tblCellMar>
        </w:tblPrEx>
        <w:trPr>
          <w:trHeight w:val="13534"/>
        </w:trPr>
        <w:tc>
          <w:tcPr>
            <w:tcW w:w="2624" w:type="dxa"/>
          </w:tcPr>
          <w:p w14:paraId="075FFEBF"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项目经理任命书和项目经理证</w:t>
            </w:r>
          </w:p>
          <w:p w14:paraId="08BC8E27"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五大员证</w:t>
            </w:r>
          </w:p>
          <w:p w14:paraId="44A61A73"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投标书、合同、图纸、技术规范及质量体系文件</w:t>
            </w:r>
          </w:p>
          <w:p w14:paraId="33519508"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设计图纸会审记录</w:t>
            </w:r>
          </w:p>
          <w:p w14:paraId="5BCF12EB"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施工质量技术交底记录</w:t>
            </w:r>
          </w:p>
          <w:p w14:paraId="3215B85C"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施工安全技术较低记录</w:t>
            </w:r>
          </w:p>
          <w:p w14:paraId="064E65FC"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施工组织设计          WI-020102（合同号）</w:t>
            </w:r>
          </w:p>
          <w:p w14:paraId="08AB2FBE"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采购计划                  WI-060201</w:t>
            </w:r>
          </w:p>
          <w:p w14:paraId="2A535288"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月份施工进度表计划        WI-090101</w:t>
            </w:r>
          </w:p>
          <w:p w14:paraId="59920252"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现场验线记录               (外购)</w:t>
            </w:r>
          </w:p>
          <w:p w14:paraId="516FF89A"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员工培训需求计划表        QR-010202</w:t>
            </w:r>
          </w:p>
          <w:p w14:paraId="4FA10C9A"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项目培训实施计划          WI-180101</w:t>
            </w:r>
          </w:p>
          <w:p w14:paraId="706D55EC"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签到表                    QR-010202</w:t>
            </w:r>
          </w:p>
          <w:p w14:paraId="2D8620BE"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培训考试或考核成绩单      QR-180102</w:t>
            </w:r>
          </w:p>
          <w:p w14:paraId="0DA2E2FB"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个人培训记录表            QR-180103</w:t>
            </w:r>
          </w:p>
          <w:p w14:paraId="3CEA7560"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项目培训一览表            QR-180105</w:t>
            </w:r>
          </w:p>
          <w:p w14:paraId="09A5B494"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特殊岗位人员名单及资格要求表QR－180104</w:t>
            </w:r>
          </w:p>
          <w:p w14:paraId="350D36EE"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合格供应商/分包方名单     WI-060101</w:t>
            </w:r>
          </w:p>
          <w:p w14:paraId="570125E5"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供应商/分包方评价与选择表 QR-060101</w:t>
            </w:r>
          </w:p>
          <w:p w14:paraId="6217AF6F"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供应商/分包方档案         QR-060102</w:t>
            </w:r>
          </w:p>
          <w:p w14:paraId="41B22F15"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供应商/分包方供货记录     QR-060103</w:t>
            </w:r>
          </w:p>
          <w:p w14:paraId="6BC518D6"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物料采购单                WI-060103</w:t>
            </w:r>
          </w:p>
          <w:p w14:paraId="0356AC47"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分包方资料</w:t>
            </w:r>
          </w:p>
          <w:p w14:paraId="2F1BCDE0"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分包方进场检查记录        QR-090301</w:t>
            </w:r>
          </w:p>
          <w:p w14:paraId="58B5D90C"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施工机具台账              QR-090401</w:t>
            </w:r>
          </w:p>
          <w:p w14:paraId="535496EC"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料具报损报废单            QR-105101</w:t>
            </w:r>
          </w:p>
          <w:p w14:paraId="6F2EB559"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检测设备申购表            QR-110101</w:t>
            </w:r>
          </w:p>
          <w:p w14:paraId="6DEFFA76"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检测设备台账              QR-110102</w:t>
            </w:r>
          </w:p>
          <w:p w14:paraId="2A6866B2"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 xml:space="preserve">检定证书  </w:t>
            </w:r>
          </w:p>
          <w:p w14:paraId="02388ED0"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材料检验报告              QR-100101</w:t>
            </w:r>
          </w:p>
          <w:p w14:paraId="4ECB745D"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材料验收单                QR-100102</w:t>
            </w:r>
          </w:p>
          <w:p w14:paraId="6E3BF378"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材料帐                   （外购）</w:t>
            </w:r>
          </w:p>
          <w:p w14:paraId="0CF831B7"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领料单                   （外购）</w:t>
            </w:r>
          </w:p>
          <w:p w14:paraId="2897FB58"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工程项目施工安全许可证审批申请表（外购）</w:t>
            </w:r>
          </w:p>
          <w:p w14:paraId="69922BD8"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施工安全许可证</w:t>
            </w:r>
          </w:p>
          <w:p w14:paraId="27A8E53F"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单位工程开工报告单       （外购）</w:t>
            </w:r>
          </w:p>
          <w:p w14:paraId="156F6B52"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施工日志                 （外购）</w:t>
            </w:r>
          </w:p>
          <w:p w14:paraId="6E74DC90"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月份施工情况报表          QR-090101</w:t>
            </w:r>
          </w:p>
          <w:p w14:paraId="143E6DDC"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安全隐患整改通知单       （外购）</w:t>
            </w:r>
          </w:p>
          <w:p w14:paraId="3A0959FA"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安全事故调查处理报告      QR-090201</w:t>
            </w:r>
          </w:p>
          <w:p w14:paraId="13CDA97C"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分项工程质量检验评定表   （外购）</w:t>
            </w:r>
          </w:p>
          <w:p w14:paraId="53EBAF78"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隐蔽工程验收记录         （外购）</w:t>
            </w:r>
          </w:p>
          <w:p w14:paraId="13B77BFE"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纠正和预防措施报告        QR-140101</w:t>
            </w:r>
          </w:p>
          <w:p w14:paraId="011C7A3F"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工程质量整改通知单       （外购）</w:t>
            </w:r>
          </w:p>
          <w:p w14:paraId="3C8A747D"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单位工程内部验收申请报告 （外购）</w:t>
            </w:r>
          </w:p>
          <w:p w14:paraId="26A3C2B1"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单位工程观感质量评定表   （外购）</w:t>
            </w:r>
          </w:p>
          <w:p w14:paraId="7370D917"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分部工程质量评定表       （外购）</w:t>
            </w:r>
          </w:p>
          <w:p w14:paraId="4B452A8F"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质量保证资料核查表       （外购）</w:t>
            </w:r>
          </w:p>
          <w:p w14:paraId="377E9CAC"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单位工程竣工报告书       （外购）</w:t>
            </w:r>
          </w:p>
          <w:p w14:paraId="0F4D3B78"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单位工程内部验收证明书   （外购）</w:t>
            </w:r>
          </w:p>
          <w:p w14:paraId="20EF1AED"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单位工程竣工报告书       （外购）</w:t>
            </w:r>
          </w:p>
          <w:p w14:paraId="0FE8AFA5"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一套工程施工项目档案</w:t>
            </w:r>
          </w:p>
          <w:p w14:paraId="6CA71399"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工程质量信息反馈登记表   QR-190101</w:t>
            </w:r>
          </w:p>
          <w:p w14:paraId="60A7B96F"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工程质量信息反馈单       QR-190102</w:t>
            </w:r>
          </w:p>
          <w:p w14:paraId="1D81C40C" w14:textId="77777777" w:rsidR="00000000" w:rsidRDefault="00000000">
            <w:pPr>
              <w:numPr>
                <w:ilvl w:val="0"/>
                <w:numId w:val="4"/>
              </w:numPr>
              <w:spacing w:line="200" w:lineRule="exact"/>
              <w:ind w:left="357" w:hanging="357"/>
              <w:rPr>
                <w:rFonts w:ascii="黑体" w:eastAsia="黑体" w:hAnsi="宋体" w:hint="eastAsia"/>
                <w:sz w:val="11"/>
              </w:rPr>
            </w:pPr>
            <w:r>
              <w:rPr>
                <w:rFonts w:ascii="黑体" w:eastAsia="黑体" w:hAnsi="宋体" w:hint="eastAsia"/>
                <w:sz w:val="11"/>
              </w:rPr>
              <w:t>工程维修任务书           QR-190103</w:t>
            </w:r>
          </w:p>
          <w:p w14:paraId="164AC958" w14:textId="77777777" w:rsidR="00000000" w:rsidRDefault="00000000">
            <w:pPr>
              <w:spacing w:line="200" w:lineRule="exact"/>
              <w:rPr>
                <w:rFonts w:ascii="黑体" w:eastAsia="黑体" w:hAnsi="宋体" w:hint="eastAsia"/>
                <w:sz w:val="11"/>
              </w:rPr>
            </w:pPr>
            <w:r>
              <w:rPr>
                <w:rFonts w:ascii="黑体" w:eastAsia="黑体" w:hAnsi="宋体" w:hint="eastAsia"/>
                <w:sz w:val="11"/>
              </w:rPr>
              <w:t>（*）质量体系文件和资料</w:t>
            </w:r>
          </w:p>
          <w:p w14:paraId="4E1AE54C" w14:textId="77777777" w:rsidR="00000000" w:rsidRDefault="00000000">
            <w:pPr>
              <w:spacing w:line="200" w:lineRule="exact"/>
              <w:ind w:leftChars="205" w:left="430"/>
              <w:rPr>
                <w:rFonts w:ascii="黑体" w:eastAsia="黑体" w:hAnsi="宋体" w:hint="eastAsia"/>
                <w:sz w:val="11"/>
              </w:rPr>
            </w:pPr>
            <w:r>
              <w:rPr>
                <w:rFonts w:ascii="黑体" w:eastAsia="黑体" w:hAnsi="宋体" w:hint="eastAsia"/>
                <w:sz w:val="11"/>
              </w:rPr>
              <w:t>持有者清单              WI-050101</w:t>
            </w:r>
          </w:p>
          <w:p w14:paraId="78DB7484" w14:textId="77777777" w:rsidR="00000000" w:rsidRDefault="00000000">
            <w:pPr>
              <w:spacing w:line="200" w:lineRule="exact"/>
              <w:ind w:leftChars="205" w:left="430"/>
              <w:rPr>
                <w:rFonts w:ascii="黑体" w:eastAsia="黑体" w:hAnsi="宋体" w:hint="eastAsia"/>
                <w:sz w:val="11"/>
              </w:rPr>
            </w:pPr>
            <w:r>
              <w:rPr>
                <w:rFonts w:ascii="黑体" w:eastAsia="黑体" w:hAnsi="宋体" w:hint="eastAsia"/>
                <w:sz w:val="11"/>
              </w:rPr>
              <w:t>质量体系文件和资料</w:t>
            </w:r>
          </w:p>
          <w:p w14:paraId="1611D8FA" w14:textId="77777777" w:rsidR="00000000" w:rsidRDefault="00000000">
            <w:pPr>
              <w:spacing w:line="200" w:lineRule="exact"/>
              <w:ind w:leftChars="205" w:left="430"/>
              <w:rPr>
                <w:rFonts w:ascii="黑体" w:eastAsia="黑体" w:hAnsi="宋体" w:hint="eastAsia"/>
                <w:sz w:val="11"/>
              </w:rPr>
            </w:pPr>
            <w:r>
              <w:rPr>
                <w:rFonts w:ascii="黑体" w:eastAsia="黑体" w:hAnsi="宋体" w:hint="eastAsia"/>
                <w:sz w:val="11"/>
              </w:rPr>
              <w:t>控制清单                WI-050102</w:t>
            </w:r>
          </w:p>
          <w:p w14:paraId="45BDAD63" w14:textId="77777777" w:rsidR="00000000" w:rsidRDefault="00000000">
            <w:pPr>
              <w:spacing w:line="200" w:lineRule="exact"/>
              <w:ind w:leftChars="205" w:left="430"/>
              <w:rPr>
                <w:rFonts w:ascii="黑体" w:eastAsia="黑体" w:hAnsi="宋体" w:hint="eastAsia"/>
                <w:sz w:val="11"/>
              </w:rPr>
            </w:pPr>
            <w:r>
              <w:rPr>
                <w:rFonts w:ascii="黑体" w:eastAsia="黑体" w:hAnsi="宋体" w:hint="eastAsia"/>
                <w:sz w:val="11"/>
              </w:rPr>
              <w:t>外来文件登记表          QR-050101</w:t>
            </w:r>
          </w:p>
          <w:p w14:paraId="18B17C25" w14:textId="77777777" w:rsidR="00000000" w:rsidRDefault="00000000">
            <w:pPr>
              <w:spacing w:line="200" w:lineRule="exact"/>
              <w:ind w:leftChars="205" w:left="430"/>
              <w:rPr>
                <w:rFonts w:ascii="黑体" w:eastAsia="黑体" w:hAnsi="宋体" w:hint="eastAsia"/>
                <w:sz w:val="11"/>
              </w:rPr>
            </w:pPr>
            <w:r>
              <w:rPr>
                <w:rFonts w:ascii="黑体" w:eastAsia="黑体" w:hAnsi="宋体" w:hint="eastAsia"/>
                <w:sz w:val="11"/>
              </w:rPr>
              <w:t>外来文件跟踪记录表      QR-050102</w:t>
            </w:r>
          </w:p>
          <w:p w14:paraId="6BF44E5D" w14:textId="77777777" w:rsidR="00000000" w:rsidRDefault="00000000">
            <w:pPr>
              <w:spacing w:line="200" w:lineRule="exact"/>
              <w:ind w:leftChars="205" w:left="430"/>
              <w:rPr>
                <w:rFonts w:ascii="黑体" w:eastAsia="黑体" w:hAnsi="宋体" w:hint="eastAsia"/>
                <w:sz w:val="11"/>
              </w:rPr>
            </w:pPr>
            <w:r>
              <w:rPr>
                <w:rFonts w:ascii="黑体" w:eastAsia="黑体" w:hAnsi="宋体" w:hint="eastAsia"/>
                <w:sz w:val="11"/>
              </w:rPr>
              <w:t>质量体系文件和资料</w:t>
            </w:r>
          </w:p>
          <w:p w14:paraId="166F2519" w14:textId="77777777" w:rsidR="00000000" w:rsidRDefault="00000000">
            <w:pPr>
              <w:spacing w:line="200" w:lineRule="exact"/>
              <w:ind w:leftChars="205" w:left="430"/>
              <w:rPr>
                <w:rFonts w:hint="eastAsia"/>
                <w:sz w:val="11"/>
              </w:rPr>
            </w:pPr>
            <w:r>
              <w:rPr>
                <w:rFonts w:ascii="黑体" w:eastAsia="黑体" w:hAnsi="宋体" w:hint="eastAsia"/>
                <w:sz w:val="11"/>
              </w:rPr>
              <w:t>发放登记表              QR-050103</w:t>
            </w:r>
          </w:p>
        </w:tc>
        <w:tc>
          <w:tcPr>
            <w:tcW w:w="5836" w:type="dxa"/>
          </w:tcPr>
          <w:p w14:paraId="40EEE55B" w14:textId="7D7F7C9D" w:rsidR="00000000" w:rsidRDefault="00FB4F66">
            <w:pPr>
              <w:rPr>
                <w:rFonts w:hint="eastAsia"/>
              </w:rPr>
            </w:pPr>
            <w:r>
              <w:rPr>
                <w:noProof/>
                <w:sz w:val="20"/>
                <w:lang w:val="en-US" w:eastAsia="zh-CN"/>
              </w:rPr>
              <mc:AlternateContent>
                <mc:Choice Requires="wpg">
                  <w:drawing>
                    <wp:anchor distT="0" distB="0" distL="114300" distR="114300" simplePos="0" relativeHeight="251515392" behindDoc="0" locked="0" layoutInCell="1" allowOverlap="1" wp14:anchorId="50352AC4" wp14:editId="4028EFAC">
                      <wp:simplePos x="0" y="0"/>
                      <wp:positionH relativeFrom="column">
                        <wp:posOffset>-20320</wp:posOffset>
                      </wp:positionH>
                      <wp:positionV relativeFrom="paragraph">
                        <wp:posOffset>86360</wp:posOffset>
                      </wp:positionV>
                      <wp:extent cx="3560445" cy="8521700"/>
                      <wp:effectExtent l="11430" t="10795" r="9525" b="11430"/>
                      <wp:wrapNone/>
                      <wp:docPr id="192354570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0445" cy="8521700"/>
                                <a:chOff x="0" y="0"/>
                                <a:chExt cx="5607" cy="13420"/>
                              </a:xfrm>
                            </wpg:grpSpPr>
                            <wps:wsp>
                              <wps:cNvPr id="1179234800" name="Text Box 3"/>
                              <wps:cNvSpPr txBox="1">
                                <a:spLocks noChangeArrowheads="1"/>
                              </wps:cNvSpPr>
                              <wps:spPr bwMode="auto">
                                <a:xfrm>
                                  <a:off x="9" y="146"/>
                                  <a:ext cx="1612" cy="319"/>
                                </a:xfrm>
                                <a:prstGeom prst="rect">
                                  <a:avLst/>
                                </a:prstGeom>
                                <a:solidFill>
                                  <a:srgbClr val="FFFFFF"/>
                                </a:solidFill>
                                <a:ln w="9525">
                                  <a:solidFill>
                                    <a:srgbClr val="000000"/>
                                  </a:solidFill>
                                  <a:miter lim="800000"/>
                                  <a:headEnd/>
                                  <a:tailEnd/>
                                </a:ln>
                              </wps:spPr>
                              <wps:txbx>
                                <w:txbxContent>
                                  <w:p w14:paraId="220D6C36" w14:textId="77777777" w:rsidR="00000000" w:rsidRDefault="00000000">
                                    <w:pPr>
                                      <w:pStyle w:val="a8"/>
                                      <w:spacing w:line="160" w:lineRule="exact"/>
                                      <w:jc w:val="center"/>
                                      <w:rPr>
                                        <w:rFonts w:hint="eastAsia"/>
                                        <w:sz w:val="15"/>
                                      </w:rPr>
                                    </w:pPr>
                                    <w:r>
                                      <w:rPr>
                                        <w:rFonts w:hint="eastAsia"/>
                                        <w:sz w:val="15"/>
                                      </w:rPr>
                                      <w:t>签订工程施工合同</w:t>
                                    </w:r>
                                  </w:p>
                                </w:txbxContent>
                              </wps:txbx>
                              <wps:bodyPr rot="0" vert="horz" wrap="square" lIns="91440" tIns="45720" rIns="91440" bIns="45720" anchor="t" anchorCtr="0" upright="1">
                                <a:noAutofit/>
                              </wps:bodyPr>
                            </wps:wsp>
                            <wps:wsp>
                              <wps:cNvPr id="347414547" name="Text Box 4"/>
                              <wps:cNvSpPr txBox="1">
                                <a:spLocks noChangeArrowheads="1"/>
                              </wps:cNvSpPr>
                              <wps:spPr bwMode="auto">
                                <a:xfrm>
                                  <a:off x="2160" y="0"/>
                                  <a:ext cx="1260" cy="468"/>
                                </a:xfrm>
                                <a:prstGeom prst="rect">
                                  <a:avLst/>
                                </a:prstGeom>
                                <a:solidFill>
                                  <a:srgbClr val="FFFFFF"/>
                                </a:solidFill>
                                <a:ln w="9525">
                                  <a:solidFill>
                                    <a:srgbClr val="000000"/>
                                  </a:solidFill>
                                  <a:miter lim="800000"/>
                                  <a:headEnd/>
                                  <a:tailEnd/>
                                </a:ln>
                              </wps:spPr>
                              <wps:txbx>
                                <w:txbxContent>
                                  <w:p w14:paraId="42A6C2A3" w14:textId="77777777" w:rsidR="00000000" w:rsidRDefault="00000000">
                                    <w:pPr>
                                      <w:spacing w:line="160" w:lineRule="exact"/>
                                      <w:jc w:val="center"/>
                                      <w:rPr>
                                        <w:rFonts w:hint="eastAsia"/>
                                        <w:sz w:val="15"/>
                                      </w:rPr>
                                    </w:pPr>
                                    <w:r>
                                      <w:rPr>
                                        <w:rFonts w:hint="eastAsia"/>
                                        <w:sz w:val="15"/>
                                      </w:rPr>
                                      <w:t>委派项目经理</w:t>
                                    </w:r>
                                  </w:p>
                                  <w:p w14:paraId="1285D0F1" w14:textId="77777777" w:rsidR="00000000" w:rsidRDefault="00000000">
                                    <w:pPr>
                                      <w:spacing w:line="160" w:lineRule="exact"/>
                                      <w:jc w:val="center"/>
                                      <w:rPr>
                                        <w:rFonts w:hint="eastAsia"/>
                                        <w:sz w:val="15"/>
                                      </w:rPr>
                                    </w:pPr>
                                    <w:r>
                                      <w:rPr>
                                        <w:rFonts w:hint="eastAsia"/>
                                        <w:sz w:val="15"/>
                                      </w:rPr>
                                      <w:t>（</w:t>
                                    </w:r>
                                    <w:r>
                                      <w:rPr>
                                        <w:rFonts w:hint="eastAsia"/>
                                        <w:sz w:val="15"/>
                                      </w:rPr>
                                      <w:t>1</w:t>
                                    </w:r>
                                    <w:r>
                                      <w:rPr>
                                        <w:rFonts w:hint="eastAsia"/>
                                        <w:sz w:val="15"/>
                                      </w:rPr>
                                      <w:t>）</w:t>
                                    </w:r>
                                  </w:p>
                                </w:txbxContent>
                              </wps:txbx>
                              <wps:bodyPr rot="0" vert="horz" wrap="square" lIns="91440" tIns="45720" rIns="91440" bIns="45720" anchor="t" anchorCtr="0" upright="1">
                                <a:noAutofit/>
                              </wps:bodyPr>
                            </wps:wsp>
                            <wps:wsp>
                              <wps:cNvPr id="2145023336" name="Text Box 5"/>
                              <wps:cNvSpPr txBox="1">
                                <a:spLocks noChangeArrowheads="1"/>
                              </wps:cNvSpPr>
                              <wps:spPr bwMode="auto">
                                <a:xfrm>
                                  <a:off x="4149" y="146"/>
                                  <a:ext cx="1436" cy="316"/>
                                </a:xfrm>
                                <a:prstGeom prst="rect">
                                  <a:avLst/>
                                </a:prstGeom>
                                <a:solidFill>
                                  <a:srgbClr val="FFFFFF"/>
                                </a:solidFill>
                                <a:ln w="9525">
                                  <a:solidFill>
                                    <a:srgbClr val="000000"/>
                                  </a:solidFill>
                                  <a:miter lim="800000"/>
                                  <a:headEnd/>
                                  <a:tailEnd/>
                                </a:ln>
                              </wps:spPr>
                              <wps:txbx>
                                <w:txbxContent>
                                  <w:p w14:paraId="422227B0" w14:textId="77777777" w:rsidR="00000000" w:rsidRDefault="00000000">
                                    <w:pPr>
                                      <w:spacing w:line="160" w:lineRule="exact"/>
                                      <w:jc w:val="center"/>
                                      <w:rPr>
                                        <w:rFonts w:hint="eastAsia"/>
                                        <w:sz w:val="15"/>
                                      </w:rPr>
                                    </w:pPr>
                                    <w:r>
                                      <w:rPr>
                                        <w:rFonts w:hint="eastAsia"/>
                                        <w:sz w:val="15"/>
                                      </w:rPr>
                                      <w:t>组建项目经理部</w:t>
                                    </w:r>
                                  </w:p>
                                </w:txbxContent>
                              </wps:txbx>
                              <wps:bodyPr rot="0" vert="horz" wrap="square" lIns="91440" tIns="45720" rIns="91440" bIns="45720" anchor="t" anchorCtr="0" upright="1">
                                <a:noAutofit/>
                              </wps:bodyPr>
                            </wps:wsp>
                            <wps:wsp>
                              <wps:cNvPr id="1483492457" name="Text Box 6"/>
                              <wps:cNvSpPr txBox="1">
                                <a:spLocks noChangeArrowheads="1"/>
                              </wps:cNvSpPr>
                              <wps:spPr bwMode="auto">
                                <a:xfrm>
                                  <a:off x="189" y="614"/>
                                  <a:ext cx="1251" cy="488"/>
                                </a:xfrm>
                                <a:prstGeom prst="rect">
                                  <a:avLst/>
                                </a:prstGeom>
                                <a:solidFill>
                                  <a:srgbClr val="FFFFFF"/>
                                </a:solidFill>
                                <a:ln w="9525">
                                  <a:solidFill>
                                    <a:srgbClr val="000000"/>
                                  </a:solidFill>
                                  <a:miter lim="800000"/>
                                  <a:headEnd/>
                                  <a:tailEnd/>
                                </a:ln>
                              </wps:spPr>
                              <wps:txbx>
                                <w:txbxContent>
                                  <w:p w14:paraId="0625E75C" w14:textId="77777777" w:rsidR="00000000" w:rsidRDefault="00000000">
                                    <w:pPr>
                                      <w:spacing w:line="160" w:lineRule="exact"/>
                                      <w:jc w:val="center"/>
                                      <w:rPr>
                                        <w:rFonts w:hint="eastAsia"/>
                                        <w:sz w:val="15"/>
                                      </w:rPr>
                                    </w:pPr>
                                    <w:r>
                                      <w:rPr>
                                        <w:rFonts w:hint="eastAsia"/>
                                        <w:sz w:val="15"/>
                                      </w:rPr>
                                      <w:t>设计图纸会审</w:t>
                                    </w:r>
                                    <w:r>
                                      <w:rPr>
                                        <w:rFonts w:hint="eastAsia"/>
                                        <w:sz w:val="15"/>
                                      </w:rPr>
                                      <w:t xml:space="preserve"> </w:t>
                                    </w:r>
                                    <w:r>
                                      <w:rPr>
                                        <w:rFonts w:hint="eastAsia"/>
                                        <w:sz w:val="15"/>
                                      </w:rPr>
                                      <w:t>（</w:t>
                                    </w:r>
                                    <w:r>
                                      <w:rPr>
                                        <w:rFonts w:hint="eastAsia"/>
                                        <w:sz w:val="15"/>
                                      </w:rPr>
                                      <w:t>4</w:t>
                                    </w:r>
                                    <w:r>
                                      <w:rPr>
                                        <w:rFonts w:hint="eastAsia"/>
                                        <w:sz w:val="15"/>
                                      </w:rPr>
                                      <w:t>）</w:t>
                                    </w:r>
                                  </w:p>
                                </w:txbxContent>
                              </wps:txbx>
                              <wps:bodyPr rot="0" vert="horz" wrap="square" lIns="91440" tIns="45720" rIns="91440" bIns="45720" anchor="t" anchorCtr="0" upright="1">
                                <a:noAutofit/>
                              </wps:bodyPr>
                            </wps:wsp>
                            <wps:wsp>
                              <wps:cNvPr id="1046300827" name="Text Box 7"/>
                              <wps:cNvSpPr txBox="1">
                                <a:spLocks noChangeArrowheads="1"/>
                              </wps:cNvSpPr>
                              <wps:spPr bwMode="auto">
                                <a:xfrm>
                                  <a:off x="2169" y="770"/>
                                  <a:ext cx="1260" cy="312"/>
                                </a:xfrm>
                                <a:prstGeom prst="rect">
                                  <a:avLst/>
                                </a:prstGeom>
                                <a:solidFill>
                                  <a:srgbClr val="FFFFFF"/>
                                </a:solidFill>
                                <a:ln w="9525">
                                  <a:solidFill>
                                    <a:srgbClr val="000000"/>
                                  </a:solidFill>
                                  <a:miter lim="800000"/>
                                  <a:headEnd/>
                                  <a:tailEnd/>
                                </a:ln>
                              </wps:spPr>
                              <wps:txbx>
                                <w:txbxContent>
                                  <w:p w14:paraId="0933635D" w14:textId="77777777" w:rsidR="00000000" w:rsidRDefault="00000000">
                                    <w:pPr>
                                      <w:spacing w:line="160" w:lineRule="exact"/>
                                      <w:rPr>
                                        <w:rFonts w:hint="eastAsia"/>
                                        <w:sz w:val="15"/>
                                      </w:rPr>
                                    </w:pPr>
                                    <w:r>
                                      <w:rPr>
                                        <w:rFonts w:hint="eastAsia"/>
                                        <w:sz w:val="15"/>
                                      </w:rPr>
                                      <w:t>施工现场勘测</w:t>
                                    </w:r>
                                  </w:p>
                                </w:txbxContent>
                              </wps:txbx>
                              <wps:bodyPr rot="0" vert="horz" wrap="square" lIns="91440" tIns="45720" rIns="91440" bIns="45720" anchor="t" anchorCtr="0" upright="1">
                                <a:noAutofit/>
                              </wps:bodyPr>
                            </wps:wsp>
                            <wps:wsp>
                              <wps:cNvPr id="89435133" name="Text Box 8"/>
                              <wps:cNvSpPr txBox="1">
                                <a:spLocks noChangeArrowheads="1"/>
                              </wps:cNvSpPr>
                              <wps:spPr bwMode="auto">
                                <a:xfrm>
                                  <a:off x="3789" y="770"/>
                                  <a:ext cx="1818" cy="468"/>
                                </a:xfrm>
                                <a:prstGeom prst="rect">
                                  <a:avLst/>
                                </a:prstGeom>
                                <a:solidFill>
                                  <a:srgbClr val="FFFFFF"/>
                                </a:solidFill>
                                <a:ln w="9525">
                                  <a:solidFill>
                                    <a:srgbClr val="000000"/>
                                  </a:solidFill>
                                  <a:miter lim="800000"/>
                                  <a:headEnd/>
                                  <a:tailEnd/>
                                </a:ln>
                              </wps:spPr>
                              <wps:txbx>
                                <w:txbxContent>
                                  <w:p w14:paraId="6BDC2B3D" w14:textId="77777777" w:rsidR="00000000" w:rsidRDefault="00000000">
                                    <w:pPr>
                                      <w:spacing w:line="160" w:lineRule="exact"/>
                                      <w:jc w:val="center"/>
                                      <w:rPr>
                                        <w:rFonts w:hint="eastAsia"/>
                                        <w:sz w:val="15"/>
                                      </w:rPr>
                                    </w:pPr>
                                    <w:r>
                                      <w:rPr>
                                        <w:rFonts w:hint="eastAsia"/>
                                        <w:sz w:val="15"/>
                                      </w:rPr>
                                      <w:t>相关文件和资料移交</w:t>
                                    </w:r>
                                  </w:p>
                                  <w:p w14:paraId="7873A730" w14:textId="77777777" w:rsidR="00000000" w:rsidRDefault="00000000">
                                    <w:pPr>
                                      <w:spacing w:line="160" w:lineRule="exact"/>
                                      <w:jc w:val="center"/>
                                      <w:rPr>
                                        <w:rFonts w:hint="eastAsia"/>
                                        <w:sz w:val="11"/>
                                      </w:rPr>
                                    </w:pPr>
                                    <w:r>
                                      <w:rPr>
                                        <w:rFonts w:hint="eastAsia"/>
                                        <w:sz w:val="15"/>
                                      </w:rPr>
                                      <w:t>（</w:t>
                                    </w:r>
                                    <w:r>
                                      <w:rPr>
                                        <w:rFonts w:hint="eastAsia"/>
                                        <w:sz w:val="15"/>
                                      </w:rPr>
                                      <w:t>3</w:t>
                                    </w:r>
                                    <w:r>
                                      <w:rPr>
                                        <w:rFonts w:hint="eastAsia"/>
                                        <w:sz w:val="15"/>
                                      </w:rPr>
                                      <w:t>）</w:t>
                                    </w:r>
                                  </w:p>
                                </w:txbxContent>
                              </wps:txbx>
                              <wps:bodyPr rot="0" vert="horz" wrap="square" lIns="91440" tIns="45720" rIns="91440" bIns="45720" anchor="t" anchorCtr="0" upright="1">
                                <a:noAutofit/>
                              </wps:bodyPr>
                            </wps:wsp>
                            <wps:wsp>
                              <wps:cNvPr id="578721756" name="Text Box 9"/>
                              <wps:cNvSpPr txBox="1">
                                <a:spLocks noChangeArrowheads="1"/>
                              </wps:cNvSpPr>
                              <wps:spPr bwMode="auto">
                                <a:xfrm>
                                  <a:off x="180" y="1404"/>
                                  <a:ext cx="1260" cy="472"/>
                                </a:xfrm>
                                <a:prstGeom prst="rect">
                                  <a:avLst/>
                                </a:prstGeom>
                                <a:solidFill>
                                  <a:srgbClr val="FFFFFF"/>
                                </a:solidFill>
                                <a:ln w="9525">
                                  <a:solidFill>
                                    <a:srgbClr val="000000"/>
                                  </a:solidFill>
                                  <a:miter lim="800000"/>
                                  <a:headEnd/>
                                  <a:tailEnd/>
                                </a:ln>
                              </wps:spPr>
                              <wps:txbx>
                                <w:txbxContent>
                                  <w:p w14:paraId="7BEEF2F2" w14:textId="77777777" w:rsidR="00000000" w:rsidRDefault="00000000">
                                    <w:pPr>
                                      <w:spacing w:line="160" w:lineRule="exact"/>
                                      <w:jc w:val="center"/>
                                      <w:rPr>
                                        <w:rFonts w:hint="eastAsia"/>
                                        <w:sz w:val="15"/>
                                      </w:rPr>
                                    </w:pPr>
                                    <w:r>
                                      <w:rPr>
                                        <w:rFonts w:hint="eastAsia"/>
                                        <w:sz w:val="15"/>
                                      </w:rPr>
                                      <w:t>内部交底</w:t>
                                    </w:r>
                                    <w:r>
                                      <w:rPr>
                                        <w:rFonts w:hint="eastAsia"/>
                                        <w:sz w:val="15"/>
                                      </w:rPr>
                                      <w:t xml:space="preserve">  </w:t>
                                    </w:r>
                                    <w:r>
                                      <w:rPr>
                                        <w:rFonts w:hint="eastAsia"/>
                                        <w:sz w:val="15"/>
                                      </w:rPr>
                                      <w:t>（</w:t>
                                    </w:r>
                                    <w:r>
                                      <w:rPr>
                                        <w:rFonts w:hint="eastAsia"/>
                                        <w:sz w:val="15"/>
                                      </w:rPr>
                                      <w:t>5</w:t>
                                    </w:r>
                                    <w:r>
                                      <w:rPr>
                                        <w:rFonts w:hint="eastAsia"/>
                                        <w:sz w:val="15"/>
                                      </w:rPr>
                                      <w:t>）、（</w:t>
                                    </w:r>
                                    <w:r>
                                      <w:rPr>
                                        <w:rFonts w:hint="eastAsia"/>
                                        <w:sz w:val="15"/>
                                      </w:rPr>
                                      <w:t>6</w:t>
                                    </w:r>
                                    <w:r>
                                      <w:rPr>
                                        <w:rFonts w:hint="eastAsia"/>
                                        <w:sz w:val="15"/>
                                      </w:rPr>
                                      <w:t>）</w:t>
                                    </w:r>
                                  </w:p>
                                </w:txbxContent>
                              </wps:txbx>
                              <wps:bodyPr rot="0" vert="horz" wrap="square" lIns="91440" tIns="45720" rIns="91440" bIns="45720" anchor="t" anchorCtr="0" upright="1">
                                <a:noAutofit/>
                              </wps:bodyPr>
                            </wps:wsp>
                            <wps:wsp>
                              <wps:cNvPr id="1385422571" name="Text Box 10"/>
                              <wps:cNvSpPr txBox="1">
                                <a:spLocks noChangeArrowheads="1"/>
                              </wps:cNvSpPr>
                              <wps:spPr bwMode="auto">
                                <a:xfrm>
                                  <a:off x="1980" y="1404"/>
                                  <a:ext cx="1782" cy="472"/>
                                </a:xfrm>
                                <a:prstGeom prst="rect">
                                  <a:avLst/>
                                </a:prstGeom>
                                <a:solidFill>
                                  <a:srgbClr val="FFFFFF"/>
                                </a:solidFill>
                                <a:ln w="9525">
                                  <a:solidFill>
                                    <a:srgbClr val="000000"/>
                                  </a:solidFill>
                                  <a:miter lim="800000"/>
                                  <a:headEnd/>
                                  <a:tailEnd/>
                                </a:ln>
                              </wps:spPr>
                              <wps:txbx>
                                <w:txbxContent>
                                  <w:p w14:paraId="11E7A021" w14:textId="77777777" w:rsidR="00000000" w:rsidRDefault="00000000">
                                    <w:pPr>
                                      <w:spacing w:line="160" w:lineRule="exact"/>
                                      <w:jc w:val="center"/>
                                      <w:rPr>
                                        <w:rFonts w:hint="eastAsia"/>
                                        <w:sz w:val="15"/>
                                      </w:rPr>
                                    </w:pPr>
                                    <w:r>
                                      <w:rPr>
                                        <w:rFonts w:hint="eastAsia"/>
                                        <w:sz w:val="15"/>
                                      </w:rPr>
                                      <w:t>编制相关作业指导书</w:t>
                                    </w:r>
                                    <w:r>
                                      <w:rPr>
                                        <w:rFonts w:hint="eastAsia"/>
                                        <w:sz w:val="15"/>
                                      </w:rPr>
                                      <w:t xml:space="preserve">  </w:t>
                                    </w:r>
                                    <w:r>
                                      <w:rPr>
                                        <w:rFonts w:hint="eastAsia"/>
                                        <w:sz w:val="15"/>
                                      </w:rPr>
                                      <w:t>（</w:t>
                                    </w:r>
                                    <w:r>
                                      <w:rPr>
                                        <w:rFonts w:hint="eastAsia"/>
                                        <w:sz w:val="15"/>
                                      </w:rPr>
                                      <w:t>7</w:t>
                                    </w:r>
                                    <w:r>
                                      <w:rPr>
                                        <w:rFonts w:hint="eastAsia"/>
                                        <w:sz w:val="15"/>
                                      </w:rPr>
                                      <w:t>）、（</w:t>
                                    </w:r>
                                    <w:r>
                                      <w:rPr>
                                        <w:rFonts w:hint="eastAsia"/>
                                        <w:sz w:val="15"/>
                                      </w:rPr>
                                      <w:t>8</w:t>
                                    </w:r>
                                    <w:r>
                                      <w:rPr>
                                        <w:rFonts w:hint="eastAsia"/>
                                        <w:sz w:val="15"/>
                                      </w:rPr>
                                      <w:t>）（</w:t>
                                    </w:r>
                                    <w:r>
                                      <w:rPr>
                                        <w:rFonts w:hint="eastAsia"/>
                                        <w:sz w:val="15"/>
                                      </w:rPr>
                                      <w:t>9</w:t>
                                    </w:r>
                                    <w:r>
                                      <w:rPr>
                                        <w:rFonts w:hint="eastAsia"/>
                                        <w:sz w:val="15"/>
                                      </w:rPr>
                                      <w:t>）</w:t>
                                    </w:r>
                                  </w:p>
                                </w:txbxContent>
                              </wps:txbx>
                              <wps:bodyPr rot="0" vert="horz" wrap="square" lIns="91440" tIns="45720" rIns="91440" bIns="45720" anchor="t" anchorCtr="0" upright="1">
                                <a:noAutofit/>
                              </wps:bodyPr>
                            </wps:wsp>
                            <wps:wsp>
                              <wps:cNvPr id="2141343987" name="Text Box 11"/>
                              <wps:cNvSpPr txBox="1">
                                <a:spLocks noChangeArrowheads="1"/>
                              </wps:cNvSpPr>
                              <wps:spPr bwMode="auto">
                                <a:xfrm>
                                  <a:off x="4149" y="1394"/>
                                  <a:ext cx="1260" cy="312"/>
                                </a:xfrm>
                                <a:prstGeom prst="rect">
                                  <a:avLst/>
                                </a:prstGeom>
                                <a:solidFill>
                                  <a:srgbClr val="FFFFFF"/>
                                </a:solidFill>
                                <a:ln w="9525">
                                  <a:solidFill>
                                    <a:srgbClr val="000000"/>
                                  </a:solidFill>
                                  <a:miter lim="800000"/>
                                  <a:headEnd/>
                                  <a:tailEnd/>
                                </a:ln>
                              </wps:spPr>
                              <wps:txbx>
                                <w:txbxContent>
                                  <w:p w14:paraId="7E47604E" w14:textId="77777777" w:rsidR="00000000" w:rsidRDefault="00000000">
                                    <w:pPr>
                                      <w:spacing w:line="160" w:lineRule="exact"/>
                                      <w:jc w:val="center"/>
                                      <w:rPr>
                                        <w:rFonts w:hint="eastAsia"/>
                                        <w:sz w:val="15"/>
                                      </w:rPr>
                                    </w:pPr>
                                    <w:r>
                                      <w:rPr>
                                        <w:rFonts w:hint="eastAsia"/>
                                        <w:sz w:val="15"/>
                                      </w:rPr>
                                      <w:t>施工现场清理</w:t>
                                    </w:r>
                                  </w:p>
                                </w:txbxContent>
                              </wps:txbx>
                              <wps:bodyPr rot="0" vert="horz" wrap="square" lIns="91440" tIns="45720" rIns="91440" bIns="45720" anchor="t" anchorCtr="0" upright="1">
                                <a:noAutofit/>
                              </wps:bodyPr>
                            </wps:wsp>
                            <wps:wsp>
                              <wps:cNvPr id="84713296" name="Text Box 12"/>
                              <wps:cNvSpPr txBox="1">
                                <a:spLocks noChangeArrowheads="1"/>
                              </wps:cNvSpPr>
                              <wps:spPr bwMode="auto">
                                <a:xfrm>
                                  <a:off x="4149" y="2018"/>
                                  <a:ext cx="1080" cy="468"/>
                                </a:xfrm>
                                <a:prstGeom prst="rect">
                                  <a:avLst/>
                                </a:prstGeom>
                                <a:solidFill>
                                  <a:srgbClr val="FFFFFF"/>
                                </a:solidFill>
                                <a:ln w="9525">
                                  <a:solidFill>
                                    <a:srgbClr val="000000"/>
                                  </a:solidFill>
                                  <a:miter lim="800000"/>
                                  <a:headEnd/>
                                  <a:tailEnd/>
                                </a:ln>
                              </wps:spPr>
                              <wps:txbx>
                                <w:txbxContent>
                                  <w:p w14:paraId="14FB91B1" w14:textId="77777777" w:rsidR="00000000" w:rsidRDefault="00000000">
                                    <w:pPr>
                                      <w:spacing w:line="160" w:lineRule="exact"/>
                                      <w:jc w:val="center"/>
                                      <w:rPr>
                                        <w:rFonts w:hint="eastAsia"/>
                                        <w:sz w:val="15"/>
                                      </w:rPr>
                                    </w:pPr>
                                    <w:r>
                                      <w:rPr>
                                        <w:rFonts w:hint="eastAsia"/>
                                        <w:sz w:val="15"/>
                                      </w:rPr>
                                      <w:t>现场放线</w:t>
                                    </w:r>
                                    <w:r>
                                      <w:rPr>
                                        <w:rFonts w:hint="eastAsia"/>
                                        <w:sz w:val="15"/>
                                      </w:rPr>
                                      <w:t xml:space="preserve"> </w:t>
                                    </w:r>
                                    <w:r>
                                      <w:rPr>
                                        <w:rFonts w:hint="eastAsia"/>
                                        <w:sz w:val="15"/>
                                      </w:rPr>
                                      <w:t>（</w:t>
                                    </w:r>
                                    <w:r>
                                      <w:rPr>
                                        <w:rFonts w:hint="eastAsia"/>
                                        <w:sz w:val="15"/>
                                      </w:rPr>
                                      <w:t>10</w:t>
                                    </w:r>
                                    <w:r>
                                      <w:rPr>
                                        <w:rFonts w:hint="eastAsia"/>
                                        <w:sz w:val="15"/>
                                      </w:rPr>
                                      <w:t>）</w:t>
                                    </w:r>
                                  </w:p>
                                </w:txbxContent>
                              </wps:txbx>
                              <wps:bodyPr rot="0" vert="horz" wrap="square" lIns="91440" tIns="45720" rIns="91440" bIns="45720" anchor="t" anchorCtr="0" upright="1">
                                <a:noAutofit/>
                              </wps:bodyPr>
                            </wps:wsp>
                            <wps:wsp>
                              <wps:cNvPr id="2105576781" name="Text Box 13"/>
                              <wps:cNvSpPr txBox="1">
                                <a:spLocks noChangeArrowheads="1"/>
                              </wps:cNvSpPr>
                              <wps:spPr bwMode="auto">
                                <a:xfrm>
                                  <a:off x="1989" y="2174"/>
                                  <a:ext cx="1611" cy="312"/>
                                </a:xfrm>
                                <a:prstGeom prst="rect">
                                  <a:avLst/>
                                </a:prstGeom>
                                <a:solidFill>
                                  <a:srgbClr val="FFFFFF"/>
                                </a:solidFill>
                                <a:ln w="9525">
                                  <a:solidFill>
                                    <a:srgbClr val="000000"/>
                                  </a:solidFill>
                                  <a:miter lim="800000"/>
                                  <a:headEnd/>
                                  <a:tailEnd/>
                                </a:ln>
                              </wps:spPr>
                              <wps:txbx>
                                <w:txbxContent>
                                  <w:p w14:paraId="3151E559" w14:textId="77777777" w:rsidR="00000000" w:rsidRDefault="00000000">
                                    <w:pPr>
                                      <w:spacing w:line="160" w:lineRule="exact"/>
                                      <w:jc w:val="center"/>
                                      <w:rPr>
                                        <w:rFonts w:hint="eastAsia"/>
                                        <w:sz w:val="15"/>
                                      </w:rPr>
                                    </w:pPr>
                                    <w:r>
                                      <w:rPr>
                                        <w:rFonts w:hint="eastAsia"/>
                                        <w:sz w:val="15"/>
                                      </w:rPr>
                                      <w:t>人、机、料进场（</w:t>
                                    </w:r>
                                    <w:r>
                                      <w:rPr>
                                        <w:rFonts w:hint="eastAsia"/>
                                        <w:sz w:val="15"/>
                                      </w:rPr>
                                      <w:t>*</w:t>
                                    </w:r>
                                    <w:r>
                                      <w:rPr>
                                        <w:rFonts w:hint="eastAsia"/>
                                        <w:sz w:val="15"/>
                                      </w:rPr>
                                      <w:t>）</w:t>
                                    </w:r>
                                  </w:p>
                                </w:txbxContent>
                              </wps:txbx>
                              <wps:bodyPr rot="0" vert="horz" wrap="square" lIns="91440" tIns="45720" rIns="91440" bIns="45720" anchor="t" anchorCtr="0" upright="1">
                                <a:noAutofit/>
                              </wps:bodyPr>
                            </wps:wsp>
                            <wps:wsp>
                              <wps:cNvPr id="488876656" name="Text Box 14"/>
                              <wps:cNvSpPr txBox="1">
                                <a:spLocks noChangeArrowheads="1"/>
                              </wps:cNvSpPr>
                              <wps:spPr bwMode="auto">
                                <a:xfrm>
                                  <a:off x="4689" y="2798"/>
                                  <a:ext cx="904" cy="472"/>
                                </a:xfrm>
                                <a:prstGeom prst="rect">
                                  <a:avLst/>
                                </a:prstGeom>
                                <a:solidFill>
                                  <a:srgbClr val="FFFFFF"/>
                                </a:solidFill>
                                <a:ln w="9525">
                                  <a:solidFill>
                                    <a:srgbClr val="000000"/>
                                  </a:solidFill>
                                  <a:miter lim="800000"/>
                                  <a:headEnd/>
                                  <a:tailEnd/>
                                </a:ln>
                              </wps:spPr>
                              <wps:txbx>
                                <w:txbxContent>
                                  <w:p w14:paraId="60AA4B71" w14:textId="77777777" w:rsidR="00000000" w:rsidRDefault="00000000">
                                    <w:pPr>
                                      <w:spacing w:line="160" w:lineRule="exact"/>
                                      <w:jc w:val="center"/>
                                      <w:rPr>
                                        <w:rFonts w:hint="eastAsia"/>
                                        <w:sz w:val="15"/>
                                      </w:rPr>
                                    </w:pPr>
                                    <w:r>
                                      <w:rPr>
                                        <w:rFonts w:hint="eastAsia"/>
                                        <w:sz w:val="15"/>
                                      </w:rPr>
                                      <w:t>检测机具</w:t>
                                    </w:r>
                                    <w:r>
                                      <w:rPr>
                                        <w:rFonts w:hint="eastAsia"/>
                                        <w:sz w:val="15"/>
                                      </w:rPr>
                                      <w:t xml:space="preserve">  </w:t>
                                    </w:r>
                                    <w:r>
                                      <w:rPr>
                                        <w:rFonts w:hint="eastAsia"/>
                                        <w:sz w:val="15"/>
                                      </w:rPr>
                                      <w:t>（</w:t>
                                    </w:r>
                                    <w:r>
                                      <w:rPr>
                                        <w:rFonts w:hint="eastAsia"/>
                                        <w:sz w:val="15"/>
                                      </w:rPr>
                                      <w:t>27-29</w:t>
                                    </w:r>
                                    <w:r>
                                      <w:rPr>
                                        <w:rFonts w:hint="eastAsia"/>
                                        <w:sz w:val="15"/>
                                      </w:rPr>
                                      <w:t>）</w:t>
                                    </w:r>
                                  </w:p>
                                </w:txbxContent>
                              </wps:txbx>
                              <wps:bodyPr rot="0" vert="horz" wrap="square" lIns="91440" tIns="45720" rIns="91440" bIns="45720" anchor="t" anchorCtr="0" upright="1">
                                <a:noAutofit/>
                              </wps:bodyPr>
                            </wps:wsp>
                            <wps:wsp>
                              <wps:cNvPr id="1893541329" name="Text Box 15"/>
                              <wps:cNvSpPr txBox="1">
                                <a:spLocks noChangeArrowheads="1"/>
                              </wps:cNvSpPr>
                              <wps:spPr bwMode="auto">
                                <a:xfrm>
                                  <a:off x="3069" y="2788"/>
                                  <a:ext cx="1449" cy="472"/>
                                </a:xfrm>
                                <a:prstGeom prst="rect">
                                  <a:avLst/>
                                </a:prstGeom>
                                <a:solidFill>
                                  <a:srgbClr val="FFFFFF"/>
                                </a:solidFill>
                                <a:ln w="9525">
                                  <a:solidFill>
                                    <a:srgbClr val="000000"/>
                                  </a:solidFill>
                                  <a:miter lim="800000"/>
                                  <a:headEnd/>
                                  <a:tailEnd/>
                                </a:ln>
                              </wps:spPr>
                              <wps:txbx>
                                <w:txbxContent>
                                  <w:p w14:paraId="748DE9F4" w14:textId="77777777" w:rsidR="00000000" w:rsidRDefault="00000000">
                                    <w:pPr>
                                      <w:spacing w:line="160" w:lineRule="exact"/>
                                      <w:jc w:val="center"/>
                                      <w:rPr>
                                        <w:rFonts w:hint="eastAsia"/>
                                        <w:sz w:val="15"/>
                                      </w:rPr>
                                    </w:pPr>
                                    <w:r>
                                      <w:rPr>
                                        <w:rFonts w:hint="eastAsia"/>
                                        <w:sz w:val="15"/>
                                      </w:rPr>
                                      <w:t>施工机具和设备（</w:t>
                                    </w:r>
                                    <w:r>
                                      <w:rPr>
                                        <w:rFonts w:hint="eastAsia"/>
                                        <w:sz w:val="15"/>
                                      </w:rPr>
                                      <w:t>22</w:t>
                                    </w:r>
                                    <w:r>
                                      <w:rPr>
                                        <w:rFonts w:hint="eastAsia"/>
                                        <w:sz w:val="15"/>
                                      </w:rPr>
                                      <w:t>）（</w:t>
                                    </w:r>
                                    <w:r>
                                      <w:rPr>
                                        <w:rFonts w:hint="eastAsia"/>
                                        <w:sz w:val="15"/>
                                      </w:rPr>
                                      <w:t>25</w:t>
                                    </w:r>
                                    <w:r>
                                      <w:rPr>
                                        <w:rFonts w:hint="eastAsia"/>
                                        <w:sz w:val="15"/>
                                      </w:rPr>
                                      <w:t>）（</w:t>
                                    </w:r>
                                    <w:r>
                                      <w:rPr>
                                        <w:rFonts w:hint="eastAsia"/>
                                        <w:sz w:val="15"/>
                                      </w:rPr>
                                      <w:t>26</w:t>
                                    </w:r>
                                    <w:r>
                                      <w:rPr>
                                        <w:rFonts w:hint="eastAsia"/>
                                        <w:sz w:val="15"/>
                                      </w:rPr>
                                      <w:t>）</w:t>
                                    </w:r>
                                  </w:p>
                                </w:txbxContent>
                              </wps:txbx>
                              <wps:bodyPr rot="0" vert="horz" wrap="square" lIns="91440" tIns="45720" rIns="91440" bIns="45720" anchor="t" anchorCtr="0" upright="1">
                                <a:noAutofit/>
                              </wps:bodyPr>
                            </wps:wsp>
                            <wps:wsp>
                              <wps:cNvPr id="175911939" name="Text Box 16"/>
                              <wps:cNvSpPr txBox="1">
                                <a:spLocks noChangeArrowheads="1"/>
                              </wps:cNvSpPr>
                              <wps:spPr bwMode="auto">
                                <a:xfrm>
                                  <a:off x="1629" y="2798"/>
                                  <a:ext cx="1256" cy="472"/>
                                </a:xfrm>
                                <a:prstGeom prst="rect">
                                  <a:avLst/>
                                </a:prstGeom>
                                <a:solidFill>
                                  <a:srgbClr val="FFFFFF"/>
                                </a:solidFill>
                                <a:ln w="9525">
                                  <a:solidFill>
                                    <a:srgbClr val="000000"/>
                                  </a:solidFill>
                                  <a:miter lim="800000"/>
                                  <a:headEnd/>
                                  <a:tailEnd/>
                                </a:ln>
                              </wps:spPr>
                              <wps:txbx>
                                <w:txbxContent>
                                  <w:p w14:paraId="772A9D95" w14:textId="77777777" w:rsidR="00000000" w:rsidRDefault="00000000">
                                    <w:pPr>
                                      <w:spacing w:line="160" w:lineRule="exact"/>
                                      <w:jc w:val="center"/>
                                      <w:rPr>
                                        <w:rFonts w:hint="eastAsia"/>
                                        <w:sz w:val="15"/>
                                      </w:rPr>
                                    </w:pPr>
                                    <w:r>
                                      <w:rPr>
                                        <w:rFonts w:hint="eastAsia"/>
                                        <w:sz w:val="15"/>
                                      </w:rPr>
                                      <w:t>材料及分包方</w:t>
                                    </w:r>
                                    <w:r>
                                      <w:rPr>
                                        <w:rFonts w:hint="eastAsia"/>
                                        <w:sz w:val="15"/>
                                      </w:rPr>
                                      <w:t xml:space="preserve">  </w:t>
                                    </w:r>
                                    <w:r>
                                      <w:rPr>
                                        <w:rFonts w:hint="eastAsia"/>
                                        <w:sz w:val="15"/>
                                      </w:rPr>
                                      <w:t>（</w:t>
                                    </w:r>
                                    <w:r>
                                      <w:rPr>
                                        <w:rFonts w:hint="eastAsia"/>
                                        <w:sz w:val="15"/>
                                      </w:rPr>
                                      <w:t>18-24</w:t>
                                    </w:r>
                                    <w:r>
                                      <w:rPr>
                                        <w:rFonts w:hint="eastAsia"/>
                                        <w:sz w:val="15"/>
                                      </w:rPr>
                                      <w:t>）</w:t>
                                    </w:r>
                                  </w:p>
                                </w:txbxContent>
                              </wps:txbx>
                              <wps:bodyPr rot="0" vert="horz" wrap="square" lIns="91440" tIns="45720" rIns="91440" bIns="45720" anchor="t" anchorCtr="0" upright="1">
                                <a:noAutofit/>
                              </wps:bodyPr>
                            </wps:wsp>
                            <wps:wsp>
                              <wps:cNvPr id="929894456" name="Text Box 17"/>
                              <wps:cNvSpPr txBox="1">
                                <a:spLocks noChangeArrowheads="1"/>
                              </wps:cNvSpPr>
                              <wps:spPr bwMode="auto">
                                <a:xfrm>
                                  <a:off x="9" y="2798"/>
                                  <a:ext cx="1440" cy="472"/>
                                </a:xfrm>
                                <a:prstGeom prst="rect">
                                  <a:avLst/>
                                </a:prstGeom>
                                <a:solidFill>
                                  <a:srgbClr val="FFFFFF"/>
                                </a:solidFill>
                                <a:ln w="9525">
                                  <a:solidFill>
                                    <a:srgbClr val="000000"/>
                                  </a:solidFill>
                                  <a:miter lim="800000"/>
                                  <a:headEnd/>
                                  <a:tailEnd/>
                                </a:ln>
                              </wps:spPr>
                              <wps:txbx>
                                <w:txbxContent>
                                  <w:p w14:paraId="60383DF2" w14:textId="77777777" w:rsidR="00000000" w:rsidRDefault="00000000">
                                    <w:pPr>
                                      <w:spacing w:line="160" w:lineRule="exact"/>
                                      <w:jc w:val="center"/>
                                      <w:rPr>
                                        <w:rFonts w:hint="eastAsia"/>
                                        <w:sz w:val="15"/>
                                      </w:rPr>
                                    </w:pPr>
                                    <w:r>
                                      <w:rPr>
                                        <w:rFonts w:hint="eastAsia"/>
                                        <w:sz w:val="15"/>
                                      </w:rPr>
                                      <w:t>质量、安全培训</w:t>
                                    </w:r>
                                    <w:r>
                                      <w:rPr>
                                        <w:rFonts w:hint="eastAsia"/>
                                        <w:sz w:val="15"/>
                                      </w:rPr>
                                      <w:t xml:space="preserve">  </w:t>
                                    </w:r>
                                    <w:r>
                                      <w:rPr>
                                        <w:rFonts w:hint="eastAsia"/>
                                        <w:sz w:val="15"/>
                                      </w:rPr>
                                      <w:t>（</w:t>
                                    </w:r>
                                    <w:r>
                                      <w:rPr>
                                        <w:rFonts w:hint="eastAsia"/>
                                        <w:sz w:val="15"/>
                                      </w:rPr>
                                      <w:t>11-17</w:t>
                                    </w:r>
                                    <w:r>
                                      <w:rPr>
                                        <w:rFonts w:hint="eastAsia"/>
                                        <w:sz w:val="15"/>
                                      </w:rPr>
                                      <w:t>）</w:t>
                                    </w:r>
                                  </w:p>
                                </w:txbxContent>
                              </wps:txbx>
                              <wps:bodyPr rot="0" vert="horz" wrap="square" lIns="91440" tIns="45720" rIns="91440" bIns="45720" anchor="t" anchorCtr="0" upright="1">
                                <a:noAutofit/>
                              </wps:bodyPr>
                            </wps:wsp>
                            <wps:wsp>
                              <wps:cNvPr id="1142288016" name="Text Box 18"/>
                              <wps:cNvSpPr txBox="1">
                                <a:spLocks noChangeArrowheads="1"/>
                              </wps:cNvSpPr>
                              <wps:spPr bwMode="auto">
                                <a:xfrm>
                                  <a:off x="1809" y="3422"/>
                                  <a:ext cx="1080" cy="472"/>
                                </a:xfrm>
                                <a:prstGeom prst="rect">
                                  <a:avLst/>
                                </a:prstGeom>
                                <a:solidFill>
                                  <a:srgbClr val="FFFFFF"/>
                                </a:solidFill>
                                <a:ln w="9525">
                                  <a:solidFill>
                                    <a:srgbClr val="000000"/>
                                  </a:solidFill>
                                  <a:miter lim="800000"/>
                                  <a:headEnd/>
                                  <a:tailEnd/>
                                </a:ln>
                              </wps:spPr>
                              <wps:txbx>
                                <w:txbxContent>
                                  <w:p w14:paraId="5AF046BD" w14:textId="77777777" w:rsidR="00000000" w:rsidRDefault="00000000">
                                    <w:pPr>
                                      <w:spacing w:line="160" w:lineRule="exact"/>
                                      <w:jc w:val="center"/>
                                      <w:rPr>
                                        <w:rFonts w:hint="eastAsia"/>
                                        <w:sz w:val="15"/>
                                      </w:rPr>
                                    </w:pPr>
                                    <w:r>
                                      <w:rPr>
                                        <w:rFonts w:hint="eastAsia"/>
                                        <w:sz w:val="15"/>
                                      </w:rPr>
                                      <w:t>检验并标识（</w:t>
                                    </w:r>
                                    <w:r>
                                      <w:rPr>
                                        <w:rFonts w:hint="eastAsia"/>
                                        <w:sz w:val="15"/>
                                      </w:rPr>
                                      <w:t>30-31</w:t>
                                    </w:r>
                                    <w:r>
                                      <w:rPr>
                                        <w:rFonts w:hint="eastAsia"/>
                                        <w:sz w:val="15"/>
                                      </w:rPr>
                                      <w:t>）</w:t>
                                    </w:r>
                                  </w:p>
                                </w:txbxContent>
                              </wps:txbx>
                              <wps:bodyPr rot="0" vert="horz" wrap="square" lIns="91440" tIns="45720" rIns="91440" bIns="45720" anchor="t" anchorCtr="0" upright="1">
                                <a:noAutofit/>
                              </wps:bodyPr>
                            </wps:wsp>
                            <wps:wsp>
                              <wps:cNvPr id="288718261" name="Text Box 19"/>
                              <wps:cNvSpPr txBox="1">
                                <a:spLocks noChangeArrowheads="1"/>
                              </wps:cNvSpPr>
                              <wps:spPr bwMode="auto">
                                <a:xfrm>
                                  <a:off x="729" y="4202"/>
                                  <a:ext cx="909" cy="312"/>
                                </a:xfrm>
                                <a:prstGeom prst="rect">
                                  <a:avLst/>
                                </a:prstGeom>
                                <a:solidFill>
                                  <a:srgbClr val="FFFFFF"/>
                                </a:solidFill>
                                <a:ln w="9525">
                                  <a:solidFill>
                                    <a:srgbClr val="000000"/>
                                  </a:solidFill>
                                  <a:miter lim="800000"/>
                                  <a:headEnd/>
                                  <a:tailEnd/>
                                </a:ln>
                              </wps:spPr>
                              <wps:txbx>
                                <w:txbxContent>
                                  <w:p w14:paraId="1E899D48" w14:textId="77777777" w:rsidR="00000000" w:rsidRDefault="00000000">
                                    <w:pPr>
                                      <w:spacing w:line="160" w:lineRule="exact"/>
                                      <w:jc w:val="center"/>
                                      <w:rPr>
                                        <w:rFonts w:hint="eastAsia"/>
                                        <w:sz w:val="15"/>
                                      </w:rPr>
                                    </w:pPr>
                                    <w:r>
                                      <w:rPr>
                                        <w:rFonts w:hint="eastAsia"/>
                                        <w:sz w:val="15"/>
                                      </w:rPr>
                                      <w:t>不合格</w:t>
                                    </w:r>
                                  </w:p>
                                </w:txbxContent>
                              </wps:txbx>
                              <wps:bodyPr rot="0" vert="horz" wrap="square" lIns="91440" tIns="45720" rIns="91440" bIns="45720" anchor="t" anchorCtr="0" upright="1">
                                <a:noAutofit/>
                              </wps:bodyPr>
                            </wps:wsp>
                            <wps:wsp>
                              <wps:cNvPr id="1952775438" name="Text Box 20"/>
                              <wps:cNvSpPr txBox="1">
                                <a:spLocks noChangeArrowheads="1"/>
                              </wps:cNvSpPr>
                              <wps:spPr bwMode="auto">
                                <a:xfrm>
                                  <a:off x="909" y="4670"/>
                                  <a:ext cx="720" cy="312"/>
                                </a:xfrm>
                                <a:prstGeom prst="rect">
                                  <a:avLst/>
                                </a:prstGeom>
                                <a:solidFill>
                                  <a:srgbClr val="FFFFFF"/>
                                </a:solidFill>
                                <a:ln w="9525">
                                  <a:solidFill>
                                    <a:srgbClr val="000000"/>
                                  </a:solidFill>
                                  <a:miter lim="800000"/>
                                  <a:headEnd/>
                                  <a:tailEnd/>
                                </a:ln>
                              </wps:spPr>
                              <wps:txbx>
                                <w:txbxContent>
                                  <w:p w14:paraId="257E6309" w14:textId="77777777" w:rsidR="00000000" w:rsidRDefault="00000000">
                                    <w:pPr>
                                      <w:spacing w:line="160" w:lineRule="exact"/>
                                      <w:jc w:val="center"/>
                                      <w:rPr>
                                        <w:rFonts w:hint="eastAsia"/>
                                        <w:sz w:val="15"/>
                                      </w:rPr>
                                    </w:pPr>
                                    <w:r>
                                      <w:rPr>
                                        <w:rFonts w:hint="eastAsia"/>
                                        <w:sz w:val="15"/>
                                      </w:rPr>
                                      <w:t>退</w:t>
                                    </w:r>
                                    <w:r>
                                      <w:rPr>
                                        <w:rFonts w:hint="eastAsia"/>
                                        <w:sz w:val="15"/>
                                      </w:rPr>
                                      <w:t xml:space="preserve"> </w:t>
                                    </w:r>
                                    <w:r>
                                      <w:rPr>
                                        <w:rFonts w:hint="eastAsia"/>
                                        <w:sz w:val="15"/>
                                      </w:rPr>
                                      <w:t>货</w:t>
                                    </w:r>
                                  </w:p>
                                </w:txbxContent>
                              </wps:txbx>
                              <wps:bodyPr rot="0" vert="horz" wrap="square" lIns="91440" tIns="45720" rIns="91440" bIns="45720" anchor="t" anchorCtr="0" upright="1">
                                <a:noAutofit/>
                              </wps:bodyPr>
                            </wps:wsp>
                            <wps:wsp>
                              <wps:cNvPr id="252530898" name="Text Box 21"/>
                              <wps:cNvSpPr txBox="1">
                                <a:spLocks noChangeArrowheads="1"/>
                              </wps:cNvSpPr>
                              <wps:spPr bwMode="auto">
                                <a:xfrm>
                                  <a:off x="2880" y="4212"/>
                                  <a:ext cx="720" cy="302"/>
                                </a:xfrm>
                                <a:prstGeom prst="rect">
                                  <a:avLst/>
                                </a:prstGeom>
                                <a:solidFill>
                                  <a:srgbClr val="FFFFFF"/>
                                </a:solidFill>
                                <a:ln w="9525">
                                  <a:solidFill>
                                    <a:srgbClr val="000000"/>
                                  </a:solidFill>
                                  <a:miter lim="800000"/>
                                  <a:headEnd/>
                                  <a:tailEnd/>
                                </a:ln>
                              </wps:spPr>
                              <wps:txbx>
                                <w:txbxContent>
                                  <w:p w14:paraId="21DFE23E" w14:textId="77777777" w:rsidR="00000000" w:rsidRDefault="00000000">
                                    <w:pPr>
                                      <w:spacing w:line="160" w:lineRule="exact"/>
                                      <w:jc w:val="center"/>
                                      <w:rPr>
                                        <w:rFonts w:hint="eastAsia"/>
                                        <w:sz w:val="15"/>
                                      </w:rPr>
                                    </w:pPr>
                                    <w:r>
                                      <w:rPr>
                                        <w:rFonts w:hint="eastAsia"/>
                                        <w:sz w:val="15"/>
                                      </w:rPr>
                                      <w:t>合</w:t>
                                    </w:r>
                                    <w:r>
                                      <w:rPr>
                                        <w:rFonts w:hint="eastAsia"/>
                                        <w:sz w:val="15"/>
                                      </w:rPr>
                                      <w:t xml:space="preserve"> </w:t>
                                    </w:r>
                                    <w:r>
                                      <w:rPr>
                                        <w:rFonts w:hint="eastAsia"/>
                                        <w:sz w:val="15"/>
                                      </w:rPr>
                                      <w:t>格</w:t>
                                    </w:r>
                                  </w:p>
                                </w:txbxContent>
                              </wps:txbx>
                              <wps:bodyPr rot="0" vert="horz" wrap="square" lIns="91440" tIns="45720" rIns="91440" bIns="45720" anchor="t" anchorCtr="0" upright="1">
                                <a:noAutofit/>
                              </wps:bodyPr>
                            </wps:wsp>
                            <wps:wsp>
                              <wps:cNvPr id="166189579" name="Text Box 22"/>
                              <wps:cNvSpPr txBox="1">
                                <a:spLocks noChangeArrowheads="1"/>
                              </wps:cNvSpPr>
                              <wps:spPr bwMode="auto">
                                <a:xfrm>
                                  <a:off x="2709" y="4670"/>
                                  <a:ext cx="1080" cy="468"/>
                                </a:xfrm>
                                <a:prstGeom prst="rect">
                                  <a:avLst/>
                                </a:prstGeom>
                                <a:solidFill>
                                  <a:srgbClr val="FFFFFF"/>
                                </a:solidFill>
                                <a:ln w="9525">
                                  <a:solidFill>
                                    <a:srgbClr val="000000"/>
                                  </a:solidFill>
                                  <a:miter lim="800000"/>
                                  <a:headEnd/>
                                  <a:tailEnd/>
                                </a:ln>
                              </wps:spPr>
                              <wps:txbx>
                                <w:txbxContent>
                                  <w:p w14:paraId="37467F54" w14:textId="77777777" w:rsidR="00000000" w:rsidRDefault="00000000">
                                    <w:pPr>
                                      <w:spacing w:line="160" w:lineRule="exact"/>
                                      <w:jc w:val="center"/>
                                      <w:rPr>
                                        <w:rFonts w:hint="eastAsia"/>
                                        <w:sz w:val="15"/>
                                      </w:rPr>
                                    </w:pPr>
                                    <w:r>
                                      <w:rPr>
                                        <w:rFonts w:hint="eastAsia"/>
                                        <w:sz w:val="15"/>
                                      </w:rPr>
                                      <w:t>出入库管理</w:t>
                                    </w:r>
                                  </w:p>
                                  <w:p w14:paraId="268F7C21" w14:textId="77777777" w:rsidR="00000000" w:rsidRDefault="00000000">
                                    <w:pPr>
                                      <w:spacing w:line="160" w:lineRule="exact"/>
                                      <w:jc w:val="center"/>
                                      <w:rPr>
                                        <w:rFonts w:hint="eastAsia"/>
                                        <w:sz w:val="15"/>
                                      </w:rPr>
                                    </w:pPr>
                                    <w:r>
                                      <w:rPr>
                                        <w:rFonts w:hint="eastAsia"/>
                                        <w:sz w:val="15"/>
                                      </w:rPr>
                                      <w:t>（</w:t>
                                    </w:r>
                                    <w:r>
                                      <w:rPr>
                                        <w:rFonts w:hint="eastAsia"/>
                                        <w:sz w:val="15"/>
                                      </w:rPr>
                                      <w:t>32-33</w:t>
                                    </w:r>
                                    <w:r>
                                      <w:rPr>
                                        <w:rFonts w:hint="eastAsia"/>
                                        <w:sz w:val="15"/>
                                      </w:rPr>
                                      <w:t>）</w:t>
                                    </w:r>
                                  </w:p>
                                </w:txbxContent>
                              </wps:txbx>
                              <wps:bodyPr rot="0" vert="horz" wrap="square" lIns="91440" tIns="45720" rIns="91440" bIns="45720" anchor="t" anchorCtr="0" upright="1">
                                <a:noAutofit/>
                              </wps:bodyPr>
                            </wps:wsp>
                            <wps:wsp>
                              <wps:cNvPr id="1253294381" name="Text Box 23"/>
                              <wps:cNvSpPr txBox="1">
                                <a:spLocks noChangeArrowheads="1"/>
                              </wps:cNvSpPr>
                              <wps:spPr bwMode="auto">
                                <a:xfrm>
                                  <a:off x="1638" y="5440"/>
                                  <a:ext cx="2331" cy="468"/>
                                </a:xfrm>
                                <a:prstGeom prst="rect">
                                  <a:avLst/>
                                </a:prstGeom>
                                <a:solidFill>
                                  <a:srgbClr val="FFFFFF"/>
                                </a:solidFill>
                                <a:ln w="9525">
                                  <a:solidFill>
                                    <a:srgbClr val="000000"/>
                                  </a:solidFill>
                                  <a:miter lim="800000"/>
                                  <a:headEnd/>
                                  <a:tailEnd/>
                                </a:ln>
                              </wps:spPr>
                              <wps:txbx>
                                <w:txbxContent>
                                  <w:p w14:paraId="4AFA3438" w14:textId="77777777" w:rsidR="00000000" w:rsidRDefault="00000000">
                                    <w:pPr>
                                      <w:spacing w:line="160" w:lineRule="exact"/>
                                      <w:jc w:val="center"/>
                                      <w:rPr>
                                        <w:rFonts w:hint="eastAsia"/>
                                        <w:sz w:val="15"/>
                                      </w:rPr>
                                    </w:pPr>
                                    <w:r>
                                      <w:rPr>
                                        <w:rFonts w:hint="eastAsia"/>
                                        <w:sz w:val="15"/>
                                      </w:rPr>
                                      <w:t>申请、填写开工相关证书、报告</w:t>
                                    </w:r>
                                  </w:p>
                                  <w:p w14:paraId="7BB21584" w14:textId="77777777" w:rsidR="00000000" w:rsidRDefault="00000000">
                                    <w:pPr>
                                      <w:spacing w:line="160" w:lineRule="exact"/>
                                      <w:jc w:val="center"/>
                                      <w:rPr>
                                        <w:rFonts w:hint="eastAsia"/>
                                        <w:sz w:val="13"/>
                                      </w:rPr>
                                    </w:pPr>
                                    <w:r>
                                      <w:rPr>
                                        <w:rFonts w:hint="eastAsia"/>
                                        <w:sz w:val="15"/>
                                      </w:rPr>
                                      <w:t>（</w:t>
                                    </w:r>
                                    <w:r>
                                      <w:rPr>
                                        <w:rFonts w:hint="eastAsia"/>
                                        <w:sz w:val="15"/>
                                      </w:rPr>
                                      <w:t>34-36</w:t>
                                    </w:r>
                                    <w:r>
                                      <w:rPr>
                                        <w:rFonts w:hint="eastAsia"/>
                                        <w:sz w:val="15"/>
                                      </w:rPr>
                                      <w:t>）</w:t>
                                    </w:r>
                                  </w:p>
                                </w:txbxContent>
                              </wps:txbx>
                              <wps:bodyPr rot="0" vert="horz" wrap="square" lIns="91440" tIns="45720" rIns="91440" bIns="45720" anchor="t" anchorCtr="0" upright="1">
                                <a:noAutofit/>
                              </wps:bodyPr>
                            </wps:wsp>
                            <wps:wsp>
                              <wps:cNvPr id="733418885" name="Text Box 24"/>
                              <wps:cNvSpPr txBox="1">
                                <a:spLocks noChangeArrowheads="1"/>
                              </wps:cNvSpPr>
                              <wps:spPr bwMode="auto">
                                <a:xfrm>
                                  <a:off x="1984" y="6080"/>
                                  <a:ext cx="1431" cy="312"/>
                                </a:xfrm>
                                <a:prstGeom prst="rect">
                                  <a:avLst/>
                                </a:prstGeom>
                                <a:solidFill>
                                  <a:srgbClr val="FFFFFF"/>
                                </a:solidFill>
                                <a:ln w="9525">
                                  <a:solidFill>
                                    <a:srgbClr val="000000"/>
                                  </a:solidFill>
                                  <a:miter lim="800000"/>
                                  <a:headEnd/>
                                  <a:tailEnd/>
                                </a:ln>
                              </wps:spPr>
                              <wps:txbx>
                                <w:txbxContent>
                                  <w:p w14:paraId="17832F55" w14:textId="77777777" w:rsidR="00000000" w:rsidRDefault="00000000">
                                    <w:pPr>
                                      <w:spacing w:line="160" w:lineRule="exact"/>
                                      <w:jc w:val="center"/>
                                      <w:rPr>
                                        <w:rFonts w:hint="eastAsia"/>
                                        <w:sz w:val="15"/>
                                      </w:rPr>
                                    </w:pPr>
                                    <w:r>
                                      <w:rPr>
                                        <w:rFonts w:hint="eastAsia"/>
                                        <w:sz w:val="15"/>
                                      </w:rPr>
                                      <w:t>施工及工程检验</w:t>
                                    </w:r>
                                  </w:p>
                                </w:txbxContent>
                              </wps:txbx>
                              <wps:bodyPr rot="0" vert="horz" wrap="square" lIns="91440" tIns="45720" rIns="91440" bIns="45720" anchor="t" anchorCtr="0" upright="1">
                                <a:noAutofit/>
                              </wps:bodyPr>
                            </wps:wsp>
                            <wps:wsp>
                              <wps:cNvPr id="2132868113" name="Text Box 25"/>
                              <wps:cNvSpPr txBox="1">
                                <a:spLocks noChangeArrowheads="1"/>
                              </wps:cNvSpPr>
                              <wps:spPr bwMode="auto">
                                <a:xfrm>
                                  <a:off x="0" y="7634"/>
                                  <a:ext cx="1422" cy="478"/>
                                </a:xfrm>
                                <a:prstGeom prst="rect">
                                  <a:avLst/>
                                </a:prstGeom>
                                <a:solidFill>
                                  <a:srgbClr val="FFFFFF"/>
                                </a:solidFill>
                                <a:ln w="9525">
                                  <a:solidFill>
                                    <a:srgbClr val="000000"/>
                                  </a:solidFill>
                                  <a:miter lim="800000"/>
                                  <a:headEnd/>
                                  <a:tailEnd/>
                                </a:ln>
                              </wps:spPr>
                              <wps:txbx>
                                <w:txbxContent>
                                  <w:p w14:paraId="1BFE3C79" w14:textId="77777777" w:rsidR="00000000" w:rsidRDefault="00000000">
                                    <w:pPr>
                                      <w:spacing w:line="160" w:lineRule="exact"/>
                                      <w:jc w:val="center"/>
                                      <w:rPr>
                                        <w:rFonts w:hint="eastAsia"/>
                                        <w:sz w:val="15"/>
                                      </w:rPr>
                                    </w:pPr>
                                    <w:r>
                                      <w:rPr>
                                        <w:rFonts w:hint="eastAsia"/>
                                        <w:sz w:val="15"/>
                                      </w:rPr>
                                      <w:t>出现安全隐患或事故（</w:t>
                                    </w:r>
                                    <w:r>
                                      <w:rPr>
                                        <w:rFonts w:hint="eastAsia"/>
                                        <w:sz w:val="15"/>
                                      </w:rPr>
                                      <w:t>39-40</w:t>
                                    </w:r>
                                    <w:r>
                                      <w:rPr>
                                        <w:rFonts w:hint="eastAsia"/>
                                        <w:sz w:val="15"/>
                                      </w:rPr>
                                      <w:t>）</w:t>
                                    </w:r>
                                  </w:p>
                                </w:txbxContent>
                              </wps:txbx>
                              <wps:bodyPr rot="0" vert="horz" wrap="square" lIns="91440" tIns="45720" rIns="91440" bIns="45720" anchor="t" anchorCtr="0" upright="1">
                                <a:noAutofit/>
                              </wps:bodyPr>
                            </wps:wsp>
                            <wps:wsp>
                              <wps:cNvPr id="588643403" name="Text Box 26"/>
                              <wps:cNvSpPr txBox="1">
                                <a:spLocks noChangeArrowheads="1"/>
                              </wps:cNvSpPr>
                              <wps:spPr bwMode="auto">
                                <a:xfrm>
                                  <a:off x="3609" y="6854"/>
                                  <a:ext cx="1080" cy="312"/>
                                </a:xfrm>
                                <a:prstGeom prst="rect">
                                  <a:avLst/>
                                </a:prstGeom>
                                <a:solidFill>
                                  <a:srgbClr val="FFFFFF"/>
                                </a:solidFill>
                                <a:ln w="9525">
                                  <a:solidFill>
                                    <a:srgbClr val="000000"/>
                                  </a:solidFill>
                                  <a:miter lim="800000"/>
                                  <a:headEnd/>
                                  <a:tailEnd/>
                                </a:ln>
                              </wps:spPr>
                              <wps:txbx>
                                <w:txbxContent>
                                  <w:p w14:paraId="7BA3DC4D" w14:textId="77777777" w:rsidR="00000000" w:rsidRDefault="00000000">
                                    <w:pPr>
                                      <w:spacing w:line="160" w:lineRule="exact"/>
                                      <w:jc w:val="center"/>
                                      <w:rPr>
                                        <w:rFonts w:hint="eastAsia"/>
                                        <w:sz w:val="15"/>
                                      </w:rPr>
                                    </w:pPr>
                                    <w:r>
                                      <w:rPr>
                                        <w:rFonts w:hint="eastAsia"/>
                                        <w:sz w:val="15"/>
                                      </w:rPr>
                                      <w:t>工程检验</w:t>
                                    </w:r>
                                  </w:p>
                                </w:txbxContent>
                              </wps:txbx>
                              <wps:bodyPr rot="0" vert="horz" wrap="square" lIns="91440" tIns="45720" rIns="91440" bIns="45720" anchor="t" anchorCtr="0" upright="1">
                                <a:noAutofit/>
                              </wps:bodyPr>
                            </wps:wsp>
                            <wps:wsp>
                              <wps:cNvPr id="952196673" name="Text Box 27"/>
                              <wps:cNvSpPr txBox="1">
                                <a:spLocks noChangeArrowheads="1"/>
                              </wps:cNvSpPr>
                              <wps:spPr bwMode="auto">
                                <a:xfrm>
                                  <a:off x="1629" y="7634"/>
                                  <a:ext cx="1071" cy="458"/>
                                </a:xfrm>
                                <a:prstGeom prst="rect">
                                  <a:avLst/>
                                </a:prstGeom>
                                <a:solidFill>
                                  <a:srgbClr val="FFFFFF"/>
                                </a:solidFill>
                                <a:ln w="9525">
                                  <a:solidFill>
                                    <a:srgbClr val="000000"/>
                                  </a:solidFill>
                                  <a:miter lim="800000"/>
                                  <a:headEnd/>
                                  <a:tailEnd/>
                                </a:ln>
                              </wps:spPr>
                              <wps:txbx>
                                <w:txbxContent>
                                  <w:p w14:paraId="47683B49" w14:textId="77777777" w:rsidR="00000000" w:rsidRDefault="00000000">
                                    <w:pPr>
                                      <w:pStyle w:val="20"/>
                                      <w:rPr>
                                        <w:rFonts w:hint="eastAsia"/>
                                        <w:sz w:val="15"/>
                                      </w:rPr>
                                    </w:pPr>
                                    <w:r>
                                      <w:rPr>
                                        <w:rFonts w:hint="eastAsia"/>
                                        <w:sz w:val="15"/>
                                      </w:rPr>
                                      <w:t>无安全隐患或事故</w:t>
                                    </w:r>
                                  </w:p>
                                </w:txbxContent>
                              </wps:txbx>
                              <wps:bodyPr rot="0" vert="horz" wrap="square" lIns="91440" tIns="45720" rIns="91440" bIns="45720" anchor="t" anchorCtr="0" upright="1">
                                <a:noAutofit/>
                              </wps:bodyPr>
                            </wps:wsp>
                            <wps:wsp>
                              <wps:cNvPr id="1385087079" name="Text Box 28"/>
                              <wps:cNvSpPr txBox="1">
                                <a:spLocks noChangeArrowheads="1"/>
                              </wps:cNvSpPr>
                              <wps:spPr bwMode="auto">
                                <a:xfrm>
                                  <a:off x="2889" y="7634"/>
                                  <a:ext cx="904" cy="468"/>
                                </a:xfrm>
                                <a:prstGeom prst="rect">
                                  <a:avLst/>
                                </a:prstGeom>
                                <a:solidFill>
                                  <a:srgbClr val="FFFFFF"/>
                                </a:solidFill>
                                <a:ln w="9525">
                                  <a:solidFill>
                                    <a:srgbClr val="000000"/>
                                  </a:solidFill>
                                  <a:miter lim="800000"/>
                                  <a:headEnd/>
                                  <a:tailEnd/>
                                </a:ln>
                              </wps:spPr>
                              <wps:txbx>
                                <w:txbxContent>
                                  <w:p w14:paraId="04DB27B1" w14:textId="77777777" w:rsidR="00000000" w:rsidRDefault="00000000">
                                    <w:pPr>
                                      <w:spacing w:line="160" w:lineRule="exact"/>
                                      <w:jc w:val="center"/>
                                      <w:rPr>
                                        <w:rFonts w:hint="eastAsia"/>
                                        <w:sz w:val="15"/>
                                      </w:rPr>
                                    </w:pPr>
                                    <w:r>
                                      <w:rPr>
                                        <w:rFonts w:hint="eastAsia"/>
                                        <w:sz w:val="15"/>
                                      </w:rPr>
                                      <w:t>合</w:t>
                                    </w:r>
                                    <w:r>
                                      <w:rPr>
                                        <w:rFonts w:hint="eastAsia"/>
                                        <w:sz w:val="15"/>
                                      </w:rPr>
                                      <w:t xml:space="preserve">  </w:t>
                                    </w:r>
                                    <w:r>
                                      <w:rPr>
                                        <w:rFonts w:hint="eastAsia"/>
                                        <w:sz w:val="15"/>
                                      </w:rPr>
                                      <w:t>格</w:t>
                                    </w:r>
                                  </w:p>
                                  <w:p w14:paraId="668E6500" w14:textId="77777777" w:rsidR="00000000" w:rsidRDefault="00000000">
                                    <w:pPr>
                                      <w:spacing w:line="160" w:lineRule="exact"/>
                                      <w:jc w:val="center"/>
                                      <w:rPr>
                                        <w:rFonts w:hint="eastAsia"/>
                                        <w:sz w:val="13"/>
                                      </w:rPr>
                                    </w:pPr>
                                    <w:r>
                                      <w:rPr>
                                        <w:rFonts w:hint="eastAsia"/>
                                        <w:sz w:val="15"/>
                                      </w:rPr>
                                      <w:t>（</w:t>
                                    </w:r>
                                    <w:r>
                                      <w:rPr>
                                        <w:rFonts w:hint="eastAsia"/>
                                        <w:sz w:val="15"/>
                                      </w:rPr>
                                      <w:t>41-42</w:t>
                                    </w:r>
                                    <w:r>
                                      <w:rPr>
                                        <w:rFonts w:hint="eastAsia"/>
                                        <w:sz w:val="15"/>
                                      </w:rPr>
                                      <w:t>）</w:t>
                                    </w:r>
                                  </w:p>
                                </w:txbxContent>
                              </wps:txbx>
                              <wps:bodyPr rot="0" vert="horz" wrap="square" lIns="91440" tIns="45720" rIns="91440" bIns="45720" anchor="t" anchorCtr="0" upright="1">
                                <a:noAutofit/>
                              </wps:bodyPr>
                            </wps:wsp>
                            <wps:wsp>
                              <wps:cNvPr id="1316349530" name="Text Box 29"/>
                              <wps:cNvSpPr txBox="1">
                                <a:spLocks noChangeArrowheads="1"/>
                              </wps:cNvSpPr>
                              <wps:spPr bwMode="auto">
                                <a:xfrm>
                                  <a:off x="3960" y="7644"/>
                                  <a:ext cx="891" cy="312"/>
                                </a:xfrm>
                                <a:prstGeom prst="rect">
                                  <a:avLst/>
                                </a:prstGeom>
                                <a:solidFill>
                                  <a:srgbClr val="FFFFFF"/>
                                </a:solidFill>
                                <a:ln w="9525">
                                  <a:solidFill>
                                    <a:srgbClr val="000000"/>
                                  </a:solidFill>
                                  <a:miter lim="800000"/>
                                  <a:headEnd/>
                                  <a:tailEnd/>
                                </a:ln>
                              </wps:spPr>
                              <wps:txbx>
                                <w:txbxContent>
                                  <w:p w14:paraId="5A54D5CA" w14:textId="77777777" w:rsidR="00000000" w:rsidRDefault="00000000">
                                    <w:pPr>
                                      <w:spacing w:line="160" w:lineRule="exact"/>
                                      <w:jc w:val="center"/>
                                      <w:rPr>
                                        <w:rFonts w:hint="eastAsia"/>
                                        <w:sz w:val="15"/>
                                      </w:rPr>
                                    </w:pPr>
                                    <w:r>
                                      <w:rPr>
                                        <w:rFonts w:hint="eastAsia"/>
                                        <w:sz w:val="15"/>
                                      </w:rPr>
                                      <w:t>不合格</w:t>
                                    </w:r>
                                  </w:p>
                                </w:txbxContent>
                              </wps:txbx>
                              <wps:bodyPr rot="0" vert="horz" wrap="square" lIns="91440" tIns="45720" rIns="91440" bIns="45720" anchor="t" anchorCtr="0" upright="1">
                                <a:noAutofit/>
                              </wps:bodyPr>
                            </wps:wsp>
                            <wps:wsp>
                              <wps:cNvPr id="17053634" name="Text Box 30"/>
                              <wps:cNvSpPr txBox="1">
                                <a:spLocks noChangeArrowheads="1"/>
                              </wps:cNvSpPr>
                              <wps:spPr bwMode="auto">
                                <a:xfrm>
                                  <a:off x="369" y="8404"/>
                                  <a:ext cx="1273" cy="468"/>
                                </a:xfrm>
                                <a:prstGeom prst="rect">
                                  <a:avLst/>
                                </a:prstGeom>
                                <a:solidFill>
                                  <a:srgbClr val="FFFFFF"/>
                                </a:solidFill>
                                <a:ln w="9525">
                                  <a:solidFill>
                                    <a:srgbClr val="000000"/>
                                  </a:solidFill>
                                  <a:miter lim="800000"/>
                                  <a:headEnd/>
                                  <a:tailEnd/>
                                </a:ln>
                              </wps:spPr>
                              <wps:txbx>
                                <w:txbxContent>
                                  <w:p w14:paraId="5D632C45" w14:textId="77777777" w:rsidR="00000000" w:rsidRDefault="00000000">
                                    <w:pPr>
                                      <w:spacing w:line="160" w:lineRule="exact"/>
                                      <w:jc w:val="center"/>
                                      <w:rPr>
                                        <w:rFonts w:hint="eastAsia"/>
                                        <w:sz w:val="15"/>
                                      </w:rPr>
                                    </w:pPr>
                                    <w:r>
                                      <w:rPr>
                                        <w:rFonts w:hint="eastAsia"/>
                                        <w:sz w:val="15"/>
                                      </w:rPr>
                                      <w:t>不合格项培训</w:t>
                                    </w:r>
                                  </w:p>
                                  <w:p w14:paraId="40A62DF4" w14:textId="77777777" w:rsidR="00000000" w:rsidRDefault="00000000">
                                    <w:pPr>
                                      <w:spacing w:line="160" w:lineRule="exact"/>
                                      <w:jc w:val="center"/>
                                      <w:rPr>
                                        <w:rFonts w:hint="eastAsia"/>
                                        <w:sz w:val="13"/>
                                      </w:rPr>
                                    </w:pPr>
                                    <w:r>
                                      <w:rPr>
                                        <w:rFonts w:hint="eastAsia"/>
                                        <w:sz w:val="15"/>
                                      </w:rPr>
                                      <w:t>（</w:t>
                                    </w:r>
                                    <w:r>
                                      <w:rPr>
                                        <w:rFonts w:hint="eastAsia"/>
                                        <w:sz w:val="15"/>
                                      </w:rPr>
                                      <w:t>11-16</w:t>
                                    </w:r>
                                    <w:r>
                                      <w:rPr>
                                        <w:rFonts w:hint="eastAsia"/>
                                        <w:sz w:val="15"/>
                                      </w:rPr>
                                      <w:t>）</w:t>
                                    </w:r>
                                  </w:p>
                                </w:txbxContent>
                              </wps:txbx>
                              <wps:bodyPr rot="0" vert="horz" wrap="square" lIns="91440" tIns="45720" rIns="91440" bIns="45720" anchor="t" anchorCtr="0" upright="1">
                                <a:noAutofit/>
                              </wps:bodyPr>
                            </wps:wsp>
                            <wps:wsp>
                              <wps:cNvPr id="2049269612" name="Text Box 31"/>
                              <wps:cNvSpPr txBox="1">
                                <a:spLocks noChangeArrowheads="1"/>
                              </wps:cNvSpPr>
                              <wps:spPr bwMode="auto">
                                <a:xfrm>
                                  <a:off x="3240" y="8394"/>
                                  <a:ext cx="1164" cy="488"/>
                                </a:xfrm>
                                <a:prstGeom prst="rect">
                                  <a:avLst/>
                                </a:prstGeom>
                                <a:solidFill>
                                  <a:srgbClr val="FFFFFF"/>
                                </a:solidFill>
                                <a:ln w="9525">
                                  <a:solidFill>
                                    <a:srgbClr val="000000"/>
                                  </a:solidFill>
                                  <a:miter lim="800000"/>
                                  <a:headEnd/>
                                  <a:tailEnd/>
                                </a:ln>
                              </wps:spPr>
                              <wps:txbx>
                                <w:txbxContent>
                                  <w:p w14:paraId="5866E180" w14:textId="77777777" w:rsidR="00000000" w:rsidRDefault="00000000">
                                    <w:pPr>
                                      <w:spacing w:line="160" w:lineRule="exact"/>
                                      <w:jc w:val="center"/>
                                      <w:rPr>
                                        <w:rFonts w:hint="eastAsia"/>
                                        <w:sz w:val="15"/>
                                      </w:rPr>
                                    </w:pPr>
                                    <w:r>
                                      <w:rPr>
                                        <w:rFonts w:hint="eastAsia"/>
                                        <w:sz w:val="15"/>
                                      </w:rPr>
                                      <w:t>一般不合格</w:t>
                                    </w:r>
                                  </w:p>
                                  <w:p w14:paraId="7DE5BEF7" w14:textId="77777777" w:rsidR="00000000" w:rsidRDefault="00000000">
                                    <w:pPr>
                                      <w:spacing w:line="160" w:lineRule="exact"/>
                                      <w:jc w:val="center"/>
                                      <w:rPr>
                                        <w:rFonts w:hint="eastAsia"/>
                                        <w:sz w:val="11"/>
                                      </w:rPr>
                                    </w:pPr>
                                    <w:r>
                                      <w:rPr>
                                        <w:rFonts w:hint="eastAsia"/>
                                        <w:sz w:val="15"/>
                                      </w:rPr>
                                      <w:t>（</w:t>
                                    </w:r>
                                    <w:r>
                                      <w:rPr>
                                        <w:rFonts w:hint="eastAsia"/>
                                        <w:sz w:val="15"/>
                                      </w:rPr>
                                      <w:t>43</w:t>
                                    </w:r>
                                    <w:r>
                                      <w:rPr>
                                        <w:rFonts w:hint="eastAsia"/>
                                        <w:sz w:val="15"/>
                                      </w:rPr>
                                      <w:t>）</w:t>
                                    </w:r>
                                  </w:p>
                                </w:txbxContent>
                              </wps:txbx>
                              <wps:bodyPr rot="0" vert="horz" wrap="square" lIns="91440" tIns="45720" rIns="91440" bIns="45720" anchor="t" anchorCtr="0" upright="1">
                                <a:noAutofit/>
                              </wps:bodyPr>
                            </wps:wsp>
                            <wps:wsp>
                              <wps:cNvPr id="1533586545" name="Text Box 32"/>
                              <wps:cNvSpPr txBox="1">
                                <a:spLocks noChangeArrowheads="1"/>
                              </wps:cNvSpPr>
                              <wps:spPr bwMode="auto">
                                <a:xfrm>
                                  <a:off x="4500" y="8414"/>
                                  <a:ext cx="1089" cy="468"/>
                                </a:xfrm>
                                <a:prstGeom prst="rect">
                                  <a:avLst/>
                                </a:prstGeom>
                                <a:solidFill>
                                  <a:srgbClr val="FFFFFF"/>
                                </a:solidFill>
                                <a:ln w="9525">
                                  <a:solidFill>
                                    <a:srgbClr val="000000"/>
                                  </a:solidFill>
                                  <a:miter lim="800000"/>
                                  <a:headEnd/>
                                  <a:tailEnd/>
                                </a:ln>
                              </wps:spPr>
                              <wps:txbx>
                                <w:txbxContent>
                                  <w:p w14:paraId="2375908E" w14:textId="77777777" w:rsidR="00000000" w:rsidRDefault="00000000">
                                    <w:pPr>
                                      <w:spacing w:line="160" w:lineRule="exact"/>
                                      <w:jc w:val="center"/>
                                      <w:rPr>
                                        <w:rFonts w:hint="eastAsia"/>
                                        <w:sz w:val="15"/>
                                      </w:rPr>
                                    </w:pPr>
                                    <w:r>
                                      <w:rPr>
                                        <w:rFonts w:hint="eastAsia"/>
                                        <w:sz w:val="15"/>
                                      </w:rPr>
                                      <w:t>重大不合格</w:t>
                                    </w:r>
                                  </w:p>
                                  <w:p w14:paraId="70374D02" w14:textId="77777777" w:rsidR="00000000" w:rsidRDefault="00000000">
                                    <w:pPr>
                                      <w:spacing w:line="160" w:lineRule="exact"/>
                                      <w:jc w:val="center"/>
                                      <w:rPr>
                                        <w:rFonts w:hint="eastAsia"/>
                                        <w:sz w:val="11"/>
                                      </w:rPr>
                                    </w:pPr>
                                    <w:r>
                                      <w:rPr>
                                        <w:rFonts w:hint="eastAsia"/>
                                        <w:sz w:val="15"/>
                                      </w:rPr>
                                      <w:t>（</w:t>
                                    </w:r>
                                    <w:r>
                                      <w:rPr>
                                        <w:rFonts w:hint="eastAsia"/>
                                        <w:sz w:val="15"/>
                                      </w:rPr>
                                      <w:t>43-44</w:t>
                                    </w:r>
                                    <w:r>
                                      <w:rPr>
                                        <w:rFonts w:hint="eastAsia"/>
                                        <w:sz w:val="15"/>
                                      </w:rPr>
                                      <w:t>）</w:t>
                                    </w:r>
                                  </w:p>
                                </w:txbxContent>
                              </wps:txbx>
                              <wps:bodyPr rot="0" vert="horz" wrap="square" lIns="91440" tIns="45720" rIns="91440" bIns="45720" anchor="t" anchorCtr="0" upright="1">
                                <a:noAutofit/>
                              </wps:bodyPr>
                            </wps:wsp>
                            <wps:wsp>
                              <wps:cNvPr id="1149376014" name="Text Box 33"/>
                              <wps:cNvSpPr txBox="1">
                                <a:spLocks noChangeArrowheads="1"/>
                              </wps:cNvSpPr>
                              <wps:spPr bwMode="auto">
                                <a:xfrm>
                                  <a:off x="3780" y="9204"/>
                                  <a:ext cx="1431" cy="456"/>
                                </a:xfrm>
                                <a:prstGeom prst="rect">
                                  <a:avLst/>
                                </a:prstGeom>
                                <a:solidFill>
                                  <a:srgbClr val="FFFFFF"/>
                                </a:solidFill>
                                <a:ln w="9525">
                                  <a:solidFill>
                                    <a:srgbClr val="000000"/>
                                  </a:solidFill>
                                  <a:miter lim="800000"/>
                                  <a:headEnd/>
                                  <a:tailEnd/>
                                </a:ln>
                              </wps:spPr>
                              <wps:txbx>
                                <w:txbxContent>
                                  <w:p w14:paraId="47C00D98" w14:textId="77777777" w:rsidR="00000000" w:rsidRDefault="00000000">
                                    <w:pPr>
                                      <w:spacing w:line="160" w:lineRule="exact"/>
                                      <w:jc w:val="center"/>
                                      <w:rPr>
                                        <w:rFonts w:hint="eastAsia"/>
                                        <w:sz w:val="15"/>
                                      </w:rPr>
                                    </w:pPr>
                                    <w:r>
                                      <w:rPr>
                                        <w:rFonts w:hint="eastAsia"/>
                                        <w:sz w:val="15"/>
                                      </w:rPr>
                                      <w:t>不合格项培训</w:t>
                                    </w:r>
                                  </w:p>
                                  <w:p w14:paraId="2DD65830" w14:textId="77777777" w:rsidR="00000000" w:rsidRDefault="00000000">
                                    <w:pPr>
                                      <w:spacing w:line="160" w:lineRule="exact"/>
                                      <w:jc w:val="center"/>
                                      <w:rPr>
                                        <w:rFonts w:hint="eastAsia"/>
                                        <w:sz w:val="13"/>
                                      </w:rPr>
                                    </w:pPr>
                                    <w:r>
                                      <w:rPr>
                                        <w:rFonts w:hint="eastAsia"/>
                                        <w:sz w:val="15"/>
                                      </w:rPr>
                                      <w:t>（</w:t>
                                    </w:r>
                                    <w:r>
                                      <w:rPr>
                                        <w:rFonts w:hint="eastAsia"/>
                                        <w:sz w:val="15"/>
                                      </w:rPr>
                                      <w:t>11-16</w:t>
                                    </w:r>
                                    <w:r>
                                      <w:rPr>
                                        <w:rFonts w:hint="eastAsia"/>
                                        <w:sz w:val="15"/>
                                      </w:rPr>
                                      <w:t>）</w:t>
                                    </w:r>
                                  </w:p>
                                </w:txbxContent>
                              </wps:txbx>
                              <wps:bodyPr rot="0" vert="horz" wrap="square" lIns="91440" tIns="45720" rIns="91440" bIns="45720" anchor="t" anchorCtr="0" upright="1">
                                <a:noAutofit/>
                              </wps:bodyPr>
                            </wps:wsp>
                            <wps:wsp>
                              <wps:cNvPr id="1515019568" name="Text Box 34"/>
                              <wps:cNvSpPr txBox="1">
                                <a:spLocks noChangeArrowheads="1"/>
                              </wps:cNvSpPr>
                              <wps:spPr bwMode="auto">
                                <a:xfrm>
                                  <a:off x="1980" y="9204"/>
                                  <a:ext cx="1260" cy="466"/>
                                </a:xfrm>
                                <a:prstGeom prst="rect">
                                  <a:avLst/>
                                </a:prstGeom>
                                <a:solidFill>
                                  <a:srgbClr val="FFFFFF"/>
                                </a:solidFill>
                                <a:ln w="9525">
                                  <a:solidFill>
                                    <a:srgbClr val="000000"/>
                                  </a:solidFill>
                                  <a:miter lim="800000"/>
                                  <a:headEnd/>
                                  <a:tailEnd/>
                                </a:ln>
                              </wps:spPr>
                              <wps:txbx>
                                <w:txbxContent>
                                  <w:p w14:paraId="4AEEFE62" w14:textId="77777777" w:rsidR="00000000" w:rsidRDefault="00000000">
                                    <w:pPr>
                                      <w:spacing w:line="160" w:lineRule="exact"/>
                                      <w:jc w:val="center"/>
                                      <w:rPr>
                                        <w:rFonts w:hint="eastAsia"/>
                                        <w:sz w:val="15"/>
                                      </w:rPr>
                                    </w:pPr>
                                    <w:r>
                                      <w:rPr>
                                        <w:rFonts w:hint="eastAsia"/>
                                        <w:sz w:val="15"/>
                                      </w:rPr>
                                      <w:t>内部竣工验收</w:t>
                                    </w:r>
                                  </w:p>
                                  <w:p w14:paraId="4DA1E0D3" w14:textId="77777777" w:rsidR="00000000" w:rsidRDefault="00000000">
                                    <w:pPr>
                                      <w:spacing w:line="160" w:lineRule="exact"/>
                                      <w:jc w:val="center"/>
                                      <w:rPr>
                                        <w:rFonts w:hint="eastAsia"/>
                                        <w:sz w:val="13"/>
                                      </w:rPr>
                                    </w:pPr>
                                    <w:r>
                                      <w:rPr>
                                        <w:rFonts w:hint="eastAsia"/>
                                        <w:sz w:val="15"/>
                                      </w:rPr>
                                      <w:t>（</w:t>
                                    </w:r>
                                    <w:r>
                                      <w:rPr>
                                        <w:rFonts w:hint="eastAsia"/>
                                        <w:sz w:val="15"/>
                                      </w:rPr>
                                      <w:t>45-50</w:t>
                                    </w:r>
                                    <w:r>
                                      <w:rPr>
                                        <w:rFonts w:hint="eastAsia"/>
                                        <w:sz w:val="15"/>
                                      </w:rPr>
                                      <w:t>）</w:t>
                                    </w:r>
                                  </w:p>
                                </w:txbxContent>
                              </wps:txbx>
                              <wps:bodyPr rot="0" vert="horz" wrap="square" lIns="91440" tIns="45720" rIns="91440" bIns="45720" anchor="t" anchorCtr="0" upright="1">
                                <a:noAutofit/>
                              </wps:bodyPr>
                            </wps:wsp>
                            <wps:wsp>
                              <wps:cNvPr id="449803468" name="Text Box 35"/>
                              <wps:cNvSpPr txBox="1">
                                <a:spLocks noChangeArrowheads="1"/>
                              </wps:cNvSpPr>
                              <wps:spPr bwMode="auto">
                                <a:xfrm>
                                  <a:off x="2700" y="9984"/>
                                  <a:ext cx="716" cy="312"/>
                                </a:xfrm>
                                <a:prstGeom prst="rect">
                                  <a:avLst/>
                                </a:prstGeom>
                                <a:solidFill>
                                  <a:srgbClr val="FFFFFF"/>
                                </a:solidFill>
                                <a:ln w="9525">
                                  <a:solidFill>
                                    <a:srgbClr val="000000"/>
                                  </a:solidFill>
                                  <a:miter lim="800000"/>
                                  <a:headEnd/>
                                  <a:tailEnd/>
                                </a:ln>
                              </wps:spPr>
                              <wps:txbx>
                                <w:txbxContent>
                                  <w:p w14:paraId="2A25D03B" w14:textId="77777777" w:rsidR="00000000" w:rsidRDefault="00000000">
                                    <w:pPr>
                                      <w:spacing w:line="160" w:lineRule="exact"/>
                                      <w:jc w:val="center"/>
                                      <w:rPr>
                                        <w:rFonts w:hint="eastAsia"/>
                                        <w:sz w:val="15"/>
                                      </w:rPr>
                                    </w:pPr>
                                    <w:r>
                                      <w:rPr>
                                        <w:rFonts w:hint="eastAsia"/>
                                        <w:sz w:val="15"/>
                                      </w:rPr>
                                      <w:t>合格</w:t>
                                    </w:r>
                                  </w:p>
                                  <w:p w14:paraId="07B23FDA" w14:textId="77777777" w:rsidR="00000000" w:rsidRDefault="00000000">
                                    <w:pPr>
                                      <w:spacing w:line="160" w:lineRule="exact"/>
                                      <w:jc w:val="center"/>
                                      <w:rPr>
                                        <w:rFonts w:hint="eastAsia"/>
                                        <w:sz w:val="13"/>
                                      </w:rPr>
                                    </w:pPr>
                                  </w:p>
                                </w:txbxContent>
                              </wps:txbx>
                              <wps:bodyPr rot="0" vert="horz" wrap="square" lIns="91440" tIns="45720" rIns="91440" bIns="45720" anchor="t" anchorCtr="0" upright="1">
                                <a:noAutofit/>
                              </wps:bodyPr>
                            </wps:wsp>
                            <wps:wsp>
                              <wps:cNvPr id="1751869457" name="Text Box 36"/>
                              <wps:cNvSpPr txBox="1">
                                <a:spLocks noChangeArrowheads="1"/>
                              </wps:cNvSpPr>
                              <wps:spPr bwMode="auto">
                                <a:xfrm>
                                  <a:off x="729" y="9974"/>
                                  <a:ext cx="912" cy="476"/>
                                </a:xfrm>
                                <a:prstGeom prst="rect">
                                  <a:avLst/>
                                </a:prstGeom>
                                <a:solidFill>
                                  <a:srgbClr val="FFFFFF"/>
                                </a:solidFill>
                                <a:ln w="9525">
                                  <a:solidFill>
                                    <a:srgbClr val="000000"/>
                                  </a:solidFill>
                                  <a:miter lim="800000"/>
                                  <a:headEnd/>
                                  <a:tailEnd/>
                                </a:ln>
                              </wps:spPr>
                              <wps:txbx>
                                <w:txbxContent>
                                  <w:p w14:paraId="5CFA9EE9" w14:textId="77777777" w:rsidR="00000000" w:rsidRDefault="00000000">
                                    <w:pPr>
                                      <w:spacing w:line="160" w:lineRule="exact"/>
                                      <w:jc w:val="center"/>
                                      <w:rPr>
                                        <w:rFonts w:hint="eastAsia"/>
                                        <w:sz w:val="15"/>
                                      </w:rPr>
                                    </w:pPr>
                                    <w:r>
                                      <w:rPr>
                                        <w:rFonts w:hint="eastAsia"/>
                                        <w:sz w:val="15"/>
                                      </w:rPr>
                                      <w:t>不合格</w:t>
                                    </w:r>
                                  </w:p>
                                  <w:p w14:paraId="15AF3E1E" w14:textId="77777777" w:rsidR="00000000" w:rsidRDefault="00000000">
                                    <w:pPr>
                                      <w:spacing w:line="160" w:lineRule="exact"/>
                                      <w:jc w:val="center"/>
                                      <w:rPr>
                                        <w:rFonts w:hint="eastAsia"/>
                                        <w:sz w:val="13"/>
                                      </w:rPr>
                                    </w:pPr>
                                    <w:r>
                                      <w:rPr>
                                        <w:rFonts w:hint="eastAsia"/>
                                        <w:sz w:val="15"/>
                                      </w:rPr>
                                      <w:t>（</w:t>
                                    </w:r>
                                    <w:r>
                                      <w:rPr>
                                        <w:rFonts w:hint="eastAsia"/>
                                        <w:sz w:val="15"/>
                                      </w:rPr>
                                      <w:t>43-44</w:t>
                                    </w:r>
                                    <w:r>
                                      <w:rPr>
                                        <w:rFonts w:hint="eastAsia"/>
                                        <w:sz w:val="13"/>
                                      </w:rPr>
                                      <w:t>）</w:t>
                                    </w:r>
                                  </w:p>
                                </w:txbxContent>
                              </wps:txbx>
                              <wps:bodyPr rot="0" vert="horz" wrap="square" lIns="91440" tIns="45720" rIns="91440" bIns="45720" anchor="t" anchorCtr="0" upright="1">
                                <a:noAutofit/>
                              </wps:bodyPr>
                            </wps:wsp>
                            <wps:wsp>
                              <wps:cNvPr id="1350257688" name="Text Box 37"/>
                              <wps:cNvSpPr txBox="1">
                                <a:spLocks noChangeArrowheads="1"/>
                              </wps:cNvSpPr>
                              <wps:spPr bwMode="auto">
                                <a:xfrm>
                                  <a:off x="720" y="11856"/>
                                  <a:ext cx="912" cy="476"/>
                                </a:xfrm>
                                <a:prstGeom prst="rect">
                                  <a:avLst/>
                                </a:prstGeom>
                                <a:solidFill>
                                  <a:srgbClr val="FFFFFF"/>
                                </a:solidFill>
                                <a:ln w="9525">
                                  <a:solidFill>
                                    <a:srgbClr val="000000"/>
                                  </a:solidFill>
                                  <a:miter lim="800000"/>
                                  <a:headEnd/>
                                  <a:tailEnd/>
                                </a:ln>
                              </wps:spPr>
                              <wps:txbx>
                                <w:txbxContent>
                                  <w:p w14:paraId="294ED397" w14:textId="77777777" w:rsidR="00000000" w:rsidRDefault="00000000">
                                    <w:pPr>
                                      <w:spacing w:line="160" w:lineRule="exact"/>
                                      <w:jc w:val="center"/>
                                      <w:rPr>
                                        <w:rFonts w:hint="eastAsia"/>
                                        <w:sz w:val="15"/>
                                      </w:rPr>
                                    </w:pPr>
                                    <w:r>
                                      <w:rPr>
                                        <w:rFonts w:hint="eastAsia"/>
                                        <w:sz w:val="15"/>
                                      </w:rPr>
                                      <w:t>不合格</w:t>
                                    </w:r>
                                  </w:p>
                                  <w:p w14:paraId="50180539" w14:textId="77777777" w:rsidR="00000000" w:rsidRDefault="00000000">
                                    <w:pPr>
                                      <w:spacing w:line="160" w:lineRule="exact"/>
                                      <w:jc w:val="center"/>
                                      <w:rPr>
                                        <w:rFonts w:hint="eastAsia"/>
                                        <w:sz w:val="13"/>
                                      </w:rPr>
                                    </w:pPr>
                                    <w:r>
                                      <w:rPr>
                                        <w:rFonts w:hint="eastAsia"/>
                                        <w:sz w:val="15"/>
                                      </w:rPr>
                                      <w:t>（</w:t>
                                    </w:r>
                                    <w:r>
                                      <w:rPr>
                                        <w:rFonts w:hint="eastAsia"/>
                                        <w:sz w:val="15"/>
                                      </w:rPr>
                                      <w:t>43-44</w:t>
                                    </w:r>
                                    <w:r>
                                      <w:rPr>
                                        <w:rFonts w:hint="eastAsia"/>
                                        <w:sz w:val="15"/>
                                      </w:rPr>
                                      <w:t>）</w:t>
                                    </w:r>
                                  </w:p>
                                </w:txbxContent>
                              </wps:txbx>
                              <wps:bodyPr rot="0" vert="horz" wrap="square" lIns="91440" tIns="45720" rIns="91440" bIns="45720" anchor="t" anchorCtr="0" upright="1">
                                <a:noAutofit/>
                              </wps:bodyPr>
                            </wps:wsp>
                            <wps:wsp>
                              <wps:cNvPr id="1205455679" name="Text Box 38"/>
                              <wps:cNvSpPr txBox="1">
                                <a:spLocks noChangeArrowheads="1"/>
                              </wps:cNvSpPr>
                              <wps:spPr bwMode="auto">
                                <a:xfrm>
                                  <a:off x="724" y="12944"/>
                                  <a:ext cx="1256" cy="476"/>
                                </a:xfrm>
                                <a:prstGeom prst="rect">
                                  <a:avLst/>
                                </a:prstGeom>
                                <a:solidFill>
                                  <a:srgbClr val="FFFFFF"/>
                                </a:solidFill>
                                <a:ln w="9525">
                                  <a:solidFill>
                                    <a:srgbClr val="000000"/>
                                  </a:solidFill>
                                  <a:miter lim="800000"/>
                                  <a:headEnd/>
                                  <a:tailEnd/>
                                </a:ln>
                              </wps:spPr>
                              <wps:txbx>
                                <w:txbxContent>
                                  <w:p w14:paraId="76F03D2D" w14:textId="77777777" w:rsidR="00000000" w:rsidRDefault="00000000">
                                    <w:pPr>
                                      <w:spacing w:line="160" w:lineRule="exact"/>
                                      <w:jc w:val="center"/>
                                      <w:rPr>
                                        <w:rFonts w:hint="eastAsia"/>
                                        <w:sz w:val="15"/>
                                      </w:rPr>
                                    </w:pPr>
                                    <w:r>
                                      <w:rPr>
                                        <w:rFonts w:hint="eastAsia"/>
                                        <w:sz w:val="15"/>
                                      </w:rPr>
                                      <w:t>不合格项培训</w:t>
                                    </w:r>
                                  </w:p>
                                  <w:p w14:paraId="7967E706" w14:textId="77777777" w:rsidR="00000000" w:rsidRDefault="00000000">
                                    <w:pPr>
                                      <w:spacing w:line="160" w:lineRule="exact"/>
                                      <w:jc w:val="center"/>
                                      <w:rPr>
                                        <w:rFonts w:hint="eastAsia"/>
                                        <w:sz w:val="13"/>
                                      </w:rPr>
                                    </w:pPr>
                                    <w:r>
                                      <w:rPr>
                                        <w:rFonts w:hint="eastAsia"/>
                                        <w:sz w:val="15"/>
                                      </w:rPr>
                                      <w:t>（</w:t>
                                    </w:r>
                                    <w:r>
                                      <w:rPr>
                                        <w:rFonts w:hint="eastAsia"/>
                                        <w:sz w:val="15"/>
                                      </w:rPr>
                                      <w:t>11-16</w:t>
                                    </w:r>
                                    <w:r>
                                      <w:rPr>
                                        <w:rFonts w:hint="eastAsia"/>
                                        <w:sz w:val="15"/>
                                      </w:rPr>
                                      <w:t>）</w:t>
                                    </w:r>
                                  </w:p>
                                </w:txbxContent>
                              </wps:txbx>
                              <wps:bodyPr rot="0" vert="horz" wrap="square" lIns="91440" tIns="45720" rIns="91440" bIns="45720" anchor="t" anchorCtr="0" upright="1">
                                <a:noAutofit/>
                              </wps:bodyPr>
                            </wps:wsp>
                            <wps:wsp>
                              <wps:cNvPr id="663753144" name="Text Box 39"/>
                              <wps:cNvSpPr txBox="1">
                                <a:spLocks noChangeArrowheads="1"/>
                              </wps:cNvSpPr>
                              <wps:spPr bwMode="auto">
                                <a:xfrm>
                                  <a:off x="2709" y="11534"/>
                                  <a:ext cx="720" cy="312"/>
                                </a:xfrm>
                                <a:prstGeom prst="rect">
                                  <a:avLst/>
                                </a:prstGeom>
                                <a:solidFill>
                                  <a:srgbClr val="FFFFFF"/>
                                </a:solidFill>
                                <a:ln w="9525">
                                  <a:solidFill>
                                    <a:srgbClr val="000000"/>
                                  </a:solidFill>
                                  <a:miter lim="800000"/>
                                  <a:headEnd/>
                                  <a:tailEnd/>
                                </a:ln>
                              </wps:spPr>
                              <wps:txbx>
                                <w:txbxContent>
                                  <w:p w14:paraId="5DA28E6B" w14:textId="77777777" w:rsidR="00000000" w:rsidRDefault="00000000">
                                    <w:pPr>
                                      <w:spacing w:line="160" w:lineRule="exact"/>
                                      <w:jc w:val="center"/>
                                      <w:rPr>
                                        <w:rFonts w:hint="eastAsia"/>
                                        <w:sz w:val="15"/>
                                      </w:rPr>
                                    </w:pPr>
                                    <w:r>
                                      <w:rPr>
                                        <w:rFonts w:hint="eastAsia"/>
                                        <w:sz w:val="15"/>
                                      </w:rPr>
                                      <w:t>合</w:t>
                                    </w:r>
                                    <w:r>
                                      <w:rPr>
                                        <w:rFonts w:hint="eastAsia"/>
                                        <w:sz w:val="15"/>
                                      </w:rPr>
                                      <w:t xml:space="preserve"> </w:t>
                                    </w:r>
                                    <w:r>
                                      <w:rPr>
                                        <w:rFonts w:hint="eastAsia"/>
                                        <w:sz w:val="15"/>
                                      </w:rPr>
                                      <w:t>格</w:t>
                                    </w:r>
                                  </w:p>
                                </w:txbxContent>
                              </wps:txbx>
                              <wps:bodyPr rot="0" vert="horz" wrap="square" lIns="91440" tIns="45720" rIns="91440" bIns="45720" anchor="t" anchorCtr="0" upright="1">
                                <a:noAutofit/>
                              </wps:bodyPr>
                            </wps:wsp>
                            <wps:wsp>
                              <wps:cNvPr id="2040204124" name="Text Box 40"/>
                              <wps:cNvSpPr txBox="1">
                                <a:spLocks noChangeArrowheads="1"/>
                              </wps:cNvSpPr>
                              <wps:spPr bwMode="auto">
                                <a:xfrm>
                                  <a:off x="2349" y="10754"/>
                                  <a:ext cx="1431" cy="466"/>
                                </a:xfrm>
                                <a:prstGeom prst="rect">
                                  <a:avLst/>
                                </a:prstGeom>
                                <a:solidFill>
                                  <a:srgbClr val="FFFFFF"/>
                                </a:solidFill>
                                <a:ln w="9525">
                                  <a:solidFill>
                                    <a:srgbClr val="000000"/>
                                  </a:solidFill>
                                  <a:miter lim="800000"/>
                                  <a:headEnd/>
                                  <a:tailEnd/>
                                </a:ln>
                              </wps:spPr>
                              <wps:txbx>
                                <w:txbxContent>
                                  <w:p w14:paraId="3C529A1F" w14:textId="77777777" w:rsidR="00000000" w:rsidRDefault="00000000">
                                    <w:pPr>
                                      <w:spacing w:line="160" w:lineRule="exact"/>
                                      <w:jc w:val="center"/>
                                      <w:rPr>
                                        <w:rFonts w:hint="eastAsia"/>
                                        <w:sz w:val="15"/>
                                      </w:rPr>
                                    </w:pPr>
                                    <w:r>
                                      <w:rPr>
                                        <w:rFonts w:hint="eastAsia"/>
                                        <w:sz w:val="15"/>
                                      </w:rPr>
                                      <w:t>竣工交货验收</w:t>
                                    </w:r>
                                  </w:p>
                                  <w:p w14:paraId="47EF5A66" w14:textId="77777777" w:rsidR="00000000" w:rsidRDefault="00000000">
                                    <w:pPr>
                                      <w:spacing w:line="160" w:lineRule="exact"/>
                                      <w:jc w:val="center"/>
                                      <w:rPr>
                                        <w:rFonts w:hint="eastAsia"/>
                                        <w:sz w:val="13"/>
                                      </w:rPr>
                                    </w:pPr>
                                    <w:r>
                                      <w:rPr>
                                        <w:rFonts w:hint="eastAsia"/>
                                        <w:sz w:val="15"/>
                                      </w:rPr>
                                      <w:t>（</w:t>
                                    </w:r>
                                    <w:r>
                                      <w:rPr>
                                        <w:rFonts w:hint="eastAsia"/>
                                        <w:sz w:val="15"/>
                                      </w:rPr>
                                      <w:t>51</w:t>
                                    </w:r>
                                    <w:r>
                                      <w:rPr>
                                        <w:rFonts w:hint="eastAsia"/>
                                        <w:sz w:val="15"/>
                                      </w:rPr>
                                      <w:t>）</w:t>
                                    </w:r>
                                  </w:p>
                                </w:txbxContent>
                              </wps:txbx>
                              <wps:bodyPr rot="0" vert="horz" wrap="square" lIns="91440" tIns="45720" rIns="91440" bIns="45720" anchor="t" anchorCtr="0" upright="1">
                                <a:noAutofit/>
                              </wps:bodyPr>
                            </wps:wsp>
                            <wps:wsp>
                              <wps:cNvPr id="79870939" name="Text Box 41"/>
                              <wps:cNvSpPr txBox="1">
                                <a:spLocks noChangeArrowheads="1"/>
                              </wps:cNvSpPr>
                              <wps:spPr bwMode="auto">
                                <a:xfrm>
                                  <a:off x="2344" y="12164"/>
                                  <a:ext cx="1616" cy="476"/>
                                </a:xfrm>
                                <a:prstGeom prst="rect">
                                  <a:avLst/>
                                </a:prstGeom>
                                <a:solidFill>
                                  <a:srgbClr val="FFFFFF"/>
                                </a:solidFill>
                                <a:ln w="9525">
                                  <a:solidFill>
                                    <a:srgbClr val="000000"/>
                                  </a:solidFill>
                                  <a:miter lim="800000"/>
                                  <a:headEnd/>
                                  <a:tailEnd/>
                                </a:ln>
                              </wps:spPr>
                              <wps:txbx>
                                <w:txbxContent>
                                  <w:p w14:paraId="7663376A" w14:textId="77777777" w:rsidR="00000000" w:rsidRDefault="00000000">
                                    <w:pPr>
                                      <w:spacing w:line="160" w:lineRule="exact"/>
                                      <w:jc w:val="center"/>
                                      <w:rPr>
                                        <w:rFonts w:hint="eastAsia"/>
                                        <w:sz w:val="15"/>
                                      </w:rPr>
                                    </w:pPr>
                                    <w:r>
                                      <w:rPr>
                                        <w:rFonts w:hint="eastAsia"/>
                                        <w:sz w:val="15"/>
                                      </w:rPr>
                                      <w:t>档案移交、人员离场</w:t>
                                    </w:r>
                                  </w:p>
                                  <w:p w14:paraId="5751D3AB" w14:textId="77777777" w:rsidR="00000000" w:rsidRDefault="00000000">
                                    <w:pPr>
                                      <w:spacing w:line="160" w:lineRule="exact"/>
                                      <w:jc w:val="center"/>
                                      <w:rPr>
                                        <w:rFonts w:hint="eastAsia"/>
                                        <w:sz w:val="13"/>
                                      </w:rPr>
                                    </w:pPr>
                                    <w:r>
                                      <w:rPr>
                                        <w:rFonts w:hint="eastAsia"/>
                                        <w:sz w:val="15"/>
                                      </w:rPr>
                                      <w:t>（</w:t>
                                    </w:r>
                                    <w:r>
                                      <w:rPr>
                                        <w:rFonts w:hint="eastAsia"/>
                                        <w:sz w:val="15"/>
                                      </w:rPr>
                                      <w:t>52</w:t>
                                    </w:r>
                                    <w:r>
                                      <w:rPr>
                                        <w:rFonts w:hint="eastAsia"/>
                                        <w:sz w:val="15"/>
                                      </w:rPr>
                                      <w:t>）</w:t>
                                    </w:r>
                                  </w:p>
                                </w:txbxContent>
                              </wps:txbx>
                              <wps:bodyPr rot="0" vert="horz" wrap="square" lIns="91440" tIns="45720" rIns="91440" bIns="45720" anchor="t" anchorCtr="0" upright="1">
                                <a:noAutofit/>
                              </wps:bodyPr>
                            </wps:wsp>
                            <wps:wsp>
                              <wps:cNvPr id="652340853" name="Text Box 42"/>
                              <wps:cNvSpPr txBox="1">
                                <a:spLocks noChangeArrowheads="1"/>
                              </wps:cNvSpPr>
                              <wps:spPr bwMode="auto">
                                <a:xfrm>
                                  <a:off x="2704" y="12944"/>
                                  <a:ext cx="912" cy="476"/>
                                </a:xfrm>
                                <a:prstGeom prst="rect">
                                  <a:avLst/>
                                </a:prstGeom>
                                <a:solidFill>
                                  <a:srgbClr val="FFFFFF"/>
                                </a:solidFill>
                                <a:ln w="9525">
                                  <a:solidFill>
                                    <a:srgbClr val="000000"/>
                                  </a:solidFill>
                                  <a:miter lim="800000"/>
                                  <a:headEnd/>
                                  <a:tailEnd/>
                                </a:ln>
                              </wps:spPr>
                              <wps:txbx>
                                <w:txbxContent>
                                  <w:p w14:paraId="15BC714C" w14:textId="77777777" w:rsidR="00000000" w:rsidRDefault="00000000">
                                    <w:pPr>
                                      <w:spacing w:line="160" w:lineRule="exact"/>
                                      <w:jc w:val="center"/>
                                      <w:rPr>
                                        <w:rFonts w:hint="eastAsia"/>
                                        <w:sz w:val="15"/>
                                      </w:rPr>
                                    </w:pPr>
                                    <w:r>
                                      <w:rPr>
                                        <w:rFonts w:hint="eastAsia"/>
                                        <w:sz w:val="15"/>
                                      </w:rPr>
                                      <w:t>保修服务</w:t>
                                    </w:r>
                                  </w:p>
                                  <w:p w14:paraId="79532EDF" w14:textId="77777777" w:rsidR="00000000" w:rsidRDefault="00000000">
                                    <w:pPr>
                                      <w:spacing w:line="160" w:lineRule="exact"/>
                                      <w:jc w:val="center"/>
                                      <w:rPr>
                                        <w:rFonts w:hint="eastAsia"/>
                                        <w:sz w:val="13"/>
                                      </w:rPr>
                                    </w:pPr>
                                    <w:r>
                                      <w:rPr>
                                        <w:rFonts w:hint="eastAsia"/>
                                        <w:sz w:val="15"/>
                                      </w:rPr>
                                      <w:t>（</w:t>
                                    </w:r>
                                    <w:r>
                                      <w:rPr>
                                        <w:rFonts w:hint="eastAsia"/>
                                        <w:sz w:val="15"/>
                                      </w:rPr>
                                      <w:t>53-55</w:t>
                                    </w:r>
                                    <w:r>
                                      <w:rPr>
                                        <w:rFonts w:hint="eastAsia"/>
                                        <w:sz w:val="15"/>
                                      </w:rPr>
                                      <w:t>）</w:t>
                                    </w:r>
                                  </w:p>
                                </w:txbxContent>
                              </wps:txbx>
                              <wps:bodyPr rot="0" vert="horz" wrap="square" lIns="91440" tIns="45720" rIns="91440" bIns="45720" anchor="t" anchorCtr="0" upright="1">
                                <a:noAutofit/>
                              </wps:bodyPr>
                            </wps:wsp>
                            <wps:wsp>
                              <wps:cNvPr id="1020478870" name="Text Box 43"/>
                              <wps:cNvSpPr txBox="1">
                                <a:spLocks noChangeArrowheads="1"/>
                              </wps:cNvSpPr>
                              <wps:spPr bwMode="auto">
                                <a:xfrm>
                                  <a:off x="729" y="10754"/>
                                  <a:ext cx="1256" cy="476"/>
                                </a:xfrm>
                                <a:prstGeom prst="rect">
                                  <a:avLst/>
                                </a:prstGeom>
                                <a:solidFill>
                                  <a:srgbClr val="FFFFFF"/>
                                </a:solidFill>
                                <a:ln w="9525">
                                  <a:solidFill>
                                    <a:srgbClr val="000000"/>
                                  </a:solidFill>
                                  <a:miter lim="800000"/>
                                  <a:headEnd/>
                                  <a:tailEnd/>
                                </a:ln>
                              </wps:spPr>
                              <wps:txbx>
                                <w:txbxContent>
                                  <w:p w14:paraId="5BC5B08D" w14:textId="77777777" w:rsidR="00000000" w:rsidRDefault="00000000">
                                    <w:pPr>
                                      <w:spacing w:line="160" w:lineRule="exact"/>
                                      <w:jc w:val="center"/>
                                      <w:rPr>
                                        <w:rFonts w:hint="eastAsia"/>
                                        <w:sz w:val="15"/>
                                      </w:rPr>
                                    </w:pPr>
                                    <w:r>
                                      <w:rPr>
                                        <w:rFonts w:hint="eastAsia"/>
                                        <w:sz w:val="15"/>
                                      </w:rPr>
                                      <w:t>不合格项培训</w:t>
                                    </w:r>
                                  </w:p>
                                  <w:p w14:paraId="4A12FCF8" w14:textId="77777777" w:rsidR="00000000" w:rsidRDefault="00000000">
                                    <w:pPr>
                                      <w:spacing w:line="160" w:lineRule="exact"/>
                                      <w:jc w:val="center"/>
                                      <w:rPr>
                                        <w:rFonts w:hint="eastAsia"/>
                                        <w:sz w:val="13"/>
                                      </w:rPr>
                                    </w:pPr>
                                    <w:r>
                                      <w:rPr>
                                        <w:rFonts w:hint="eastAsia"/>
                                        <w:sz w:val="15"/>
                                      </w:rPr>
                                      <w:t>（</w:t>
                                    </w:r>
                                    <w:r>
                                      <w:rPr>
                                        <w:rFonts w:hint="eastAsia"/>
                                        <w:sz w:val="15"/>
                                      </w:rPr>
                                      <w:t>11-16</w:t>
                                    </w:r>
                                    <w:r>
                                      <w:rPr>
                                        <w:rFonts w:hint="eastAsia"/>
                                        <w:sz w:val="15"/>
                                      </w:rPr>
                                      <w:t>）</w:t>
                                    </w:r>
                                  </w:p>
                                </w:txbxContent>
                              </wps:txbx>
                              <wps:bodyPr rot="0" vert="horz" wrap="square" lIns="91440" tIns="45720" rIns="91440" bIns="45720" anchor="t" anchorCtr="0" upright="1">
                                <a:noAutofit/>
                              </wps:bodyPr>
                            </wps:wsp>
                            <wps:wsp>
                              <wps:cNvPr id="1094667172" name="Text Box 44"/>
                              <wps:cNvSpPr txBox="1">
                                <a:spLocks noChangeArrowheads="1"/>
                              </wps:cNvSpPr>
                              <wps:spPr bwMode="auto">
                                <a:xfrm>
                                  <a:off x="900" y="6864"/>
                                  <a:ext cx="900" cy="468"/>
                                </a:xfrm>
                                <a:prstGeom prst="rect">
                                  <a:avLst/>
                                </a:prstGeom>
                                <a:solidFill>
                                  <a:srgbClr val="FFFFFF"/>
                                </a:solidFill>
                                <a:ln w="9525">
                                  <a:solidFill>
                                    <a:srgbClr val="000000"/>
                                  </a:solidFill>
                                  <a:miter lim="800000"/>
                                  <a:headEnd/>
                                  <a:tailEnd/>
                                </a:ln>
                              </wps:spPr>
                              <wps:txbx>
                                <w:txbxContent>
                                  <w:p w14:paraId="1AE6C84F" w14:textId="77777777" w:rsidR="00000000" w:rsidRDefault="00000000">
                                    <w:pPr>
                                      <w:spacing w:line="160" w:lineRule="exact"/>
                                      <w:jc w:val="center"/>
                                      <w:rPr>
                                        <w:rFonts w:hint="eastAsia"/>
                                        <w:sz w:val="15"/>
                                      </w:rPr>
                                    </w:pPr>
                                    <w:r>
                                      <w:rPr>
                                        <w:rFonts w:hint="eastAsia"/>
                                        <w:sz w:val="15"/>
                                      </w:rPr>
                                      <w:t>施</w:t>
                                    </w:r>
                                    <w:r>
                                      <w:rPr>
                                        <w:rFonts w:hint="eastAsia"/>
                                        <w:sz w:val="15"/>
                                      </w:rPr>
                                      <w:t xml:space="preserve"> </w:t>
                                    </w:r>
                                    <w:r>
                                      <w:rPr>
                                        <w:rFonts w:hint="eastAsia"/>
                                        <w:sz w:val="15"/>
                                      </w:rPr>
                                      <w:t>工</w:t>
                                    </w:r>
                                  </w:p>
                                  <w:p w14:paraId="229F3360" w14:textId="77777777" w:rsidR="00000000" w:rsidRDefault="00000000">
                                    <w:pPr>
                                      <w:spacing w:line="160" w:lineRule="exact"/>
                                      <w:jc w:val="center"/>
                                      <w:rPr>
                                        <w:rFonts w:hint="eastAsia"/>
                                        <w:sz w:val="13"/>
                                      </w:rPr>
                                    </w:pPr>
                                    <w:r>
                                      <w:rPr>
                                        <w:rFonts w:hint="eastAsia"/>
                                        <w:sz w:val="15"/>
                                      </w:rPr>
                                      <w:t>(37-38)</w:t>
                                    </w:r>
                                  </w:p>
                                </w:txbxContent>
                              </wps:txbx>
                              <wps:bodyPr rot="0" vert="horz" wrap="square" lIns="91440" tIns="45720" rIns="91440" bIns="45720" anchor="t" anchorCtr="0" upright="1">
                                <a:noAutofit/>
                              </wps:bodyPr>
                            </wps:wsp>
                            <wps:wsp>
                              <wps:cNvPr id="1109174218" name="Line 45"/>
                              <wps:cNvCnPr>
                                <a:cxnSpLocks noChangeShapeType="1"/>
                              </wps:cNvCnPr>
                              <wps:spPr bwMode="auto">
                                <a:xfrm>
                                  <a:off x="1620" y="312"/>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821122" name="Line 46"/>
                              <wps:cNvCnPr>
                                <a:cxnSpLocks noChangeShapeType="1"/>
                              </wps:cNvCnPr>
                              <wps:spPr bwMode="auto">
                                <a:xfrm>
                                  <a:off x="3420" y="312"/>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9491417" name="Line 47"/>
                              <wps:cNvCnPr>
                                <a:cxnSpLocks noChangeShapeType="1"/>
                              </wps:cNvCnPr>
                              <wps:spPr bwMode="auto">
                                <a:xfrm>
                                  <a:off x="4869" y="458"/>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4597807" name="Line 48"/>
                              <wps:cNvCnPr>
                                <a:cxnSpLocks noChangeShapeType="1"/>
                              </wps:cNvCnPr>
                              <wps:spPr bwMode="auto">
                                <a:xfrm flipH="1">
                                  <a:off x="3420" y="936"/>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413685" name="Line 49"/>
                              <wps:cNvCnPr>
                                <a:cxnSpLocks noChangeShapeType="1"/>
                              </wps:cNvCnPr>
                              <wps:spPr bwMode="auto">
                                <a:xfrm flipH="1">
                                  <a:off x="1440" y="93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3377778" name="Line 50"/>
                              <wps:cNvCnPr>
                                <a:cxnSpLocks noChangeShapeType="1"/>
                              </wps:cNvCnPr>
                              <wps:spPr bwMode="auto">
                                <a:xfrm>
                                  <a:off x="720" y="109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9482012" name="Line 51"/>
                              <wps:cNvCnPr>
                                <a:cxnSpLocks noChangeShapeType="1"/>
                              </wps:cNvCnPr>
                              <wps:spPr bwMode="auto">
                                <a:xfrm>
                                  <a:off x="1449" y="155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2385092" name="Line 52"/>
                              <wps:cNvCnPr>
                                <a:cxnSpLocks noChangeShapeType="1"/>
                              </wps:cNvCnPr>
                              <wps:spPr bwMode="auto">
                                <a:xfrm>
                                  <a:off x="3789" y="1550"/>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5415316" name="Line 53"/>
                              <wps:cNvCnPr>
                                <a:cxnSpLocks noChangeShapeType="1"/>
                              </wps:cNvCnPr>
                              <wps:spPr bwMode="auto">
                                <a:xfrm>
                                  <a:off x="4689" y="1706"/>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9224144" name="Line 54"/>
                              <wps:cNvCnPr>
                                <a:cxnSpLocks noChangeShapeType="1"/>
                              </wps:cNvCnPr>
                              <wps:spPr bwMode="auto">
                                <a:xfrm flipH="1">
                                  <a:off x="3600" y="234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6812149" name="Line 55"/>
                              <wps:cNvCnPr>
                                <a:cxnSpLocks noChangeShapeType="1"/>
                              </wps:cNvCnPr>
                              <wps:spPr bwMode="auto">
                                <a:xfrm>
                                  <a:off x="720" y="2652"/>
                                  <a:ext cx="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5215158" name="Line 56"/>
                              <wps:cNvCnPr>
                                <a:cxnSpLocks noChangeShapeType="1"/>
                              </wps:cNvCnPr>
                              <wps:spPr bwMode="auto">
                                <a:xfrm>
                                  <a:off x="5040" y="2652"/>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9210963" name="Line 57"/>
                              <wps:cNvCnPr>
                                <a:cxnSpLocks noChangeShapeType="1"/>
                              </wps:cNvCnPr>
                              <wps:spPr bwMode="auto">
                                <a:xfrm>
                                  <a:off x="3780" y="2652"/>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5941227" name="Line 58"/>
                              <wps:cNvCnPr>
                                <a:cxnSpLocks noChangeShapeType="1"/>
                              </wps:cNvCnPr>
                              <wps:spPr bwMode="auto">
                                <a:xfrm>
                                  <a:off x="2160" y="2652"/>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9160705" name="Line 59"/>
                              <wps:cNvCnPr>
                                <a:cxnSpLocks noChangeShapeType="1"/>
                              </wps:cNvCnPr>
                              <wps:spPr bwMode="auto">
                                <a:xfrm>
                                  <a:off x="720" y="2652"/>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0381335" name="Line 60"/>
                              <wps:cNvCnPr>
                                <a:cxnSpLocks noChangeShapeType="1"/>
                              </wps:cNvCnPr>
                              <wps:spPr bwMode="auto">
                                <a:xfrm>
                                  <a:off x="2700" y="2496"/>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5098447" name="Line 61"/>
                              <wps:cNvCnPr>
                                <a:cxnSpLocks noChangeShapeType="1"/>
                              </wps:cNvCnPr>
                              <wps:spPr bwMode="auto">
                                <a:xfrm>
                                  <a:off x="2340" y="3276"/>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7895260" name="Line 62"/>
                              <wps:cNvCnPr>
                                <a:cxnSpLocks noChangeShapeType="1"/>
                              </wps:cNvCnPr>
                              <wps:spPr bwMode="auto">
                                <a:xfrm>
                                  <a:off x="1260" y="4056"/>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851112" name="Line 63"/>
                              <wps:cNvCnPr>
                                <a:cxnSpLocks noChangeShapeType="1"/>
                              </wps:cNvCnPr>
                              <wps:spPr bwMode="auto">
                                <a:xfrm>
                                  <a:off x="2340" y="3900"/>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5446901" name="Line 64"/>
                              <wps:cNvCnPr>
                                <a:cxnSpLocks noChangeShapeType="1"/>
                              </wps:cNvCnPr>
                              <wps:spPr bwMode="auto">
                                <a:xfrm>
                                  <a:off x="1260" y="4056"/>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4921308" name="Line 65"/>
                              <wps:cNvCnPr>
                                <a:cxnSpLocks noChangeShapeType="1"/>
                              </wps:cNvCnPr>
                              <wps:spPr bwMode="auto">
                                <a:xfrm>
                                  <a:off x="3240" y="4056"/>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4762108" name="Line 66"/>
                              <wps:cNvCnPr>
                                <a:cxnSpLocks noChangeShapeType="1"/>
                              </wps:cNvCnPr>
                              <wps:spPr bwMode="auto">
                                <a:xfrm>
                                  <a:off x="1260" y="4524"/>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5938532" name="Line 67"/>
                              <wps:cNvCnPr>
                                <a:cxnSpLocks noChangeShapeType="1"/>
                              </wps:cNvCnPr>
                              <wps:spPr bwMode="auto">
                                <a:xfrm>
                                  <a:off x="3240" y="4524"/>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6989494" name="Line 68"/>
                              <wps:cNvCnPr>
                                <a:cxnSpLocks noChangeShapeType="1"/>
                              </wps:cNvCnPr>
                              <wps:spPr bwMode="auto">
                                <a:xfrm>
                                  <a:off x="540" y="3276"/>
                                  <a:ext cx="0" cy="20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5537733" name="Line 69"/>
                              <wps:cNvCnPr>
                                <a:cxnSpLocks noChangeShapeType="1"/>
                              </wps:cNvCnPr>
                              <wps:spPr bwMode="auto">
                                <a:xfrm>
                                  <a:off x="549" y="5294"/>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317057" name="Line 70"/>
                              <wps:cNvCnPr>
                                <a:cxnSpLocks noChangeShapeType="1"/>
                              </wps:cNvCnPr>
                              <wps:spPr bwMode="auto">
                                <a:xfrm>
                                  <a:off x="4144" y="3272"/>
                                  <a:ext cx="0" cy="20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7841802" name="Line 71"/>
                              <wps:cNvCnPr>
                                <a:cxnSpLocks noChangeShapeType="1"/>
                              </wps:cNvCnPr>
                              <wps:spPr bwMode="auto">
                                <a:xfrm>
                                  <a:off x="5220" y="3276"/>
                                  <a:ext cx="0" cy="20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6136624" name="Line 72"/>
                              <wps:cNvCnPr>
                                <a:cxnSpLocks noChangeShapeType="1"/>
                              </wps:cNvCnPr>
                              <wps:spPr bwMode="auto">
                                <a:xfrm>
                                  <a:off x="2700" y="5304"/>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0398724" name="Line 73"/>
                              <wps:cNvCnPr>
                                <a:cxnSpLocks noChangeShapeType="1"/>
                              </wps:cNvCnPr>
                              <wps:spPr bwMode="auto">
                                <a:xfrm>
                                  <a:off x="2704" y="5924"/>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1528000" name="Line 74"/>
                              <wps:cNvCnPr>
                                <a:cxnSpLocks noChangeShapeType="1"/>
                              </wps:cNvCnPr>
                              <wps:spPr bwMode="auto">
                                <a:xfrm>
                                  <a:off x="900" y="7488"/>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396116" name="Line 75"/>
                              <wps:cNvCnPr>
                                <a:cxnSpLocks noChangeShapeType="1"/>
                              </wps:cNvCnPr>
                              <wps:spPr bwMode="auto">
                                <a:xfrm>
                                  <a:off x="2349" y="7478"/>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3427515" name="Line 76"/>
                              <wps:cNvCnPr>
                                <a:cxnSpLocks noChangeShapeType="1"/>
                              </wps:cNvCnPr>
                              <wps:spPr bwMode="auto">
                                <a:xfrm>
                                  <a:off x="1260" y="6708"/>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3017100" name="Line 77"/>
                              <wps:cNvCnPr>
                                <a:cxnSpLocks noChangeShapeType="1"/>
                              </wps:cNvCnPr>
                              <wps:spPr bwMode="auto">
                                <a:xfrm>
                                  <a:off x="4149" y="6698"/>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5553506" name="Line 78"/>
                              <wps:cNvCnPr>
                                <a:cxnSpLocks noChangeShapeType="1"/>
                              </wps:cNvCnPr>
                              <wps:spPr bwMode="auto">
                                <a:xfrm>
                                  <a:off x="1269" y="6698"/>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7914379" name="Line 79"/>
                              <wps:cNvCnPr>
                                <a:cxnSpLocks noChangeShapeType="1"/>
                              </wps:cNvCnPr>
                              <wps:spPr bwMode="auto">
                                <a:xfrm>
                                  <a:off x="1260" y="7332"/>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8993468" name="Line 80"/>
                              <wps:cNvCnPr>
                                <a:cxnSpLocks noChangeShapeType="1"/>
                              </wps:cNvCnPr>
                              <wps:spPr bwMode="auto">
                                <a:xfrm>
                                  <a:off x="900" y="7488"/>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333211" name="Line 81"/>
                              <wps:cNvCnPr>
                                <a:cxnSpLocks noChangeShapeType="1"/>
                              </wps:cNvCnPr>
                              <wps:spPr bwMode="auto">
                                <a:xfrm>
                                  <a:off x="4149" y="7166"/>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9564804" name="Line 82"/>
                              <wps:cNvCnPr>
                                <a:cxnSpLocks noChangeShapeType="1"/>
                              </wps:cNvCnPr>
                              <wps:spPr bwMode="auto">
                                <a:xfrm>
                                  <a:off x="3429" y="732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500167" name="Line 83"/>
                              <wps:cNvCnPr>
                                <a:cxnSpLocks noChangeShapeType="1"/>
                              </wps:cNvCnPr>
                              <wps:spPr bwMode="auto">
                                <a:xfrm>
                                  <a:off x="4509" y="732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3094084" name="Line 84"/>
                              <wps:cNvCnPr>
                                <a:cxnSpLocks noChangeShapeType="1"/>
                              </wps:cNvCnPr>
                              <wps:spPr bwMode="auto">
                                <a:xfrm>
                                  <a:off x="900" y="811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9310704" name="Line 85"/>
                              <wps:cNvCnPr>
                                <a:cxnSpLocks noChangeShapeType="1"/>
                              </wps:cNvCnPr>
                              <wps:spPr bwMode="auto">
                                <a:xfrm>
                                  <a:off x="3969" y="8102"/>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1172116" name="Line 86"/>
                              <wps:cNvCnPr>
                                <a:cxnSpLocks noChangeShapeType="1"/>
                              </wps:cNvCnPr>
                              <wps:spPr bwMode="auto">
                                <a:xfrm>
                                  <a:off x="5049" y="8102"/>
                                  <a:ext cx="9" cy="3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5634082" name="Line 87"/>
                              <wps:cNvCnPr>
                                <a:cxnSpLocks noChangeShapeType="1"/>
                              </wps:cNvCnPr>
                              <wps:spPr bwMode="auto">
                                <a:xfrm>
                                  <a:off x="3969" y="810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7863743" name="Line 88"/>
                              <wps:cNvCnPr>
                                <a:cxnSpLocks noChangeShapeType="1"/>
                              </wps:cNvCnPr>
                              <wps:spPr bwMode="auto">
                                <a:xfrm>
                                  <a:off x="2340" y="8112"/>
                                  <a:ext cx="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3460531" name="Line 89"/>
                              <wps:cNvCnPr>
                                <a:cxnSpLocks noChangeShapeType="1"/>
                              </wps:cNvCnPr>
                              <wps:spPr bwMode="auto">
                                <a:xfrm>
                                  <a:off x="2340" y="889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250224" name="Line 90"/>
                              <wps:cNvCnPr>
                                <a:cxnSpLocks noChangeShapeType="1"/>
                              </wps:cNvCnPr>
                              <wps:spPr bwMode="auto">
                                <a:xfrm>
                                  <a:off x="2704" y="6392"/>
                                  <a:ext cx="4" cy="3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6369743" name="Line 91"/>
                              <wps:cNvCnPr>
                                <a:cxnSpLocks noChangeShapeType="1"/>
                              </wps:cNvCnPr>
                              <wps:spPr bwMode="auto">
                                <a:xfrm>
                                  <a:off x="2700" y="889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1317806" name="Line 92"/>
                              <wps:cNvCnPr>
                                <a:cxnSpLocks noChangeShapeType="1"/>
                              </wps:cNvCnPr>
                              <wps:spPr bwMode="auto">
                                <a:xfrm>
                                  <a:off x="3960" y="904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2254050" name="Line 93"/>
                              <wps:cNvCnPr>
                                <a:cxnSpLocks noChangeShapeType="1"/>
                              </wps:cNvCnPr>
                              <wps:spPr bwMode="auto">
                                <a:xfrm>
                                  <a:off x="3960" y="8892"/>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5312186" name="Line 94"/>
                              <wps:cNvCnPr>
                                <a:cxnSpLocks noChangeShapeType="1"/>
                              </wps:cNvCnPr>
                              <wps:spPr bwMode="auto">
                                <a:xfrm>
                                  <a:off x="5040" y="8892"/>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3863723" name="Line 95"/>
                              <wps:cNvCnPr>
                                <a:cxnSpLocks noChangeShapeType="1"/>
                              </wps:cNvCnPr>
                              <wps:spPr bwMode="auto">
                                <a:xfrm>
                                  <a:off x="4500" y="9048"/>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0962133" name="Line 96"/>
                              <wps:cNvCnPr>
                                <a:cxnSpLocks noChangeShapeType="1"/>
                              </wps:cNvCnPr>
                              <wps:spPr bwMode="auto">
                                <a:xfrm>
                                  <a:off x="3060" y="967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5847024" name="Line 97"/>
                              <wps:cNvCnPr>
                                <a:cxnSpLocks noChangeShapeType="1"/>
                              </wps:cNvCnPr>
                              <wps:spPr bwMode="auto">
                                <a:xfrm>
                                  <a:off x="1260" y="9828"/>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4413351" name="Line 98"/>
                              <wps:cNvCnPr>
                                <a:cxnSpLocks noChangeShapeType="1"/>
                              </wps:cNvCnPr>
                              <wps:spPr bwMode="auto">
                                <a:xfrm>
                                  <a:off x="1260" y="9828"/>
                                  <a:ext cx="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0001896" name="Line 99"/>
                              <wps:cNvCnPr>
                                <a:cxnSpLocks noChangeShapeType="1"/>
                              </wps:cNvCnPr>
                              <wps:spPr bwMode="auto">
                                <a:xfrm>
                                  <a:off x="3069" y="10286"/>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0323657" name="Line 100"/>
                              <wps:cNvCnPr>
                                <a:cxnSpLocks noChangeShapeType="1"/>
                              </wps:cNvCnPr>
                              <wps:spPr bwMode="auto">
                                <a:xfrm>
                                  <a:off x="1260" y="1045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2212059" name="Line 101"/>
                              <wps:cNvCnPr>
                                <a:cxnSpLocks noChangeShapeType="1"/>
                              </wps:cNvCnPr>
                              <wps:spPr bwMode="auto">
                                <a:xfrm>
                                  <a:off x="1264" y="11228"/>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1193178" name="Line 102"/>
                              <wps:cNvCnPr>
                                <a:cxnSpLocks noChangeShapeType="1"/>
                              </wps:cNvCnPr>
                              <wps:spPr bwMode="auto">
                                <a:xfrm>
                                  <a:off x="1260" y="11388"/>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742834" name="Line 103"/>
                              <wps:cNvCnPr>
                                <a:cxnSpLocks noChangeShapeType="1"/>
                              </wps:cNvCnPr>
                              <wps:spPr bwMode="auto">
                                <a:xfrm>
                                  <a:off x="3069" y="1122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324627" name="Line 104"/>
                              <wps:cNvCnPr>
                                <a:cxnSpLocks noChangeShapeType="1"/>
                              </wps:cNvCnPr>
                              <wps:spPr bwMode="auto">
                                <a:xfrm>
                                  <a:off x="3060" y="11856"/>
                                  <a:ext cx="4" cy="3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9881954" name="Line 105"/>
                              <wps:cNvCnPr>
                                <a:cxnSpLocks noChangeShapeType="1"/>
                              </wps:cNvCnPr>
                              <wps:spPr bwMode="auto">
                                <a:xfrm>
                                  <a:off x="3064" y="1263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8706358" name="Line 106"/>
                              <wps:cNvCnPr>
                                <a:cxnSpLocks noChangeShapeType="1"/>
                              </wps:cNvCnPr>
                              <wps:spPr bwMode="auto">
                                <a:xfrm>
                                  <a:off x="1264" y="12320"/>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9498492" name="Line 107"/>
                              <wps:cNvCnPr>
                                <a:cxnSpLocks noChangeShapeType="1"/>
                              </wps:cNvCnPr>
                              <wps:spPr bwMode="auto">
                                <a:xfrm>
                                  <a:off x="3060" y="8112"/>
                                  <a:ext cx="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3345913" name="Line 108"/>
                              <wps:cNvCnPr>
                                <a:cxnSpLocks noChangeShapeType="1"/>
                              </wps:cNvCnPr>
                              <wps:spPr bwMode="auto">
                                <a:xfrm>
                                  <a:off x="3429" y="7322"/>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5347478" name="Line 109"/>
                              <wps:cNvCnPr>
                                <a:cxnSpLocks noChangeShapeType="1"/>
                              </wps:cNvCnPr>
                              <wps:spPr bwMode="auto">
                                <a:xfrm flipH="1">
                                  <a:off x="4500" y="7956"/>
                                  <a:ext cx="9" cy="1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352AC4" id="Group 2" o:spid="_x0000_s1026" style="position:absolute;left:0;text-align:left;margin-left:-1.6pt;margin-top:6.8pt;width:280.35pt;height:671pt;z-index:251515392" coordsize="5607,1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">
                      <v:shapetype id="_x0000_t202" coordsize="21600,21600" o:spt="202" path="m,l,21600r21600,l21600,xe">
                        <v:stroke joinstyle="miter"/>
                        <v:path gradientshapeok="t" o:connecttype="rect"/>
                      </v:shapetype>
                      <v:shape id="Text Box 3" o:spid="_x0000_s1027" type="#_x0000_t202" style="position:absolute;left:9;top:146;width:1612;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">
                        <v:textbox>
                          <w:txbxContent>
                            <w:p w14:paraId="220D6C36" w14:textId="77777777" w:rsidR="00000000" w:rsidRDefault="00000000">
                              <w:pPr>
                                <w:pStyle w:val="a8"/>
                                <w:spacing w:line="160" w:lineRule="exact"/>
                                <w:jc w:val="center"/>
                                <w:rPr>
                                  <w:rFonts w:hint="eastAsia"/>
                                  <w:sz w:val="15"/>
                                </w:rPr>
                              </w:pPr>
                              <w:r>
                                <w:rPr>
                                  <w:rFonts w:hint="eastAsia"/>
                                  <w:sz w:val="15"/>
                                </w:rPr>
                                <w:t>签订工程施工合同</w:t>
                              </w:r>
                            </w:p>
                          </w:txbxContent>
                        </v:textbox>
                      </v:shape>
                      <v:shape id="Text Box 4" o:spid="_x0000_s1028" type="#_x0000_t202" style="position:absolute;left:2160;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">
                        <v:textbox>
                          <w:txbxContent>
                            <w:p w14:paraId="42A6C2A3" w14:textId="77777777" w:rsidR="00000000" w:rsidRDefault="00000000">
                              <w:pPr>
                                <w:spacing w:line="160" w:lineRule="exact"/>
                                <w:jc w:val="center"/>
                                <w:rPr>
                                  <w:rFonts w:hint="eastAsia"/>
                                  <w:sz w:val="15"/>
                                </w:rPr>
                              </w:pPr>
                              <w:r>
                                <w:rPr>
                                  <w:rFonts w:hint="eastAsia"/>
                                  <w:sz w:val="15"/>
                                </w:rPr>
                                <w:t>委派项目经理</w:t>
                              </w:r>
                            </w:p>
                            <w:p w14:paraId="1285D0F1" w14:textId="77777777" w:rsidR="00000000" w:rsidRDefault="00000000">
                              <w:pPr>
                                <w:spacing w:line="160" w:lineRule="exact"/>
                                <w:jc w:val="center"/>
                                <w:rPr>
                                  <w:rFonts w:hint="eastAsia"/>
                                  <w:sz w:val="15"/>
                                </w:rPr>
                              </w:pPr>
                              <w:r>
                                <w:rPr>
                                  <w:rFonts w:hint="eastAsia"/>
                                  <w:sz w:val="15"/>
                                </w:rPr>
                                <w:t>（</w:t>
                              </w:r>
                              <w:r>
                                <w:rPr>
                                  <w:rFonts w:hint="eastAsia"/>
                                  <w:sz w:val="15"/>
                                </w:rPr>
                                <w:t>1</w:t>
                              </w:r>
                              <w:r>
                                <w:rPr>
                                  <w:rFonts w:hint="eastAsia"/>
                                  <w:sz w:val="15"/>
                                </w:rPr>
                                <w:t>）</w:t>
                              </w:r>
                            </w:p>
                          </w:txbxContent>
                        </v:textbox>
                      </v:shape>
                      <v:shape id="Text Box 5" o:spid="_x0000_s1029" type="#_x0000_t202" style="position:absolute;left:4149;top:146;width:1436;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">
                        <v:textbox>
                          <w:txbxContent>
                            <w:p w14:paraId="422227B0" w14:textId="77777777" w:rsidR="00000000" w:rsidRDefault="00000000">
                              <w:pPr>
                                <w:spacing w:line="160" w:lineRule="exact"/>
                                <w:jc w:val="center"/>
                                <w:rPr>
                                  <w:rFonts w:hint="eastAsia"/>
                                  <w:sz w:val="15"/>
                                </w:rPr>
                              </w:pPr>
                              <w:r>
                                <w:rPr>
                                  <w:rFonts w:hint="eastAsia"/>
                                  <w:sz w:val="15"/>
                                </w:rPr>
                                <w:t>组建项目经理部</w:t>
                              </w:r>
                            </w:p>
                          </w:txbxContent>
                        </v:textbox>
                      </v:shape>
                      <v:shape id="Text Box 6" o:spid="_x0000_s1030" type="#_x0000_t202" style="position:absolute;left:189;top:614;width:1251;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">
                        <v:textbox>
                          <w:txbxContent>
                            <w:p w14:paraId="0625E75C" w14:textId="77777777" w:rsidR="00000000" w:rsidRDefault="00000000">
                              <w:pPr>
                                <w:spacing w:line="160" w:lineRule="exact"/>
                                <w:jc w:val="center"/>
                                <w:rPr>
                                  <w:rFonts w:hint="eastAsia"/>
                                  <w:sz w:val="15"/>
                                </w:rPr>
                              </w:pPr>
                              <w:r>
                                <w:rPr>
                                  <w:rFonts w:hint="eastAsia"/>
                                  <w:sz w:val="15"/>
                                </w:rPr>
                                <w:t>设计图纸会审</w:t>
                              </w:r>
                              <w:r>
                                <w:rPr>
                                  <w:rFonts w:hint="eastAsia"/>
                                  <w:sz w:val="15"/>
                                </w:rPr>
                                <w:t xml:space="preserve"> </w:t>
                              </w:r>
                              <w:r>
                                <w:rPr>
                                  <w:rFonts w:hint="eastAsia"/>
                                  <w:sz w:val="15"/>
                                </w:rPr>
                                <w:t>（</w:t>
                              </w:r>
                              <w:r>
                                <w:rPr>
                                  <w:rFonts w:hint="eastAsia"/>
                                  <w:sz w:val="15"/>
                                </w:rPr>
                                <w:t>4</w:t>
                              </w:r>
                              <w:r>
                                <w:rPr>
                                  <w:rFonts w:hint="eastAsia"/>
                                  <w:sz w:val="15"/>
                                </w:rPr>
                                <w:t>）</w:t>
                              </w:r>
                            </w:p>
                          </w:txbxContent>
                        </v:textbox>
                      </v:shape>
                      <v:shape id="Text Box 7" o:spid="_x0000_s1031" type="#_x0000_t202" style="position:absolute;left:2169;top:770;width:12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">
                        <v:textbox>
                          <w:txbxContent>
                            <w:p w14:paraId="0933635D" w14:textId="77777777" w:rsidR="00000000" w:rsidRDefault="00000000">
                              <w:pPr>
                                <w:spacing w:line="160" w:lineRule="exact"/>
                                <w:rPr>
                                  <w:rFonts w:hint="eastAsia"/>
                                  <w:sz w:val="15"/>
                                </w:rPr>
                              </w:pPr>
                              <w:r>
                                <w:rPr>
                                  <w:rFonts w:hint="eastAsia"/>
                                  <w:sz w:val="15"/>
                                </w:rPr>
                                <w:t>施工现场勘测</w:t>
                              </w:r>
                            </w:p>
                          </w:txbxContent>
                        </v:textbox>
                      </v:shape>
                      <v:shape id="Text Box 8" o:spid="_x0000_s1032" type="#_x0000_t202" style="position:absolute;left:3789;top:770;width:181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">
                        <v:textbox>
                          <w:txbxContent>
                            <w:p w14:paraId="6BDC2B3D" w14:textId="77777777" w:rsidR="00000000" w:rsidRDefault="00000000">
                              <w:pPr>
                                <w:spacing w:line="160" w:lineRule="exact"/>
                                <w:jc w:val="center"/>
                                <w:rPr>
                                  <w:rFonts w:hint="eastAsia"/>
                                  <w:sz w:val="15"/>
                                </w:rPr>
                              </w:pPr>
                              <w:r>
                                <w:rPr>
                                  <w:rFonts w:hint="eastAsia"/>
                                  <w:sz w:val="15"/>
                                </w:rPr>
                                <w:t>相关文件和资料移交</w:t>
                              </w:r>
                            </w:p>
                            <w:p w14:paraId="7873A730" w14:textId="77777777" w:rsidR="00000000" w:rsidRDefault="00000000">
                              <w:pPr>
                                <w:spacing w:line="160" w:lineRule="exact"/>
                                <w:jc w:val="center"/>
                                <w:rPr>
                                  <w:rFonts w:hint="eastAsia"/>
                                  <w:sz w:val="11"/>
                                </w:rPr>
                              </w:pPr>
                              <w:r>
                                <w:rPr>
                                  <w:rFonts w:hint="eastAsia"/>
                                  <w:sz w:val="15"/>
                                </w:rPr>
                                <w:t>（</w:t>
                              </w:r>
                              <w:r>
                                <w:rPr>
                                  <w:rFonts w:hint="eastAsia"/>
                                  <w:sz w:val="15"/>
                                </w:rPr>
                                <w:t>3</w:t>
                              </w:r>
                              <w:r>
                                <w:rPr>
                                  <w:rFonts w:hint="eastAsia"/>
                                  <w:sz w:val="15"/>
                                </w:rPr>
                                <w:t>）</w:t>
                              </w:r>
                            </w:p>
                          </w:txbxContent>
                        </v:textbox>
                      </v:shape>
                      <v:shape id="Text Box 9" o:spid="_x0000_s1033" type="#_x0000_t202" style="position:absolute;left:180;top:1404;width:1260;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">
                        <v:textbox>
                          <w:txbxContent>
                            <w:p w14:paraId="7BEEF2F2" w14:textId="77777777" w:rsidR="00000000" w:rsidRDefault="00000000">
                              <w:pPr>
                                <w:spacing w:line="160" w:lineRule="exact"/>
                                <w:jc w:val="center"/>
                                <w:rPr>
                                  <w:rFonts w:hint="eastAsia"/>
                                  <w:sz w:val="15"/>
                                </w:rPr>
                              </w:pPr>
                              <w:r>
                                <w:rPr>
                                  <w:rFonts w:hint="eastAsia"/>
                                  <w:sz w:val="15"/>
                                </w:rPr>
                                <w:t>内部交底</w:t>
                              </w:r>
                              <w:r>
                                <w:rPr>
                                  <w:rFonts w:hint="eastAsia"/>
                                  <w:sz w:val="15"/>
                                </w:rPr>
                                <w:t xml:space="preserve">  </w:t>
                              </w:r>
                              <w:r>
                                <w:rPr>
                                  <w:rFonts w:hint="eastAsia"/>
                                  <w:sz w:val="15"/>
                                </w:rPr>
                                <w:t>（</w:t>
                              </w:r>
                              <w:r>
                                <w:rPr>
                                  <w:rFonts w:hint="eastAsia"/>
                                  <w:sz w:val="15"/>
                                </w:rPr>
                                <w:t>5</w:t>
                              </w:r>
                              <w:r>
                                <w:rPr>
                                  <w:rFonts w:hint="eastAsia"/>
                                  <w:sz w:val="15"/>
                                </w:rPr>
                                <w:t>）、（</w:t>
                              </w:r>
                              <w:r>
                                <w:rPr>
                                  <w:rFonts w:hint="eastAsia"/>
                                  <w:sz w:val="15"/>
                                </w:rPr>
                                <w:t>6</w:t>
                              </w:r>
                              <w:r>
                                <w:rPr>
                                  <w:rFonts w:hint="eastAsia"/>
                                  <w:sz w:val="15"/>
                                </w:rPr>
                                <w:t>）</w:t>
                              </w:r>
                            </w:p>
                          </w:txbxContent>
                        </v:textbox>
                      </v:shape>
                      <v:shape id="Text Box 10" o:spid="_x0000_s1034" type="#_x0000_t202" style="position:absolute;left:1980;top:1404;width:1782;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">
                        <v:textbox>
                          <w:txbxContent>
                            <w:p w14:paraId="11E7A021" w14:textId="77777777" w:rsidR="00000000" w:rsidRDefault="00000000">
                              <w:pPr>
                                <w:spacing w:line="160" w:lineRule="exact"/>
                                <w:jc w:val="center"/>
                                <w:rPr>
                                  <w:rFonts w:hint="eastAsia"/>
                                  <w:sz w:val="15"/>
                                </w:rPr>
                              </w:pPr>
                              <w:r>
                                <w:rPr>
                                  <w:rFonts w:hint="eastAsia"/>
                                  <w:sz w:val="15"/>
                                </w:rPr>
                                <w:t>编制相关作业指导书</w:t>
                              </w:r>
                              <w:r>
                                <w:rPr>
                                  <w:rFonts w:hint="eastAsia"/>
                                  <w:sz w:val="15"/>
                                </w:rPr>
                                <w:t xml:space="preserve">  </w:t>
                              </w:r>
                              <w:r>
                                <w:rPr>
                                  <w:rFonts w:hint="eastAsia"/>
                                  <w:sz w:val="15"/>
                                </w:rPr>
                                <w:t>（</w:t>
                              </w:r>
                              <w:r>
                                <w:rPr>
                                  <w:rFonts w:hint="eastAsia"/>
                                  <w:sz w:val="15"/>
                                </w:rPr>
                                <w:t>7</w:t>
                              </w:r>
                              <w:r>
                                <w:rPr>
                                  <w:rFonts w:hint="eastAsia"/>
                                  <w:sz w:val="15"/>
                                </w:rPr>
                                <w:t>）、（</w:t>
                              </w:r>
                              <w:r>
                                <w:rPr>
                                  <w:rFonts w:hint="eastAsia"/>
                                  <w:sz w:val="15"/>
                                </w:rPr>
                                <w:t>8</w:t>
                              </w:r>
                              <w:r>
                                <w:rPr>
                                  <w:rFonts w:hint="eastAsia"/>
                                  <w:sz w:val="15"/>
                                </w:rPr>
                                <w:t>）（</w:t>
                              </w:r>
                              <w:r>
                                <w:rPr>
                                  <w:rFonts w:hint="eastAsia"/>
                                  <w:sz w:val="15"/>
                                </w:rPr>
                                <w:t>9</w:t>
                              </w:r>
                              <w:r>
                                <w:rPr>
                                  <w:rFonts w:hint="eastAsia"/>
                                  <w:sz w:val="15"/>
                                </w:rPr>
                                <w:t>）</w:t>
                              </w:r>
                            </w:p>
                          </w:txbxContent>
                        </v:textbox>
                      </v:shape>
                      <v:shape id="Text Box 11" o:spid="_x0000_s1035" type="#_x0000_t202" style="position:absolute;left:4149;top:1394;width:12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">
                        <v:textbox>
                          <w:txbxContent>
                            <w:p w14:paraId="7E47604E" w14:textId="77777777" w:rsidR="00000000" w:rsidRDefault="00000000">
                              <w:pPr>
                                <w:spacing w:line="160" w:lineRule="exact"/>
                                <w:jc w:val="center"/>
                                <w:rPr>
                                  <w:rFonts w:hint="eastAsia"/>
                                  <w:sz w:val="15"/>
                                </w:rPr>
                              </w:pPr>
                              <w:r>
                                <w:rPr>
                                  <w:rFonts w:hint="eastAsia"/>
                                  <w:sz w:val="15"/>
                                </w:rPr>
                                <w:t>施工现场清理</w:t>
                              </w:r>
                            </w:p>
                          </w:txbxContent>
                        </v:textbox>
                      </v:shape>
                      <v:shape id="Text Box 12" o:spid="_x0000_s1036" type="#_x0000_t202" style="position:absolute;left:4149;top:2018;width:10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">
                        <v:textbox>
                          <w:txbxContent>
                            <w:p w14:paraId="14FB91B1" w14:textId="77777777" w:rsidR="00000000" w:rsidRDefault="00000000">
                              <w:pPr>
                                <w:spacing w:line="160" w:lineRule="exact"/>
                                <w:jc w:val="center"/>
                                <w:rPr>
                                  <w:rFonts w:hint="eastAsia"/>
                                  <w:sz w:val="15"/>
                                </w:rPr>
                              </w:pPr>
                              <w:r>
                                <w:rPr>
                                  <w:rFonts w:hint="eastAsia"/>
                                  <w:sz w:val="15"/>
                                </w:rPr>
                                <w:t>现场放线</w:t>
                              </w:r>
                              <w:r>
                                <w:rPr>
                                  <w:rFonts w:hint="eastAsia"/>
                                  <w:sz w:val="15"/>
                                </w:rPr>
                                <w:t xml:space="preserve"> </w:t>
                              </w:r>
                              <w:r>
                                <w:rPr>
                                  <w:rFonts w:hint="eastAsia"/>
                                  <w:sz w:val="15"/>
                                </w:rPr>
                                <w:t>（</w:t>
                              </w:r>
                              <w:r>
                                <w:rPr>
                                  <w:rFonts w:hint="eastAsia"/>
                                  <w:sz w:val="15"/>
                                </w:rPr>
                                <w:t>10</w:t>
                              </w:r>
                              <w:r>
                                <w:rPr>
                                  <w:rFonts w:hint="eastAsia"/>
                                  <w:sz w:val="15"/>
                                </w:rPr>
                                <w:t>）</w:t>
                              </w:r>
                            </w:p>
                          </w:txbxContent>
                        </v:textbox>
                      </v:shape>
                      <v:shape id="Text Box 13" o:spid="_x0000_s1037" type="#_x0000_t202" style="position:absolute;left:1989;top:2174;width:161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">
                        <v:textbox>
                          <w:txbxContent>
                            <w:p w14:paraId="3151E559" w14:textId="77777777" w:rsidR="00000000" w:rsidRDefault="00000000">
                              <w:pPr>
                                <w:spacing w:line="160" w:lineRule="exact"/>
                                <w:jc w:val="center"/>
                                <w:rPr>
                                  <w:rFonts w:hint="eastAsia"/>
                                  <w:sz w:val="15"/>
                                </w:rPr>
                              </w:pPr>
                              <w:r>
                                <w:rPr>
                                  <w:rFonts w:hint="eastAsia"/>
                                  <w:sz w:val="15"/>
                                </w:rPr>
                                <w:t>人、机、料进场（</w:t>
                              </w:r>
                              <w:r>
                                <w:rPr>
                                  <w:rFonts w:hint="eastAsia"/>
                                  <w:sz w:val="15"/>
                                </w:rPr>
                                <w:t>*</w:t>
                              </w:r>
                              <w:r>
                                <w:rPr>
                                  <w:rFonts w:hint="eastAsia"/>
                                  <w:sz w:val="15"/>
                                </w:rPr>
                                <w:t>）</w:t>
                              </w:r>
                            </w:p>
                          </w:txbxContent>
                        </v:textbox>
                      </v:shape>
                      <v:shape id="Text Box 14" o:spid="_x0000_s1038" type="#_x0000_t202" style="position:absolute;left:4689;top:2798;width:9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">
                        <v:textbox>
                          <w:txbxContent>
                            <w:p w14:paraId="60AA4B71" w14:textId="77777777" w:rsidR="00000000" w:rsidRDefault="00000000">
                              <w:pPr>
                                <w:spacing w:line="160" w:lineRule="exact"/>
                                <w:jc w:val="center"/>
                                <w:rPr>
                                  <w:rFonts w:hint="eastAsia"/>
                                  <w:sz w:val="15"/>
                                </w:rPr>
                              </w:pPr>
                              <w:r>
                                <w:rPr>
                                  <w:rFonts w:hint="eastAsia"/>
                                  <w:sz w:val="15"/>
                                </w:rPr>
                                <w:t>检测机具</w:t>
                              </w:r>
                              <w:r>
                                <w:rPr>
                                  <w:rFonts w:hint="eastAsia"/>
                                  <w:sz w:val="15"/>
                                </w:rPr>
                                <w:t xml:space="preserve">  </w:t>
                              </w:r>
                              <w:r>
                                <w:rPr>
                                  <w:rFonts w:hint="eastAsia"/>
                                  <w:sz w:val="15"/>
                                </w:rPr>
                                <w:t>（</w:t>
                              </w:r>
                              <w:r>
                                <w:rPr>
                                  <w:rFonts w:hint="eastAsia"/>
                                  <w:sz w:val="15"/>
                                </w:rPr>
                                <w:t>27-29</w:t>
                              </w:r>
                              <w:r>
                                <w:rPr>
                                  <w:rFonts w:hint="eastAsia"/>
                                  <w:sz w:val="15"/>
                                </w:rPr>
                                <w:t>）</w:t>
                              </w:r>
                            </w:p>
                          </w:txbxContent>
                        </v:textbox>
                      </v:shape>
                      <v:shape id="Text Box 15" o:spid="_x0000_s1039" type="#_x0000_t202" style="position:absolute;left:3069;top:2788;width:1449;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">
                        <v:textbox>
                          <w:txbxContent>
                            <w:p w14:paraId="748DE9F4" w14:textId="77777777" w:rsidR="00000000" w:rsidRDefault="00000000">
                              <w:pPr>
                                <w:spacing w:line="160" w:lineRule="exact"/>
                                <w:jc w:val="center"/>
                                <w:rPr>
                                  <w:rFonts w:hint="eastAsia"/>
                                  <w:sz w:val="15"/>
                                </w:rPr>
                              </w:pPr>
                              <w:r>
                                <w:rPr>
                                  <w:rFonts w:hint="eastAsia"/>
                                  <w:sz w:val="15"/>
                                </w:rPr>
                                <w:t>施工机具和设备（</w:t>
                              </w:r>
                              <w:r>
                                <w:rPr>
                                  <w:rFonts w:hint="eastAsia"/>
                                  <w:sz w:val="15"/>
                                </w:rPr>
                                <w:t>22</w:t>
                              </w:r>
                              <w:r>
                                <w:rPr>
                                  <w:rFonts w:hint="eastAsia"/>
                                  <w:sz w:val="15"/>
                                </w:rPr>
                                <w:t>）（</w:t>
                              </w:r>
                              <w:r>
                                <w:rPr>
                                  <w:rFonts w:hint="eastAsia"/>
                                  <w:sz w:val="15"/>
                                </w:rPr>
                                <w:t>25</w:t>
                              </w:r>
                              <w:r>
                                <w:rPr>
                                  <w:rFonts w:hint="eastAsia"/>
                                  <w:sz w:val="15"/>
                                </w:rPr>
                                <w:t>）（</w:t>
                              </w:r>
                              <w:r>
                                <w:rPr>
                                  <w:rFonts w:hint="eastAsia"/>
                                  <w:sz w:val="15"/>
                                </w:rPr>
                                <w:t>26</w:t>
                              </w:r>
                              <w:r>
                                <w:rPr>
                                  <w:rFonts w:hint="eastAsia"/>
                                  <w:sz w:val="15"/>
                                </w:rPr>
                                <w:t>）</w:t>
                              </w:r>
                            </w:p>
                          </w:txbxContent>
                        </v:textbox>
                      </v:shape>
                      <v:shape id="Text Box 16" o:spid="_x0000_s1040" type="#_x0000_t202" style="position:absolute;left:1629;top:2798;width:1256;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">
                        <v:textbox>
                          <w:txbxContent>
                            <w:p w14:paraId="772A9D95" w14:textId="77777777" w:rsidR="00000000" w:rsidRDefault="00000000">
                              <w:pPr>
                                <w:spacing w:line="160" w:lineRule="exact"/>
                                <w:jc w:val="center"/>
                                <w:rPr>
                                  <w:rFonts w:hint="eastAsia"/>
                                  <w:sz w:val="15"/>
                                </w:rPr>
                              </w:pPr>
                              <w:r>
                                <w:rPr>
                                  <w:rFonts w:hint="eastAsia"/>
                                  <w:sz w:val="15"/>
                                </w:rPr>
                                <w:t>材料及分包方</w:t>
                              </w:r>
                              <w:r>
                                <w:rPr>
                                  <w:rFonts w:hint="eastAsia"/>
                                  <w:sz w:val="15"/>
                                </w:rPr>
                                <w:t xml:space="preserve">  </w:t>
                              </w:r>
                              <w:r>
                                <w:rPr>
                                  <w:rFonts w:hint="eastAsia"/>
                                  <w:sz w:val="15"/>
                                </w:rPr>
                                <w:t>（</w:t>
                              </w:r>
                              <w:r>
                                <w:rPr>
                                  <w:rFonts w:hint="eastAsia"/>
                                  <w:sz w:val="15"/>
                                </w:rPr>
                                <w:t>18-24</w:t>
                              </w:r>
                              <w:r>
                                <w:rPr>
                                  <w:rFonts w:hint="eastAsia"/>
                                  <w:sz w:val="15"/>
                                </w:rPr>
                                <w:t>）</w:t>
                              </w:r>
                            </w:p>
                          </w:txbxContent>
                        </v:textbox>
                      </v:shape>
                      <v:shape id="Text Box 17" o:spid="_x0000_s1041" type="#_x0000_t202" style="position:absolute;left:9;top:2798;width:1440;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">
                        <v:textbox>
                          <w:txbxContent>
                            <w:p w14:paraId="60383DF2" w14:textId="77777777" w:rsidR="00000000" w:rsidRDefault="00000000">
                              <w:pPr>
                                <w:spacing w:line="160" w:lineRule="exact"/>
                                <w:jc w:val="center"/>
                                <w:rPr>
                                  <w:rFonts w:hint="eastAsia"/>
                                  <w:sz w:val="15"/>
                                </w:rPr>
                              </w:pPr>
                              <w:r>
                                <w:rPr>
                                  <w:rFonts w:hint="eastAsia"/>
                                  <w:sz w:val="15"/>
                                </w:rPr>
                                <w:t>质量、安全培训</w:t>
                              </w:r>
                              <w:r>
                                <w:rPr>
                                  <w:rFonts w:hint="eastAsia"/>
                                  <w:sz w:val="15"/>
                                </w:rPr>
                                <w:t xml:space="preserve">  </w:t>
                              </w:r>
                              <w:r>
                                <w:rPr>
                                  <w:rFonts w:hint="eastAsia"/>
                                  <w:sz w:val="15"/>
                                </w:rPr>
                                <w:t>（</w:t>
                              </w:r>
                              <w:r>
                                <w:rPr>
                                  <w:rFonts w:hint="eastAsia"/>
                                  <w:sz w:val="15"/>
                                </w:rPr>
                                <w:t>11-17</w:t>
                              </w:r>
                              <w:r>
                                <w:rPr>
                                  <w:rFonts w:hint="eastAsia"/>
                                  <w:sz w:val="15"/>
                                </w:rPr>
                                <w:t>）</w:t>
                              </w:r>
                            </w:p>
                          </w:txbxContent>
                        </v:textbox>
                      </v:shape>
                      <v:shape id="Text Box 18" o:spid="_x0000_s1042" type="#_x0000_t202" style="position:absolute;left:1809;top:3422;width:1080;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">
                        <v:textbox>
                          <w:txbxContent>
                            <w:p w14:paraId="5AF046BD" w14:textId="77777777" w:rsidR="00000000" w:rsidRDefault="00000000">
                              <w:pPr>
                                <w:spacing w:line="160" w:lineRule="exact"/>
                                <w:jc w:val="center"/>
                                <w:rPr>
                                  <w:rFonts w:hint="eastAsia"/>
                                  <w:sz w:val="15"/>
                                </w:rPr>
                              </w:pPr>
                              <w:r>
                                <w:rPr>
                                  <w:rFonts w:hint="eastAsia"/>
                                  <w:sz w:val="15"/>
                                </w:rPr>
                                <w:t>检验并标识（</w:t>
                              </w:r>
                              <w:r>
                                <w:rPr>
                                  <w:rFonts w:hint="eastAsia"/>
                                  <w:sz w:val="15"/>
                                </w:rPr>
                                <w:t>30-31</w:t>
                              </w:r>
                              <w:r>
                                <w:rPr>
                                  <w:rFonts w:hint="eastAsia"/>
                                  <w:sz w:val="15"/>
                                </w:rPr>
                                <w:t>）</w:t>
                              </w:r>
                            </w:p>
                          </w:txbxContent>
                        </v:textbox>
                      </v:shape>
                      <v:shape id="Text Box 19" o:spid="_x0000_s1043" type="#_x0000_t202" style="position:absolute;left:729;top:4202;width:90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">
                        <v:textbox>
                          <w:txbxContent>
                            <w:p w14:paraId="1E899D48" w14:textId="77777777" w:rsidR="00000000" w:rsidRDefault="00000000">
                              <w:pPr>
                                <w:spacing w:line="160" w:lineRule="exact"/>
                                <w:jc w:val="center"/>
                                <w:rPr>
                                  <w:rFonts w:hint="eastAsia"/>
                                  <w:sz w:val="15"/>
                                </w:rPr>
                              </w:pPr>
                              <w:r>
                                <w:rPr>
                                  <w:rFonts w:hint="eastAsia"/>
                                  <w:sz w:val="15"/>
                                </w:rPr>
                                <w:t>不合格</w:t>
                              </w:r>
                            </w:p>
                          </w:txbxContent>
                        </v:textbox>
                      </v:shape>
                      <v:shape id="Text Box 20" o:spid="_x0000_s1044" type="#_x0000_t202" style="position:absolute;left:909;top:4670;width:7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">
                        <v:textbox>
                          <w:txbxContent>
                            <w:p w14:paraId="257E6309" w14:textId="77777777" w:rsidR="00000000" w:rsidRDefault="00000000">
                              <w:pPr>
                                <w:spacing w:line="160" w:lineRule="exact"/>
                                <w:jc w:val="center"/>
                                <w:rPr>
                                  <w:rFonts w:hint="eastAsia"/>
                                  <w:sz w:val="15"/>
                                </w:rPr>
                              </w:pPr>
                              <w:r>
                                <w:rPr>
                                  <w:rFonts w:hint="eastAsia"/>
                                  <w:sz w:val="15"/>
                                </w:rPr>
                                <w:t>退</w:t>
                              </w:r>
                              <w:r>
                                <w:rPr>
                                  <w:rFonts w:hint="eastAsia"/>
                                  <w:sz w:val="15"/>
                                </w:rPr>
                                <w:t xml:space="preserve"> </w:t>
                              </w:r>
                              <w:r>
                                <w:rPr>
                                  <w:rFonts w:hint="eastAsia"/>
                                  <w:sz w:val="15"/>
                                </w:rPr>
                                <w:t>货</w:t>
                              </w:r>
                            </w:p>
                          </w:txbxContent>
                        </v:textbox>
                      </v:shape>
                      <v:shape id="Text Box 21" o:spid="_x0000_s1045" type="#_x0000_t202" style="position:absolute;left:2880;top:4212;width:720;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">
                        <v:textbox>
                          <w:txbxContent>
                            <w:p w14:paraId="21DFE23E" w14:textId="77777777" w:rsidR="00000000" w:rsidRDefault="00000000">
                              <w:pPr>
                                <w:spacing w:line="160" w:lineRule="exact"/>
                                <w:jc w:val="center"/>
                                <w:rPr>
                                  <w:rFonts w:hint="eastAsia"/>
                                  <w:sz w:val="15"/>
                                </w:rPr>
                              </w:pPr>
                              <w:r>
                                <w:rPr>
                                  <w:rFonts w:hint="eastAsia"/>
                                  <w:sz w:val="15"/>
                                </w:rPr>
                                <w:t>合</w:t>
                              </w:r>
                              <w:r>
                                <w:rPr>
                                  <w:rFonts w:hint="eastAsia"/>
                                  <w:sz w:val="15"/>
                                </w:rPr>
                                <w:t xml:space="preserve"> </w:t>
                              </w:r>
                              <w:r>
                                <w:rPr>
                                  <w:rFonts w:hint="eastAsia"/>
                                  <w:sz w:val="15"/>
                                </w:rPr>
                                <w:t>格</w:t>
                              </w:r>
                            </w:p>
                          </w:txbxContent>
                        </v:textbox>
                      </v:shape>
                      <v:shape id="Text Box 22" o:spid="_x0000_s1046" type="#_x0000_t202" style="position:absolute;left:2709;top:4670;width:10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">
                        <v:textbox>
                          <w:txbxContent>
                            <w:p w14:paraId="37467F54" w14:textId="77777777" w:rsidR="00000000" w:rsidRDefault="00000000">
                              <w:pPr>
                                <w:spacing w:line="160" w:lineRule="exact"/>
                                <w:jc w:val="center"/>
                                <w:rPr>
                                  <w:rFonts w:hint="eastAsia"/>
                                  <w:sz w:val="15"/>
                                </w:rPr>
                              </w:pPr>
                              <w:r>
                                <w:rPr>
                                  <w:rFonts w:hint="eastAsia"/>
                                  <w:sz w:val="15"/>
                                </w:rPr>
                                <w:t>出入库管理</w:t>
                              </w:r>
                            </w:p>
                            <w:p w14:paraId="268F7C21" w14:textId="77777777" w:rsidR="00000000" w:rsidRDefault="00000000">
                              <w:pPr>
                                <w:spacing w:line="160" w:lineRule="exact"/>
                                <w:jc w:val="center"/>
                                <w:rPr>
                                  <w:rFonts w:hint="eastAsia"/>
                                  <w:sz w:val="15"/>
                                </w:rPr>
                              </w:pPr>
                              <w:r>
                                <w:rPr>
                                  <w:rFonts w:hint="eastAsia"/>
                                  <w:sz w:val="15"/>
                                </w:rPr>
                                <w:t>（</w:t>
                              </w:r>
                              <w:r>
                                <w:rPr>
                                  <w:rFonts w:hint="eastAsia"/>
                                  <w:sz w:val="15"/>
                                </w:rPr>
                                <w:t>32-33</w:t>
                              </w:r>
                              <w:r>
                                <w:rPr>
                                  <w:rFonts w:hint="eastAsia"/>
                                  <w:sz w:val="15"/>
                                </w:rPr>
                                <w:t>）</w:t>
                              </w:r>
                            </w:p>
                          </w:txbxContent>
                        </v:textbox>
                      </v:shape>
                      <v:shape id="Text Box 23" o:spid="_x0000_s1047" type="#_x0000_t202" style="position:absolute;left:1638;top:5440;width:233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">
                        <v:textbox>
                          <w:txbxContent>
                            <w:p w14:paraId="4AFA3438" w14:textId="77777777" w:rsidR="00000000" w:rsidRDefault="00000000">
                              <w:pPr>
                                <w:spacing w:line="160" w:lineRule="exact"/>
                                <w:jc w:val="center"/>
                                <w:rPr>
                                  <w:rFonts w:hint="eastAsia"/>
                                  <w:sz w:val="15"/>
                                </w:rPr>
                              </w:pPr>
                              <w:r>
                                <w:rPr>
                                  <w:rFonts w:hint="eastAsia"/>
                                  <w:sz w:val="15"/>
                                </w:rPr>
                                <w:t>申请、填写开工相关证书、报告</w:t>
                              </w:r>
                            </w:p>
                            <w:p w14:paraId="7BB21584" w14:textId="77777777" w:rsidR="00000000" w:rsidRDefault="00000000">
                              <w:pPr>
                                <w:spacing w:line="160" w:lineRule="exact"/>
                                <w:jc w:val="center"/>
                                <w:rPr>
                                  <w:rFonts w:hint="eastAsia"/>
                                  <w:sz w:val="13"/>
                                </w:rPr>
                              </w:pPr>
                              <w:r>
                                <w:rPr>
                                  <w:rFonts w:hint="eastAsia"/>
                                  <w:sz w:val="15"/>
                                </w:rPr>
                                <w:t>（</w:t>
                              </w:r>
                              <w:r>
                                <w:rPr>
                                  <w:rFonts w:hint="eastAsia"/>
                                  <w:sz w:val="15"/>
                                </w:rPr>
                                <w:t>34-36</w:t>
                              </w:r>
                              <w:r>
                                <w:rPr>
                                  <w:rFonts w:hint="eastAsia"/>
                                  <w:sz w:val="15"/>
                                </w:rPr>
                                <w:t>）</w:t>
                              </w:r>
                            </w:p>
                          </w:txbxContent>
                        </v:textbox>
                      </v:shape>
                      <v:shape id="Text Box 24" o:spid="_x0000_s1048" type="#_x0000_t202" style="position:absolute;left:1984;top:6080;width:143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">
                        <v:textbox>
                          <w:txbxContent>
                            <w:p w14:paraId="17832F55" w14:textId="77777777" w:rsidR="00000000" w:rsidRDefault="00000000">
                              <w:pPr>
                                <w:spacing w:line="160" w:lineRule="exact"/>
                                <w:jc w:val="center"/>
                                <w:rPr>
                                  <w:rFonts w:hint="eastAsia"/>
                                  <w:sz w:val="15"/>
                                </w:rPr>
                              </w:pPr>
                              <w:r>
                                <w:rPr>
                                  <w:rFonts w:hint="eastAsia"/>
                                  <w:sz w:val="15"/>
                                </w:rPr>
                                <w:t>施工及工程检验</w:t>
                              </w:r>
                            </w:p>
                          </w:txbxContent>
                        </v:textbox>
                      </v:shape>
                      <v:shape id="Text Box 25" o:spid="_x0000_s1049" type="#_x0000_t202" style="position:absolute;top:7634;width:1422;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">
                        <v:textbox>
                          <w:txbxContent>
                            <w:p w14:paraId="1BFE3C79" w14:textId="77777777" w:rsidR="00000000" w:rsidRDefault="00000000">
                              <w:pPr>
                                <w:spacing w:line="160" w:lineRule="exact"/>
                                <w:jc w:val="center"/>
                                <w:rPr>
                                  <w:rFonts w:hint="eastAsia"/>
                                  <w:sz w:val="15"/>
                                </w:rPr>
                              </w:pPr>
                              <w:r>
                                <w:rPr>
                                  <w:rFonts w:hint="eastAsia"/>
                                  <w:sz w:val="15"/>
                                </w:rPr>
                                <w:t>出现安全隐患或事故（</w:t>
                              </w:r>
                              <w:r>
                                <w:rPr>
                                  <w:rFonts w:hint="eastAsia"/>
                                  <w:sz w:val="15"/>
                                </w:rPr>
                                <w:t>39-40</w:t>
                              </w:r>
                              <w:r>
                                <w:rPr>
                                  <w:rFonts w:hint="eastAsia"/>
                                  <w:sz w:val="15"/>
                                </w:rPr>
                                <w:t>）</w:t>
                              </w:r>
                            </w:p>
                          </w:txbxContent>
                        </v:textbox>
                      </v:shape>
                      <v:shape id="Text Box 26" o:spid="_x0000_s1050" type="#_x0000_t202" style="position:absolute;left:3609;top:6854;width:10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">
                        <v:textbox>
                          <w:txbxContent>
                            <w:p w14:paraId="7BA3DC4D" w14:textId="77777777" w:rsidR="00000000" w:rsidRDefault="00000000">
                              <w:pPr>
                                <w:spacing w:line="160" w:lineRule="exact"/>
                                <w:jc w:val="center"/>
                                <w:rPr>
                                  <w:rFonts w:hint="eastAsia"/>
                                  <w:sz w:val="15"/>
                                </w:rPr>
                              </w:pPr>
                              <w:r>
                                <w:rPr>
                                  <w:rFonts w:hint="eastAsia"/>
                                  <w:sz w:val="15"/>
                                </w:rPr>
                                <w:t>工程检验</w:t>
                              </w:r>
                            </w:p>
                          </w:txbxContent>
                        </v:textbox>
                      </v:shape>
                      <v:shape id="Text Box 27" o:spid="_x0000_s1051" type="#_x0000_t202" style="position:absolute;left:1629;top:7634;width:1071;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">
                        <v:textbox>
                          <w:txbxContent>
                            <w:p w14:paraId="47683B49" w14:textId="77777777" w:rsidR="00000000" w:rsidRDefault="00000000">
                              <w:pPr>
                                <w:pStyle w:val="20"/>
                                <w:rPr>
                                  <w:rFonts w:hint="eastAsia"/>
                                  <w:sz w:val="15"/>
                                </w:rPr>
                              </w:pPr>
                              <w:r>
                                <w:rPr>
                                  <w:rFonts w:hint="eastAsia"/>
                                  <w:sz w:val="15"/>
                                </w:rPr>
                                <w:t>无安全隐患或事故</w:t>
                              </w:r>
                            </w:p>
                          </w:txbxContent>
                        </v:textbox>
                      </v:shape>
                      <v:shape id="Text Box 28" o:spid="_x0000_s1052" type="#_x0000_t202" style="position:absolute;left:2889;top:7634;width:90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">
                        <v:textbox>
                          <w:txbxContent>
                            <w:p w14:paraId="04DB27B1" w14:textId="77777777" w:rsidR="00000000" w:rsidRDefault="00000000">
                              <w:pPr>
                                <w:spacing w:line="160" w:lineRule="exact"/>
                                <w:jc w:val="center"/>
                                <w:rPr>
                                  <w:rFonts w:hint="eastAsia"/>
                                  <w:sz w:val="15"/>
                                </w:rPr>
                              </w:pPr>
                              <w:r>
                                <w:rPr>
                                  <w:rFonts w:hint="eastAsia"/>
                                  <w:sz w:val="15"/>
                                </w:rPr>
                                <w:t>合</w:t>
                              </w:r>
                              <w:r>
                                <w:rPr>
                                  <w:rFonts w:hint="eastAsia"/>
                                  <w:sz w:val="15"/>
                                </w:rPr>
                                <w:t xml:space="preserve">  </w:t>
                              </w:r>
                              <w:r>
                                <w:rPr>
                                  <w:rFonts w:hint="eastAsia"/>
                                  <w:sz w:val="15"/>
                                </w:rPr>
                                <w:t>格</w:t>
                              </w:r>
                            </w:p>
                            <w:p w14:paraId="668E6500" w14:textId="77777777" w:rsidR="00000000" w:rsidRDefault="00000000">
                              <w:pPr>
                                <w:spacing w:line="160" w:lineRule="exact"/>
                                <w:jc w:val="center"/>
                                <w:rPr>
                                  <w:rFonts w:hint="eastAsia"/>
                                  <w:sz w:val="13"/>
                                </w:rPr>
                              </w:pPr>
                              <w:r>
                                <w:rPr>
                                  <w:rFonts w:hint="eastAsia"/>
                                  <w:sz w:val="15"/>
                                </w:rPr>
                                <w:t>（</w:t>
                              </w:r>
                              <w:r>
                                <w:rPr>
                                  <w:rFonts w:hint="eastAsia"/>
                                  <w:sz w:val="15"/>
                                </w:rPr>
                                <w:t>41-42</w:t>
                              </w:r>
                              <w:r>
                                <w:rPr>
                                  <w:rFonts w:hint="eastAsia"/>
                                  <w:sz w:val="15"/>
                                </w:rPr>
                                <w:t>）</w:t>
                              </w:r>
                            </w:p>
                          </w:txbxContent>
                        </v:textbox>
                      </v:shape>
                      <v:shape id="Text Box 29" o:spid="_x0000_s1053" type="#_x0000_t202" style="position:absolute;left:3960;top:7644;width:89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">
                        <v:textbox>
                          <w:txbxContent>
                            <w:p w14:paraId="5A54D5CA" w14:textId="77777777" w:rsidR="00000000" w:rsidRDefault="00000000">
                              <w:pPr>
                                <w:spacing w:line="160" w:lineRule="exact"/>
                                <w:jc w:val="center"/>
                                <w:rPr>
                                  <w:rFonts w:hint="eastAsia"/>
                                  <w:sz w:val="15"/>
                                </w:rPr>
                              </w:pPr>
                              <w:r>
                                <w:rPr>
                                  <w:rFonts w:hint="eastAsia"/>
                                  <w:sz w:val="15"/>
                                </w:rPr>
                                <w:t>不合格</w:t>
                              </w:r>
                            </w:p>
                          </w:txbxContent>
                        </v:textbox>
                      </v:shape>
                      <v:shape id="Text Box 30" o:spid="_x0000_s1054" type="#_x0000_t202" style="position:absolute;left:369;top:8404;width:127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">
                        <v:textbox>
                          <w:txbxContent>
                            <w:p w14:paraId="5D632C45" w14:textId="77777777" w:rsidR="00000000" w:rsidRDefault="00000000">
                              <w:pPr>
                                <w:spacing w:line="160" w:lineRule="exact"/>
                                <w:jc w:val="center"/>
                                <w:rPr>
                                  <w:rFonts w:hint="eastAsia"/>
                                  <w:sz w:val="15"/>
                                </w:rPr>
                              </w:pPr>
                              <w:r>
                                <w:rPr>
                                  <w:rFonts w:hint="eastAsia"/>
                                  <w:sz w:val="15"/>
                                </w:rPr>
                                <w:t>不合格项培训</w:t>
                              </w:r>
                            </w:p>
                            <w:p w14:paraId="40A62DF4" w14:textId="77777777" w:rsidR="00000000" w:rsidRDefault="00000000">
                              <w:pPr>
                                <w:spacing w:line="160" w:lineRule="exact"/>
                                <w:jc w:val="center"/>
                                <w:rPr>
                                  <w:rFonts w:hint="eastAsia"/>
                                  <w:sz w:val="13"/>
                                </w:rPr>
                              </w:pPr>
                              <w:r>
                                <w:rPr>
                                  <w:rFonts w:hint="eastAsia"/>
                                  <w:sz w:val="15"/>
                                </w:rPr>
                                <w:t>（</w:t>
                              </w:r>
                              <w:r>
                                <w:rPr>
                                  <w:rFonts w:hint="eastAsia"/>
                                  <w:sz w:val="15"/>
                                </w:rPr>
                                <w:t>11-16</w:t>
                              </w:r>
                              <w:r>
                                <w:rPr>
                                  <w:rFonts w:hint="eastAsia"/>
                                  <w:sz w:val="15"/>
                                </w:rPr>
                                <w:t>）</w:t>
                              </w:r>
                            </w:p>
                          </w:txbxContent>
                        </v:textbox>
                      </v:shape>
                      <v:shape id="Text Box 31" o:spid="_x0000_s1055" type="#_x0000_t202" style="position:absolute;left:3240;top:8394;width:116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">
                        <v:textbox>
                          <w:txbxContent>
                            <w:p w14:paraId="5866E180" w14:textId="77777777" w:rsidR="00000000" w:rsidRDefault="00000000">
                              <w:pPr>
                                <w:spacing w:line="160" w:lineRule="exact"/>
                                <w:jc w:val="center"/>
                                <w:rPr>
                                  <w:rFonts w:hint="eastAsia"/>
                                  <w:sz w:val="15"/>
                                </w:rPr>
                              </w:pPr>
                              <w:r>
                                <w:rPr>
                                  <w:rFonts w:hint="eastAsia"/>
                                  <w:sz w:val="15"/>
                                </w:rPr>
                                <w:t>一般不合格</w:t>
                              </w:r>
                            </w:p>
                            <w:p w14:paraId="7DE5BEF7" w14:textId="77777777" w:rsidR="00000000" w:rsidRDefault="00000000">
                              <w:pPr>
                                <w:spacing w:line="160" w:lineRule="exact"/>
                                <w:jc w:val="center"/>
                                <w:rPr>
                                  <w:rFonts w:hint="eastAsia"/>
                                  <w:sz w:val="11"/>
                                </w:rPr>
                              </w:pPr>
                              <w:r>
                                <w:rPr>
                                  <w:rFonts w:hint="eastAsia"/>
                                  <w:sz w:val="15"/>
                                </w:rPr>
                                <w:t>（</w:t>
                              </w:r>
                              <w:r>
                                <w:rPr>
                                  <w:rFonts w:hint="eastAsia"/>
                                  <w:sz w:val="15"/>
                                </w:rPr>
                                <w:t>43</w:t>
                              </w:r>
                              <w:r>
                                <w:rPr>
                                  <w:rFonts w:hint="eastAsia"/>
                                  <w:sz w:val="15"/>
                                </w:rPr>
                                <w:t>）</w:t>
                              </w:r>
                            </w:p>
                          </w:txbxContent>
                        </v:textbox>
                      </v:shape>
                      <v:shape id="Text Box 32" o:spid="_x0000_s1056" type="#_x0000_t202" style="position:absolute;left:4500;top:8414;width:108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">
                        <v:textbox>
                          <w:txbxContent>
                            <w:p w14:paraId="2375908E" w14:textId="77777777" w:rsidR="00000000" w:rsidRDefault="00000000">
                              <w:pPr>
                                <w:spacing w:line="160" w:lineRule="exact"/>
                                <w:jc w:val="center"/>
                                <w:rPr>
                                  <w:rFonts w:hint="eastAsia"/>
                                  <w:sz w:val="15"/>
                                </w:rPr>
                              </w:pPr>
                              <w:r>
                                <w:rPr>
                                  <w:rFonts w:hint="eastAsia"/>
                                  <w:sz w:val="15"/>
                                </w:rPr>
                                <w:t>重大不合格</w:t>
                              </w:r>
                            </w:p>
                            <w:p w14:paraId="70374D02" w14:textId="77777777" w:rsidR="00000000" w:rsidRDefault="00000000">
                              <w:pPr>
                                <w:spacing w:line="160" w:lineRule="exact"/>
                                <w:jc w:val="center"/>
                                <w:rPr>
                                  <w:rFonts w:hint="eastAsia"/>
                                  <w:sz w:val="11"/>
                                </w:rPr>
                              </w:pPr>
                              <w:r>
                                <w:rPr>
                                  <w:rFonts w:hint="eastAsia"/>
                                  <w:sz w:val="15"/>
                                </w:rPr>
                                <w:t>（</w:t>
                              </w:r>
                              <w:r>
                                <w:rPr>
                                  <w:rFonts w:hint="eastAsia"/>
                                  <w:sz w:val="15"/>
                                </w:rPr>
                                <w:t>43-44</w:t>
                              </w:r>
                              <w:r>
                                <w:rPr>
                                  <w:rFonts w:hint="eastAsia"/>
                                  <w:sz w:val="15"/>
                                </w:rPr>
                                <w:t>）</w:t>
                              </w:r>
                            </w:p>
                          </w:txbxContent>
                        </v:textbox>
                      </v:shape>
                      <v:shape id="Text Box 33" o:spid="_x0000_s1057" type="#_x0000_t202" style="position:absolute;left:3780;top:9204;width:1431;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">
                        <v:textbox>
                          <w:txbxContent>
                            <w:p w14:paraId="47C00D98" w14:textId="77777777" w:rsidR="00000000" w:rsidRDefault="00000000">
                              <w:pPr>
                                <w:spacing w:line="160" w:lineRule="exact"/>
                                <w:jc w:val="center"/>
                                <w:rPr>
                                  <w:rFonts w:hint="eastAsia"/>
                                  <w:sz w:val="15"/>
                                </w:rPr>
                              </w:pPr>
                              <w:r>
                                <w:rPr>
                                  <w:rFonts w:hint="eastAsia"/>
                                  <w:sz w:val="15"/>
                                </w:rPr>
                                <w:t>不合格项培训</w:t>
                              </w:r>
                            </w:p>
                            <w:p w14:paraId="2DD65830" w14:textId="77777777" w:rsidR="00000000" w:rsidRDefault="00000000">
                              <w:pPr>
                                <w:spacing w:line="160" w:lineRule="exact"/>
                                <w:jc w:val="center"/>
                                <w:rPr>
                                  <w:rFonts w:hint="eastAsia"/>
                                  <w:sz w:val="13"/>
                                </w:rPr>
                              </w:pPr>
                              <w:r>
                                <w:rPr>
                                  <w:rFonts w:hint="eastAsia"/>
                                  <w:sz w:val="15"/>
                                </w:rPr>
                                <w:t>（</w:t>
                              </w:r>
                              <w:r>
                                <w:rPr>
                                  <w:rFonts w:hint="eastAsia"/>
                                  <w:sz w:val="15"/>
                                </w:rPr>
                                <w:t>11-16</w:t>
                              </w:r>
                              <w:r>
                                <w:rPr>
                                  <w:rFonts w:hint="eastAsia"/>
                                  <w:sz w:val="15"/>
                                </w:rPr>
                                <w:t>）</w:t>
                              </w:r>
                            </w:p>
                          </w:txbxContent>
                        </v:textbox>
                      </v:shape>
                      <v:shape id="Text Box 34" o:spid="_x0000_s1058" type="#_x0000_t202" style="position:absolute;left:1980;top:9204;width:126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">
                        <v:textbox>
                          <w:txbxContent>
                            <w:p w14:paraId="4AEEFE62" w14:textId="77777777" w:rsidR="00000000" w:rsidRDefault="00000000">
                              <w:pPr>
                                <w:spacing w:line="160" w:lineRule="exact"/>
                                <w:jc w:val="center"/>
                                <w:rPr>
                                  <w:rFonts w:hint="eastAsia"/>
                                  <w:sz w:val="15"/>
                                </w:rPr>
                              </w:pPr>
                              <w:r>
                                <w:rPr>
                                  <w:rFonts w:hint="eastAsia"/>
                                  <w:sz w:val="15"/>
                                </w:rPr>
                                <w:t>内部竣工验收</w:t>
                              </w:r>
                            </w:p>
                            <w:p w14:paraId="4DA1E0D3" w14:textId="77777777" w:rsidR="00000000" w:rsidRDefault="00000000">
                              <w:pPr>
                                <w:spacing w:line="160" w:lineRule="exact"/>
                                <w:jc w:val="center"/>
                                <w:rPr>
                                  <w:rFonts w:hint="eastAsia"/>
                                  <w:sz w:val="13"/>
                                </w:rPr>
                              </w:pPr>
                              <w:r>
                                <w:rPr>
                                  <w:rFonts w:hint="eastAsia"/>
                                  <w:sz w:val="15"/>
                                </w:rPr>
                                <w:t>（</w:t>
                              </w:r>
                              <w:r>
                                <w:rPr>
                                  <w:rFonts w:hint="eastAsia"/>
                                  <w:sz w:val="15"/>
                                </w:rPr>
                                <w:t>45-50</w:t>
                              </w:r>
                              <w:r>
                                <w:rPr>
                                  <w:rFonts w:hint="eastAsia"/>
                                  <w:sz w:val="15"/>
                                </w:rPr>
                                <w:t>）</w:t>
                              </w:r>
                            </w:p>
                          </w:txbxContent>
                        </v:textbox>
                      </v:shape>
                      <v:shape id="Text Box 35" o:spid="_x0000_s1059" type="#_x0000_t202" style="position:absolute;left:2700;top:9984;width:71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">
                        <v:textbox>
                          <w:txbxContent>
                            <w:p w14:paraId="2A25D03B" w14:textId="77777777" w:rsidR="00000000" w:rsidRDefault="00000000">
                              <w:pPr>
                                <w:spacing w:line="160" w:lineRule="exact"/>
                                <w:jc w:val="center"/>
                                <w:rPr>
                                  <w:rFonts w:hint="eastAsia"/>
                                  <w:sz w:val="15"/>
                                </w:rPr>
                              </w:pPr>
                              <w:r>
                                <w:rPr>
                                  <w:rFonts w:hint="eastAsia"/>
                                  <w:sz w:val="15"/>
                                </w:rPr>
                                <w:t>合格</w:t>
                              </w:r>
                            </w:p>
                            <w:p w14:paraId="07B23FDA" w14:textId="77777777" w:rsidR="00000000" w:rsidRDefault="00000000">
                              <w:pPr>
                                <w:spacing w:line="160" w:lineRule="exact"/>
                                <w:jc w:val="center"/>
                                <w:rPr>
                                  <w:rFonts w:hint="eastAsia"/>
                                  <w:sz w:val="13"/>
                                </w:rPr>
                              </w:pPr>
                            </w:p>
                          </w:txbxContent>
                        </v:textbox>
                      </v:shape>
                      <v:shape id="Text Box 36" o:spid="_x0000_s1060" type="#_x0000_t202" style="position:absolute;left:729;top:9974;width:912;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">
                        <v:textbox>
                          <w:txbxContent>
                            <w:p w14:paraId="5CFA9EE9" w14:textId="77777777" w:rsidR="00000000" w:rsidRDefault="00000000">
                              <w:pPr>
                                <w:spacing w:line="160" w:lineRule="exact"/>
                                <w:jc w:val="center"/>
                                <w:rPr>
                                  <w:rFonts w:hint="eastAsia"/>
                                  <w:sz w:val="15"/>
                                </w:rPr>
                              </w:pPr>
                              <w:r>
                                <w:rPr>
                                  <w:rFonts w:hint="eastAsia"/>
                                  <w:sz w:val="15"/>
                                </w:rPr>
                                <w:t>不合格</w:t>
                              </w:r>
                            </w:p>
                            <w:p w14:paraId="15AF3E1E" w14:textId="77777777" w:rsidR="00000000" w:rsidRDefault="00000000">
                              <w:pPr>
                                <w:spacing w:line="160" w:lineRule="exact"/>
                                <w:jc w:val="center"/>
                                <w:rPr>
                                  <w:rFonts w:hint="eastAsia"/>
                                  <w:sz w:val="13"/>
                                </w:rPr>
                              </w:pPr>
                              <w:r>
                                <w:rPr>
                                  <w:rFonts w:hint="eastAsia"/>
                                  <w:sz w:val="15"/>
                                </w:rPr>
                                <w:t>（</w:t>
                              </w:r>
                              <w:r>
                                <w:rPr>
                                  <w:rFonts w:hint="eastAsia"/>
                                  <w:sz w:val="15"/>
                                </w:rPr>
                                <w:t>43-44</w:t>
                              </w:r>
                              <w:r>
                                <w:rPr>
                                  <w:rFonts w:hint="eastAsia"/>
                                  <w:sz w:val="13"/>
                                </w:rPr>
                                <w:t>）</w:t>
                              </w:r>
                            </w:p>
                          </w:txbxContent>
                        </v:textbox>
                      </v:shape>
                      <v:shape id="Text Box 37" o:spid="_x0000_s1061" type="#_x0000_t202" style="position:absolute;left:720;top:11856;width:912;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">
                        <v:textbox>
                          <w:txbxContent>
                            <w:p w14:paraId="294ED397" w14:textId="77777777" w:rsidR="00000000" w:rsidRDefault="00000000">
                              <w:pPr>
                                <w:spacing w:line="160" w:lineRule="exact"/>
                                <w:jc w:val="center"/>
                                <w:rPr>
                                  <w:rFonts w:hint="eastAsia"/>
                                  <w:sz w:val="15"/>
                                </w:rPr>
                              </w:pPr>
                              <w:r>
                                <w:rPr>
                                  <w:rFonts w:hint="eastAsia"/>
                                  <w:sz w:val="15"/>
                                </w:rPr>
                                <w:t>不合格</w:t>
                              </w:r>
                            </w:p>
                            <w:p w14:paraId="50180539" w14:textId="77777777" w:rsidR="00000000" w:rsidRDefault="00000000">
                              <w:pPr>
                                <w:spacing w:line="160" w:lineRule="exact"/>
                                <w:jc w:val="center"/>
                                <w:rPr>
                                  <w:rFonts w:hint="eastAsia"/>
                                  <w:sz w:val="13"/>
                                </w:rPr>
                              </w:pPr>
                              <w:r>
                                <w:rPr>
                                  <w:rFonts w:hint="eastAsia"/>
                                  <w:sz w:val="15"/>
                                </w:rPr>
                                <w:t>（</w:t>
                              </w:r>
                              <w:r>
                                <w:rPr>
                                  <w:rFonts w:hint="eastAsia"/>
                                  <w:sz w:val="15"/>
                                </w:rPr>
                                <w:t>43-44</w:t>
                              </w:r>
                              <w:r>
                                <w:rPr>
                                  <w:rFonts w:hint="eastAsia"/>
                                  <w:sz w:val="15"/>
                                </w:rPr>
                                <w:t>）</w:t>
                              </w:r>
                            </w:p>
                          </w:txbxContent>
                        </v:textbox>
                      </v:shape>
                      <v:shape id="Text Box 38" o:spid="_x0000_s1062" type="#_x0000_t202" style="position:absolute;left:724;top:12944;width:125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">
                        <v:textbox>
                          <w:txbxContent>
                            <w:p w14:paraId="76F03D2D" w14:textId="77777777" w:rsidR="00000000" w:rsidRDefault="00000000">
                              <w:pPr>
                                <w:spacing w:line="160" w:lineRule="exact"/>
                                <w:jc w:val="center"/>
                                <w:rPr>
                                  <w:rFonts w:hint="eastAsia"/>
                                  <w:sz w:val="15"/>
                                </w:rPr>
                              </w:pPr>
                              <w:r>
                                <w:rPr>
                                  <w:rFonts w:hint="eastAsia"/>
                                  <w:sz w:val="15"/>
                                </w:rPr>
                                <w:t>不合格项培训</w:t>
                              </w:r>
                            </w:p>
                            <w:p w14:paraId="7967E706" w14:textId="77777777" w:rsidR="00000000" w:rsidRDefault="00000000">
                              <w:pPr>
                                <w:spacing w:line="160" w:lineRule="exact"/>
                                <w:jc w:val="center"/>
                                <w:rPr>
                                  <w:rFonts w:hint="eastAsia"/>
                                  <w:sz w:val="13"/>
                                </w:rPr>
                              </w:pPr>
                              <w:r>
                                <w:rPr>
                                  <w:rFonts w:hint="eastAsia"/>
                                  <w:sz w:val="15"/>
                                </w:rPr>
                                <w:t>（</w:t>
                              </w:r>
                              <w:r>
                                <w:rPr>
                                  <w:rFonts w:hint="eastAsia"/>
                                  <w:sz w:val="15"/>
                                </w:rPr>
                                <w:t>11-16</w:t>
                              </w:r>
                              <w:r>
                                <w:rPr>
                                  <w:rFonts w:hint="eastAsia"/>
                                  <w:sz w:val="15"/>
                                </w:rPr>
                                <w:t>）</w:t>
                              </w:r>
                            </w:p>
                          </w:txbxContent>
                        </v:textbox>
                      </v:shape>
                      <v:shape id="Text Box 39" o:spid="_x0000_s1063" type="#_x0000_t202" style="position:absolute;left:2709;top:11534;width:7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">
                        <v:textbox>
                          <w:txbxContent>
                            <w:p w14:paraId="5DA28E6B" w14:textId="77777777" w:rsidR="00000000" w:rsidRDefault="00000000">
                              <w:pPr>
                                <w:spacing w:line="160" w:lineRule="exact"/>
                                <w:jc w:val="center"/>
                                <w:rPr>
                                  <w:rFonts w:hint="eastAsia"/>
                                  <w:sz w:val="15"/>
                                </w:rPr>
                              </w:pPr>
                              <w:r>
                                <w:rPr>
                                  <w:rFonts w:hint="eastAsia"/>
                                  <w:sz w:val="15"/>
                                </w:rPr>
                                <w:t>合</w:t>
                              </w:r>
                              <w:r>
                                <w:rPr>
                                  <w:rFonts w:hint="eastAsia"/>
                                  <w:sz w:val="15"/>
                                </w:rPr>
                                <w:t xml:space="preserve"> </w:t>
                              </w:r>
                              <w:r>
                                <w:rPr>
                                  <w:rFonts w:hint="eastAsia"/>
                                  <w:sz w:val="15"/>
                                </w:rPr>
                                <w:t>格</w:t>
                              </w:r>
                            </w:p>
                          </w:txbxContent>
                        </v:textbox>
                      </v:shape>
                      <v:shape id="Text Box 40" o:spid="_x0000_s1064" type="#_x0000_t202" style="position:absolute;left:2349;top:10754;width:1431;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">
                        <v:textbox>
                          <w:txbxContent>
                            <w:p w14:paraId="3C529A1F" w14:textId="77777777" w:rsidR="00000000" w:rsidRDefault="00000000">
                              <w:pPr>
                                <w:spacing w:line="160" w:lineRule="exact"/>
                                <w:jc w:val="center"/>
                                <w:rPr>
                                  <w:rFonts w:hint="eastAsia"/>
                                  <w:sz w:val="15"/>
                                </w:rPr>
                              </w:pPr>
                              <w:r>
                                <w:rPr>
                                  <w:rFonts w:hint="eastAsia"/>
                                  <w:sz w:val="15"/>
                                </w:rPr>
                                <w:t>竣工交货验收</w:t>
                              </w:r>
                            </w:p>
                            <w:p w14:paraId="47EF5A66" w14:textId="77777777" w:rsidR="00000000" w:rsidRDefault="00000000">
                              <w:pPr>
                                <w:spacing w:line="160" w:lineRule="exact"/>
                                <w:jc w:val="center"/>
                                <w:rPr>
                                  <w:rFonts w:hint="eastAsia"/>
                                  <w:sz w:val="13"/>
                                </w:rPr>
                              </w:pPr>
                              <w:r>
                                <w:rPr>
                                  <w:rFonts w:hint="eastAsia"/>
                                  <w:sz w:val="15"/>
                                </w:rPr>
                                <w:t>（</w:t>
                              </w:r>
                              <w:r>
                                <w:rPr>
                                  <w:rFonts w:hint="eastAsia"/>
                                  <w:sz w:val="15"/>
                                </w:rPr>
                                <w:t>51</w:t>
                              </w:r>
                              <w:r>
                                <w:rPr>
                                  <w:rFonts w:hint="eastAsia"/>
                                  <w:sz w:val="15"/>
                                </w:rPr>
                                <w:t>）</w:t>
                              </w:r>
                            </w:p>
                          </w:txbxContent>
                        </v:textbox>
                      </v:shape>
                      <v:shape id="Text Box 41" o:spid="_x0000_s1065" type="#_x0000_t202" style="position:absolute;left:2344;top:12164;width:161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">
                        <v:textbox>
                          <w:txbxContent>
                            <w:p w14:paraId="7663376A" w14:textId="77777777" w:rsidR="00000000" w:rsidRDefault="00000000">
                              <w:pPr>
                                <w:spacing w:line="160" w:lineRule="exact"/>
                                <w:jc w:val="center"/>
                                <w:rPr>
                                  <w:rFonts w:hint="eastAsia"/>
                                  <w:sz w:val="15"/>
                                </w:rPr>
                              </w:pPr>
                              <w:r>
                                <w:rPr>
                                  <w:rFonts w:hint="eastAsia"/>
                                  <w:sz w:val="15"/>
                                </w:rPr>
                                <w:t>档案移交、人员离场</w:t>
                              </w:r>
                            </w:p>
                            <w:p w14:paraId="5751D3AB" w14:textId="77777777" w:rsidR="00000000" w:rsidRDefault="00000000">
                              <w:pPr>
                                <w:spacing w:line="160" w:lineRule="exact"/>
                                <w:jc w:val="center"/>
                                <w:rPr>
                                  <w:rFonts w:hint="eastAsia"/>
                                  <w:sz w:val="13"/>
                                </w:rPr>
                              </w:pPr>
                              <w:r>
                                <w:rPr>
                                  <w:rFonts w:hint="eastAsia"/>
                                  <w:sz w:val="15"/>
                                </w:rPr>
                                <w:t>（</w:t>
                              </w:r>
                              <w:r>
                                <w:rPr>
                                  <w:rFonts w:hint="eastAsia"/>
                                  <w:sz w:val="15"/>
                                </w:rPr>
                                <w:t>52</w:t>
                              </w:r>
                              <w:r>
                                <w:rPr>
                                  <w:rFonts w:hint="eastAsia"/>
                                  <w:sz w:val="15"/>
                                </w:rPr>
                                <w:t>）</w:t>
                              </w:r>
                            </w:p>
                          </w:txbxContent>
                        </v:textbox>
                      </v:shape>
                      <v:shape id="Text Box 42" o:spid="_x0000_s1066" type="#_x0000_t202" style="position:absolute;left:2704;top:12944;width:912;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">
                        <v:textbox>
                          <w:txbxContent>
                            <w:p w14:paraId="15BC714C" w14:textId="77777777" w:rsidR="00000000" w:rsidRDefault="00000000">
                              <w:pPr>
                                <w:spacing w:line="160" w:lineRule="exact"/>
                                <w:jc w:val="center"/>
                                <w:rPr>
                                  <w:rFonts w:hint="eastAsia"/>
                                  <w:sz w:val="15"/>
                                </w:rPr>
                              </w:pPr>
                              <w:r>
                                <w:rPr>
                                  <w:rFonts w:hint="eastAsia"/>
                                  <w:sz w:val="15"/>
                                </w:rPr>
                                <w:t>保修服务</w:t>
                              </w:r>
                            </w:p>
                            <w:p w14:paraId="79532EDF" w14:textId="77777777" w:rsidR="00000000" w:rsidRDefault="00000000">
                              <w:pPr>
                                <w:spacing w:line="160" w:lineRule="exact"/>
                                <w:jc w:val="center"/>
                                <w:rPr>
                                  <w:rFonts w:hint="eastAsia"/>
                                  <w:sz w:val="13"/>
                                </w:rPr>
                              </w:pPr>
                              <w:r>
                                <w:rPr>
                                  <w:rFonts w:hint="eastAsia"/>
                                  <w:sz w:val="15"/>
                                </w:rPr>
                                <w:t>（</w:t>
                              </w:r>
                              <w:r>
                                <w:rPr>
                                  <w:rFonts w:hint="eastAsia"/>
                                  <w:sz w:val="15"/>
                                </w:rPr>
                                <w:t>53-55</w:t>
                              </w:r>
                              <w:r>
                                <w:rPr>
                                  <w:rFonts w:hint="eastAsia"/>
                                  <w:sz w:val="15"/>
                                </w:rPr>
                                <w:t>）</w:t>
                              </w:r>
                            </w:p>
                          </w:txbxContent>
                        </v:textbox>
                      </v:shape>
                      <v:shape id="Text Box 43" o:spid="_x0000_s1067" type="#_x0000_t202" style="position:absolute;left:729;top:10754;width:125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">
                        <v:textbox>
                          <w:txbxContent>
                            <w:p w14:paraId="5BC5B08D" w14:textId="77777777" w:rsidR="00000000" w:rsidRDefault="00000000">
                              <w:pPr>
                                <w:spacing w:line="160" w:lineRule="exact"/>
                                <w:jc w:val="center"/>
                                <w:rPr>
                                  <w:rFonts w:hint="eastAsia"/>
                                  <w:sz w:val="15"/>
                                </w:rPr>
                              </w:pPr>
                              <w:r>
                                <w:rPr>
                                  <w:rFonts w:hint="eastAsia"/>
                                  <w:sz w:val="15"/>
                                </w:rPr>
                                <w:t>不合格项培训</w:t>
                              </w:r>
                            </w:p>
                            <w:p w14:paraId="4A12FCF8" w14:textId="77777777" w:rsidR="00000000" w:rsidRDefault="00000000">
                              <w:pPr>
                                <w:spacing w:line="160" w:lineRule="exact"/>
                                <w:jc w:val="center"/>
                                <w:rPr>
                                  <w:rFonts w:hint="eastAsia"/>
                                  <w:sz w:val="13"/>
                                </w:rPr>
                              </w:pPr>
                              <w:r>
                                <w:rPr>
                                  <w:rFonts w:hint="eastAsia"/>
                                  <w:sz w:val="15"/>
                                </w:rPr>
                                <w:t>（</w:t>
                              </w:r>
                              <w:r>
                                <w:rPr>
                                  <w:rFonts w:hint="eastAsia"/>
                                  <w:sz w:val="15"/>
                                </w:rPr>
                                <w:t>11-16</w:t>
                              </w:r>
                              <w:r>
                                <w:rPr>
                                  <w:rFonts w:hint="eastAsia"/>
                                  <w:sz w:val="15"/>
                                </w:rPr>
                                <w:t>）</w:t>
                              </w:r>
                            </w:p>
                          </w:txbxContent>
                        </v:textbox>
                      </v:shape>
                      <v:shape id="Text Box 44" o:spid="_x0000_s1068" type="#_x0000_t202" style="position:absolute;left:900;top:6864;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">
                        <v:textbox>
                          <w:txbxContent>
                            <w:p w14:paraId="1AE6C84F" w14:textId="77777777" w:rsidR="00000000" w:rsidRDefault="00000000">
                              <w:pPr>
                                <w:spacing w:line="160" w:lineRule="exact"/>
                                <w:jc w:val="center"/>
                                <w:rPr>
                                  <w:rFonts w:hint="eastAsia"/>
                                  <w:sz w:val="15"/>
                                </w:rPr>
                              </w:pPr>
                              <w:r>
                                <w:rPr>
                                  <w:rFonts w:hint="eastAsia"/>
                                  <w:sz w:val="15"/>
                                </w:rPr>
                                <w:t>施</w:t>
                              </w:r>
                              <w:r>
                                <w:rPr>
                                  <w:rFonts w:hint="eastAsia"/>
                                  <w:sz w:val="15"/>
                                </w:rPr>
                                <w:t xml:space="preserve"> </w:t>
                              </w:r>
                              <w:r>
                                <w:rPr>
                                  <w:rFonts w:hint="eastAsia"/>
                                  <w:sz w:val="15"/>
                                </w:rPr>
                                <w:t>工</w:t>
                              </w:r>
                            </w:p>
                            <w:p w14:paraId="229F3360" w14:textId="77777777" w:rsidR="00000000" w:rsidRDefault="00000000">
                              <w:pPr>
                                <w:spacing w:line="160" w:lineRule="exact"/>
                                <w:jc w:val="center"/>
                                <w:rPr>
                                  <w:rFonts w:hint="eastAsia"/>
                                  <w:sz w:val="13"/>
                                </w:rPr>
                              </w:pPr>
                              <w:r>
                                <w:rPr>
                                  <w:rFonts w:hint="eastAsia"/>
                                  <w:sz w:val="15"/>
                                </w:rPr>
                                <w:t>(37-38)</w:t>
                              </w:r>
                            </w:p>
                          </w:txbxContent>
                        </v:textbox>
                      </v:shape>
                      <v:line id="Line 45" o:spid="_x0000_s1069" style="position:absolute;visibility:visible;mso-wrap-style:square" from="1620,312" to="216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">
                        <v:stroke endarrow="block"/>
                      </v:line>
                      <v:line id="Line 46" o:spid="_x0000_s1070" style="position:absolute;visibility:visible;mso-wrap-style:square" from="3420,312" to="414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">
                        <v:stroke endarrow="block"/>
                      </v:line>
                      <v:line id="Line 47" o:spid="_x0000_s1071" style="position:absolute;visibility:visible;mso-wrap-style:square" from="4869,458" to="4869,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">
                        <v:stroke endarrow="block"/>
                      </v:line>
                      <v:line id="Line 48" o:spid="_x0000_s1072" style="position:absolute;flip:x;visibility:visible;mso-wrap-style:square" from="3420,936" to="378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">
                        <v:stroke endarrow="block"/>
                      </v:line>
                      <v:line id="Line 49" o:spid="_x0000_s1073" style="position:absolute;flip:x;visibility:visible;mso-wrap-style:square" from="1440,936" to="216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">
                        <v:stroke endarrow="block"/>
                      </v:line>
                      <v:line id="Line 50" o:spid="_x0000_s1074" style="position:absolute;visibility:visible;mso-wrap-style:square" from="720,1092" to="720,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">
                        <v:stroke endarrow="block"/>
                      </v:line>
                      <v:line id="Line 51" o:spid="_x0000_s1075" style="position:absolute;visibility:visible;mso-wrap-style:square" from="1449,1550" to="198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">
                        <v:stroke endarrow="block"/>
                      </v:line>
                      <v:line id="Line 52" o:spid="_x0000_s1076" style="position:absolute;visibility:visible;mso-wrap-style:square" from="3789,1550" to="414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">
                        <v:stroke endarrow="block"/>
                      </v:line>
                      <v:line id="Line 53" o:spid="_x0000_s1077" style="position:absolute;visibility:visible;mso-wrap-style:square" from="4689,1706" to="4689,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">
                        <v:stroke endarrow="block"/>
                      </v:line>
                      <v:line id="Line 54" o:spid="_x0000_s1078" style="position:absolute;flip:x;visibility:visible;mso-wrap-style:square" from="3600,2340" to="414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">
                        <v:stroke endarrow="block"/>
                      </v:line>
                      <v:line id="Line 55" o:spid="_x0000_s1079" style="position:absolute;visibility:visible;mso-wrap-style:square" from="720,2652" to="504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"/>
                      <v:line id="Line 56" o:spid="_x0000_s1080" style="position:absolute;visibility:visible;mso-wrap-style:square" from="5040,2652" to="504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">
                        <v:stroke endarrow="block"/>
                      </v:line>
                      <v:line id="Line 57" o:spid="_x0000_s1081" style="position:absolute;visibility:visible;mso-wrap-style:square" from="3780,2652" to="378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">
                        <v:stroke endarrow="block"/>
                      </v:line>
                      <v:line id="Line 58" o:spid="_x0000_s1082" style="position:absolute;visibility:visible;mso-wrap-style:square" from="2160,2652" to="216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">
                        <v:stroke endarrow="block"/>
                      </v:line>
                      <v:line id="Line 59" o:spid="_x0000_s1083" style="position:absolute;visibility:visible;mso-wrap-style:square" from="720,2652" to="72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">
                        <v:stroke endarrow="block"/>
                      </v:line>
                      <v:line id="Line 60" o:spid="_x0000_s1084" style="position:absolute;visibility:visible;mso-wrap-style:square" from="2700,2496" to="270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">
                        <v:stroke endarrow="block"/>
                      </v:line>
                      <v:line id="Line 61" o:spid="_x0000_s1085" style="position:absolute;visibility:visible;mso-wrap-style:square" from="2340,3276" to="2340,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">
                        <v:stroke endarrow="block"/>
                      </v:line>
                      <v:line id="Line 62" o:spid="_x0000_s1086" style="position:absolute;visibility:visible;mso-wrap-style:square" from="1260,4056" to="3240,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"/>
                      <v:line id="Line 63" o:spid="_x0000_s1087" style="position:absolute;visibility:visible;mso-wrap-style:square" from="2340,3900" to="2340,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">
                        <v:stroke endarrow="block"/>
                      </v:line>
                      <v:line id="Line 64" o:spid="_x0000_s1088" style="position:absolute;visibility:visible;mso-wrap-style:square" from="1260,4056" to="1260,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">
                        <v:stroke endarrow="block"/>
                      </v:line>
                      <v:line id="Line 65" o:spid="_x0000_s1089" style="position:absolute;visibility:visible;mso-wrap-style:square" from="3240,4056" to="3240,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">
                        <v:stroke endarrow="block"/>
                      </v:line>
                      <v:line id="Line 66" o:spid="_x0000_s1090" style="position:absolute;visibility:visible;mso-wrap-style:square" from="1260,4524" to="126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">
                        <v:stroke endarrow="block"/>
                      </v:line>
                      <v:line id="Line 67" o:spid="_x0000_s1091" style="position:absolute;visibility:visible;mso-wrap-style:square" from="3240,4524" to="324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">
                        <v:stroke endarrow="block"/>
                      </v:line>
                      <v:line id="Line 68" o:spid="_x0000_s1092" style="position:absolute;visibility:visible;mso-wrap-style:square" from="540,3276" to="540,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"/>
                      <v:line id="Line 69" o:spid="_x0000_s1093" style="position:absolute;visibility:visible;mso-wrap-style:square" from="549,5294" to="5229,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"/>
                      <v:line id="Line 70" o:spid="_x0000_s1094" style="position:absolute;visibility:visible;mso-wrap-style:square" from="4144,3272" to="4144,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"/>
                      <v:line id="Line 71" o:spid="_x0000_s1095" style="position:absolute;visibility:visible;mso-wrap-style:square" from="5220,3276" to="5220,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"/>
                      <v:line id="Line 72" o:spid="_x0000_s1096" style="position:absolute;visibility:visible;mso-wrap-style:square" from="2700,5304" to="2700,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">
                        <v:stroke endarrow="block"/>
                      </v:line>
                      <v:line id="Line 73" o:spid="_x0000_s1097" style="position:absolute;visibility:visible;mso-wrap-style:square" from="2704,5924" to="2704,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">
                        <v:stroke endarrow="block"/>
                      </v:line>
                      <v:line id="Line 74" o:spid="_x0000_s1098" style="position:absolute;visibility:visible;mso-wrap-style:square" from="900,7488" to="2340,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"/>
                      <v:line id="Line 75" o:spid="_x0000_s1099" style="position:absolute;visibility:visible;mso-wrap-style:square" from="2349,7478" to="2349,7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">
                        <v:stroke endarrow="block"/>
                      </v:line>
                      <v:line id="Line 76" o:spid="_x0000_s1100" style="position:absolute;visibility:visible;mso-wrap-style:square" from="1260,6708" to="1260,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">
                        <v:stroke endarrow="block"/>
                      </v:line>
                      <v:line id="Line 77" o:spid="_x0000_s1101" style="position:absolute;visibility:visible;mso-wrap-style:square" from="4149,6698" to="4149,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">
                        <v:stroke endarrow="block"/>
                      </v:line>
                      <v:line id="Line 78" o:spid="_x0000_s1102" style="position:absolute;visibility:visible;mso-wrap-style:square" from="1269,6698" to="4149,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"/>
                      <v:line id="Line 79" o:spid="_x0000_s1103" style="position:absolute;visibility:visible;mso-wrap-style:square" from="1260,7332" to="1260,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">
                        <v:stroke endarrow="block"/>
                      </v:line>
                      <v:line id="Line 80" o:spid="_x0000_s1104" style="position:absolute;visibility:visible;mso-wrap-style:square" from="900,7488" to="900,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">
                        <v:stroke endarrow="block"/>
                      </v:line>
                      <v:line id="Line 81" o:spid="_x0000_s1105" style="position:absolute;visibility:visible;mso-wrap-style:square" from="4149,7166" to="4149,7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">
                        <v:stroke endarrow="block"/>
                      </v:line>
                      <v:line id="Line 82" o:spid="_x0000_s1106" style="position:absolute;visibility:visible;mso-wrap-style:square" from="3429,7322" to="3429,7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">
                        <v:stroke endarrow="block"/>
                      </v:line>
                      <v:line id="Line 83" o:spid="_x0000_s1107" style="position:absolute;visibility:visible;mso-wrap-style:square" from="4509,7322" to="4509,7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">
                        <v:stroke endarrow="block"/>
                      </v:line>
                      <v:line id="Line 84" o:spid="_x0000_s1108" style="position:absolute;visibility:visible;mso-wrap-style:square" from="900,8112" to="90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">
                        <v:stroke endarrow="block"/>
                      </v:line>
                      <v:line id="Line 85" o:spid="_x0000_s1109" style="position:absolute;visibility:visible;mso-wrap-style:square" from="3969,8102" to="5049,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"/>
                      <v:line id="Line 86" o:spid="_x0000_s1110" style="position:absolute;visibility:visible;mso-wrap-style:square" from="5049,8102" to="5058,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">
                        <v:stroke endarrow="block"/>
                      </v:line>
                      <v:line id="Line 87" o:spid="_x0000_s1111" style="position:absolute;visibility:visible;mso-wrap-style:square" from="3969,8102" to="3969,8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">
                        <v:stroke endarrow="block"/>
                      </v:line>
                      <v:line id="Line 88" o:spid="_x0000_s1112" style="position:absolute;visibility:visible;mso-wrap-style:square" from="2340,8112" to="2340,8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"/>
                      <v:line id="Line 89" o:spid="_x0000_s1113" style="position:absolute;visibility:visible;mso-wrap-style:square" from="2340,8892" to="3060,8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"/>
                      <v:line id="Line 90" o:spid="_x0000_s1114" style="position:absolute;visibility:visible;mso-wrap-style:square" from="2704,6392" to="2708,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">
                        <v:stroke endarrow="block"/>
                      </v:line>
                      <v:line id="Line 91" o:spid="_x0000_s1115" style="position:absolute;visibility:visible;mso-wrap-style:square" from="2700,8892" to="270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">
                        <v:stroke endarrow="block"/>
                      </v:line>
                      <v:line id="Line 92" o:spid="_x0000_s1116" style="position:absolute;visibility:visible;mso-wrap-style:square" from="3960,9048" to="5040,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"/>
                      <v:line id="Line 93" o:spid="_x0000_s1117" style="position:absolute;visibility:visible;mso-wrap-style:square" from="3960,8892" to="3960,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"/>
                      <v:line id="Line 94" o:spid="_x0000_s1118" style="position:absolute;visibility:visible;mso-wrap-style:square" from="5040,8892" to="5040,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"/>
                      <v:line id="Line 95" o:spid="_x0000_s1119" style="position:absolute;visibility:visible;mso-wrap-style:square" from="4500,9048" to="450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">
                        <v:stroke endarrow="block"/>
                      </v:line>
                      <v:line id="Line 96" o:spid="_x0000_s1120" style="position:absolute;visibility:visible;mso-wrap-style:square" from="3060,9672" to="3060,9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">
                        <v:stroke endarrow="block"/>
                      </v:line>
                      <v:line id="Line 97" o:spid="_x0000_s1121" style="position:absolute;visibility:visible;mso-wrap-style:square" from="1260,9828" to="3060,9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"/>
                      <v:line id="Line 98" o:spid="_x0000_s1122" style="position:absolute;visibility:visible;mso-wrap-style:square" from="1260,9828" to="1260,9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">
                        <v:stroke endarrow="block"/>
                      </v:line>
                      <v:line id="Line 99" o:spid="_x0000_s1123" style="position:absolute;visibility:visible;mso-wrap-style:square" from="3069,10286" to="3069,10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">
                        <v:stroke endarrow="block"/>
                      </v:line>
                      <v:line id="Line 100" o:spid="_x0000_s1124" style="position:absolute;visibility:visible;mso-wrap-style:square" from="1260,10452" to="1260,10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">
                        <v:stroke endarrow="block"/>
                      </v:line>
                      <v:line id="Line 101" o:spid="_x0000_s1125" style="position:absolute;visibility:visible;mso-wrap-style:square" from="1264,11228" to="1264,1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">
                        <v:stroke endarrow="block"/>
                      </v:line>
                      <v:line id="Line 102" o:spid="_x0000_s1126" style="position:absolute;visibility:visible;mso-wrap-style:square" from="1260,11388" to="3060,1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"/>
                      <v:line id="Line 103" o:spid="_x0000_s1127" style="position:absolute;visibility:visible;mso-wrap-style:square" from="3069,11222" to="3069,1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">
                        <v:stroke endarrow="block"/>
                      </v:line>
                      <v:line id="Line 104" o:spid="_x0000_s1128" style="position:absolute;visibility:visible;mso-wrap-style:square" from="3060,11856" to="3064,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">
                        <v:stroke endarrow="block"/>
                      </v:line>
                      <v:line id="Line 105" o:spid="_x0000_s1129" style="position:absolute;visibility:visible;mso-wrap-style:square" from="3064,12632" to="3064,1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">
                        <v:stroke endarrow="block"/>
                      </v:line>
                      <v:line id="Line 106" o:spid="_x0000_s1130" style="position:absolute;visibility:visible;mso-wrap-style:square" from="1264,12320" to="1264,1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">
                        <v:stroke endarrow="block"/>
                      </v:line>
                      <v:line id="Line 107" o:spid="_x0000_s1131" style="position:absolute;visibility:visible;mso-wrap-style:square" from="3060,8112" to="3060,8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"/>
                      <v:line id="Line 108" o:spid="_x0000_s1132" style="position:absolute;visibility:visible;mso-wrap-style:square" from="3429,7322" to="4509,7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"/>
                      <v:line id="Line 109" o:spid="_x0000_s1133" style="position:absolute;flip:x;visibility:visible;mso-wrap-style:square" from="4500,7956" to="4509,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">
                        <v:stroke endarrow="block"/>
                      </v:line>
                    </v:group>
                  </w:pict>
                </mc:Fallback>
              </mc:AlternateContent>
            </w:r>
            <w:r>
              <w:rPr>
                <w:noProof/>
                <w:sz w:val="20"/>
                <w:lang w:val="en-US" w:eastAsia="zh-CN"/>
              </w:rPr>
              <mc:AlternateContent>
                <mc:Choice Requires="wps">
                  <w:drawing>
                    <wp:anchor distT="0" distB="0" distL="114300" distR="114300" simplePos="0" relativeHeight="251514368" behindDoc="0" locked="0" layoutInCell="1" allowOverlap="1" wp14:anchorId="22B686A8" wp14:editId="58543604">
                      <wp:simplePos x="0" y="0"/>
                      <wp:positionH relativeFrom="column">
                        <wp:posOffset>2037080</wp:posOffset>
                      </wp:positionH>
                      <wp:positionV relativeFrom="paragraph">
                        <wp:posOffset>3355340</wp:posOffset>
                      </wp:positionV>
                      <wp:extent cx="635" cy="99060"/>
                      <wp:effectExtent l="11430" t="12700" r="6985" b="12065"/>
                      <wp:wrapNone/>
                      <wp:docPr id="20444803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673A2" id="Line 110" o:spid="_x0000_s1026" style="position:absolute;left:0;text-align:lef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264.2pt" to="160.4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"/>
                  </w:pict>
                </mc:Fallback>
              </mc:AlternateContent>
            </w:r>
          </w:p>
        </w:tc>
        <w:tc>
          <w:tcPr>
            <w:tcW w:w="1980" w:type="dxa"/>
          </w:tcPr>
          <w:p w14:paraId="27E1B385"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施工管理部委派、副总批准：</w:t>
            </w:r>
          </w:p>
          <w:p w14:paraId="18B0B888"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施工员、质检员、安全员、材料员、预算员</w:t>
            </w:r>
          </w:p>
          <w:p w14:paraId="4EA3EA42"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由施工处移交给项目经理部：</w:t>
            </w:r>
          </w:p>
          <w:p w14:paraId="015ED04E"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设计方与项目经理部图纸会审与技术交流</w:t>
            </w:r>
          </w:p>
          <w:p w14:paraId="2D69EA26"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技术负责人对项目经理部管理人员进行</w:t>
            </w:r>
          </w:p>
          <w:p w14:paraId="534874EB"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安全员对施工操作者进行：</w:t>
            </w:r>
          </w:p>
          <w:p w14:paraId="1DBA3ACB"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项目经理编制，施工处经理审核，副总批准：</w:t>
            </w:r>
          </w:p>
          <w:p w14:paraId="0C6E509F"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计划统计员于每周六前编制，项目经理审批</w:t>
            </w:r>
          </w:p>
          <w:p w14:paraId="7F179330"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计划统计员于每月25日前编制，项目经理审批</w:t>
            </w:r>
          </w:p>
          <w:p w14:paraId="467697D1"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项目经理填写：</w:t>
            </w:r>
          </w:p>
          <w:p w14:paraId="4EAAFEAC"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资料员填写</w:t>
            </w:r>
          </w:p>
          <w:p w14:paraId="10F8ECD8"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资料员填写，施工员审批</w:t>
            </w:r>
          </w:p>
          <w:p w14:paraId="38A2E493" w14:textId="77777777" w:rsidR="00000000" w:rsidRDefault="00000000">
            <w:pPr>
              <w:numPr>
                <w:ilvl w:val="0"/>
                <w:numId w:val="5"/>
              </w:numPr>
              <w:spacing w:line="200" w:lineRule="exact"/>
              <w:ind w:left="357" w:hanging="357"/>
              <w:rPr>
                <w:rFonts w:ascii="黑体" w:eastAsia="黑体" w:hAnsi="宋体" w:hint="eastAsia"/>
                <w:sz w:val="11"/>
              </w:rPr>
            </w:pPr>
            <w:r>
              <w:rPr>
                <w:rFonts w:ascii="黑体" w:eastAsia="黑体" w:hAnsi="宋体" w:hint="eastAsia"/>
                <w:sz w:val="11"/>
              </w:rPr>
              <w:t>资料员组织填写</w:t>
            </w:r>
          </w:p>
          <w:p w14:paraId="5C27A787" w14:textId="77777777" w:rsidR="00000000" w:rsidRDefault="00000000">
            <w:pPr>
              <w:tabs>
                <w:tab w:val="left" w:pos="432"/>
              </w:tabs>
              <w:spacing w:line="200" w:lineRule="exact"/>
              <w:rPr>
                <w:rFonts w:ascii="黑体" w:eastAsia="黑体" w:hAnsi="宋体" w:hint="eastAsia"/>
                <w:sz w:val="11"/>
              </w:rPr>
            </w:pPr>
            <w:r>
              <w:rPr>
                <w:rFonts w:ascii="黑体" w:eastAsia="黑体" w:hAnsi="宋体" w:hint="eastAsia"/>
                <w:sz w:val="11"/>
              </w:rPr>
              <w:t>（14）、（15）、（16）资料员填写</w:t>
            </w:r>
          </w:p>
          <w:p w14:paraId="7852D4DC"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（17）资料员填写、施工处经理确认，管理者代表批准：</w:t>
            </w:r>
          </w:p>
          <w:p w14:paraId="1CBCEE91"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（18）采购员制表</w:t>
            </w:r>
          </w:p>
          <w:p w14:paraId="1718E0DC"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（19）采购员填写</w:t>
            </w:r>
          </w:p>
          <w:p w14:paraId="30770388"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（20）～（22）采购员填写</w:t>
            </w:r>
          </w:p>
          <w:p w14:paraId="60CF474E"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（22）采购员或班长填写、施工员审核、项目经理审批</w:t>
            </w:r>
          </w:p>
          <w:p w14:paraId="0AEF5F72"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（23）分包方营业执照、资质证明、分包材料合格证、分包合同：</w:t>
            </w:r>
          </w:p>
          <w:p w14:paraId="1C2D3F4E"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（24）质检员填写，项目经理审批；</w:t>
            </w:r>
          </w:p>
          <w:p w14:paraId="0EE2513B"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（25）施工员填写；</w:t>
            </w:r>
          </w:p>
          <w:p w14:paraId="1B52F943"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（26）库管员填写或质检员填写，项目经理审批；</w:t>
            </w:r>
          </w:p>
          <w:p w14:paraId="593134FD"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（27）质检员填写，项目经理审批；</w:t>
            </w:r>
          </w:p>
          <w:p w14:paraId="4FCAA9D9"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（28）质检员填写；</w:t>
            </w:r>
          </w:p>
          <w:p w14:paraId="2CE2BECD"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（29）检测设备送检证书；</w:t>
            </w:r>
          </w:p>
          <w:p w14:paraId="11BE9791"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（30）～（31）质检员填写；</w:t>
            </w:r>
          </w:p>
          <w:p w14:paraId="57C94807"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（32）库管员填写；</w:t>
            </w:r>
          </w:p>
          <w:p w14:paraId="5FDD10C7"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（33）库管员组织填写；</w:t>
            </w:r>
          </w:p>
          <w:p w14:paraId="3ED99323"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（34）安全员填写，报质安部认可，并加盖公司印章；</w:t>
            </w:r>
          </w:p>
          <w:p w14:paraId="3BEE6E52"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（35）安全员申请；</w:t>
            </w:r>
          </w:p>
          <w:p w14:paraId="450B1A01"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（36）项目经理填写，报监理单位，业主审批；</w:t>
            </w:r>
          </w:p>
          <w:p w14:paraId="55F16683"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（37）施工员填写，施工负责人检查核实；</w:t>
            </w:r>
          </w:p>
          <w:p w14:paraId="28F69ABD"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（38）项目经理填写，于每月5日前上报施工管理部；</w:t>
            </w:r>
          </w:p>
          <w:p w14:paraId="179B14C3"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（39）安全员填写，</w:t>
            </w:r>
          </w:p>
          <w:p w14:paraId="337836FC"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（40）安全员填写报送质安部；</w:t>
            </w:r>
          </w:p>
          <w:p w14:paraId="25E23997"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（41）质检员填写；</w:t>
            </w:r>
          </w:p>
          <w:p w14:paraId="72C819BD"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（42）施工员填写，由施工负责人组织施工员会同业主或监理一起验收；</w:t>
            </w:r>
          </w:p>
          <w:p w14:paraId="0190573C"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（43）项目经理填写，并质检员跟踪检查，同时报质安部；</w:t>
            </w:r>
          </w:p>
          <w:p w14:paraId="196F37BF"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（44）质检员填写，报项目经理；</w:t>
            </w:r>
          </w:p>
          <w:p w14:paraId="5ABA4E89"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（45）项目经理填写，报质安部；</w:t>
            </w:r>
          </w:p>
          <w:p w14:paraId="3863D34C"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（46）～（48）质安部验收人员填写；</w:t>
            </w:r>
          </w:p>
          <w:p w14:paraId="68ADCD98"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（49）～（50）质安部或项目经理填写，报副总审批；</w:t>
            </w:r>
          </w:p>
          <w:p w14:paraId="6EB528E4"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（51）项目经理填写，向业主提交；</w:t>
            </w:r>
          </w:p>
          <w:p w14:paraId="36EEA984"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（52）将施工过程所做及所收集的全部记录和证明材料移交给质安部；</w:t>
            </w:r>
          </w:p>
          <w:p w14:paraId="7CE9FC00" w14:textId="77777777" w:rsidR="00000000" w:rsidRDefault="00000000">
            <w:pPr>
              <w:tabs>
                <w:tab w:val="left" w:pos="432"/>
              </w:tabs>
              <w:spacing w:line="200" w:lineRule="exact"/>
              <w:ind w:left="330" w:hangingChars="300" w:hanging="330"/>
              <w:rPr>
                <w:rFonts w:ascii="黑体" w:eastAsia="黑体" w:hAnsi="宋体" w:hint="eastAsia"/>
                <w:sz w:val="11"/>
              </w:rPr>
            </w:pPr>
            <w:r>
              <w:rPr>
                <w:rFonts w:ascii="黑体" w:eastAsia="黑体" w:hAnsi="宋体" w:hint="eastAsia"/>
                <w:sz w:val="11"/>
              </w:rPr>
              <w:t>（53）～（54）施工处经理填写；</w:t>
            </w:r>
          </w:p>
          <w:p w14:paraId="37757E0B" w14:textId="77777777" w:rsidR="00000000" w:rsidRDefault="00000000">
            <w:pPr>
              <w:tabs>
                <w:tab w:val="left" w:pos="432"/>
              </w:tabs>
              <w:spacing w:line="200" w:lineRule="exact"/>
              <w:ind w:left="330" w:hangingChars="300" w:hanging="330"/>
              <w:rPr>
                <w:rFonts w:hint="eastAsia"/>
                <w:sz w:val="11"/>
              </w:rPr>
            </w:pPr>
            <w:r>
              <w:rPr>
                <w:rFonts w:ascii="黑体" w:eastAsia="黑体" w:hAnsi="宋体" w:hint="eastAsia"/>
                <w:sz w:val="11"/>
              </w:rPr>
              <w:t>（*）资料员填写</w:t>
            </w:r>
          </w:p>
        </w:tc>
      </w:tr>
    </w:tbl>
    <w:p w14:paraId="5E77981B" w14:textId="77777777" w:rsidR="00000000" w:rsidRDefault="00000000">
      <w:pPr>
        <w:pStyle w:val="a7"/>
        <w:adjustRightInd w:val="0"/>
        <w:snapToGrid w:val="0"/>
        <w:spacing w:line="500" w:lineRule="exact"/>
        <w:ind w:firstLine="562"/>
        <w:jc w:val="center"/>
        <w:rPr>
          <w:rFonts w:hint="eastAsia"/>
          <w:b/>
        </w:rPr>
      </w:pPr>
      <w:r>
        <w:rPr>
          <w:rFonts w:hint="eastAsia"/>
          <w:b/>
        </w:rPr>
        <w:t>（2）  项目组织管理</w:t>
      </w:r>
    </w:p>
    <w:p w14:paraId="2D133613" w14:textId="77777777" w:rsidR="00000000" w:rsidRDefault="00000000">
      <w:pPr>
        <w:pStyle w:val="a7"/>
        <w:adjustRightInd w:val="0"/>
        <w:snapToGrid w:val="0"/>
        <w:spacing w:line="500" w:lineRule="exact"/>
        <w:ind w:firstLine="480"/>
        <w:rPr>
          <w:rFonts w:hint="eastAsia"/>
          <w:sz w:val="24"/>
        </w:rPr>
      </w:pPr>
      <w:r>
        <w:rPr>
          <w:rFonts w:hint="eastAsia"/>
          <w:sz w:val="24"/>
        </w:rPr>
        <w:lastRenderedPageBreak/>
        <w:t>本工程工期目标在45日历天内完成所有装饰工程，工期紧、任务重。我公司作为施工单位，在全面落实号召的同时，要把工作做得更细更扎实，这就需要一个强有力的领导班子去管理，去实施。为此，公司依据项目管理法，成立以项目经理为核心的项目经理部，项目经理全权负责质量、进度、安全生产、文明施工、环境保护等一切相关事务，公司定期或不定期对项目进行检查、监督、指导，确保项目顺利进行。如何通过人、财、物力的投入和有力的保证措施，进行科学的策划、组织、管理、高效的协调和实施、有效的控制，通过计划管理，使工程按照业主的要求完成是本工程十分重要的内容；因此要珍惜业主赋予的任务，履行责任、权利和义务，站在工程全局的角度配合及协调各专业承包商进行通盘策划、高效组织、管理、协调和有效控制，是该工程的十分重要和艰巨的任务。</w:t>
      </w:r>
    </w:p>
    <w:p w14:paraId="550E50D1" w14:textId="77777777" w:rsidR="00000000" w:rsidRDefault="00000000">
      <w:pPr>
        <w:pStyle w:val="a7"/>
        <w:adjustRightInd w:val="0"/>
        <w:snapToGrid w:val="0"/>
        <w:spacing w:line="500" w:lineRule="exact"/>
        <w:ind w:firstLine="480"/>
        <w:rPr>
          <w:rFonts w:hint="eastAsia"/>
          <w:sz w:val="24"/>
        </w:rPr>
      </w:pPr>
      <w:r>
        <w:rPr>
          <w:rFonts w:hint="eastAsia"/>
          <w:sz w:val="24"/>
        </w:rPr>
        <w:t>精英组合的项目经理部</w:t>
      </w:r>
    </w:p>
    <w:p w14:paraId="213F3A91" w14:textId="77777777" w:rsidR="00000000" w:rsidRDefault="00000000">
      <w:pPr>
        <w:pStyle w:val="21"/>
        <w:adjustRightInd w:val="0"/>
        <w:snapToGrid w:val="0"/>
        <w:spacing w:line="500" w:lineRule="exact"/>
        <w:ind w:firstLineChars="200" w:firstLine="480"/>
        <w:rPr>
          <w:rFonts w:hint="eastAsia"/>
        </w:rPr>
      </w:pPr>
      <w:r>
        <w:rPr>
          <w:rFonts w:hint="eastAsia"/>
        </w:rPr>
        <w:t>本工程项目经理由具有丰富施工管理经验的项目经理担任；技术负责人由施工经验丰富的高级工程师担任；项目部下属各部门管理人员均具有多年施工管理经验的各专业人员担当；各工种施工人员、作业人员均为施工经验丰富、技术娴熟的专业人员。</w:t>
      </w:r>
    </w:p>
    <w:p w14:paraId="11B6A1F3" w14:textId="77777777" w:rsidR="00000000" w:rsidRDefault="00000000">
      <w:pPr>
        <w:pStyle w:val="21"/>
        <w:spacing w:line="480" w:lineRule="auto"/>
        <w:ind w:firstLineChars="1250" w:firstLine="3750"/>
        <w:rPr>
          <w:rFonts w:hint="eastAsia"/>
          <w:sz w:val="30"/>
        </w:rPr>
      </w:pPr>
      <w:r>
        <w:rPr>
          <w:rFonts w:hint="eastAsia"/>
          <w:sz w:val="30"/>
        </w:rPr>
        <w:t>项目经理部组织架构</w:t>
      </w:r>
    </w:p>
    <w:p w14:paraId="266F8F84" w14:textId="20B1C87E" w:rsidR="00000000" w:rsidRDefault="00FB4F66">
      <w:pPr>
        <w:pStyle w:val="21"/>
        <w:ind w:firstLineChars="0" w:firstLine="0"/>
      </w:pPr>
      <w:r>
        <w:rPr>
          <w:noProof/>
          <w:sz w:val="20"/>
          <w:lang w:val="en-US" w:eastAsia="zh-CN"/>
        </w:rPr>
        <mc:AlternateContent>
          <mc:Choice Requires="wpg">
            <w:drawing>
              <wp:anchor distT="0" distB="0" distL="114300" distR="114300" simplePos="0" relativeHeight="251748864" behindDoc="0" locked="0" layoutInCell="1" allowOverlap="1" wp14:anchorId="4F58B29F" wp14:editId="6000FB33">
                <wp:simplePos x="0" y="0"/>
                <wp:positionH relativeFrom="column">
                  <wp:posOffset>114300</wp:posOffset>
                </wp:positionH>
                <wp:positionV relativeFrom="paragraph">
                  <wp:posOffset>99060</wp:posOffset>
                </wp:positionV>
                <wp:extent cx="5372100" cy="4457700"/>
                <wp:effectExtent l="13335" t="13970" r="5715" b="5080"/>
                <wp:wrapNone/>
                <wp:docPr id="72394566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4457700"/>
                          <a:chOff x="0" y="0"/>
                          <a:chExt cx="8460" cy="7020"/>
                        </a:xfrm>
                      </wpg:grpSpPr>
                      <wpg:grpSp>
                        <wpg:cNvPr id="221545045" name="Group 112"/>
                        <wpg:cNvGrpSpPr>
                          <a:grpSpLocks/>
                        </wpg:cNvGrpSpPr>
                        <wpg:grpSpPr bwMode="auto">
                          <a:xfrm>
                            <a:off x="0" y="4156"/>
                            <a:ext cx="8460" cy="2864"/>
                            <a:chOff x="0" y="0"/>
                            <a:chExt cx="8460" cy="2864"/>
                          </a:xfrm>
                        </wpg:grpSpPr>
                        <wpg:grpSp>
                          <wpg:cNvPr id="52381664" name="Group 113"/>
                          <wpg:cNvGrpSpPr>
                            <a:grpSpLocks/>
                          </wpg:cNvGrpSpPr>
                          <wpg:grpSpPr bwMode="auto">
                            <a:xfrm>
                              <a:off x="0" y="0"/>
                              <a:ext cx="8460" cy="2864"/>
                              <a:chOff x="0" y="0"/>
                              <a:chExt cx="8460" cy="2864"/>
                            </a:xfrm>
                          </wpg:grpSpPr>
                          <wps:wsp>
                            <wps:cNvPr id="696153519" name="Text Box 114"/>
                            <wps:cNvSpPr txBox="1">
                              <a:spLocks noChangeArrowheads="1"/>
                            </wps:cNvSpPr>
                            <wps:spPr bwMode="auto">
                              <a:xfrm>
                                <a:off x="0" y="0"/>
                                <a:ext cx="1620" cy="680"/>
                              </a:xfrm>
                              <a:prstGeom prst="rect">
                                <a:avLst/>
                              </a:prstGeom>
                              <a:solidFill>
                                <a:srgbClr val="FFFFFF"/>
                              </a:solidFill>
                              <a:ln w="9525">
                                <a:solidFill>
                                  <a:srgbClr val="000000"/>
                                </a:solidFill>
                                <a:miter lim="800000"/>
                                <a:headEnd/>
                                <a:tailEnd/>
                              </a:ln>
                            </wps:spPr>
                            <wps:txbx>
                              <w:txbxContent>
                                <w:p w14:paraId="41D7C975" w14:textId="77777777" w:rsidR="00000000" w:rsidRDefault="00000000">
                                  <w:pPr>
                                    <w:pStyle w:val="a8"/>
                                    <w:jc w:val="center"/>
                                    <w:rPr>
                                      <w:rFonts w:ascii="宋体" w:hAnsi="宋体" w:hint="eastAsia"/>
                                    </w:rPr>
                                  </w:pPr>
                                  <w:r>
                                    <w:rPr>
                                      <w:rFonts w:ascii="宋体" w:hAnsi="宋体" w:hint="eastAsia"/>
                                      <w:w w:val="80"/>
                                    </w:rPr>
                                    <w:t>各专业施工员</w:t>
                                  </w:r>
                                </w:p>
                                <w:p w14:paraId="0E5861BA" w14:textId="77777777" w:rsidR="00000000" w:rsidRDefault="00000000">
                                  <w:pPr>
                                    <w:pStyle w:val="a8"/>
                                    <w:rPr>
                                      <w:rFonts w:eastAsia="仿宋_GB2312" w:hint="eastAsia"/>
                                      <w:sz w:val="28"/>
                                    </w:rPr>
                                  </w:pPr>
                                </w:p>
                              </w:txbxContent>
                            </wps:txbx>
                            <wps:bodyPr rot="0" vert="horz" wrap="square" lIns="91440" tIns="45720" rIns="91440" bIns="45720" anchor="t" anchorCtr="0" upright="1">
                              <a:noAutofit/>
                            </wps:bodyPr>
                          </wps:wsp>
                          <wps:wsp>
                            <wps:cNvPr id="443901923" name="Text Box 115"/>
                            <wps:cNvSpPr txBox="1">
                              <a:spLocks noChangeArrowheads="1"/>
                            </wps:cNvSpPr>
                            <wps:spPr bwMode="auto">
                              <a:xfrm>
                                <a:off x="0" y="1304"/>
                                <a:ext cx="900" cy="1560"/>
                              </a:xfrm>
                              <a:prstGeom prst="rect">
                                <a:avLst/>
                              </a:prstGeom>
                              <a:solidFill>
                                <a:srgbClr val="FFFFFF"/>
                              </a:solidFill>
                              <a:ln w="9525">
                                <a:solidFill>
                                  <a:srgbClr val="000000"/>
                                </a:solidFill>
                                <a:miter lim="800000"/>
                                <a:headEnd/>
                                <a:tailEnd/>
                              </a:ln>
                            </wps:spPr>
                            <wps:txbx>
                              <w:txbxContent>
                                <w:p w14:paraId="6190A32B" w14:textId="77777777" w:rsidR="00000000" w:rsidRDefault="00000000">
                                  <w:pPr>
                                    <w:jc w:val="center"/>
                                    <w:rPr>
                                      <w:rFonts w:ascii="宋体" w:hAnsi="宋体" w:hint="eastAsia"/>
                                      <w:sz w:val="24"/>
                                    </w:rPr>
                                  </w:pPr>
                                  <w:r>
                                    <w:rPr>
                                      <w:rFonts w:ascii="宋体" w:hAnsi="宋体" w:hint="eastAsia"/>
                                      <w:sz w:val="24"/>
                                    </w:rPr>
                                    <w:t>各施工班组</w:t>
                                  </w:r>
                                </w:p>
                              </w:txbxContent>
                            </wps:txbx>
                            <wps:bodyPr rot="0" vert="eaVert" wrap="square" lIns="91440" tIns="45720" rIns="91440" bIns="45720" anchor="t" anchorCtr="0" upright="1">
                              <a:noAutofit/>
                            </wps:bodyPr>
                          </wps:wsp>
                          <wps:wsp>
                            <wps:cNvPr id="1432928685" name="Text Box 116"/>
                            <wps:cNvSpPr txBox="1">
                              <a:spLocks noChangeArrowheads="1"/>
                            </wps:cNvSpPr>
                            <wps:spPr bwMode="auto">
                              <a:xfrm>
                                <a:off x="7560" y="1304"/>
                                <a:ext cx="900" cy="1560"/>
                              </a:xfrm>
                              <a:prstGeom prst="rect">
                                <a:avLst/>
                              </a:prstGeom>
                              <a:solidFill>
                                <a:srgbClr val="FFFFFF"/>
                              </a:solidFill>
                              <a:ln w="9525">
                                <a:solidFill>
                                  <a:srgbClr val="000000"/>
                                </a:solidFill>
                                <a:miter lim="800000"/>
                                <a:headEnd/>
                                <a:tailEnd/>
                              </a:ln>
                            </wps:spPr>
                            <wps:txbx>
                              <w:txbxContent>
                                <w:p w14:paraId="4DFBBC9C" w14:textId="77777777" w:rsidR="00000000" w:rsidRDefault="00000000">
                                  <w:pPr>
                                    <w:jc w:val="center"/>
                                    <w:rPr>
                                      <w:rFonts w:ascii="宋体" w:hAnsi="宋体" w:hint="eastAsia"/>
                                      <w:sz w:val="24"/>
                                    </w:rPr>
                                  </w:pPr>
                                  <w:r>
                                    <w:rPr>
                                      <w:rFonts w:ascii="宋体" w:hAnsi="宋体" w:hint="eastAsia"/>
                                      <w:sz w:val="24"/>
                                    </w:rPr>
                                    <w:t>各施工班组</w:t>
                                  </w:r>
                                </w:p>
                                <w:p w14:paraId="4D7F7B45" w14:textId="77777777" w:rsidR="00000000" w:rsidRDefault="00000000"/>
                              </w:txbxContent>
                            </wps:txbx>
                            <wps:bodyPr rot="0" vert="eaVert" wrap="square" lIns="91440" tIns="45720" rIns="91440" bIns="45720" anchor="t" anchorCtr="0" upright="1">
                              <a:noAutofit/>
                            </wps:bodyPr>
                          </wps:wsp>
                          <wps:wsp>
                            <wps:cNvPr id="1881707298" name="Text Box 117"/>
                            <wps:cNvSpPr txBox="1">
                              <a:spLocks noChangeArrowheads="1"/>
                            </wps:cNvSpPr>
                            <wps:spPr bwMode="auto">
                              <a:xfrm>
                                <a:off x="1080" y="1304"/>
                                <a:ext cx="900" cy="1560"/>
                              </a:xfrm>
                              <a:prstGeom prst="rect">
                                <a:avLst/>
                              </a:prstGeom>
                              <a:solidFill>
                                <a:srgbClr val="FFFFFF"/>
                              </a:solidFill>
                              <a:ln w="9525">
                                <a:solidFill>
                                  <a:srgbClr val="000000"/>
                                </a:solidFill>
                                <a:miter lim="800000"/>
                                <a:headEnd/>
                                <a:tailEnd/>
                              </a:ln>
                            </wps:spPr>
                            <wps:txbx>
                              <w:txbxContent>
                                <w:p w14:paraId="22BED522" w14:textId="77777777" w:rsidR="00000000" w:rsidRDefault="00000000">
                                  <w:pPr>
                                    <w:jc w:val="center"/>
                                    <w:rPr>
                                      <w:rFonts w:ascii="宋体" w:hAnsi="宋体" w:hint="eastAsia"/>
                                      <w:sz w:val="24"/>
                                    </w:rPr>
                                  </w:pPr>
                                  <w:r>
                                    <w:rPr>
                                      <w:rFonts w:ascii="宋体" w:hAnsi="宋体" w:hint="eastAsia"/>
                                      <w:sz w:val="24"/>
                                    </w:rPr>
                                    <w:t>各施工班组</w:t>
                                  </w:r>
                                </w:p>
                                <w:p w14:paraId="0E0335BF" w14:textId="77777777" w:rsidR="00000000" w:rsidRDefault="00000000"/>
                              </w:txbxContent>
                            </wps:txbx>
                            <wps:bodyPr rot="0" vert="eaVert" wrap="square" lIns="91440" tIns="45720" rIns="91440" bIns="45720" anchor="t" anchorCtr="0" upright="1">
                              <a:noAutofit/>
                            </wps:bodyPr>
                          </wps:wsp>
                          <wps:wsp>
                            <wps:cNvPr id="1598228041" name="Text Box 118"/>
                            <wps:cNvSpPr txBox="1">
                              <a:spLocks noChangeArrowheads="1"/>
                            </wps:cNvSpPr>
                            <wps:spPr bwMode="auto">
                              <a:xfrm>
                                <a:off x="2160" y="1304"/>
                                <a:ext cx="900" cy="1560"/>
                              </a:xfrm>
                              <a:prstGeom prst="rect">
                                <a:avLst/>
                              </a:prstGeom>
                              <a:solidFill>
                                <a:srgbClr val="FFFFFF"/>
                              </a:solidFill>
                              <a:ln w="9525">
                                <a:solidFill>
                                  <a:srgbClr val="000000"/>
                                </a:solidFill>
                                <a:miter lim="800000"/>
                                <a:headEnd/>
                                <a:tailEnd/>
                              </a:ln>
                            </wps:spPr>
                            <wps:txbx>
                              <w:txbxContent>
                                <w:p w14:paraId="07527C52" w14:textId="77777777" w:rsidR="00000000" w:rsidRDefault="00000000">
                                  <w:pPr>
                                    <w:jc w:val="center"/>
                                    <w:rPr>
                                      <w:rFonts w:ascii="宋体" w:hAnsi="宋体" w:hint="eastAsia"/>
                                      <w:sz w:val="24"/>
                                    </w:rPr>
                                  </w:pPr>
                                  <w:r>
                                    <w:rPr>
                                      <w:rFonts w:ascii="宋体" w:hAnsi="宋体" w:hint="eastAsia"/>
                                      <w:sz w:val="24"/>
                                    </w:rPr>
                                    <w:t>各施工班组</w:t>
                                  </w:r>
                                </w:p>
                                <w:p w14:paraId="027803E0" w14:textId="77777777" w:rsidR="00000000" w:rsidRDefault="00000000"/>
                              </w:txbxContent>
                            </wps:txbx>
                            <wps:bodyPr rot="0" vert="eaVert" wrap="square" lIns="91440" tIns="45720" rIns="91440" bIns="45720" anchor="t" anchorCtr="0" upright="1">
                              <a:noAutofit/>
                            </wps:bodyPr>
                          </wps:wsp>
                          <wps:wsp>
                            <wps:cNvPr id="1210839900" name="Text Box 119"/>
                            <wps:cNvSpPr txBox="1">
                              <a:spLocks noChangeArrowheads="1"/>
                            </wps:cNvSpPr>
                            <wps:spPr bwMode="auto">
                              <a:xfrm>
                                <a:off x="3240" y="1304"/>
                                <a:ext cx="900" cy="1560"/>
                              </a:xfrm>
                              <a:prstGeom prst="rect">
                                <a:avLst/>
                              </a:prstGeom>
                              <a:solidFill>
                                <a:srgbClr val="FFFFFF"/>
                              </a:solidFill>
                              <a:ln w="9525">
                                <a:solidFill>
                                  <a:srgbClr val="000000"/>
                                </a:solidFill>
                                <a:miter lim="800000"/>
                                <a:headEnd/>
                                <a:tailEnd/>
                              </a:ln>
                            </wps:spPr>
                            <wps:txbx>
                              <w:txbxContent>
                                <w:p w14:paraId="1ED93F24" w14:textId="77777777" w:rsidR="00000000" w:rsidRDefault="00000000">
                                  <w:pPr>
                                    <w:jc w:val="center"/>
                                    <w:rPr>
                                      <w:rFonts w:ascii="宋体" w:hAnsi="宋体" w:hint="eastAsia"/>
                                      <w:sz w:val="24"/>
                                    </w:rPr>
                                  </w:pPr>
                                  <w:r>
                                    <w:rPr>
                                      <w:rFonts w:ascii="宋体" w:hAnsi="宋体" w:hint="eastAsia"/>
                                      <w:sz w:val="24"/>
                                    </w:rPr>
                                    <w:t>各施工班组</w:t>
                                  </w:r>
                                </w:p>
                                <w:p w14:paraId="0F581256" w14:textId="77777777" w:rsidR="00000000" w:rsidRDefault="00000000"/>
                              </w:txbxContent>
                            </wps:txbx>
                            <wps:bodyPr rot="0" vert="eaVert" wrap="square" lIns="91440" tIns="45720" rIns="91440" bIns="45720" anchor="t" anchorCtr="0" upright="1">
                              <a:noAutofit/>
                            </wps:bodyPr>
                          </wps:wsp>
                          <wps:wsp>
                            <wps:cNvPr id="1328435578" name="Text Box 120"/>
                            <wps:cNvSpPr txBox="1">
                              <a:spLocks noChangeArrowheads="1"/>
                            </wps:cNvSpPr>
                            <wps:spPr bwMode="auto">
                              <a:xfrm>
                                <a:off x="4320" y="1304"/>
                                <a:ext cx="900" cy="1560"/>
                              </a:xfrm>
                              <a:prstGeom prst="rect">
                                <a:avLst/>
                              </a:prstGeom>
                              <a:solidFill>
                                <a:srgbClr val="FFFFFF"/>
                              </a:solidFill>
                              <a:ln w="9525">
                                <a:solidFill>
                                  <a:srgbClr val="000000"/>
                                </a:solidFill>
                                <a:miter lim="800000"/>
                                <a:headEnd/>
                                <a:tailEnd/>
                              </a:ln>
                            </wps:spPr>
                            <wps:txbx>
                              <w:txbxContent>
                                <w:p w14:paraId="3F30A421" w14:textId="77777777" w:rsidR="00000000" w:rsidRDefault="00000000">
                                  <w:pPr>
                                    <w:jc w:val="center"/>
                                    <w:rPr>
                                      <w:rFonts w:ascii="宋体" w:hAnsi="宋体" w:hint="eastAsia"/>
                                      <w:sz w:val="24"/>
                                    </w:rPr>
                                  </w:pPr>
                                  <w:r>
                                    <w:rPr>
                                      <w:rFonts w:ascii="宋体" w:hAnsi="宋体" w:hint="eastAsia"/>
                                      <w:sz w:val="24"/>
                                    </w:rPr>
                                    <w:t>各施工班组</w:t>
                                  </w:r>
                                </w:p>
                                <w:p w14:paraId="48155304" w14:textId="77777777" w:rsidR="00000000" w:rsidRDefault="00000000"/>
                              </w:txbxContent>
                            </wps:txbx>
                            <wps:bodyPr rot="0" vert="eaVert" wrap="square" lIns="91440" tIns="45720" rIns="91440" bIns="45720" anchor="t" anchorCtr="0" upright="1">
                              <a:noAutofit/>
                            </wps:bodyPr>
                          </wps:wsp>
                          <wps:wsp>
                            <wps:cNvPr id="1199177441" name="Text Box 121"/>
                            <wps:cNvSpPr txBox="1">
                              <a:spLocks noChangeArrowheads="1"/>
                            </wps:cNvSpPr>
                            <wps:spPr bwMode="auto">
                              <a:xfrm>
                                <a:off x="5400" y="1304"/>
                                <a:ext cx="900" cy="1560"/>
                              </a:xfrm>
                              <a:prstGeom prst="rect">
                                <a:avLst/>
                              </a:prstGeom>
                              <a:solidFill>
                                <a:srgbClr val="FFFFFF"/>
                              </a:solidFill>
                              <a:ln w="9525">
                                <a:solidFill>
                                  <a:srgbClr val="000000"/>
                                </a:solidFill>
                                <a:miter lim="800000"/>
                                <a:headEnd/>
                                <a:tailEnd/>
                              </a:ln>
                            </wps:spPr>
                            <wps:txbx>
                              <w:txbxContent>
                                <w:p w14:paraId="307F9306" w14:textId="77777777" w:rsidR="00000000" w:rsidRDefault="00000000">
                                  <w:pPr>
                                    <w:jc w:val="center"/>
                                    <w:rPr>
                                      <w:rFonts w:ascii="宋体" w:hAnsi="宋体" w:hint="eastAsia"/>
                                      <w:sz w:val="24"/>
                                    </w:rPr>
                                  </w:pPr>
                                  <w:r>
                                    <w:rPr>
                                      <w:rFonts w:ascii="宋体" w:hAnsi="宋体" w:hint="eastAsia"/>
                                      <w:sz w:val="24"/>
                                    </w:rPr>
                                    <w:t>各施工班组</w:t>
                                  </w:r>
                                </w:p>
                                <w:p w14:paraId="29382838" w14:textId="77777777" w:rsidR="00000000" w:rsidRDefault="00000000"/>
                              </w:txbxContent>
                            </wps:txbx>
                            <wps:bodyPr rot="0" vert="eaVert" wrap="square" lIns="91440" tIns="45720" rIns="91440" bIns="45720" anchor="t" anchorCtr="0" upright="1">
                              <a:noAutofit/>
                            </wps:bodyPr>
                          </wps:wsp>
                          <wps:wsp>
                            <wps:cNvPr id="1945293573" name="Text Box 122"/>
                            <wps:cNvSpPr txBox="1">
                              <a:spLocks noChangeArrowheads="1"/>
                            </wps:cNvSpPr>
                            <wps:spPr bwMode="auto">
                              <a:xfrm>
                                <a:off x="6480" y="1304"/>
                                <a:ext cx="900" cy="1560"/>
                              </a:xfrm>
                              <a:prstGeom prst="rect">
                                <a:avLst/>
                              </a:prstGeom>
                              <a:solidFill>
                                <a:srgbClr val="FFFFFF"/>
                              </a:solidFill>
                              <a:ln w="9525">
                                <a:solidFill>
                                  <a:srgbClr val="000000"/>
                                </a:solidFill>
                                <a:miter lim="800000"/>
                                <a:headEnd/>
                                <a:tailEnd/>
                              </a:ln>
                            </wps:spPr>
                            <wps:txbx>
                              <w:txbxContent>
                                <w:p w14:paraId="41DB7F0D" w14:textId="77777777" w:rsidR="00000000" w:rsidRDefault="00000000">
                                  <w:pPr>
                                    <w:jc w:val="center"/>
                                    <w:rPr>
                                      <w:rFonts w:ascii="宋体" w:hAnsi="宋体" w:hint="eastAsia"/>
                                      <w:sz w:val="24"/>
                                    </w:rPr>
                                  </w:pPr>
                                  <w:r>
                                    <w:rPr>
                                      <w:rFonts w:ascii="宋体" w:hAnsi="宋体" w:hint="eastAsia"/>
                                      <w:sz w:val="24"/>
                                    </w:rPr>
                                    <w:t>各施工班组</w:t>
                                  </w:r>
                                </w:p>
                                <w:p w14:paraId="1CA5E9F2" w14:textId="77777777" w:rsidR="00000000" w:rsidRDefault="00000000"/>
                              </w:txbxContent>
                            </wps:txbx>
                            <wps:bodyPr rot="0" vert="eaVert" wrap="square" lIns="91440" tIns="45720" rIns="91440" bIns="45720" anchor="t" anchorCtr="0" upright="1">
                              <a:noAutofit/>
                            </wps:bodyPr>
                          </wps:wsp>
                          <wps:wsp>
                            <wps:cNvPr id="556317892" name="Text Box 123"/>
                            <wps:cNvSpPr txBox="1">
                              <a:spLocks noChangeArrowheads="1"/>
                            </wps:cNvSpPr>
                            <wps:spPr bwMode="auto">
                              <a:xfrm>
                                <a:off x="1800" y="0"/>
                                <a:ext cx="1620" cy="680"/>
                              </a:xfrm>
                              <a:prstGeom prst="rect">
                                <a:avLst/>
                              </a:prstGeom>
                              <a:solidFill>
                                <a:srgbClr val="FFFFFF"/>
                              </a:solidFill>
                              <a:ln w="9525">
                                <a:solidFill>
                                  <a:srgbClr val="000000"/>
                                </a:solidFill>
                                <a:miter lim="800000"/>
                                <a:headEnd/>
                                <a:tailEnd/>
                              </a:ln>
                            </wps:spPr>
                            <wps:txbx>
                              <w:txbxContent>
                                <w:p w14:paraId="13C9EF24" w14:textId="77777777" w:rsidR="00000000" w:rsidRDefault="00000000">
                                  <w:pPr>
                                    <w:pStyle w:val="a8"/>
                                    <w:rPr>
                                      <w:rFonts w:ascii="宋体" w:hAnsi="宋体" w:hint="eastAsia"/>
                                    </w:rPr>
                                  </w:pPr>
                                  <w:r>
                                    <w:rPr>
                                      <w:rFonts w:ascii="宋体" w:hAnsi="宋体" w:hint="eastAsia"/>
                                      <w:w w:val="80"/>
                                    </w:rPr>
                                    <w:t>各专业施工员</w:t>
                                  </w:r>
                                </w:p>
                                <w:p w14:paraId="44E7EA35" w14:textId="77777777" w:rsidR="00000000" w:rsidRDefault="00000000">
                                  <w:pPr>
                                    <w:pStyle w:val="a8"/>
                                    <w:rPr>
                                      <w:rFonts w:eastAsia="仿宋_GB2312" w:hint="eastAsia"/>
                                      <w:sz w:val="28"/>
                                    </w:rPr>
                                  </w:pPr>
                                </w:p>
                              </w:txbxContent>
                            </wps:txbx>
                            <wps:bodyPr rot="0" vert="horz" wrap="square" lIns="91440" tIns="45720" rIns="91440" bIns="45720" anchor="t" anchorCtr="0" upright="1">
                              <a:noAutofit/>
                            </wps:bodyPr>
                          </wps:wsp>
                          <wps:wsp>
                            <wps:cNvPr id="1971250489" name="Text Box 124"/>
                            <wps:cNvSpPr txBox="1">
                              <a:spLocks noChangeArrowheads="1"/>
                            </wps:cNvSpPr>
                            <wps:spPr bwMode="auto">
                              <a:xfrm>
                                <a:off x="3600" y="0"/>
                                <a:ext cx="1620" cy="680"/>
                              </a:xfrm>
                              <a:prstGeom prst="rect">
                                <a:avLst/>
                              </a:prstGeom>
                              <a:solidFill>
                                <a:srgbClr val="FFFFFF"/>
                              </a:solidFill>
                              <a:ln w="9525">
                                <a:solidFill>
                                  <a:srgbClr val="000000"/>
                                </a:solidFill>
                                <a:miter lim="800000"/>
                                <a:headEnd/>
                                <a:tailEnd/>
                              </a:ln>
                            </wps:spPr>
                            <wps:txbx>
                              <w:txbxContent>
                                <w:p w14:paraId="6CD2E355" w14:textId="77777777" w:rsidR="00000000" w:rsidRDefault="00000000">
                                  <w:pPr>
                                    <w:pStyle w:val="a8"/>
                                    <w:rPr>
                                      <w:rFonts w:ascii="宋体" w:hAnsi="宋体" w:hint="eastAsia"/>
                                    </w:rPr>
                                  </w:pPr>
                                  <w:r>
                                    <w:rPr>
                                      <w:rFonts w:ascii="宋体" w:hAnsi="宋体" w:hint="eastAsia"/>
                                      <w:w w:val="80"/>
                                    </w:rPr>
                                    <w:t>各专业施工员</w:t>
                                  </w:r>
                                </w:p>
                                <w:p w14:paraId="716821B9" w14:textId="77777777" w:rsidR="00000000" w:rsidRDefault="00000000">
                                  <w:pPr>
                                    <w:rPr>
                                      <w:rFonts w:eastAsia="仿宋_GB2312"/>
                                      <w:sz w:val="28"/>
                                    </w:rPr>
                                  </w:pPr>
                                </w:p>
                              </w:txbxContent>
                            </wps:txbx>
                            <wps:bodyPr rot="0" vert="horz" wrap="square" lIns="91440" tIns="45720" rIns="91440" bIns="45720" anchor="t" anchorCtr="0" upright="1">
                              <a:noAutofit/>
                            </wps:bodyPr>
                          </wps:wsp>
                          <wps:wsp>
                            <wps:cNvPr id="1921115430" name="Text Box 125"/>
                            <wps:cNvSpPr txBox="1">
                              <a:spLocks noChangeArrowheads="1"/>
                            </wps:cNvSpPr>
                            <wps:spPr bwMode="auto">
                              <a:xfrm>
                                <a:off x="6840" y="0"/>
                                <a:ext cx="1440" cy="680"/>
                              </a:xfrm>
                              <a:prstGeom prst="rect">
                                <a:avLst/>
                              </a:prstGeom>
                              <a:solidFill>
                                <a:srgbClr val="FFFFFF"/>
                              </a:solidFill>
                              <a:ln w="9525">
                                <a:solidFill>
                                  <a:srgbClr val="000000"/>
                                </a:solidFill>
                                <a:miter lim="800000"/>
                                <a:headEnd/>
                                <a:tailEnd/>
                              </a:ln>
                            </wps:spPr>
                            <wps:txbx>
                              <w:txbxContent>
                                <w:p w14:paraId="0A665AF8" w14:textId="77777777" w:rsidR="00000000" w:rsidRDefault="00000000">
                                  <w:pPr>
                                    <w:rPr>
                                      <w:rFonts w:ascii="宋体" w:hAnsi="宋体" w:hint="eastAsia"/>
                                      <w:sz w:val="28"/>
                                    </w:rPr>
                                  </w:pPr>
                                  <w:r>
                                    <w:rPr>
                                      <w:rFonts w:ascii="宋体" w:hAnsi="宋体" w:hint="eastAsia"/>
                                      <w:sz w:val="28"/>
                                    </w:rPr>
                                    <w:t>保管员</w:t>
                                  </w:r>
                                </w:p>
                              </w:txbxContent>
                            </wps:txbx>
                            <wps:bodyPr rot="0" vert="horz" wrap="square" lIns="91440" tIns="45720" rIns="91440" bIns="45720" anchor="t" anchorCtr="0" upright="1">
                              <a:noAutofit/>
                            </wps:bodyPr>
                          </wps:wsp>
                          <wps:wsp>
                            <wps:cNvPr id="1398473026" name="Text Box 126"/>
                            <wps:cNvSpPr txBox="1">
                              <a:spLocks noChangeArrowheads="1"/>
                            </wps:cNvSpPr>
                            <wps:spPr bwMode="auto">
                              <a:xfrm>
                                <a:off x="5400" y="0"/>
                                <a:ext cx="1260" cy="680"/>
                              </a:xfrm>
                              <a:prstGeom prst="rect">
                                <a:avLst/>
                              </a:prstGeom>
                              <a:solidFill>
                                <a:srgbClr val="FFFFFF"/>
                              </a:solidFill>
                              <a:ln w="9525">
                                <a:solidFill>
                                  <a:srgbClr val="000000"/>
                                </a:solidFill>
                                <a:miter lim="800000"/>
                                <a:headEnd/>
                                <a:tailEnd/>
                              </a:ln>
                            </wps:spPr>
                            <wps:txbx>
                              <w:txbxContent>
                                <w:p w14:paraId="456C33BC" w14:textId="77777777" w:rsidR="00000000" w:rsidRDefault="00000000">
                                  <w:pPr>
                                    <w:pStyle w:val="31"/>
                                    <w:jc w:val="center"/>
                                    <w:rPr>
                                      <w:rFonts w:hint="eastAsia"/>
                                      <w:sz w:val="24"/>
                                    </w:rPr>
                                  </w:pPr>
                                  <w:r>
                                    <w:rPr>
                                      <w:rFonts w:hint="eastAsia"/>
                                      <w:sz w:val="24"/>
                                    </w:rPr>
                                    <w:t>采购员</w:t>
                                  </w:r>
                                </w:p>
                              </w:txbxContent>
                            </wps:txbx>
                            <wps:bodyPr rot="0" vert="horz" wrap="square" lIns="91440" tIns="45720" rIns="91440" bIns="45720" anchor="t" anchorCtr="0" upright="1">
                              <a:noAutofit/>
                            </wps:bodyPr>
                          </wps:wsp>
                        </wpg:grpSp>
                        <wpg:grpSp>
                          <wpg:cNvPr id="1567512518" name="Group 127"/>
                          <wpg:cNvGrpSpPr>
                            <a:grpSpLocks/>
                          </wpg:cNvGrpSpPr>
                          <wpg:grpSpPr bwMode="auto">
                            <a:xfrm>
                              <a:off x="540" y="680"/>
                              <a:ext cx="7200" cy="624"/>
                              <a:chOff x="0" y="0"/>
                              <a:chExt cx="7200" cy="624"/>
                            </a:xfrm>
                          </wpg:grpSpPr>
                          <wps:wsp>
                            <wps:cNvPr id="1794989794" name="Line 128"/>
                            <wps:cNvCnPr>
                              <a:cxnSpLocks noChangeShapeType="1"/>
                            </wps:cNvCnPr>
                            <wps:spPr bwMode="auto">
                              <a:xfrm>
                                <a:off x="0" y="359"/>
                                <a:ext cx="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2208257" name="Line 129"/>
                            <wps:cNvCnPr>
                              <a:cxnSpLocks noChangeShapeType="1"/>
                            </wps:cNvCnPr>
                            <wps:spPr bwMode="auto">
                              <a:xfrm>
                                <a:off x="0" y="359"/>
                                <a:ext cx="0" cy="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645703" name="Line 130"/>
                            <wps:cNvCnPr>
                              <a:cxnSpLocks noChangeShapeType="1"/>
                            </wps:cNvCnPr>
                            <wps:spPr bwMode="auto">
                              <a:xfrm>
                                <a:off x="1080" y="359"/>
                                <a:ext cx="0" cy="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0892172" name="Line 131"/>
                            <wps:cNvCnPr>
                              <a:cxnSpLocks noChangeShapeType="1"/>
                            </wps:cNvCnPr>
                            <wps:spPr bwMode="auto">
                              <a:xfrm>
                                <a:off x="2340" y="359"/>
                                <a:ext cx="0" cy="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5611802" name="Line 132"/>
                            <wps:cNvCnPr>
                              <a:cxnSpLocks noChangeShapeType="1"/>
                            </wps:cNvCnPr>
                            <wps:spPr bwMode="auto">
                              <a:xfrm>
                                <a:off x="3420" y="359"/>
                                <a:ext cx="0" cy="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077254" name="Line 133"/>
                            <wps:cNvCnPr>
                              <a:cxnSpLocks noChangeShapeType="1"/>
                            </wps:cNvCnPr>
                            <wps:spPr bwMode="auto">
                              <a:xfrm>
                                <a:off x="4500" y="359"/>
                                <a:ext cx="0" cy="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7537026" name="Line 134"/>
                            <wps:cNvCnPr>
                              <a:cxnSpLocks noChangeShapeType="1"/>
                            </wps:cNvCnPr>
                            <wps:spPr bwMode="auto">
                              <a:xfrm>
                                <a:off x="5400" y="359"/>
                                <a:ext cx="0" cy="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975398" name="Line 135"/>
                            <wps:cNvCnPr>
                              <a:cxnSpLocks noChangeShapeType="1"/>
                            </wps:cNvCnPr>
                            <wps:spPr bwMode="auto">
                              <a:xfrm>
                                <a:off x="6300" y="359"/>
                                <a:ext cx="0" cy="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0380507" name="Line 136"/>
                            <wps:cNvCnPr>
                              <a:cxnSpLocks noChangeShapeType="1"/>
                            </wps:cNvCnPr>
                            <wps:spPr bwMode="auto">
                              <a:xfrm>
                                <a:off x="7200" y="359"/>
                                <a:ext cx="0" cy="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8641352" name="Line 137"/>
                            <wps:cNvCnPr>
                              <a:cxnSpLocks noChangeShapeType="1"/>
                            </wps:cNvCnPr>
                            <wps:spPr bwMode="auto">
                              <a:xfrm>
                                <a:off x="360" y="0"/>
                                <a:ext cx="0" cy="3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573513" name="Line 138"/>
                            <wps:cNvCnPr>
                              <a:cxnSpLocks noChangeShapeType="1"/>
                            </wps:cNvCnPr>
                            <wps:spPr bwMode="auto">
                              <a:xfrm>
                                <a:off x="1980" y="0"/>
                                <a:ext cx="0" cy="3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9252369" name="Line 139"/>
                            <wps:cNvCnPr>
                              <a:cxnSpLocks noChangeShapeType="1"/>
                            </wps:cNvCnPr>
                            <wps:spPr bwMode="auto">
                              <a:xfrm>
                                <a:off x="3600" y="0"/>
                                <a:ext cx="0" cy="3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35293107" name="Group 140"/>
                        <wpg:cNvGrpSpPr>
                          <a:grpSpLocks/>
                        </wpg:cNvGrpSpPr>
                        <wpg:grpSpPr bwMode="auto">
                          <a:xfrm>
                            <a:off x="0" y="0"/>
                            <a:ext cx="8100" cy="4156"/>
                            <a:chOff x="0" y="0"/>
                            <a:chExt cx="8100" cy="4156"/>
                          </a:xfrm>
                        </wpg:grpSpPr>
                        <wpg:grpSp>
                          <wpg:cNvPr id="487044496" name="Group 141"/>
                          <wpg:cNvGrpSpPr>
                            <a:grpSpLocks/>
                          </wpg:cNvGrpSpPr>
                          <wpg:grpSpPr bwMode="auto">
                            <a:xfrm>
                              <a:off x="0" y="0"/>
                              <a:ext cx="8100" cy="3367"/>
                              <a:chOff x="0" y="0"/>
                              <a:chExt cx="8100" cy="3367"/>
                            </a:xfrm>
                          </wpg:grpSpPr>
                          <wps:wsp>
                            <wps:cNvPr id="1872228584" name="Text Box 142"/>
                            <wps:cNvSpPr txBox="1">
                              <a:spLocks noChangeArrowheads="1"/>
                            </wps:cNvSpPr>
                            <wps:spPr bwMode="auto">
                              <a:xfrm>
                                <a:off x="3240" y="0"/>
                                <a:ext cx="1800" cy="624"/>
                              </a:xfrm>
                              <a:prstGeom prst="rect">
                                <a:avLst/>
                              </a:prstGeom>
                              <a:solidFill>
                                <a:srgbClr val="FFFFFF"/>
                              </a:solidFill>
                              <a:ln w="9525">
                                <a:solidFill>
                                  <a:srgbClr val="000000"/>
                                </a:solidFill>
                                <a:miter lim="800000"/>
                                <a:headEnd/>
                                <a:tailEnd/>
                              </a:ln>
                            </wps:spPr>
                            <wps:txbx>
                              <w:txbxContent>
                                <w:p w14:paraId="00CBA5A4" w14:textId="77777777" w:rsidR="00000000" w:rsidRDefault="00000000">
                                  <w:pPr>
                                    <w:jc w:val="center"/>
                                    <w:rPr>
                                      <w:rFonts w:ascii="宋体" w:hAnsi="宋体" w:hint="eastAsia"/>
                                      <w:sz w:val="28"/>
                                    </w:rPr>
                                  </w:pPr>
                                  <w:r>
                                    <w:rPr>
                                      <w:rFonts w:ascii="宋体" w:hAnsi="宋体" w:hint="eastAsia"/>
                                      <w:sz w:val="28"/>
                                    </w:rPr>
                                    <w:t>项目经理</w:t>
                                  </w:r>
                                </w:p>
                              </w:txbxContent>
                            </wps:txbx>
                            <wps:bodyPr rot="0" vert="horz" wrap="square" lIns="91440" tIns="45720" rIns="91440" bIns="45720" anchor="t" anchorCtr="0" upright="1">
                              <a:noAutofit/>
                            </wps:bodyPr>
                          </wps:wsp>
                          <wps:wsp>
                            <wps:cNvPr id="521690036" name="Text Box 143"/>
                            <wps:cNvSpPr txBox="1">
                              <a:spLocks noChangeArrowheads="1"/>
                            </wps:cNvSpPr>
                            <wps:spPr bwMode="auto">
                              <a:xfrm>
                                <a:off x="5760" y="1092"/>
                                <a:ext cx="1800" cy="468"/>
                              </a:xfrm>
                              <a:prstGeom prst="rect">
                                <a:avLst/>
                              </a:prstGeom>
                              <a:solidFill>
                                <a:srgbClr val="FFFFFF"/>
                              </a:solidFill>
                              <a:ln w="9525">
                                <a:solidFill>
                                  <a:srgbClr val="000000"/>
                                </a:solidFill>
                                <a:miter lim="800000"/>
                                <a:headEnd/>
                                <a:tailEnd/>
                              </a:ln>
                            </wps:spPr>
                            <wps:txbx>
                              <w:txbxContent>
                                <w:p w14:paraId="131E6B2B" w14:textId="77777777" w:rsidR="00000000" w:rsidRDefault="00000000">
                                  <w:pPr>
                                    <w:jc w:val="center"/>
                                    <w:rPr>
                                      <w:rFonts w:ascii="宋体" w:hAnsi="宋体" w:hint="eastAsia"/>
                                      <w:sz w:val="24"/>
                                    </w:rPr>
                                  </w:pPr>
                                  <w:r>
                                    <w:rPr>
                                      <w:rFonts w:ascii="宋体" w:hAnsi="宋体" w:hint="eastAsia"/>
                                      <w:sz w:val="24"/>
                                    </w:rPr>
                                    <w:t>技术负责人</w:t>
                                  </w:r>
                                </w:p>
                              </w:txbxContent>
                            </wps:txbx>
                            <wps:bodyPr rot="0" vert="horz" wrap="square" lIns="91440" tIns="45720" rIns="91440" bIns="45720" anchor="t" anchorCtr="0" upright="1">
                              <a:noAutofit/>
                            </wps:bodyPr>
                          </wps:wsp>
                          <wps:wsp>
                            <wps:cNvPr id="123674136" name="Text Box 144"/>
                            <wps:cNvSpPr txBox="1">
                              <a:spLocks noChangeArrowheads="1"/>
                            </wps:cNvSpPr>
                            <wps:spPr bwMode="auto">
                              <a:xfrm>
                                <a:off x="540" y="1092"/>
                                <a:ext cx="1800" cy="468"/>
                              </a:xfrm>
                              <a:prstGeom prst="rect">
                                <a:avLst/>
                              </a:prstGeom>
                              <a:solidFill>
                                <a:srgbClr val="FFFFFF"/>
                              </a:solidFill>
                              <a:ln w="9525">
                                <a:solidFill>
                                  <a:srgbClr val="000000"/>
                                </a:solidFill>
                                <a:miter lim="800000"/>
                                <a:headEnd/>
                                <a:tailEnd/>
                              </a:ln>
                            </wps:spPr>
                            <wps:txbx>
                              <w:txbxContent>
                                <w:p w14:paraId="16F222D8" w14:textId="77777777" w:rsidR="00000000" w:rsidRDefault="00000000">
                                  <w:pPr>
                                    <w:jc w:val="center"/>
                                    <w:rPr>
                                      <w:rFonts w:ascii="宋体" w:hAnsi="宋体" w:hint="eastAsia"/>
                                      <w:sz w:val="24"/>
                                    </w:rPr>
                                  </w:pPr>
                                  <w:r>
                                    <w:rPr>
                                      <w:rFonts w:ascii="宋体" w:hAnsi="宋体" w:hint="eastAsia"/>
                                      <w:sz w:val="24"/>
                                    </w:rPr>
                                    <w:t>项目副经理</w:t>
                                  </w:r>
                                </w:p>
                              </w:txbxContent>
                            </wps:txbx>
                            <wps:bodyPr rot="0" vert="horz" wrap="square" lIns="91440" tIns="45720" rIns="91440" bIns="45720" anchor="t" anchorCtr="0" upright="1">
                              <a:noAutofit/>
                            </wps:bodyPr>
                          </wps:wsp>
                          <wps:wsp>
                            <wps:cNvPr id="1627063939" name="Text Box 145"/>
                            <wps:cNvSpPr txBox="1">
                              <a:spLocks noChangeArrowheads="1"/>
                            </wps:cNvSpPr>
                            <wps:spPr bwMode="auto">
                              <a:xfrm>
                                <a:off x="0" y="2248"/>
                                <a:ext cx="900" cy="1119"/>
                              </a:xfrm>
                              <a:prstGeom prst="rect">
                                <a:avLst/>
                              </a:prstGeom>
                              <a:solidFill>
                                <a:srgbClr val="FFFFFF"/>
                              </a:solidFill>
                              <a:ln w="9525">
                                <a:solidFill>
                                  <a:srgbClr val="000000"/>
                                </a:solidFill>
                                <a:miter lim="800000"/>
                                <a:headEnd/>
                                <a:tailEnd/>
                              </a:ln>
                            </wps:spPr>
                            <wps:txbx>
                              <w:txbxContent>
                                <w:p w14:paraId="53CF3C2C" w14:textId="77777777" w:rsidR="00000000" w:rsidRDefault="00000000">
                                  <w:pPr>
                                    <w:jc w:val="center"/>
                                    <w:rPr>
                                      <w:rFonts w:ascii="宋体" w:hAnsi="宋体" w:hint="eastAsia"/>
                                      <w:sz w:val="24"/>
                                    </w:rPr>
                                  </w:pPr>
                                  <w:r>
                                    <w:rPr>
                                      <w:rFonts w:ascii="宋体" w:hAnsi="宋体" w:hint="eastAsia"/>
                                      <w:sz w:val="24"/>
                                    </w:rPr>
                                    <w:t>工程部</w:t>
                                  </w:r>
                                </w:p>
                              </w:txbxContent>
                            </wps:txbx>
                            <wps:bodyPr rot="0" vert="eaVert" wrap="square" lIns="91440" tIns="45720" rIns="91440" bIns="45720" anchor="t" anchorCtr="0" upright="1">
                              <a:noAutofit/>
                            </wps:bodyPr>
                          </wps:wsp>
                          <wps:wsp>
                            <wps:cNvPr id="1021810133" name="Text Box 146"/>
                            <wps:cNvSpPr txBox="1">
                              <a:spLocks noChangeArrowheads="1"/>
                            </wps:cNvSpPr>
                            <wps:spPr bwMode="auto">
                              <a:xfrm>
                                <a:off x="1260" y="2248"/>
                                <a:ext cx="900" cy="1119"/>
                              </a:xfrm>
                              <a:prstGeom prst="rect">
                                <a:avLst/>
                              </a:prstGeom>
                              <a:solidFill>
                                <a:srgbClr val="FFFFFF"/>
                              </a:solidFill>
                              <a:ln w="9525">
                                <a:solidFill>
                                  <a:srgbClr val="000000"/>
                                </a:solidFill>
                                <a:miter lim="800000"/>
                                <a:headEnd/>
                                <a:tailEnd/>
                              </a:ln>
                            </wps:spPr>
                            <wps:txbx>
                              <w:txbxContent>
                                <w:p w14:paraId="648EBEA0" w14:textId="77777777" w:rsidR="00000000" w:rsidRDefault="00000000">
                                  <w:pPr>
                                    <w:jc w:val="center"/>
                                    <w:rPr>
                                      <w:rFonts w:ascii="宋体" w:hAnsi="宋体" w:hint="eastAsia"/>
                                      <w:sz w:val="24"/>
                                    </w:rPr>
                                  </w:pPr>
                                  <w:r>
                                    <w:rPr>
                                      <w:rFonts w:ascii="宋体" w:hAnsi="宋体" w:hint="eastAsia"/>
                                      <w:sz w:val="24"/>
                                    </w:rPr>
                                    <w:t>技术部</w:t>
                                  </w:r>
                                </w:p>
                              </w:txbxContent>
                            </wps:txbx>
                            <wps:bodyPr rot="0" vert="eaVert" wrap="square" lIns="91440" tIns="45720" rIns="91440" bIns="45720" anchor="t" anchorCtr="0" upright="1">
                              <a:noAutofit/>
                            </wps:bodyPr>
                          </wps:wsp>
                          <wps:wsp>
                            <wps:cNvPr id="2047450670" name="Text Box 147"/>
                            <wps:cNvSpPr txBox="1">
                              <a:spLocks noChangeArrowheads="1"/>
                            </wps:cNvSpPr>
                            <wps:spPr bwMode="auto">
                              <a:xfrm>
                                <a:off x="7200" y="2248"/>
                                <a:ext cx="900" cy="1119"/>
                              </a:xfrm>
                              <a:prstGeom prst="rect">
                                <a:avLst/>
                              </a:prstGeom>
                              <a:solidFill>
                                <a:srgbClr val="FFFFFF"/>
                              </a:solidFill>
                              <a:ln w="9525">
                                <a:solidFill>
                                  <a:srgbClr val="000000"/>
                                </a:solidFill>
                                <a:miter lim="800000"/>
                                <a:headEnd/>
                                <a:tailEnd/>
                              </a:ln>
                            </wps:spPr>
                            <wps:txbx>
                              <w:txbxContent>
                                <w:p w14:paraId="097F7069" w14:textId="77777777" w:rsidR="00000000" w:rsidRDefault="00000000">
                                  <w:pPr>
                                    <w:jc w:val="center"/>
                                    <w:rPr>
                                      <w:rFonts w:ascii="宋体" w:hAnsi="宋体" w:hint="eastAsia"/>
                                      <w:sz w:val="24"/>
                                    </w:rPr>
                                  </w:pPr>
                                  <w:r>
                                    <w:rPr>
                                      <w:rFonts w:ascii="宋体" w:hAnsi="宋体" w:hint="eastAsia"/>
                                      <w:sz w:val="24"/>
                                    </w:rPr>
                                    <w:t>后勤部</w:t>
                                  </w:r>
                                </w:p>
                              </w:txbxContent>
                            </wps:txbx>
                            <wps:bodyPr rot="0" vert="eaVert" wrap="square" lIns="91440" tIns="45720" rIns="91440" bIns="45720" anchor="t" anchorCtr="0" upright="1">
                              <a:noAutofit/>
                            </wps:bodyPr>
                          </wps:wsp>
                          <wps:wsp>
                            <wps:cNvPr id="372238653" name="Text Box 148"/>
                            <wps:cNvSpPr txBox="1">
                              <a:spLocks noChangeArrowheads="1"/>
                            </wps:cNvSpPr>
                            <wps:spPr bwMode="auto">
                              <a:xfrm>
                                <a:off x="2520" y="2248"/>
                                <a:ext cx="900" cy="1119"/>
                              </a:xfrm>
                              <a:prstGeom prst="rect">
                                <a:avLst/>
                              </a:prstGeom>
                              <a:solidFill>
                                <a:srgbClr val="FFFFFF"/>
                              </a:solidFill>
                              <a:ln w="9525">
                                <a:solidFill>
                                  <a:srgbClr val="000000"/>
                                </a:solidFill>
                                <a:miter lim="800000"/>
                                <a:headEnd/>
                                <a:tailEnd/>
                              </a:ln>
                            </wps:spPr>
                            <wps:txbx>
                              <w:txbxContent>
                                <w:p w14:paraId="49F96E2E" w14:textId="77777777" w:rsidR="00000000" w:rsidRDefault="00000000">
                                  <w:pPr>
                                    <w:jc w:val="center"/>
                                    <w:rPr>
                                      <w:rFonts w:ascii="宋体" w:hAnsi="宋体" w:hint="eastAsia"/>
                                      <w:sz w:val="24"/>
                                    </w:rPr>
                                  </w:pPr>
                                  <w:r>
                                    <w:rPr>
                                      <w:rFonts w:ascii="宋体" w:hAnsi="宋体" w:hint="eastAsia"/>
                                      <w:sz w:val="24"/>
                                    </w:rPr>
                                    <w:t>质量部</w:t>
                                  </w:r>
                                </w:p>
                              </w:txbxContent>
                            </wps:txbx>
                            <wps:bodyPr rot="0" vert="eaVert" wrap="square" lIns="91440" tIns="45720" rIns="91440" bIns="45720" anchor="t" anchorCtr="0" upright="1">
                              <a:noAutofit/>
                            </wps:bodyPr>
                          </wps:wsp>
                          <wps:wsp>
                            <wps:cNvPr id="485891200" name="Text Box 149"/>
                            <wps:cNvSpPr txBox="1">
                              <a:spLocks noChangeArrowheads="1"/>
                            </wps:cNvSpPr>
                            <wps:spPr bwMode="auto">
                              <a:xfrm>
                                <a:off x="3780" y="2248"/>
                                <a:ext cx="900" cy="1119"/>
                              </a:xfrm>
                              <a:prstGeom prst="rect">
                                <a:avLst/>
                              </a:prstGeom>
                              <a:solidFill>
                                <a:srgbClr val="FFFFFF"/>
                              </a:solidFill>
                              <a:ln w="9525">
                                <a:solidFill>
                                  <a:srgbClr val="000000"/>
                                </a:solidFill>
                                <a:miter lim="800000"/>
                                <a:headEnd/>
                                <a:tailEnd/>
                              </a:ln>
                            </wps:spPr>
                            <wps:txbx>
                              <w:txbxContent>
                                <w:p w14:paraId="2D9D8ABD" w14:textId="77777777" w:rsidR="00000000" w:rsidRDefault="00000000">
                                  <w:pPr>
                                    <w:jc w:val="center"/>
                                    <w:rPr>
                                      <w:rFonts w:ascii="宋体" w:hAnsi="宋体" w:hint="eastAsia"/>
                                      <w:sz w:val="24"/>
                                    </w:rPr>
                                  </w:pPr>
                                  <w:r>
                                    <w:rPr>
                                      <w:rFonts w:ascii="宋体" w:hAnsi="宋体" w:hint="eastAsia"/>
                                      <w:sz w:val="24"/>
                                    </w:rPr>
                                    <w:t>安全部</w:t>
                                  </w:r>
                                </w:p>
                              </w:txbxContent>
                            </wps:txbx>
                            <wps:bodyPr rot="0" vert="eaVert" wrap="square" lIns="91440" tIns="45720" rIns="91440" bIns="45720" anchor="t" anchorCtr="0" upright="1">
                              <a:noAutofit/>
                            </wps:bodyPr>
                          </wps:wsp>
                          <wps:wsp>
                            <wps:cNvPr id="2067389778" name="Text Box 150"/>
                            <wps:cNvSpPr txBox="1">
                              <a:spLocks noChangeArrowheads="1"/>
                            </wps:cNvSpPr>
                            <wps:spPr bwMode="auto">
                              <a:xfrm>
                                <a:off x="5040" y="2248"/>
                                <a:ext cx="900" cy="1119"/>
                              </a:xfrm>
                              <a:prstGeom prst="rect">
                                <a:avLst/>
                              </a:prstGeom>
                              <a:solidFill>
                                <a:srgbClr val="FFFFFF"/>
                              </a:solidFill>
                              <a:ln w="9525">
                                <a:solidFill>
                                  <a:srgbClr val="000000"/>
                                </a:solidFill>
                                <a:miter lim="800000"/>
                                <a:headEnd/>
                                <a:tailEnd/>
                              </a:ln>
                            </wps:spPr>
                            <wps:txbx>
                              <w:txbxContent>
                                <w:p w14:paraId="2A8F68EB" w14:textId="77777777" w:rsidR="00000000" w:rsidRDefault="00000000">
                                  <w:pPr>
                                    <w:jc w:val="center"/>
                                    <w:rPr>
                                      <w:rFonts w:ascii="宋体" w:hAnsi="宋体" w:hint="eastAsia"/>
                                      <w:sz w:val="24"/>
                                    </w:rPr>
                                  </w:pPr>
                                  <w:r>
                                    <w:rPr>
                                      <w:rFonts w:ascii="宋体" w:hAnsi="宋体" w:hint="eastAsia"/>
                                      <w:sz w:val="24"/>
                                    </w:rPr>
                                    <w:t>商务部</w:t>
                                  </w:r>
                                </w:p>
                              </w:txbxContent>
                            </wps:txbx>
                            <wps:bodyPr rot="0" vert="eaVert" wrap="square" lIns="91440" tIns="45720" rIns="91440" bIns="45720" anchor="t" anchorCtr="0" upright="1">
                              <a:noAutofit/>
                            </wps:bodyPr>
                          </wps:wsp>
                          <wps:wsp>
                            <wps:cNvPr id="1034205084" name="Text Box 151"/>
                            <wps:cNvSpPr txBox="1">
                              <a:spLocks noChangeArrowheads="1"/>
                            </wps:cNvSpPr>
                            <wps:spPr bwMode="auto">
                              <a:xfrm>
                                <a:off x="6120" y="2248"/>
                                <a:ext cx="900" cy="1119"/>
                              </a:xfrm>
                              <a:prstGeom prst="rect">
                                <a:avLst/>
                              </a:prstGeom>
                              <a:solidFill>
                                <a:srgbClr val="FFFFFF"/>
                              </a:solidFill>
                              <a:ln w="9525">
                                <a:solidFill>
                                  <a:srgbClr val="000000"/>
                                </a:solidFill>
                                <a:miter lim="800000"/>
                                <a:headEnd/>
                                <a:tailEnd/>
                              </a:ln>
                            </wps:spPr>
                            <wps:txbx>
                              <w:txbxContent>
                                <w:p w14:paraId="7CE9B6F5" w14:textId="77777777" w:rsidR="00000000" w:rsidRDefault="00000000">
                                  <w:pPr>
                                    <w:jc w:val="center"/>
                                    <w:rPr>
                                      <w:rFonts w:ascii="宋体" w:hAnsi="宋体" w:hint="eastAsia"/>
                                      <w:sz w:val="24"/>
                                    </w:rPr>
                                  </w:pPr>
                                  <w:r>
                                    <w:rPr>
                                      <w:rFonts w:ascii="宋体" w:hAnsi="宋体" w:hint="eastAsia"/>
                                      <w:sz w:val="24"/>
                                    </w:rPr>
                                    <w:t>物资部</w:t>
                                  </w:r>
                                </w:p>
                              </w:txbxContent>
                            </wps:txbx>
                            <wps:bodyPr rot="0" vert="eaVert" wrap="square" lIns="91440" tIns="45720" rIns="91440" bIns="45720" anchor="t" anchorCtr="0" upright="1">
                              <a:noAutofit/>
                            </wps:bodyPr>
                          </wps:wsp>
                        </wpg:grpSp>
                        <wpg:grpSp>
                          <wpg:cNvPr id="1255132102" name="Group 152"/>
                          <wpg:cNvGrpSpPr>
                            <a:grpSpLocks/>
                          </wpg:cNvGrpSpPr>
                          <wpg:grpSpPr bwMode="auto">
                            <a:xfrm>
                              <a:off x="540" y="624"/>
                              <a:ext cx="6840" cy="3532"/>
                              <a:chOff x="0" y="0"/>
                              <a:chExt cx="6840" cy="3532"/>
                            </a:xfrm>
                          </wpg:grpSpPr>
                          <wps:wsp>
                            <wps:cNvPr id="82137527" name="Line 153"/>
                            <wps:cNvCnPr>
                              <a:cxnSpLocks noChangeShapeType="1"/>
                            </wps:cNvCnPr>
                            <wps:spPr bwMode="auto">
                              <a:xfrm>
                                <a:off x="1080" y="156"/>
                                <a:ext cx="5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6191402" name="Line 154"/>
                            <wps:cNvCnPr>
                              <a:cxnSpLocks noChangeShapeType="1"/>
                            </wps:cNvCnPr>
                            <wps:spPr bwMode="auto">
                              <a:xfrm>
                                <a:off x="1080" y="156"/>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1796029" name="Line 155"/>
                            <wps:cNvCnPr>
                              <a:cxnSpLocks noChangeShapeType="1"/>
                            </wps:cNvCnPr>
                            <wps:spPr bwMode="auto">
                              <a:xfrm>
                                <a:off x="3600" y="0"/>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010217" name="Line 156"/>
                            <wps:cNvCnPr>
                              <a:cxnSpLocks noChangeShapeType="1"/>
                            </wps:cNvCnPr>
                            <wps:spPr bwMode="auto">
                              <a:xfrm>
                                <a:off x="180" y="1248"/>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1226678" name="Line 157"/>
                            <wps:cNvCnPr>
                              <a:cxnSpLocks noChangeShapeType="1"/>
                            </wps:cNvCnPr>
                            <wps:spPr bwMode="auto">
                              <a:xfrm>
                                <a:off x="180" y="1248"/>
                                <a:ext cx="0" cy="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0765464" name="Line 158"/>
                            <wps:cNvCnPr>
                              <a:cxnSpLocks noChangeShapeType="1"/>
                            </wps:cNvCnPr>
                            <wps:spPr bwMode="auto">
                              <a:xfrm>
                                <a:off x="1080" y="1248"/>
                                <a:ext cx="0" cy="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5218259" name="Line 159"/>
                            <wps:cNvCnPr>
                              <a:cxnSpLocks noChangeShapeType="1"/>
                            </wps:cNvCnPr>
                            <wps:spPr bwMode="auto">
                              <a:xfrm>
                                <a:off x="2340" y="1248"/>
                                <a:ext cx="0" cy="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9129643" name="Line 160"/>
                            <wps:cNvCnPr>
                              <a:cxnSpLocks noChangeShapeType="1"/>
                            </wps:cNvCnPr>
                            <wps:spPr bwMode="auto">
                              <a:xfrm>
                                <a:off x="3780" y="1248"/>
                                <a:ext cx="0" cy="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8769626" name="Line 161"/>
                            <wps:cNvCnPr>
                              <a:cxnSpLocks noChangeShapeType="1"/>
                            </wps:cNvCnPr>
                            <wps:spPr bwMode="auto">
                              <a:xfrm>
                                <a:off x="4860" y="1248"/>
                                <a:ext cx="0" cy="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105793" name="Line 162"/>
                            <wps:cNvCnPr>
                              <a:cxnSpLocks noChangeShapeType="1"/>
                            </wps:cNvCnPr>
                            <wps:spPr bwMode="auto">
                              <a:xfrm>
                                <a:off x="5940" y="1248"/>
                                <a:ext cx="0" cy="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0271920" name="Line 163"/>
                            <wps:cNvCnPr>
                              <a:cxnSpLocks noChangeShapeType="1"/>
                            </wps:cNvCnPr>
                            <wps:spPr bwMode="auto">
                              <a:xfrm>
                                <a:off x="6840" y="1248"/>
                                <a:ext cx="0" cy="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661614" name="Line 164"/>
                            <wps:cNvCnPr>
                              <a:cxnSpLocks noChangeShapeType="1"/>
                            </wps:cNvCnPr>
                            <wps:spPr bwMode="auto">
                              <a:xfrm>
                                <a:off x="1080" y="936"/>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3254810" name="Line 165"/>
                            <wps:cNvCnPr>
                              <a:cxnSpLocks noChangeShapeType="1"/>
                            </wps:cNvCnPr>
                            <wps:spPr bwMode="auto">
                              <a:xfrm>
                                <a:off x="6120" y="936"/>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6991371" name="Line 166"/>
                            <wps:cNvCnPr>
                              <a:cxnSpLocks noChangeShapeType="1"/>
                            </wps:cNvCnPr>
                            <wps:spPr bwMode="auto">
                              <a:xfrm>
                                <a:off x="0" y="3120"/>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6278280" name="Line 167"/>
                            <wps:cNvCnPr>
                              <a:cxnSpLocks noChangeShapeType="1"/>
                            </wps:cNvCnPr>
                            <wps:spPr bwMode="auto">
                              <a:xfrm>
                                <a:off x="0" y="2808"/>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902193" name="Line 168"/>
                            <wps:cNvCnPr>
                              <a:cxnSpLocks noChangeShapeType="1"/>
                            </wps:cNvCnPr>
                            <wps:spPr bwMode="auto">
                              <a:xfrm>
                                <a:off x="4680" y="2808"/>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1242360" name="Line 169"/>
                            <wps:cNvCnPr>
                              <a:cxnSpLocks noChangeShapeType="1"/>
                            </wps:cNvCnPr>
                            <wps:spPr bwMode="auto">
                              <a:xfrm>
                                <a:off x="1080" y="2808"/>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1039093" name="Line 170"/>
                            <wps:cNvCnPr>
                              <a:cxnSpLocks noChangeShapeType="1"/>
                            </wps:cNvCnPr>
                            <wps:spPr bwMode="auto">
                              <a:xfrm>
                                <a:off x="2340" y="2808"/>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4097287" name="Line 171"/>
                            <wps:cNvCnPr>
                              <a:cxnSpLocks noChangeShapeType="1"/>
                            </wps:cNvCnPr>
                            <wps:spPr bwMode="auto">
                              <a:xfrm>
                                <a:off x="3780" y="2808"/>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2063442" name="Line 172"/>
                            <wps:cNvCnPr>
                              <a:cxnSpLocks noChangeShapeType="1"/>
                            </wps:cNvCnPr>
                            <wps:spPr bwMode="auto">
                              <a:xfrm>
                                <a:off x="540" y="3120"/>
                                <a:ext cx="0" cy="4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2476914" name="Line 173"/>
                            <wps:cNvCnPr>
                              <a:cxnSpLocks noChangeShapeType="1"/>
                            </wps:cNvCnPr>
                            <wps:spPr bwMode="auto">
                              <a:xfrm>
                                <a:off x="5580" y="3155"/>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408112" name="Line 174"/>
                            <wps:cNvCnPr>
                              <a:cxnSpLocks noChangeShapeType="1"/>
                            </wps:cNvCnPr>
                            <wps:spPr bwMode="auto">
                              <a:xfrm>
                                <a:off x="5580" y="3155"/>
                                <a:ext cx="0" cy="3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208301" name="Line 175"/>
                            <wps:cNvCnPr>
                              <a:cxnSpLocks noChangeShapeType="1"/>
                            </wps:cNvCnPr>
                            <wps:spPr bwMode="auto">
                              <a:xfrm>
                                <a:off x="6660" y="3155"/>
                                <a:ext cx="0" cy="3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9709411" name="Line 176"/>
                            <wps:cNvCnPr>
                              <a:cxnSpLocks noChangeShapeType="1"/>
                            </wps:cNvCnPr>
                            <wps:spPr bwMode="auto">
                              <a:xfrm>
                                <a:off x="6120" y="2808"/>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27627" name="Line 177"/>
                            <wps:cNvCnPr>
                              <a:cxnSpLocks noChangeShapeType="1"/>
                            </wps:cNvCnPr>
                            <wps:spPr bwMode="auto">
                              <a:xfrm>
                                <a:off x="6300" y="156"/>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1639393" name="Line 178"/>
                            <wps:cNvCnPr>
                              <a:cxnSpLocks noChangeShapeType="1"/>
                            </wps:cNvCnPr>
                            <wps:spPr bwMode="auto">
                              <a:xfrm>
                                <a:off x="2160" y="3120"/>
                                <a:ext cx="0" cy="4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057332" name="Line 179"/>
                            <wps:cNvCnPr>
                              <a:cxnSpLocks noChangeShapeType="1"/>
                            </wps:cNvCnPr>
                            <wps:spPr bwMode="auto">
                              <a:xfrm>
                                <a:off x="3960" y="3120"/>
                                <a:ext cx="0" cy="4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4F58B29F" id="Group 111" o:spid="_x0000_s1134" style="position:absolute;left:0;text-align:left;margin-left:9pt;margin-top:7.8pt;width:423pt;height:351pt;z-index:251748864" coordsize="846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">
                <v:group id="Group 112" o:spid="_x0000_s1135" style="position:absolute;top:4156;width:8460;height:2864" coordsize="8460,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">
                  <v:group id="Group 113" o:spid="_x0000_s1136" style="position:absolute;width:8460;height:2864" coordsize="8460,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">
                    <v:shape id="Text Box 114" o:spid="_x0000_s1137" type="#_x0000_t202" style="position:absolute;width:162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">
                      <v:textbox>
                        <w:txbxContent>
                          <w:p w14:paraId="41D7C975" w14:textId="77777777" w:rsidR="00000000" w:rsidRDefault="00000000">
                            <w:pPr>
                              <w:pStyle w:val="a8"/>
                              <w:jc w:val="center"/>
                              <w:rPr>
                                <w:rFonts w:ascii="宋体" w:hAnsi="宋体" w:hint="eastAsia"/>
                              </w:rPr>
                            </w:pPr>
                            <w:r>
                              <w:rPr>
                                <w:rFonts w:ascii="宋体" w:hAnsi="宋体" w:hint="eastAsia"/>
                                <w:w w:val="80"/>
                              </w:rPr>
                              <w:t>各专业施工员</w:t>
                            </w:r>
                          </w:p>
                          <w:p w14:paraId="0E5861BA" w14:textId="77777777" w:rsidR="00000000" w:rsidRDefault="00000000">
                            <w:pPr>
                              <w:pStyle w:val="a8"/>
                              <w:rPr>
                                <w:rFonts w:eastAsia="仿宋_GB2312" w:hint="eastAsia"/>
                                <w:sz w:val="28"/>
                              </w:rPr>
                            </w:pPr>
                          </w:p>
                        </w:txbxContent>
                      </v:textbox>
                    </v:shape>
                    <v:shape id="Text Box 115" o:spid="_x0000_s1138" type="#_x0000_t202" style="position:absolute;top:1304;width:90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">
                      <v:textbox style="layout-flow:vertical-ideographic">
                        <w:txbxContent>
                          <w:p w14:paraId="6190A32B" w14:textId="77777777" w:rsidR="00000000" w:rsidRDefault="00000000">
                            <w:pPr>
                              <w:jc w:val="center"/>
                              <w:rPr>
                                <w:rFonts w:ascii="宋体" w:hAnsi="宋体" w:hint="eastAsia"/>
                                <w:sz w:val="24"/>
                              </w:rPr>
                            </w:pPr>
                            <w:r>
                              <w:rPr>
                                <w:rFonts w:ascii="宋体" w:hAnsi="宋体" w:hint="eastAsia"/>
                                <w:sz w:val="24"/>
                              </w:rPr>
                              <w:t>各施工班组</w:t>
                            </w:r>
                          </w:p>
                        </w:txbxContent>
                      </v:textbox>
                    </v:shape>
                    <v:shape id="Text Box 116" o:spid="_x0000_s1139" type="#_x0000_t202" style="position:absolute;left:7560;top:1304;width:90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">
                      <v:textbox style="layout-flow:vertical-ideographic">
                        <w:txbxContent>
                          <w:p w14:paraId="4DFBBC9C" w14:textId="77777777" w:rsidR="00000000" w:rsidRDefault="00000000">
                            <w:pPr>
                              <w:jc w:val="center"/>
                              <w:rPr>
                                <w:rFonts w:ascii="宋体" w:hAnsi="宋体" w:hint="eastAsia"/>
                                <w:sz w:val="24"/>
                              </w:rPr>
                            </w:pPr>
                            <w:r>
                              <w:rPr>
                                <w:rFonts w:ascii="宋体" w:hAnsi="宋体" w:hint="eastAsia"/>
                                <w:sz w:val="24"/>
                              </w:rPr>
                              <w:t>各施工班组</w:t>
                            </w:r>
                          </w:p>
                          <w:p w14:paraId="4D7F7B45" w14:textId="77777777" w:rsidR="00000000" w:rsidRDefault="00000000"/>
                        </w:txbxContent>
                      </v:textbox>
                    </v:shape>
                    <v:shape id="Text Box 117" o:spid="_x0000_s1140" type="#_x0000_t202" style="position:absolute;left:1080;top:1304;width:90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">
                      <v:textbox style="layout-flow:vertical-ideographic">
                        <w:txbxContent>
                          <w:p w14:paraId="22BED522" w14:textId="77777777" w:rsidR="00000000" w:rsidRDefault="00000000">
                            <w:pPr>
                              <w:jc w:val="center"/>
                              <w:rPr>
                                <w:rFonts w:ascii="宋体" w:hAnsi="宋体" w:hint="eastAsia"/>
                                <w:sz w:val="24"/>
                              </w:rPr>
                            </w:pPr>
                            <w:r>
                              <w:rPr>
                                <w:rFonts w:ascii="宋体" w:hAnsi="宋体" w:hint="eastAsia"/>
                                <w:sz w:val="24"/>
                              </w:rPr>
                              <w:t>各施工班组</w:t>
                            </w:r>
                          </w:p>
                          <w:p w14:paraId="0E0335BF" w14:textId="77777777" w:rsidR="00000000" w:rsidRDefault="00000000"/>
                        </w:txbxContent>
                      </v:textbox>
                    </v:shape>
                    <v:shape id="Text Box 118" o:spid="_x0000_s1141" type="#_x0000_t202" style="position:absolute;left:2160;top:1304;width:90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">
                      <v:textbox style="layout-flow:vertical-ideographic">
                        <w:txbxContent>
                          <w:p w14:paraId="07527C52" w14:textId="77777777" w:rsidR="00000000" w:rsidRDefault="00000000">
                            <w:pPr>
                              <w:jc w:val="center"/>
                              <w:rPr>
                                <w:rFonts w:ascii="宋体" w:hAnsi="宋体" w:hint="eastAsia"/>
                                <w:sz w:val="24"/>
                              </w:rPr>
                            </w:pPr>
                            <w:r>
                              <w:rPr>
                                <w:rFonts w:ascii="宋体" w:hAnsi="宋体" w:hint="eastAsia"/>
                                <w:sz w:val="24"/>
                              </w:rPr>
                              <w:t>各施工班组</w:t>
                            </w:r>
                          </w:p>
                          <w:p w14:paraId="027803E0" w14:textId="77777777" w:rsidR="00000000" w:rsidRDefault="00000000"/>
                        </w:txbxContent>
                      </v:textbox>
                    </v:shape>
                    <v:shape id="Text Box 119" o:spid="_x0000_s1142" type="#_x0000_t202" style="position:absolute;left:3240;top:1304;width:90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">
                      <v:textbox style="layout-flow:vertical-ideographic">
                        <w:txbxContent>
                          <w:p w14:paraId="1ED93F24" w14:textId="77777777" w:rsidR="00000000" w:rsidRDefault="00000000">
                            <w:pPr>
                              <w:jc w:val="center"/>
                              <w:rPr>
                                <w:rFonts w:ascii="宋体" w:hAnsi="宋体" w:hint="eastAsia"/>
                                <w:sz w:val="24"/>
                              </w:rPr>
                            </w:pPr>
                            <w:r>
                              <w:rPr>
                                <w:rFonts w:ascii="宋体" w:hAnsi="宋体" w:hint="eastAsia"/>
                                <w:sz w:val="24"/>
                              </w:rPr>
                              <w:t>各施工班组</w:t>
                            </w:r>
                          </w:p>
                          <w:p w14:paraId="0F581256" w14:textId="77777777" w:rsidR="00000000" w:rsidRDefault="00000000"/>
                        </w:txbxContent>
                      </v:textbox>
                    </v:shape>
                    <v:shape id="Text Box 120" o:spid="_x0000_s1143" type="#_x0000_t202" style="position:absolute;left:4320;top:1304;width:90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">
                      <v:textbox style="layout-flow:vertical-ideographic">
                        <w:txbxContent>
                          <w:p w14:paraId="3F30A421" w14:textId="77777777" w:rsidR="00000000" w:rsidRDefault="00000000">
                            <w:pPr>
                              <w:jc w:val="center"/>
                              <w:rPr>
                                <w:rFonts w:ascii="宋体" w:hAnsi="宋体" w:hint="eastAsia"/>
                                <w:sz w:val="24"/>
                              </w:rPr>
                            </w:pPr>
                            <w:r>
                              <w:rPr>
                                <w:rFonts w:ascii="宋体" w:hAnsi="宋体" w:hint="eastAsia"/>
                                <w:sz w:val="24"/>
                              </w:rPr>
                              <w:t>各施工班组</w:t>
                            </w:r>
                          </w:p>
                          <w:p w14:paraId="48155304" w14:textId="77777777" w:rsidR="00000000" w:rsidRDefault="00000000"/>
                        </w:txbxContent>
                      </v:textbox>
                    </v:shape>
                    <v:shape id="Text Box 121" o:spid="_x0000_s1144" type="#_x0000_t202" style="position:absolute;left:5400;top:1304;width:90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">
                      <v:textbox style="layout-flow:vertical-ideographic">
                        <w:txbxContent>
                          <w:p w14:paraId="307F9306" w14:textId="77777777" w:rsidR="00000000" w:rsidRDefault="00000000">
                            <w:pPr>
                              <w:jc w:val="center"/>
                              <w:rPr>
                                <w:rFonts w:ascii="宋体" w:hAnsi="宋体" w:hint="eastAsia"/>
                                <w:sz w:val="24"/>
                              </w:rPr>
                            </w:pPr>
                            <w:r>
                              <w:rPr>
                                <w:rFonts w:ascii="宋体" w:hAnsi="宋体" w:hint="eastAsia"/>
                                <w:sz w:val="24"/>
                              </w:rPr>
                              <w:t>各施工班组</w:t>
                            </w:r>
                          </w:p>
                          <w:p w14:paraId="29382838" w14:textId="77777777" w:rsidR="00000000" w:rsidRDefault="00000000"/>
                        </w:txbxContent>
                      </v:textbox>
                    </v:shape>
                    <v:shape id="Text Box 122" o:spid="_x0000_s1145" type="#_x0000_t202" style="position:absolute;left:6480;top:1304;width:90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">
                      <v:textbox style="layout-flow:vertical-ideographic">
                        <w:txbxContent>
                          <w:p w14:paraId="41DB7F0D" w14:textId="77777777" w:rsidR="00000000" w:rsidRDefault="00000000">
                            <w:pPr>
                              <w:jc w:val="center"/>
                              <w:rPr>
                                <w:rFonts w:ascii="宋体" w:hAnsi="宋体" w:hint="eastAsia"/>
                                <w:sz w:val="24"/>
                              </w:rPr>
                            </w:pPr>
                            <w:r>
                              <w:rPr>
                                <w:rFonts w:ascii="宋体" w:hAnsi="宋体" w:hint="eastAsia"/>
                                <w:sz w:val="24"/>
                              </w:rPr>
                              <w:t>各施工班组</w:t>
                            </w:r>
                          </w:p>
                          <w:p w14:paraId="1CA5E9F2" w14:textId="77777777" w:rsidR="00000000" w:rsidRDefault="00000000"/>
                        </w:txbxContent>
                      </v:textbox>
                    </v:shape>
                    <v:shape id="Text Box 123" o:spid="_x0000_s1146" type="#_x0000_t202" style="position:absolute;left:1800;width:162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">
                      <v:textbox>
                        <w:txbxContent>
                          <w:p w14:paraId="13C9EF24" w14:textId="77777777" w:rsidR="00000000" w:rsidRDefault="00000000">
                            <w:pPr>
                              <w:pStyle w:val="a8"/>
                              <w:rPr>
                                <w:rFonts w:ascii="宋体" w:hAnsi="宋体" w:hint="eastAsia"/>
                              </w:rPr>
                            </w:pPr>
                            <w:r>
                              <w:rPr>
                                <w:rFonts w:ascii="宋体" w:hAnsi="宋体" w:hint="eastAsia"/>
                                <w:w w:val="80"/>
                              </w:rPr>
                              <w:t>各专业施工员</w:t>
                            </w:r>
                          </w:p>
                          <w:p w14:paraId="44E7EA35" w14:textId="77777777" w:rsidR="00000000" w:rsidRDefault="00000000">
                            <w:pPr>
                              <w:pStyle w:val="a8"/>
                              <w:rPr>
                                <w:rFonts w:eastAsia="仿宋_GB2312" w:hint="eastAsia"/>
                                <w:sz w:val="28"/>
                              </w:rPr>
                            </w:pPr>
                          </w:p>
                        </w:txbxContent>
                      </v:textbox>
                    </v:shape>
                    <v:shape id="Text Box 124" o:spid="_x0000_s1147" type="#_x0000_t202" style="position:absolute;left:3600;width:162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">
                      <v:textbox>
                        <w:txbxContent>
                          <w:p w14:paraId="6CD2E355" w14:textId="77777777" w:rsidR="00000000" w:rsidRDefault="00000000">
                            <w:pPr>
                              <w:pStyle w:val="a8"/>
                              <w:rPr>
                                <w:rFonts w:ascii="宋体" w:hAnsi="宋体" w:hint="eastAsia"/>
                              </w:rPr>
                            </w:pPr>
                            <w:r>
                              <w:rPr>
                                <w:rFonts w:ascii="宋体" w:hAnsi="宋体" w:hint="eastAsia"/>
                                <w:w w:val="80"/>
                              </w:rPr>
                              <w:t>各专业施工员</w:t>
                            </w:r>
                          </w:p>
                          <w:p w14:paraId="716821B9" w14:textId="77777777" w:rsidR="00000000" w:rsidRDefault="00000000">
                            <w:pPr>
                              <w:rPr>
                                <w:rFonts w:eastAsia="仿宋_GB2312"/>
                                <w:sz w:val="28"/>
                              </w:rPr>
                            </w:pPr>
                          </w:p>
                        </w:txbxContent>
                      </v:textbox>
                    </v:shape>
                    <v:shape id="Text Box 125" o:spid="_x0000_s1148" type="#_x0000_t202" style="position:absolute;left:6840;width:144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">
                      <v:textbox>
                        <w:txbxContent>
                          <w:p w14:paraId="0A665AF8" w14:textId="77777777" w:rsidR="00000000" w:rsidRDefault="00000000">
                            <w:pPr>
                              <w:rPr>
                                <w:rFonts w:ascii="宋体" w:hAnsi="宋体" w:hint="eastAsia"/>
                                <w:sz w:val="28"/>
                              </w:rPr>
                            </w:pPr>
                            <w:r>
                              <w:rPr>
                                <w:rFonts w:ascii="宋体" w:hAnsi="宋体" w:hint="eastAsia"/>
                                <w:sz w:val="28"/>
                              </w:rPr>
                              <w:t>保管员</w:t>
                            </w:r>
                          </w:p>
                        </w:txbxContent>
                      </v:textbox>
                    </v:shape>
                    <v:shape id="Text Box 126" o:spid="_x0000_s1149" type="#_x0000_t202" style="position:absolute;left:5400;width:126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">
                      <v:textbox>
                        <w:txbxContent>
                          <w:p w14:paraId="456C33BC" w14:textId="77777777" w:rsidR="00000000" w:rsidRDefault="00000000">
                            <w:pPr>
                              <w:pStyle w:val="31"/>
                              <w:jc w:val="center"/>
                              <w:rPr>
                                <w:rFonts w:hint="eastAsia"/>
                                <w:sz w:val="24"/>
                              </w:rPr>
                            </w:pPr>
                            <w:r>
                              <w:rPr>
                                <w:rFonts w:hint="eastAsia"/>
                                <w:sz w:val="24"/>
                              </w:rPr>
                              <w:t>采购员</w:t>
                            </w:r>
                          </w:p>
                        </w:txbxContent>
                      </v:textbox>
                    </v:shape>
                  </v:group>
                  <v:group id="Group 127" o:spid="_x0000_s1150" style="position:absolute;left:540;top:680;width:7200;height:624" coordsize="720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">
                    <v:line id="Line 128" o:spid="_x0000_s1151" style="position:absolute;visibility:visible;mso-wrap-style:square" from="0,359" to="7200,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"/>
                    <v:line id="Line 129" o:spid="_x0000_s1152" style="position:absolute;visibility:visible;mso-wrap-style:square" from="0,359" to="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"/>
                    <v:line id="Line 130" o:spid="_x0000_s1153" style="position:absolute;visibility:visible;mso-wrap-style:square" from="1080,359" to="108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"/>
                    <v:line id="Line 131" o:spid="_x0000_s1154" style="position:absolute;visibility:visible;mso-wrap-style:square" from="2340,359" to="234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"/>
                    <v:line id="Line 132" o:spid="_x0000_s1155" style="position:absolute;visibility:visible;mso-wrap-style:square" from="3420,359" to="342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"/>
                    <v:line id="Line 133" o:spid="_x0000_s1156" style="position:absolute;visibility:visible;mso-wrap-style:square" from="4500,359" to="450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"/>
                    <v:line id="Line 134" o:spid="_x0000_s1157" style="position:absolute;visibility:visible;mso-wrap-style:square" from="5400,359" to="540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"/>
                    <v:line id="Line 135" o:spid="_x0000_s1158" style="position:absolute;visibility:visible;mso-wrap-style:square" from="6300,359" to="630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"/>
                    <v:line id="Line 136" o:spid="_x0000_s1159" style="position:absolute;visibility:visible;mso-wrap-style:square" from="7200,359" to="720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"/>
                    <v:line id="Line 137" o:spid="_x0000_s1160" style="position:absolute;visibility:visible;mso-wrap-style:square" from="360,0" to="360,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"/>
                    <v:line id="Line 138" o:spid="_x0000_s1161" style="position:absolute;visibility:visible;mso-wrap-style:square" from="1980,0" to="1980,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"/>
                    <v:line id="Line 139" o:spid="_x0000_s1162" style="position:absolute;visibility:visible;mso-wrap-style:square" from="3600,0" to="3600,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"/>
                  </v:group>
                </v:group>
                <v:group id="Group 140" o:spid="_x0000_s1163" style="position:absolute;width:8100;height:4156" coordsize="8100,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">
                  <v:group id="Group 141" o:spid="_x0000_s1164" style="position:absolute;width:8100;height:3367" coordsize="8100,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">
                    <v:shape id="Text Box 142" o:spid="_x0000_s1165" type="#_x0000_t202" style="position:absolute;left:3240;width:18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">
                      <v:textbox>
                        <w:txbxContent>
                          <w:p w14:paraId="00CBA5A4" w14:textId="77777777" w:rsidR="00000000" w:rsidRDefault="00000000">
                            <w:pPr>
                              <w:jc w:val="center"/>
                              <w:rPr>
                                <w:rFonts w:ascii="宋体" w:hAnsi="宋体" w:hint="eastAsia"/>
                                <w:sz w:val="28"/>
                              </w:rPr>
                            </w:pPr>
                            <w:r>
                              <w:rPr>
                                <w:rFonts w:ascii="宋体" w:hAnsi="宋体" w:hint="eastAsia"/>
                                <w:sz w:val="28"/>
                              </w:rPr>
                              <w:t>项目经理</w:t>
                            </w:r>
                          </w:p>
                        </w:txbxContent>
                      </v:textbox>
                    </v:shape>
                    <v:shape id="Text Box 143" o:spid="_x0000_s1166" type="#_x0000_t202" style="position:absolute;left:5760;top:1092;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">
                      <v:textbox>
                        <w:txbxContent>
                          <w:p w14:paraId="131E6B2B" w14:textId="77777777" w:rsidR="00000000" w:rsidRDefault="00000000">
                            <w:pPr>
                              <w:jc w:val="center"/>
                              <w:rPr>
                                <w:rFonts w:ascii="宋体" w:hAnsi="宋体" w:hint="eastAsia"/>
                                <w:sz w:val="24"/>
                              </w:rPr>
                            </w:pPr>
                            <w:r>
                              <w:rPr>
                                <w:rFonts w:ascii="宋体" w:hAnsi="宋体" w:hint="eastAsia"/>
                                <w:sz w:val="24"/>
                              </w:rPr>
                              <w:t>技术负责人</w:t>
                            </w:r>
                          </w:p>
                        </w:txbxContent>
                      </v:textbox>
                    </v:shape>
                    <v:shape id="Text Box 144" o:spid="_x0000_s1167" type="#_x0000_t202" style="position:absolute;left:540;top:1092;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">
                      <v:textbox>
                        <w:txbxContent>
                          <w:p w14:paraId="16F222D8" w14:textId="77777777" w:rsidR="00000000" w:rsidRDefault="00000000">
                            <w:pPr>
                              <w:jc w:val="center"/>
                              <w:rPr>
                                <w:rFonts w:ascii="宋体" w:hAnsi="宋体" w:hint="eastAsia"/>
                                <w:sz w:val="24"/>
                              </w:rPr>
                            </w:pPr>
                            <w:r>
                              <w:rPr>
                                <w:rFonts w:ascii="宋体" w:hAnsi="宋体" w:hint="eastAsia"/>
                                <w:sz w:val="24"/>
                              </w:rPr>
                              <w:t>项目副经理</w:t>
                            </w:r>
                          </w:p>
                        </w:txbxContent>
                      </v:textbox>
                    </v:shape>
                    <v:shape id="Text Box 145" o:spid="_x0000_s1168" type="#_x0000_t202" style="position:absolute;top:2248;width:900;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">
                      <v:textbox style="layout-flow:vertical-ideographic">
                        <w:txbxContent>
                          <w:p w14:paraId="53CF3C2C" w14:textId="77777777" w:rsidR="00000000" w:rsidRDefault="00000000">
                            <w:pPr>
                              <w:jc w:val="center"/>
                              <w:rPr>
                                <w:rFonts w:ascii="宋体" w:hAnsi="宋体" w:hint="eastAsia"/>
                                <w:sz w:val="24"/>
                              </w:rPr>
                            </w:pPr>
                            <w:r>
                              <w:rPr>
                                <w:rFonts w:ascii="宋体" w:hAnsi="宋体" w:hint="eastAsia"/>
                                <w:sz w:val="24"/>
                              </w:rPr>
                              <w:t>工程部</w:t>
                            </w:r>
                          </w:p>
                        </w:txbxContent>
                      </v:textbox>
                    </v:shape>
                    <v:shape id="Text Box 146" o:spid="_x0000_s1169" type="#_x0000_t202" style="position:absolute;left:1260;top:2248;width:900;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">
                      <v:textbox style="layout-flow:vertical-ideographic">
                        <w:txbxContent>
                          <w:p w14:paraId="648EBEA0" w14:textId="77777777" w:rsidR="00000000" w:rsidRDefault="00000000">
                            <w:pPr>
                              <w:jc w:val="center"/>
                              <w:rPr>
                                <w:rFonts w:ascii="宋体" w:hAnsi="宋体" w:hint="eastAsia"/>
                                <w:sz w:val="24"/>
                              </w:rPr>
                            </w:pPr>
                            <w:r>
                              <w:rPr>
                                <w:rFonts w:ascii="宋体" w:hAnsi="宋体" w:hint="eastAsia"/>
                                <w:sz w:val="24"/>
                              </w:rPr>
                              <w:t>技术部</w:t>
                            </w:r>
                          </w:p>
                        </w:txbxContent>
                      </v:textbox>
                    </v:shape>
                    <v:shape id="Text Box 147" o:spid="_x0000_s1170" type="#_x0000_t202" style="position:absolute;left:7200;top:2248;width:900;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">
                      <v:textbox style="layout-flow:vertical-ideographic">
                        <w:txbxContent>
                          <w:p w14:paraId="097F7069" w14:textId="77777777" w:rsidR="00000000" w:rsidRDefault="00000000">
                            <w:pPr>
                              <w:jc w:val="center"/>
                              <w:rPr>
                                <w:rFonts w:ascii="宋体" w:hAnsi="宋体" w:hint="eastAsia"/>
                                <w:sz w:val="24"/>
                              </w:rPr>
                            </w:pPr>
                            <w:r>
                              <w:rPr>
                                <w:rFonts w:ascii="宋体" w:hAnsi="宋体" w:hint="eastAsia"/>
                                <w:sz w:val="24"/>
                              </w:rPr>
                              <w:t>后勤部</w:t>
                            </w:r>
                          </w:p>
                        </w:txbxContent>
                      </v:textbox>
                    </v:shape>
                    <v:shape id="Text Box 148" o:spid="_x0000_s1171" type="#_x0000_t202" style="position:absolute;left:2520;top:2248;width:900;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">
                      <v:textbox style="layout-flow:vertical-ideographic">
                        <w:txbxContent>
                          <w:p w14:paraId="49F96E2E" w14:textId="77777777" w:rsidR="00000000" w:rsidRDefault="00000000">
                            <w:pPr>
                              <w:jc w:val="center"/>
                              <w:rPr>
                                <w:rFonts w:ascii="宋体" w:hAnsi="宋体" w:hint="eastAsia"/>
                                <w:sz w:val="24"/>
                              </w:rPr>
                            </w:pPr>
                            <w:r>
                              <w:rPr>
                                <w:rFonts w:ascii="宋体" w:hAnsi="宋体" w:hint="eastAsia"/>
                                <w:sz w:val="24"/>
                              </w:rPr>
                              <w:t>质量部</w:t>
                            </w:r>
                          </w:p>
                        </w:txbxContent>
                      </v:textbox>
                    </v:shape>
                    <v:shape id="Text Box 149" o:spid="_x0000_s1172" type="#_x0000_t202" style="position:absolute;left:3780;top:2248;width:900;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">
                      <v:textbox style="layout-flow:vertical-ideographic">
                        <w:txbxContent>
                          <w:p w14:paraId="2D9D8ABD" w14:textId="77777777" w:rsidR="00000000" w:rsidRDefault="00000000">
                            <w:pPr>
                              <w:jc w:val="center"/>
                              <w:rPr>
                                <w:rFonts w:ascii="宋体" w:hAnsi="宋体" w:hint="eastAsia"/>
                                <w:sz w:val="24"/>
                              </w:rPr>
                            </w:pPr>
                            <w:r>
                              <w:rPr>
                                <w:rFonts w:ascii="宋体" w:hAnsi="宋体" w:hint="eastAsia"/>
                                <w:sz w:val="24"/>
                              </w:rPr>
                              <w:t>安全部</w:t>
                            </w:r>
                          </w:p>
                        </w:txbxContent>
                      </v:textbox>
                    </v:shape>
                    <v:shape id="Text Box 150" o:spid="_x0000_s1173" type="#_x0000_t202" style="position:absolute;left:5040;top:2248;width:900;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">
                      <v:textbox style="layout-flow:vertical-ideographic">
                        <w:txbxContent>
                          <w:p w14:paraId="2A8F68EB" w14:textId="77777777" w:rsidR="00000000" w:rsidRDefault="00000000">
                            <w:pPr>
                              <w:jc w:val="center"/>
                              <w:rPr>
                                <w:rFonts w:ascii="宋体" w:hAnsi="宋体" w:hint="eastAsia"/>
                                <w:sz w:val="24"/>
                              </w:rPr>
                            </w:pPr>
                            <w:r>
                              <w:rPr>
                                <w:rFonts w:ascii="宋体" w:hAnsi="宋体" w:hint="eastAsia"/>
                                <w:sz w:val="24"/>
                              </w:rPr>
                              <w:t>商务部</w:t>
                            </w:r>
                          </w:p>
                        </w:txbxContent>
                      </v:textbox>
                    </v:shape>
                    <v:shape id="Text Box 151" o:spid="_x0000_s1174" type="#_x0000_t202" style="position:absolute;left:6120;top:2248;width:900;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">
                      <v:textbox style="layout-flow:vertical-ideographic">
                        <w:txbxContent>
                          <w:p w14:paraId="7CE9B6F5" w14:textId="77777777" w:rsidR="00000000" w:rsidRDefault="00000000">
                            <w:pPr>
                              <w:jc w:val="center"/>
                              <w:rPr>
                                <w:rFonts w:ascii="宋体" w:hAnsi="宋体" w:hint="eastAsia"/>
                                <w:sz w:val="24"/>
                              </w:rPr>
                            </w:pPr>
                            <w:r>
                              <w:rPr>
                                <w:rFonts w:ascii="宋体" w:hAnsi="宋体" w:hint="eastAsia"/>
                                <w:sz w:val="24"/>
                              </w:rPr>
                              <w:t>物资部</w:t>
                            </w:r>
                          </w:p>
                        </w:txbxContent>
                      </v:textbox>
                    </v:shape>
                  </v:group>
                  <v:group id="Group 152" o:spid="_x0000_s1175" style="position:absolute;left:540;top:624;width:6840;height:3532" coordsize="6840,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">
                    <v:line id="Line 153" o:spid="_x0000_s1176" style="position:absolute;visibility:visible;mso-wrap-style:square" from="1080,156" to="630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"/>
                    <v:line id="Line 154" o:spid="_x0000_s1177" style="position:absolute;visibility:visible;mso-wrap-style:square" from="1080,156" to="108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"/>
                    <v:line id="Line 155" o:spid="_x0000_s1178" style="position:absolute;visibility:visible;mso-wrap-style:square" from="3600,0" to="360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"/>
                    <v:line id="Line 156" o:spid="_x0000_s1179" style="position:absolute;visibility:visible;mso-wrap-style:square" from="180,1248" to="6840,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"/>
                    <v:line id="Line 157" o:spid="_x0000_s1180" style="position:absolute;visibility:visible;mso-wrap-style:square" from="180,1248" to="180,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"/>
                    <v:line id="Line 158" o:spid="_x0000_s1181" style="position:absolute;visibility:visible;mso-wrap-style:square" from="1080,1248" to="1080,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"/>
                    <v:line id="Line 159" o:spid="_x0000_s1182" style="position:absolute;visibility:visible;mso-wrap-style:square" from="2340,1248" to="2340,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"/>
                    <v:line id="Line 160" o:spid="_x0000_s1183" style="position:absolute;visibility:visible;mso-wrap-style:square" from="3780,1248" to="3780,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"/>
                    <v:line id="Line 161" o:spid="_x0000_s1184" style="position:absolute;visibility:visible;mso-wrap-style:square" from="4860,1248" to="4860,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"/>
                    <v:line id="Line 162" o:spid="_x0000_s1185" style="position:absolute;visibility:visible;mso-wrap-style:square" from="5940,1248" to="5940,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"/>
                    <v:line id="Line 163" o:spid="_x0000_s1186" style="position:absolute;visibility:visible;mso-wrap-style:square" from="6840,1248" to="6840,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"/>
                    <v:line id="Line 164" o:spid="_x0000_s1187" style="position:absolute;visibility:visible;mso-wrap-style:square" from="1080,936" to="1080,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"/>
                    <v:line id="Line 165" o:spid="_x0000_s1188" style="position:absolute;visibility:visible;mso-wrap-style:square" from="6120,936" to="6120,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"/>
                    <v:line id="Line 166" o:spid="_x0000_s1189" style="position:absolute;visibility:visible;mso-wrap-style:square" from="0,3120" to="4680,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"/>
                    <v:line id="Line 167" o:spid="_x0000_s1190" style="position:absolute;visibility:visible;mso-wrap-style:square" from="0,2808" to="0,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"/>
                    <v:line id="Line 168" o:spid="_x0000_s1191" style="position:absolute;visibility:visible;mso-wrap-style:square" from="4680,2808" to="4680,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"/>
                    <v:line id="Line 169" o:spid="_x0000_s1192" style="position:absolute;visibility:visible;mso-wrap-style:square" from="1080,2808" to="1080,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"/>
                    <v:line id="Line 170" o:spid="_x0000_s1193" style="position:absolute;visibility:visible;mso-wrap-style:square" from="2340,2808" to="2340,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"/>
                    <v:line id="Line 171" o:spid="_x0000_s1194" style="position:absolute;visibility:visible;mso-wrap-style:square" from="3780,2808" to="3780,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"/>
                    <v:line id="Line 172" o:spid="_x0000_s1195" style="position:absolute;visibility:visible;mso-wrap-style:square" from="540,3120" to="54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"/>
                    <v:line id="Line 173" o:spid="_x0000_s1196" style="position:absolute;visibility:visible;mso-wrap-style:square" from="5580,3155" to="6660,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"/>
                    <v:line id="Line 174" o:spid="_x0000_s1197" style="position:absolute;visibility:visible;mso-wrap-style:square" from="5580,3155" to="558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"/>
                    <v:line id="Line 175" o:spid="_x0000_s1198" style="position:absolute;visibility:visible;mso-wrap-style:square" from="6660,3155" to="666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"/>
                    <v:line id="Line 176" o:spid="_x0000_s1199" style="position:absolute;visibility:visible;mso-wrap-style:square" from="6120,2808" to="6120,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"/>
                    <v:line id="Line 177" o:spid="_x0000_s1200" style="position:absolute;visibility:visible;mso-wrap-style:square" from="6300,156" to="630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"/>
                    <v:line id="Line 178" o:spid="_x0000_s1201" style="position:absolute;visibility:visible;mso-wrap-style:square" from="2160,3120" to="216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"/>
                    <v:line id="Line 179" o:spid="_x0000_s1202" style="position:absolute;visibility:visible;mso-wrap-style:square" from="3960,3120" to="396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"/>
                  </v:group>
                </v:group>
              </v:group>
            </w:pict>
          </mc:Fallback>
        </mc:AlternateContent>
      </w:r>
    </w:p>
    <w:p w14:paraId="20E18330" w14:textId="77777777" w:rsidR="00000000" w:rsidRDefault="00000000">
      <w:pPr>
        <w:pStyle w:val="21"/>
        <w:ind w:firstLineChars="0" w:firstLine="0"/>
        <w:rPr>
          <w:rFonts w:hint="eastAsia"/>
        </w:rPr>
      </w:pPr>
    </w:p>
    <w:p w14:paraId="06727FD0" w14:textId="77777777" w:rsidR="00000000" w:rsidRDefault="00000000">
      <w:pPr>
        <w:pStyle w:val="21"/>
        <w:ind w:firstLineChars="0" w:firstLine="0"/>
        <w:rPr>
          <w:rFonts w:hint="eastAsia"/>
        </w:rPr>
      </w:pPr>
    </w:p>
    <w:p w14:paraId="719E0AF4" w14:textId="77777777" w:rsidR="00000000" w:rsidRDefault="00000000">
      <w:pPr>
        <w:pStyle w:val="21"/>
        <w:ind w:firstLineChars="0" w:firstLine="0"/>
        <w:rPr>
          <w:rFonts w:hint="eastAsia"/>
        </w:rPr>
      </w:pPr>
    </w:p>
    <w:p w14:paraId="57171BEA" w14:textId="77777777" w:rsidR="00000000" w:rsidRDefault="00000000">
      <w:pPr>
        <w:pStyle w:val="21"/>
        <w:ind w:firstLineChars="0" w:firstLine="0"/>
      </w:pPr>
    </w:p>
    <w:p w14:paraId="2C96C1CA" w14:textId="77777777" w:rsidR="00000000" w:rsidRDefault="00000000">
      <w:pPr>
        <w:pStyle w:val="21"/>
        <w:ind w:firstLineChars="0" w:firstLine="0"/>
      </w:pPr>
    </w:p>
    <w:p w14:paraId="2E953DCC" w14:textId="77777777" w:rsidR="00000000" w:rsidRDefault="00000000">
      <w:pPr>
        <w:pStyle w:val="21"/>
        <w:ind w:firstLineChars="0" w:firstLine="0"/>
      </w:pPr>
    </w:p>
    <w:p w14:paraId="2E7085AA" w14:textId="77777777" w:rsidR="00000000" w:rsidRDefault="00000000">
      <w:pPr>
        <w:pStyle w:val="21"/>
        <w:ind w:firstLineChars="0" w:firstLine="0"/>
      </w:pPr>
    </w:p>
    <w:p w14:paraId="2DC49A55" w14:textId="77777777" w:rsidR="00000000" w:rsidRDefault="00000000">
      <w:pPr>
        <w:pStyle w:val="21"/>
        <w:ind w:firstLineChars="0" w:firstLine="0"/>
      </w:pPr>
    </w:p>
    <w:p w14:paraId="6A6184F8" w14:textId="77777777" w:rsidR="00000000" w:rsidRDefault="00000000">
      <w:pPr>
        <w:pStyle w:val="21"/>
        <w:ind w:firstLineChars="0" w:firstLine="0"/>
      </w:pPr>
    </w:p>
    <w:p w14:paraId="3A3712FC" w14:textId="77777777" w:rsidR="00000000" w:rsidRDefault="00000000">
      <w:pPr>
        <w:pStyle w:val="21"/>
        <w:ind w:firstLineChars="0" w:firstLine="0"/>
      </w:pPr>
    </w:p>
    <w:p w14:paraId="6DE00ECF" w14:textId="77777777" w:rsidR="00000000" w:rsidRDefault="00000000">
      <w:pPr>
        <w:pStyle w:val="21"/>
        <w:ind w:firstLineChars="0" w:firstLine="0"/>
      </w:pPr>
    </w:p>
    <w:p w14:paraId="47A4FD0E" w14:textId="77777777" w:rsidR="00000000" w:rsidRDefault="00000000">
      <w:pPr>
        <w:pStyle w:val="21"/>
        <w:ind w:firstLineChars="0" w:firstLine="0"/>
      </w:pPr>
    </w:p>
    <w:p w14:paraId="1F8CE49E" w14:textId="77777777" w:rsidR="00000000" w:rsidRDefault="00000000">
      <w:pPr>
        <w:pStyle w:val="21"/>
        <w:ind w:firstLineChars="0" w:firstLine="0"/>
      </w:pPr>
    </w:p>
    <w:p w14:paraId="7B2B55C4" w14:textId="77777777" w:rsidR="00000000" w:rsidRDefault="00000000">
      <w:pPr>
        <w:pStyle w:val="21"/>
        <w:ind w:firstLineChars="0" w:firstLine="0"/>
      </w:pPr>
    </w:p>
    <w:p w14:paraId="48862E46" w14:textId="77777777" w:rsidR="00000000" w:rsidRDefault="00000000">
      <w:pPr>
        <w:pStyle w:val="21"/>
        <w:ind w:firstLineChars="0" w:firstLine="0"/>
      </w:pPr>
    </w:p>
    <w:p w14:paraId="5EAA06D3" w14:textId="77777777" w:rsidR="00000000" w:rsidRDefault="00000000">
      <w:pPr>
        <w:pStyle w:val="21"/>
        <w:ind w:firstLineChars="0" w:firstLine="0"/>
      </w:pPr>
    </w:p>
    <w:p w14:paraId="3BD4ACDC" w14:textId="77777777" w:rsidR="00000000" w:rsidRDefault="00000000">
      <w:pPr>
        <w:pStyle w:val="21"/>
        <w:ind w:firstLineChars="0" w:firstLine="0"/>
      </w:pPr>
    </w:p>
    <w:p w14:paraId="68F85673" w14:textId="77777777" w:rsidR="00000000" w:rsidRDefault="00000000">
      <w:pPr>
        <w:pStyle w:val="21"/>
        <w:ind w:firstLineChars="0" w:firstLine="0"/>
      </w:pPr>
    </w:p>
    <w:p w14:paraId="1A197483" w14:textId="77777777" w:rsidR="00000000" w:rsidRDefault="00000000">
      <w:pPr>
        <w:pStyle w:val="21"/>
        <w:ind w:firstLineChars="0" w:firstLine="0"/>
      </w:pPr>
    </w:p>
    <w:p w14:paraId="5D978D4B" w14:textId="77777777" w:rsidR="00000000" w:rsidRDefault="00000000">
      <w:pPr>
        <w:pStyle w:val="21"/>
        <w:ind w:firstLineChars="0" w:firstLine="0"/>
      </w:pPr>
    </w:p>
    <w:p w14:paraId="1A146FEF" w14:textId="77777777" w:rsidR="00000000" w:rsidRDefault="00000000">
      <w:pPr>
        <w:pStyle w:val="21"/>
        <w:ind w:firstLineChars="1200" w:firstLine="3840"/>
        <w:rPr>
          <w:sz w:val="32"/>
        </w:rPr>
      </w:pPr>
      <w:r>
        <w:rPr>
          <w:rFonts w:hint="eastAsia"/>
          <w:sz w:val="32"/>
        </w:rPr>
        <w:t>质量安全控制体系</w:t>
      </w:r>
    </w:p>
    <w:p w14:paraId="1D16D6B4" w14:textId="2EB68FBE" w:rsidR="00000000" w:rsidRDefault="00FB4F66">
      <w:pPr>
        <w:pStyle w:val="21"/>
        <w:ind w:firstLineChars="0" w:firstLine="0"/>
      </w:pPr>
      <w:r>
        <w:rPr>
          <w:noProof/>
          <w:sz w:val="20"/>
          <w:lang w:val="en-US" w:eastAsia="zh-CN"/>
        </w:rPr>
        <w:lastRenderedPageBreak/>
        <mc:AlternateContent>
          <mc:Choice Requires="wpg">
            <w:drawing>
              <wp:anchor distT="0" distB="0" distL="114300" distR="114300" simplePos="0" relativeHeight="251747840" behindDoc="0" locked="0" layoutInCell="1" allowOverlap="1" wp14:anchorId="18C96491" wp14:editId="04DD0933">
                <wp:simplePos x="0" y="0"/>
                <wp:positionH relativeFrom="column">
                  <wp:posOffset>342900</wp:posOffset>
                </wp:positionH>
                <wp:positionV relativeFrom="paragraph">
                  <wp:posOffset>81280</wp:posOffset>
                </wp:positionV>
                <wp:extent cx="5029200" cy="2872740"/>
                <wp:effectExtent l="13335" t="12700" r="5715" b="10160"/>
                <wp:wrapNone/>
                <wp:docPr id="9511912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2872740"/>
                          <a:chOff x="0" y="0"/>
                          <a:chExt cx="7920" cy="4524"/>
                        </a:xfrm>
                      </wpg:grpSpPr>
                      <wps:wsp>
                        <wps:cNvPr id="178549149" name="Text Box 181"/>
                        <wps:cNvSpPr txBox="1">
                          <a:spLocks noChangeArrowheads="1"/>
                        </wps:cNvSpPr>
                        <wps:spPr bwMode="auto">
                          <a:xfrm>
                            <a:off x="720" y="936"/>
                            <a:ext cx="2520" cy="780"/>
                          </a:xfrm>
                          <a:prstGeom prst="rect">
                            <a:avLst/>
                          </a:prstGeom>
                          <a:solidFill>
                            <a:srgbClr val="FFFFFF"/>
                          </a:solidFill>
                          <a:ln w="9525">
                            <a:solidFill>
                              <a:srgbClr val="000000"/>
                            </a:solidFill>
                            <a:miter lim="800000"/>
                            <a:headEnd/>
                            <a:tailEnd/>
                          </a:ln>
                        </wps:spPr>
                        <wps:txbx>
                          <w:txbxContent>
                            <w:p w14:paraId="47BBB219" w14:textId="77777777" w:rsidR="00000000" w:rsidRDefault="00000000">
                              <w:pPr>
                                <w:jc w:val="center"/>
                                <w:rPr>
                                  <w:rFonts w:eastAsia="仿宋_GB2312" w:hint="eastAsia"/>
                                  <w:sz w:val="28"/>
                                </w:rPr>
                              </w:pPr>
                              <w:r>
                                <w:rPr>
                                  <w:rFonts w:eastAsia="仿宋_GB2312" w:hint="eastAsia"/>
                                  <w:sz w:val="28"/>
                                </w:rPr>
                                <w:t>专职质检工程师</w:t>
                              </w:r>
                            </w:p>
                          </w:txbxContent>
                        </wps:txbx>
                        <wps:bodyPr rot="0" vert="horz" wrap="square" lIns="91440" tIns="45720" rIns="91440" bIns="45720" anchor="t" anchorCtr="0" upright="1">
                          <a:noAutofit/>
                        </wps:bodyPr>
                      </wps:wsp>
                      <wps:wsp>
                        <wps:cNvPr id="1423629846" name="Text Box 182"/>
                        <wps:cNvSpPr txBox="1">
                          <a:spLocks noChangeArrowheads="1"/>
                        </wps:cNvSpPr>
                        <wps:spPr bwMode="auto">
                          <a:xfrm>
                            <a:off x="3780" y="936"/>
                            <a:ext cx="2520" cy="780"/>
                          </a:xfrm>
                          <a:prstGeom prst="rect">
                            <a:avLst/>
                          </a:prstGeom>
                          <a:solidFill>
                            <a:srgbClr val="FFFFFF"/>
                          </a:solidFill>
                          <a:ln w="9525">
                            <a:solidFill>
                              <a:srgbClr val="000000"/>
                            </a:solidFill>
                            <a:miter lim="800000"/>
                            <a:headEnd/>
                            <a:tailEnd/>
                          </a:ln>
                        </wps:spPr>
                        <wps:txbx>
                          <w:txbxContent>
                            <w:p w14:paraId="1BFA2D9B" w14:textId="77777777" w:rsidR="00000000" w:rsidRDefault="00000000">
                              <w:pPr>
                                <w:pStyle w:val="31"/>
                                <w:jc w:val="center"/>
                                <w:rPr>
                                  <w:sz w:val="24"/>
                                </w:rPr>
                              </w:pPr>
                              <w:r>
                                <w:rPr>
                                  <w:rFonts w:hint="eastAsia"/>
                                  <w:sz w:val="24"/>
                                </w:rPr>
                                <w:t>专职安检工程师</w:t>
                              </w:r>
                            </w:p>
                          </w:txbxContent>
                        </wps:txbx>
                        <wps:bodyPr rot="0" vert="horz" wrap="square" lIns="91440" tIns="45720" rIns="91440" bIns="45720" anchor="t" anchorCtr="0" upright="1">
                          <a:noAutofit/>
                        </wps:bodyPr>
                      </wps:wsp>
                      <wps:wsp>
                        <wps:cNvPr id="454278705" name="Text Box 183"/>
                        <wps:cNvSpPr txBox="1">
                          <a:spLocks noChangeArrowheads="1"/>
                        </wps:cNvSpPr>
                        <wps:spPr bwMode="auto">
                          <a:xfrm>
                            <a:off x="2700" y="0"/>
                            <a:ext cx="1800" cy="624"/>
                          </a:xfrm>
                          <a:prstGeom prst="rect">
                            <a:avLst/>
                          </a:prstGeom>
                          <a:solidFill>
                            <a:srgbClr val="FFFFFF"/>
                          </a:solidFill>
                          <a:ln w="9525">
                            <a:solidFill>
                              <a:srgbClr val="000000"/>
                            </a:solidFill>
                            <a:miter lim="800000"/>
                            <a:headEnd/>
                            <a:tailEnd/>
                          </a:ln>
                        </wps:spPr>
                        <wps:txbx>
                          <w:txbxContent>
                            <w:p w14:paraId="096E45CF" w14:textId="77777777" w:rsidR="00000000" w:rsidRDefault="00000000">
                              <w:pPr>
                                <w:jc w:val="center"/>
                                <w:rPr>
                                  <w:rFonts w:eastAsia="仿宋_GB2312" w:hint="eastAsia"/>
                                  <w:sz w:val="28"/>
                                </w:rPr>
                              </w:pPr>
                              <w:r>
                                <w:rPr>
                                  <w:rFonts w:eastAsia="仿宋_GB2312" w:hint="eastAsia"/>
                                  <w:sz w:val="28"/>
                                </w:rPr>
                                <w:t>公司质安部</w:t>
                              </w:r>
                            </w:p>
                          </w:txbxContent>
                        </wps:txbx>
                        <wps:bodyPr rot="0" vert="horz" wrap="square" lIns="91440" tIns="45720" rIns="91440" bIns="45720" anchor="t" anchorCtr="0" upright="1">
                          <a:noAutofit/>
                        </wps:bodyPr>
                      </wps:wsp>
                      <wps:wsp>
                        <wps:cNvPr id="608605826" name="Line 184"/>
                        <wps:cNvCnPr>
                          <a:cxnSpLocks noChangeShapeType="1"/>
                        </wps:cNvCnPr>
                        <wps:spPr bwMode="auto">
                          <a:xfrm>
                            <a:off x="4500" y="1716"/>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870336" name="Line 185"/>
                        <wps:cNvCnPr>
                          <a:cxnSpLocks noChangeShapeType="1"/>
                        </wps:cNvCnPr>
                        <wps:spPr bwMode="auto">
                          <a:xfrm>
                            <a:off x="2520" y="1716"/>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280504" name="Line 186"/>
                        <wps:cNvCnPr>
                          <a:cxnSpLocks noChangeShapeType="1"/>
                        </wps:cNvCnPr>
                        <wps:spPr bwMode="auto">
                          <a:xfrm>
                            <a:off x="4320" y="624"/>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7819825" name="Line 187"/>
                        <wps:cNvCnPr>
                          <a:cxnSpLocks noChangeShapeType="1"/>
                        </wps:cNvCnPr>
                        <wps:spPr bwMode="auto">
                          <a:xfrm>
                            <a:off x="2880" y="624"/>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237249" name="Text Box 188"/>
                        <wps:cNvSpPr txBox="1">
                          <a:spLocks noChangeArrowheads="1"/>
                        </wps:cNvSpPr>
                        <wps:spPr bwMode="auto">
                          <a:xfrm>
                            <a:off x="1800" y="2652"/>
                            <a:ext cx="720" cy="1872"/>
                          </a:xfrm>
                          <a:prstGeom prst="rect">
                            <a:avLst/>
                          </a:prstGeom>
                          <a:solidFill>
                            <a:srgbClr val="FFFFFF"/>
                          </a:solidFill>
                          <a:ln w="9525">
                            <a:solidFill>
                              <a:srgbClr val="000000"/>
                            </a:solidFill>
                            <a:miter lim="800000"/>
                            <a:headEnd/>
                            <a:tailEnd/>
                          </a:ln>
                        </wps:spPr>
                        <wps:txbx>
                          <w:txbxContent>
                            <w:p w14:paraId="42456A60" w14:textId="77777777" w:rsidR="00000000" w:rsidRDefault="00000000">
                              <w:pPr>
                                <w:pStyle w:val="31"/>
                                <w:rPr>
                                  <w:rFonts w:hint="eastAsia"/>
                                  <w:sz w:val="24"/>
                                </w:rPr>
                              </w:pPr>
                              <w:r>
                                <w:rPr>
                                  <w:rFonts w:hint="eastAsia"/>
                                  <w:sz w:val="24"/>
                                </w:rPr>
                                <w:t>各工种负责人</w:t>
                              </w:r>
                            </w:p>
                            <w:p w14:paraId="7C0EB27F" w14:textId="77777777" w:rsidR="00000000" w:rsidRDefault="00000000">
                              <w:pPr>
                                <w:pStyle w:val="31"/>
                                <w:rPr>
                                  <w:rFonts w:hint="eastAsia"/>
                                </w:rPr>
                              </w:pPr>
                            </w:p>
                          </w:txbxContent>
                        </wps:txbx>
                        <wps:bodyPr rot="0" vert="eaVert" wrap="square" lIns="91440" tIns="45720" rIns="91440" bIns="45720" anchor="t" anchorCtr="0" upright="1">
                          <a:noAutofit/>
                        </wps:bodyPr>
                      </wps:wsp>
                      <wps:wsp>
                        <wps:cNvPr id="482290383" name="Text Box 189"/>
                        <wps:cNvSpPr txBox="1">
                          <a:spLocks noChangeArrowheads="1"/>
                        </wps:cNvSpPr>
                        <wps:spPr bwMode="auto">
                          <a:xfrm>
                            <a:off x="0" y="2652"/>
                            <a:ext cx="720" cy="1872"/>
                          </a:xfrm>
                          <a:prstGeom prst="rect">
                            <a:avLst/>
                          </a:prstGeom>
                          <a:solidFill>
                            <a:srgbClr val="FFFFFF"/>
                          </a:solidFill>
                          <a:ln w="9525">
                            <a:solidFill>
                              <a:srgbClr val="000000"/>
                            </a:solidFill>
                            <a:miter lim="800000"/>
                            <a:headEnd/>
                            <a:tailEnd/>
                          </a:ln>
                        </wps:spPr>
                        <wps:txbx>
                          <w:txbxContent>
                            <w:p w14:paraId="46E8F974" w14:textId="77777777" w:rsidR="00000000" w:rsidRDefault="00000000">
                              <w:pPr>
                                <w:pStyle w:val="31"/>
                                <w:rPr>
                                  <w:rFonts w:hint="eastAsia"/>
                                  <w:sz w:val="24"/>
                                </w:rPr>
                              </w:pPr>
                              <w:r>
                                <w:rPr>
                                  <w:rFonts w:hint="eastAsia"/>
                                  <w:sz w:val="24"/>
                                </w:rPr>
                                <w:t>各工种负责人</w:t>
                              </w:r>
                            </w:p>
                          </w:txbxContent>
                        </wps:txbx>
                        <wps:bodyPr rot="0" vert="eaVert" wrap="square" lIns="91440" tIns="45720" rIns="91440" bIns="45720" anchor="t" anchorCtr="0" upright="1">
                          <a:noAutofit/>
                        </wps:bodyPr>
                      </wps:wsp>
                      <wps:wsp>
                        <wps:cNvPr id="972394677" name="Text Box 190"/>
                        <wps:cNvSpPr txBox="1">
                          <a:spLocks noChangeArrowheads="1"/>
                        </wps:cNvSpPr>
                        <wps:spPr bwMode="auto">
                          <a:xfrm>
                            <a:off x="7200" y="2652"/>
                            <a:ext cx="720" cy="1872"/>
                          </a:xfrm>
                          <a:prstGeom prst="rect">
                            <a:avLst/>
                          </a:prstGeom>
                          <a:solidFill>
                            <a:srgbClr val="FFFFFF"/>
                          </a:solidFill>
                          <a:ln w="9525">
                            <a:solidFill>
                              <a:srgbClr val="000000"/>
                            </a:solidFill>
                            <a:miter lim="800000"/>
                            <a:headEnd/>
                            <a:tailEnd/>
                          </a:ln>
                        </wps:spPr>
                        <wps:txbx>
                          <w:txbxContent>
                            <w:p w14:paraId="6756EBD8" w14:textId="77777777" w:rsidR="00000000" w:rsidRDefault="00000000">
                              <w:pPr>
                                <w:pStyle w:val="31"/>
                                <w:rPr>
                                  <w:rFonts w:hint="eastAsia"/>
                                  <w:sz w:val="24"/>
                                </w:rPr>
                              </w:pPr>
                              <w:r>
                                <w:rPr>
                                  <w:rFonts w:hint="eastAsia"/>
                                  <w:sz w:val="24"/>
                                </w:rPr>
                                <w:t>各工种负责人</w:t>
                              </w:r>
                            </w:p>
                            <w:p w14:paraId="0CA29EF4" w14:textId="77777777" w:rsidR="00000000" w:rsidRDefault="00000000">
                              <w:pPr>
                                <w:pStyle w:val="31"/>
                                <w:rPr>
                                  <w:rFonts w:hint="eastAsia"/>
                                </w:rPr>
                              </w:pPr>
                            </w:p>
                          </w:txbxContent>
                        </wps:txbx>
                        <wps:bodyPr rot="0" vert="eaVert" wrap="square" lIns="91440" tIns="45720" rIns="91440" bIns="45720" anchor="t" anchorCtr="0" upright="1">
                          <a:noAutofit/>
                        </wps:bodyPr>
                      </wps:wsp>
                      <wps:wsp>
                        <wps:cNvPr id="971518168" name="Text Box 191"/>
                        <wps:cNvSpPr txBox="1">
                          <a:spLocks noChangeArrowheads="1"/>
                        </wps:cNvSpPr>
                        <wps:spPr bwMode="auto">
                          <a:xfrm>
                            <a:off x="3600" y="2652"/>
                            <a:ext cx="720" cy="1872"/>
                          </a:xfrm>
                          <a:prstGeom prst="rect">
                            <a:avLst/>
                          </a:prstGeom>
                          <a:solidFill>
                            <a:srgbClr val="FFFFFF"/>
                          </a:solidFill>
                          <a:ln w="9525">
                            <a:solidFill>
                              <a:srgbClr val="000000"/>
                            </a:solidFill>
                            <a:miter lim="800000"/>
                            <a:headEnd/>
                            <a:tailEnd/>
                          </a:ln>
                        </wps:spPr>
                        <wps:txbx>
                          <w:txbxContent>
                            <w:p w14:paraId="2A31DDC0" w14:textId="77777777" w:rsidR="00000000" w:rsidRDefault="00000000">
                              <w:pPr>
                                <w:pStyle w:val="31"/>
                                <w:rPr>
                                  <w:rFonts w:hint="eastAsia"/>
                                  <w:sz w:val="24"/>
                                </w:rPr>
                              </w:pPr>
                              <w:r>
                                <w:rPr>
                                  <w:rFonts w:hint="eastAsia"/>
                                  <w:sz w:val="24"/>
                                </w:rPr>
                                <w:t>各工种负责人</w:t>
                              </w:r>
                            </w:p>
                            <w:p w14:paraId="5614DCD3" w14:textId="77777777" w:rsidR="00000000" w:rsidRDefault="00000000">
                              <w:pPr>
                                <w:pStyle w:val="31"/>
                                <w:rPr>
                                  <w:rFonts w:hint="eastAsia"/>
                                </w:rPr>
                              </w:pPr>
                            </w:p>
                          </w:txbxContent>
                        </wps:txbx>
                        <wps:bodyPr rot="0" vert="eaVert" wrap="square" lIns="91440" tIns="45720" rIns="91440" bIns="45720" anchor="t" anchorCtr="0" upright="1">
                          <a:noAutofit/>
                        </wps:bodyPr>
                      </wps:wsp>
                      <wps:wsp>
                        <wps:cNvPr id="1313653811" name="Text Box 192"/>
                        <wps:cNvSpPr txBox="1">
                          <a:spLocks noChangeArrowheads="1"/>
                        </wps:cNvSpPr>
                        <wps:spPr bwMode="auto">
                          <a:xfrm>
                            <a:off x="4500" y="2652"/>
                            <a:ext cx="720" cy="1872"/>
                          </a:xfrm>
                          <a:prstGeom prst="rect">
                            <a:avLst/>
                          </a:prstGeom>
                          <a:solidFill>
                            <a:srgbClr val="FFFFFF"/>
                          </a:solidFill>
                          <a:ln w="9525">
                            <a:solidFill>
                              <a:srgbClr val="000000"/>
                            </a:solidFill>
                            <a:miter lim="800000"/>
                            <a:headEnd/>
                            <a:tailEnd/>
                          </a:ln>
                        </wps:spPr>
                        <wps:txbx>
                          <w:txbxContent>
                            <w:p w14:paraId="3670B599" w14:textId="77777777" w:rsidR="00000000" w:rsidRDefault="00000000">
                              <w:pPr>
                                <w:pStyle w:val="31"/>
                                <w:rPr>
                                  <w:rFonts w:hint="eastAsia"/>
                                  <w:sz w:val="24"/>
                                </w:rPr>
                              </w:pPr>
                              <w:r>
                                <w:rPr>
                                  <w:rFonts w:hint="eastAsia"/>
                                  <w:sz w:val="24"/>
                                </w:rPr>
                                <w:t>各工种负责人</w:t>
                              </w:r>
                            </w:p>
                            <w:p w14:paraId="1CF38EB8" w14:textId="77777777" w:rsidR="00000000" w:rsidRDefault="00000000">
                              <w:pPr>
                                <w:pStyle w:val="31"/>
                                <w:rPr>
                                  <w:rFonts w:hint="eastAsia"/>
                                </w:rPr>
                              </w:pPr>
                            </w:p>
                          </w:txbxContent>
                        </wps:txbx>
                        <wps:bodyPr rot="0" vert="eaVert" wrap="square" lIns="91440" tIns="45720" rIns="91440" bIns="45720" anchor="t" anchorCtr="0" upright="1">
                          <a:noAutofit/>
                        </wps:bodyPr>
                      </wps:wsp>
                      <wps:wsp>
                        <wps:cNvPr id="1382589229" name="Text Box 193"/>
                        <wps:cNvSpPr txBox="1">
                          <a:spLocks noChangeArrowheads="1"/>
                        </wps:cNvSpPr>
                        <wps:spPr bwMode="auto">
                          <a:xfrm>
                            <a:off x="6300" y="2652"/>
                            <a:ext cx="720" cy="1872"/>
                          </a:xfrm>
                          <a:prstGeom prst="rect">
                            <a:avLst/>
                          </a:prstGeom>
                          <a:solidFill>
                            <a:srgbClr val="FFFFFF"/>
                          </a:solidFill>
                          <a:ln w="9525">
                            <a:solidFill>
                              <a:srgbClr val="000000"/>
                            </a:solidFill>
                            <a:miter lim="800000"/>
                            <a:headEnd/>
                            <a:tailEnd/>
                          </a:ln>
                        </wps:spPr>
                        <wps:txbx>
                          <w:txbxContent>
                            <w:p w14:paraId="7071247C" w14:textId="77777777" w:rsidR="00000000" w:rsidRDefault="00000000">
                              <w:pPr>
                                <w:pStyle w:val="31"/>
                                <w:rPr>
                                  <w:rFonts w:hint="eastAsia"/>
                                  <w:sz w:val="24"/>
                                </w:rPr>
                              </w:pPr>
                              <w:r>
                                <w:rPr>
                                  <w:rFonts w:hint="eastAsia"/>
                                  <w:sz w:val="24"/>
                                </w:rPr>
                                <w:t>各工种负责人</w:t>
                              </w:r>
                            </w:p>
                            <w:p w14:paraId="3F9196BE" w14:textId="77777777" w:rsidR="00000000" w:rsidRDefault="00000000">
                              <w:pPr>
                                <w:pStyle w:val="31"/>
                                <w:rPr>
                                  <w:rFonts w:hint="eastAsia"/>
                                </w:rPr>
                              </w:pPr>
                            </w:p>
                          </w:txbxContent>
                        </wps:txbx>
                        <wps:bodyPr rot="0" vert="eaVert" wrap="square" lIns="91440" tIns="45720" rIns="91440" bIns="45720" anchor="t" anchorCtr="0" upright="1">
                          <a:noAutofit/>
                        </wps:bodyPr>
                      </wps:wsp>
                      <wps:wsp>
                        <wps:cNvPr id="1821688343" name="Line 194"/>
                        <wps:cNvCnPr>
                          <a:cxnSpLocks noChangeShapeType="1"/>
                        </wps:cNvCnPr>
                        <wps:spPr bwMode="auto">
                          <a:xfrm>
                            <a:off x="360" y="2340"/>
                            <a:ext cx="7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9439147" name="Line 195"/>
                        <wps:cNvCnPr>
                          <a:cxnSpLocks noChangeShapeType="1"/>
                        </wps:cNvCnPr>
                        <wps:spPr bwMode="auto">
                          <a:xfrm>
                            <a:off x="2340" y="234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9017514" name="Line 196"/>
                        <wps:cNvCnPr>
                          <a:cxnSpLocks noChangeShapeType="1"/>
                        </wps:cNvCnPr>
                        <wps:spPr bwMode="auto">
                          <a:xfrm>
                            <a:off x="360" y="234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1634385" name="Line 197"/>
                        <wps:cNvCnPr>
                          <a:cxnSpLocks noChangeShapeType="1"/>
                        </wps:cNvCnPr>
                        <wps:spPr bwMode="auto">
                          <a:xfrm>
                            <a:off x="4680" y="234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4349260" name="Line 198"/>
                        <wps:cNvCnPr>
                          <a:cxnSpLocks noChangeShapeType="1"/>
                        </wps:cNvCnPr>
                        <wps:spPr bwMode="auto">
                          <a:xfrm>
                            <a:off x="3960" y="234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1277767" name="Line 199"/>
                        <wps:cNvCnPr>
                          <a:cxnSpLocks noChangeShapeType="1"/>
                        </wps:cNvCnPr>
                        <wps:spPr bwMode="auto">
                          <a:xfrm>
                            <a:off x="6480" y="234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0081483" name="Line 200"/>
                        <wps:cNvCnPr>
                          <a:cxnSpLocks noChangeShapeType="1"/>
                        </wps:cNvCnPr>
                        <wps:spPr bwMode="auto">
                          <a:xfrm>
                            <a:off x="7380" y="234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3409334" name="Text Box 201"/>
                        <wps:cNvSpPr txBox="1">
                          <a:spLocks noChangeArrowheads="1"/>
                        </wps:cNvSpPr>
                        <wps:spPr bwMode="auto">
                          <a:xfrm>
                            <a:off x="900" y="2652"/>
                            <a:ext cx="720" cy="1872"/>
                          </a:xfrm>
                          <a:prstGeom prst="rect">
                            <a:avLst/>
                          </a:prstGeom>
                          <a:solidFill>
                            <a:srgbClr val="FFFFFF"/>
                          </a:solidFill>
                          <a:ln w="9525">
                            <a:solidFill>
                              <a:srgbClr val="000000"/>
                            </a:solidFill>
                            <a:miter lim="800000"/>
                            <a:headEnd/>
                            <a:tailEnd/>
                          </a:ln>
                        </wps:spPr>
                        <wps:txbx>
                          <w:txbxContent>
                            <w:p w14:paraId="69F68521" w14:textId="77777777" w:rsidR="00000000" w:rsidRDefault="00000000">
                              <w:pPr>
                                <w:pStyle w:val="31"/>
                                <w:rPr>
                                  <w:rFonts w:hint="eastAsia"/>
                                  <w:sz w:val="24"/>
                                </w:rPr>
                              </w:pPr>
                              <w:r>
                                <w:rPr>
                                  <w:rFonts w:hint="eastAsia"/>
                                  <w:sz w:val="24"/>
                                </w:rPr>
                                <w:t>各工种负责人</w:t>
                              </w:r>
                            </w:p>
                            <w:p w14:paraId="315E27C5" w14:textId="77777777" w:rsidR="00000000" w:rsidRDefault="00000000">
                              <w:pPr>
                                <w:pStyle w:val="31"/>
                                <w:rPr>
                                  <w:rFonts w:hint="eastAsia"/>
                                </w:rPr>
                              </w:pPr>
                            </w:p>
                          </w:txbxContent>
                        </wps:txbx>
                        <wps:bodyPr rot="0" vert="eaVert" wrap="square" lIns="91440" tIns="45720" rIns="91440" bIns="45720" anchor="t" anchorCtr="0" upright="1">
                          <a:noAutofit/>
                        </wps:bodyPr>
                      </wps:wsp>
                      <wps:wsp>
                        <wps:cNvPr id="1607285755" name="Text Box 202"/>
                        <wps:cNvSpPr txBox="1">
                          <a:spLocks noChangeArrowheads="1"/>
                        </wps:cNvSpPr>
                        <wps:spPr bwMode="auto">
                          <a:xfrm>
                            <a:off x="2700" y="2652"/>
                            <a:ext cx="720" cy="1872"/>
                          </a:xfrm>
                          <a:prstGeom prst="rect">
                            <a:avLst/>
                          </a:prstGeom>
                          <a:solidFill>
                            <a:srgbClr val="FFFFFF"/>
                          </a:solidFill>
                          <a:ln w="9525">
                            <a:solidFill>
                              <a:srgbClr val="000000"/>
                            </a:solidFill>
                            <a:miter lim="800000"/>
                            <a:headEnd/>
                            <a:tailEnd/>
                          </a:ln>
                        </wps:spPr>
                        <wps:txbx>
                          <w:txbxContent>
                            <w:p w14:paraId="1E56175E" w14:textId="77777777" w:rsidR="00000000" w:rsidRDefault="00000000">
                              <w:pPr>
                                <w:pStyle w:val="31"/>
                                <w:rPr>
                                  <w:rFonts w:hint="eastAsia"/>
                                  <w:sz w:val="24"/>
                                </w:rPr>
                              </w:pPr>
                              <w:r>
                                <w:rPr>
                                  <w:rFonts w:hint="eastAsia"/>
                                  <w:sz w:val="24"/>
                                </w:rPr>
                                <w:t>各工种负责人</w:t>
                              </w:r>
                            </w:p>
                            <w:p w14:paraId="67CB2958" w14:textId="77777777" w:rsidR="00000000" w:rsidRDefault="00000000">
                              <w:pPr>
                                <w:pStyle w:val="31"/>
                                <w:rPr>
                                  <w:rFonts w:hint="eastAsia"/>
                                </w:rPr>
                              </w:pPr>
                            </w:p>
                          </w:txbxContent>
                        </wps:txbx>
                        <wps:bodyPr rot="0" vert="eaVert" wrap="square" lIns="91440" tIns="45720" rIns="91440" bIns="45720" anchor="t" anchorCtr="0" upright="1">
                          <a:noAutofit/>
                        </wps:bodyPr>
                      </wps:wsp>
                      <wps:wsp>
                        <wps:cNvPr id="13369004" name="Text Box 203"/>
                        <wps:cNvSpPr txBox="1">
                          <a:spLocks noChangeArrowheads="1"/>
                        </wps:cNvSpPr>
                        <wps:spPr bwMode="auto">
                          <a:xfrm>
                            <a:off x="5400" y="2652"/>
                            <a:ext cx="720" cy="1872"/>
                          </a:xfrm>
                          <a:prstGeom prst="rect">
                            <a:avLst/>
                          </a:prstGeom>
                          <a:solidFill>
                            <a:srgbClr val="FFFFFF"/>
                          </a:solidFill>
                          <a:ln w="9525">
                            <a:solidFill>
                              <a:srgbClr val="000000"/>
                            </a:solidFill>
                            <a:miter lim="800000"/>
                            <a:headEnd/>
                            <a:tailEnd/>
                          </a:ln>
                        </wps:spPr>
                        <wps:txbx>
                          <w:txbxContent>
                            <w:p w14:paraId="65127D9C" w14:textId="77777777" w:rsidR="00000000" w:rsidRDefault="00000000">
                              <w:pPr>
                                <w:pStyle w:val="31"/>
                                <w:rPr>
                                  <w:rFonts w:hint="eastAsia"/>
                                  <w:sz w:val="24"/>
                                </w:rPr>
                              </w:pPr>
                              <w:r>
                                <w:rPr>
                                  <w:rFonts w:hint="eastAsia"/>
                                  <w:sz w:val="24"/>
                                </w:rPr>
                                <w:t>各工种负责人</w:t>
                              </w:r>
                            </w:p>
                            <w:p w14:paraId="1169AF81" w14:textId="77777777" w:rsidR="00000000" w:rsidRDefault="00000000">
                              <w:pPr>
                                <w:pStyle w:val="31"/>
                                <w:rPr>
                                  <w:rFonts w:hint="eastAsia"/>
                                </w:rPr>
                              </w:pPr>
                            </w:p>
                          </w:txbxContent>
                        </wps:txbx>
                        <wps:bodyPr rot="0" vert="eaVert" wrap="square" lIns="91440" tIns="45720" rIns="91440" bIns="45720" anchor="t" anchorCtr="0" upright="1">
                          <a:noAutofit/>
                        </wps:bodyPr>
                      </wps:wsp>
                      <wps:wsp>
                        <wps:cNvPr id="1754504543" name="Line 204"/>
                        <wps:cNvCnPr>
                          <a:cxnSpLocks noChangeShapeType="1"/>
                        </wps:cNvCnPr>
                        <wps:spPr bwMode="auto">
                          <a:xfrm>
                            <a:off x="1440" y="234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7415041" name="Line 205"/>
                        <wps:cNvCnPr>
                          <a:cxnSpLocks noChangeShapeType="1"/>
                        </wps:cNvCnPr>
                        <wps:spPr bwMode="auto">
                          <a:xfrm>
                            <a:off x="5760" y="234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29529" name="Line 206"/>
                        <wps:cNvCnPr>
                          <a:cxnSpLocks noChangeShapeType="1"/>
                        </wps:cNvCnPr>
                        <wps:spPr bwMode="auto">
                          <a:xfrm>
                            <a:off x="3240" y="234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C96491" id="Group 180" o:spid="_x0000_s1203" style="position:absolute;left:0;text-align:left;margin-left:27pt;margin-top:6.4pt;width:396pt;height:226.2pt;z-index:251747840" coordsize="7920,4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">
                <v:shape id="Text Box 181" o:spid="_x0000_s1204" type="#_x0000_t202" style="position:absolute;left:720;top:936;width:25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">
                  <v:textbox>
                    <w:txbxContent>
                      <w:p w14:paraId="47BBB219" w14:textId="77777777" w:rsidR="00000000" w:rsidRDefault="00000000">
                        <w:pPr>
                          <w:jc w:val="center"/>
                          <w:rPr>
                            <w:rFonts w:eastAsia="仿宋_GB2312" w:hint="eastAsia"/>
                            <w:sz w:val="28"/>
                          </w:rPr>
                        </w:pPr>
                        <w:r>
                          <w:rPr>
                            <w:rFonts w:eastAsia="仿宋_GB2312" w:hint="eastAsia"/>
                            <w:sz w:val="28"/>
                          </w:rPr>
                          <w:t>专职质检工程师</w:t>
                        </w:r>
                      </w:p>
                    </w:txbxContent>
                  </v:textbox>
                </v:shape>
                <v:shape id="Text Box 182" o:spid="_x0000_s1205" type="#_x0000_t202" style="position:absolute;left:3780;top:936;width:25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">
                  <v:textbox>
                    <w:txbxContent>
                      <w:p w14:paraId="1BFA2D9B" w14:textId="77777777" w:rsidR="00000000" w:rsidRDefault="00000000">
                        <w:pPr>
                          <w:pStyle w:val="31"/>
                          <w:jc w:val="center"/>
                          <w:rPr>
                            <w:sz w:val="24"/>
                          </w:rPr>
                        </w:pPr>
                        <w:r>
                          <w:rPr>
                            <w:rFonts w:hint="eastAsia"/>
                            <w:sz w:val="24"/>
                          </w:rPr>
                          <w:t>专职安检工程师</w:t>
                        </w:r>
                      </w:p>
                    </w:txbxContent>
                  </v:textbox>
                </v:shape>
                <v:shape id="Text Box 183" o:spid="_x0000_s1206" type="#_x0000_t202" style="position:absolute;left:2700;width:18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">
                  <v:textbox>
                    <w:txbxContent>
                      <w:p w14:paraId="096E45CF" w14:textId="77777777" w:rsidR="00000000" w:rsidRDefault="00000000">
                        <w:pPr>
                          <w:jc w:val="center"/>
                          <w:rPr>
                            <w:rFonts w:eastAsia="仿宋_GB2312" w:hint="eastAsia"/>
                            <w:sz w:val="28"/>
                          </w:rPr>
                        </w:pPr>
                        <w:r>
                          <w:rPr>
                            <w:rFonts w:eastAsia="仿宋_GB2312" w:hint="eastAsia"/>
                            <w:sz w:val="28"/>
                          </w:rPr>
                          <w:t>公司质安部</w:t>
                        </w:r>
                      </w:p>
                    </w:txbxContent>
                  </v:textbox>
                </v:shape>
                <v:line id="Line 184" o:spid="_x0000_s1207" style="position:absolute;visibility:visible;mso-wrap-style:square" from="4500,1716" to="450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"/>
                <v:line id="Line 185" o:spid="_x0000_s1208" style="position:absolute;visibility:visible;mso-wrap-style:square" from="2520,1716" to="252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"/>
                <v:line id="Line 186" o:spid="_x0000_s1209" style="position:absolute;visibility:visible;mso-wrap-style:square" from="4320,624" to="432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"/>
                <v:line id="Line 187" o:spid="_x0000_s1210" style="position:absolute;visibility:visible;mso-wrap-style:square" from="2880,624" to="288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"/>
                <v:shape id="Text Box 188" o:spid="_x0000_s1211" type="#_x0000_t202" style="position:absolute;left:1800;top:2652;width:72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">
                  <v:textbox style="layout-flow:vertical-ideographic">
                    <w:txbxContent>
                      <w:p w14:paraId="42456A60" w14:textId="77777777" w:rsidR="00000000" w:rsidRDefault="00000000">
                        <w:pPr>
                          <w:pStyle w:val="31"/>
                          <w:rPr>
                            <w:rFonts w:hint="eastAsia"/>
                            <w:sz w:val="24"/>
                          </w:rPr>
                        </w:pPr>
                        <w:r>
                          <w:rPr>
                            <w:rFonts w:hint="eastAsia"/>
                            <w:sz w:val="24"/>
                          </w:rPr>
                          <w:t>各工种负责人</w:t>
                        </w:r>
                      </w:p>
                      <w:p w14:paraId="7C0EB27F" w14:textId="77777777" w:rsidR="00000000" w:rsidRDefault="00000000">
                        <w:pPr>
                          <w:pStyle w:val="31"/>
                          <w:rPr>
                            <w:rFonts w:hint="eastAsia"/>
                          </w:rPr>
                        </w:pPr>
                      </w:p>
                    </w:txbxContent>
                  </v:textbox>
                </v:shape>
                <v:shape id="Text Box 189" o:spid="_x0000_s1212" type="#_x0000_t202" style="position:absolute;top:2652;width:72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">
                  <v:textbox style="layout-flow:vertical-ideographic">
                    <w:txbxContent>
                      <w:p w14:paraId="46E8F974" w14:textId="77777777" w:rsidR="00000000" w:rsidRDefault="00000000">
                        <w:pPr>
                          <w:pStyle w:val="31"/>
                          <w:rPr>
                            <w:rFonts w:hint="eastAsia"/>
                            <w:sz w:val="24"/>
                          </w:rPr>
                        </w:pPr>
                        <w:r>
                          <w:rPr>
                            <w:rFonts w:hint="eastAsia"/>
                            <w:sz w:val="24"/>
                          </w:rPr>
                          <w:t>各工种负责人</w:t>
                        </w:r>
                      </w:p>
                    </w:txbxContent>
                  </v:textbox>
                </v:shape>
                <v:shape id="Text Box 190" o:spid="_x0000_s1213" type="#_x0000_t202" style="position:absolute;left:7200;top:2652;width:72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">
                  <v:textbox style="layout-flow:vertical-ideographic">
                    <w:txbxContent>
                      <w:p w14:paraId="6756EBD8" w14:textId="77777777" w:rsidR="00000000" w:rsidRDefault="00000000">
                        <w:pPr>
                          <w:pStyle w:val="31"/>
                          <w:rPr>
                            <w:rFonts w:hint="eastAsia"/>
                            <w:sz w:val="24"/>
                          </w:rPr>
                        </w:pPr>
                        <w:r>
                          <w:rPr>
                            <w:rFonts w:hint="eastAsia"/>
                            <w:sz w:val="24"/>
                          </w:rPr>
                          <w:t>各工种负责人</w:t>
                        </w:r>
                      </w:p>
                      <w:p w14:paraId="0CA29EF4" w14:textId="77777777" w:rsidR="00000000" w:rsidRDefault="00000000">
                        <w:pPr>
                          <w:pStyle w:val="31"/>
                          <w:rPr>
                            <w:rFonts w:hint="eastAsia"/>
                          </w:rPr>
                        </w:pPr>
                      </w:p>
                    </w:txbxContent>
                  </v:textbox>
                </v:shape>
                <v:shape id="Text Box 191" o:spid="_x0000_s1214" type="#_x0000_t202" style="position:absolute;left:3600;top:2652;width:72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">
                  <v:textbox style="layout-flow:vertical-ideographic">
                    <w:txbxContent>
                      <w:p w14:paraId="2A31DDC0" w14:textId="77777777" w:rsidR="00000000" w:rsidRDefault="00000000">
                        <w:pPr>
                          <w:pStyle w:val="31"/>
                          <w:rPr>
                            <w:rFonts w:hint="eastAsia"/>
                            <w:sz w:val="24"/>
                          </w:rPr>
                        </w:pPr>
                        <w:r>
                          <w:rPr>
                            <w:rFonts w:hint="eastAsia"/>
                            <w:sz w:val="24"/>
                          </w:rPr>
                          <w:t>各工种负责人</w:t>
                        </w:r>
                      </w:p>
                      <w:p w14:paraId="5614DCD3" w14:textId="77777777" w:rsidR="00000000" w:rsidRDefault="00000000">
                        <w:pPr>
                          <w:pStyle w:val="31"/>
                          <w:rPr>
                            <w:rFonts w:hint="eastAsia"/>
                          </w:rPr>
                        </w:pPr>
                      </w:p>
                    </w:txbxContent>
                  </v:textbox>
                </v:shape>
                <v:shape id="Text Box 192" o:spid="_x0000_s1215" type="#_x0000_t202" style="position:absolute;left:4500;top:2652;width:72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">
                  <v:textbox style="layout-flow:vertical-ideographic">
                    <w:txbxContent>
                      <w:p w14:paraId="3670B599" w14:textId="77777777" w:rsidR="00000000" w:rsidRDefault="00000000">
                        <w:pPr>
                          <w:pStyle w:val="31"/>
                          <w:rPr>
                            <w:rFonts w:hint="eastAsia"/>
                            <w:sz w:val="24"/>
                          </w:rPr>
                        </w:pPr>
                        <w:r>
                          <w:rPr>
                            <w:rFonts w:hint="eastAsia"/>
                            <w:sz w:val="24"/>
                          </w:rPr>
                          <w:t>各工种负责人</w:t>
                        </w:r>
                      </w:p>
                      <w:p w14:paraId="1CF38EB8" w14:textId="77777777" w:rsidR="00000000" w:rsidRDefault="00000000">
                        <w:pPr>
                          <w:pStyle w:val="31"/>
                          <w:rPr>
                            <w:rFonts w:hint="eastAsia"/>
                          </w:rPr>
                        </w:pPr>
                      </w:p>
                    </w:txbxContent>
                  </v:textbox>
                </v:shape>
                <v:shape id="Text Box 193" o:spid="_x0000_s1216" type="#_x0000_t202" style="position:absolute;left:6300;top:2652;width:72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">
                  <v:textbox style="layout-flow:vertical-ideographic">
                    <w:txbxContent>
                      <w:p w14:paraId="7071247C" w14:textId="77777777" w:rsidR="00000000" w:rsidRDefault="00000000">
                        <w:pPr>
                          <w:pStyle w:val="31"/>
                          <w:rPr>
                            <w:rFonts w:hint="eastAsia"/>
                            <w:sz w:val="24"/>
                          </w:rPr>
                        </w:pPr>
                        <w:r>
                          <w:rPr>
                            <w:rFonts w:hint="eastAsia"/>
                            <w:sz w:val="24"/>
                          </w:rPr>
                          <w:t>各工种负责人</w:t>
                        </w:r>
                      </w:p>
                      <w:p w14:paraId="3F9196BE" w14:textId="77777777" w:rsidR="00000000" w:rsidRDefault="00000000">
                        <w:pPr>
                          <w:pStyle w:val="31"/>
                          <w:rPr>
                            <w:rFonts w:hint="eastAsia"/>
                          </w:rPr>
                        </w:pPr>
                      </w:p>
                    </w:txbxContent>
                  </v:textbox>
                </v:shape>
                <v:line id="Line 194" o:spid="_x0000_s1217" style="position:absolute;visibility:visible;mso-wrap-style:square" from="360,2340" to="738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"/>
                <v:line id="Line 195" o:spid="_x0000_s1218" style="position:absolute;visibility:visible;mso-wrap-style:square" from="2340,2340" to="234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"/>
                <v:line id="Line 196" o:spid="_x0000_s1219" style="position:absolute;visibility:visible;mso-wrap-style:square" from="360,2340" to="36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"/>
                <v:line id="Line 197" o:spid="_x0000_s1220" style="position:absolute;visibility:visible;mso-wrap-style:square" from="4680,2340" to="468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"/>
                <v:line id="Line 198" o:spid="_x0000_s1221" style="position:absolute;visibility:visible;mso-wrap-style:square" from="3960,2340" to="396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"/>
                <v:line id="Line 199" o:spid="_x0000_s1222" style="position:absolute;visibility:visible;mso-wrap-style:square" from="6480,2340" to="648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"/>
                <v:line id="Line 200" o:spid="_x0000_s1223" style="position:absolute;visibility:visible;mso-wrap-style:square" from="7380,2340" to="738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"/>
                <v:shape id="Text Box 201" o:spid="_x0000_s1224" type="#_x0000_t202" style="position:absolute;left:900;top:2652;width:72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">
                  <v:textbox style="layout-flow:vertical-ideographic">
                    <w:txbxContent>
                      <w:p w14:paraId="69F68521" w14:textId="77777777" w:rsidR="00000000" w:rsidRDefault="00000000">
                        <w:pPr>
                          <w:pStyle w:val="31"/>
                          <w:rPr>
                            <w:rFonts w:hint="eastAsia"/>
                            <w:sz w:val="24"/>
                          </w:rPr>
                        </w:pPr>
                        <w:r>
                          <w:rPr>
                            <w:rFonts w:hint="eastAsia"/>
                            <w:sz w:val="24"/>
                          </w:rPr>
                          <w:t>各工种负责人</w:t>
                        </w:r>
                      </w:p>
                      <w:p w14:paraId="315E27C5" w14:textId="77777777" w:rsidR="00000000" w:rsidRDefault="00000000">
                        <w:pPr>
                          <w:pStyle w:val="31"/>
                          <w:rPr>
                            <w:rFonts w:hint="eastAsia"/>
                          </w:rPr>
                        </w:pPr>
                      </w:p>
                    </w:txbxContent>
                  </v:textbox>
                </v:shape>
                <v:shape id="Text Box 202" o:spid="_x0000_s1225" type="#_x0000_t202" style="position:absolute;left:2700;top:2652;width:72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">
                  <v:textbox style="layout-flow:vertical-ideographic">
                    <w:txbxContent>
                      <w:p w14:paraId="1E56175E" w14:textId="77777777" w:rsidR="00000000" w:rsidRDefault="00000000">
                        <w:pPr>
                          <w:pStyle w:val="31"/>
                          <w:rPr>
                            <w:rFonts w:hint="eastAsia"/>
                            <w:sz w:val="24"/>
                          </w:rPr>
                        </w:pPr>
                        <w:r>
                          <w:rPr>
                            <w:rFonts w:hint="eastAsia"/>
                            <w:sz w:val="24"/>
                          </w:rPr>
                          <w:t>各工种负责人</w:t>
                        </w:r>
                      </w:p>
                      <w:p w14:paraId="67CB2958" w14:textId="77777777" w:rsidR="00000000" w:rsidRDefault="00000000">
                        <w:pPr>
                          <w:pStyle w:val="31"/>
                          <w:rPr>
                            <w:rFonts w:hint="eastAsia"/>
                          </w:rPr>
                        </w:pPr>
                      </w:p>
                    </w:txbxContent>
                  </v:textbox>
                </v:shape>
                <v:shape id="Text Box 203" o:spid="_x0000_s1226" type="#_x0000_t202" style="position:absolute;left:5400;top:2652;width:72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">
                  <v:textbox style="layout-flow:vertical-ideographic">
                    <w:txbxContent>
                      <w:p w14:paraId="65127D9C" w14:textId="77777777" w:rsidR="00000000" w:rsidRDefault="00000000">
                        <w:pPr>
                          <w:pStyle w:val="31"/>
                          <w:rPr>
                            <w:rFonts w:hint="eastAsia"/>
                            <w:sz w:val="24"/>
                          </w:rPr>
                        </w:pPr>
                        <w:r>
                          <w:rPr>
                            <w:rFonts w:hint="eastAsia"/>
                            <w:sz w:val="24"/>
                          </w:rPr>
                          <w:t>各工种负责人</w:t>
                        </w:r>
                      </w:p>
                      <w:p w14:paraId="1169AF81" w14:textId="77777777" w:rsidR="00000000" w:rsidRDefault="00000000">
                        <w:pPr>
                          <w:pStyle w:val="31"/>
                          <w:rPr>
                            <w:rFonts w:hint="eastAsia"/>
                          </w:rPr>
                        </w:pPr>
                      </w:p>
                    </w:txbxContent>
                  </v:textbox>
                </v:shape>
                <v:line id="Line 204" o:spid="_x0000_s1227" style="position:absolute;visibility:visible;mso-wrap-style:square" from="1440,2340" to="144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"/>
                <v:line id="Line 205" o:spid="_x0000_s1228" style="position:absolute;visibility:visible;mso-wrap-style:square" from="5760,2340" to="576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"/>
                <v:line id="Line 206" o:spid="_x0000_s1229" style="position:absolute;visibility:visible;mso-wrap-style:square" from="3240,2340" to="324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"/>
              </v:group>
            </w:pict>
          </mc:Fallback>
        </mc:AlternateContent>
      </w:r>
    </w:p>
    <w:p w14:paraId="103777AF" w14:textId="77777777" w:rsidR="00000000" w:rsidRDefault="00000000">
      <w:pPr>
        <w:pStyle w:val="21"/>
        <w:ind w:firstLineChars="0" w:firstLine="0"/>
      </w:pPr>
    </w:p>
    <w:p w14:paraId="3AF72235" w14:textId="77777777" w:rsidR="00000000" w:rsidRDefault="00000000">
      <w:pPr>
        <w:pStyle w:val="21"/>
        <w:ind w:firstLineChars="0" w:firstLine="0"/>
      </w:pPr>
    </w:p>
    <w:p w14:paraId="35E8167C" w14:textId="77777777" w:rsidR="00000000" w:rsidRDefault="00000000">
      <w:pPr>
        <w:pStyle w:val="21"/>
        <w:ind w:firstLineChars="0" w:firstLine="0"/>
      </w:pPr>
    </w:p>
    <w:p w14:paraId="23B3549C" w14:textId="77777777" w:rsidR="00000000" w:rsidRDefault="00000000">
      <w:pPr>
        <w:pStyle w:val="21"/>
        <w:ind w:firstLineChars="0" w:firstLine="0"/>
      </w:pPr>
    </w:p>
    <w:p w14:paraId="31C1BC0A" w14:textId="77777777" w:rsidR="00000000" w:rsidRDefault="00000000">
      <w:pPr>
        <w:pStyle w:val="21"/>
        <w:ind w:firstLineChars="0" w:firstLine="0"/>
      </w:pPr>
    </w:p>
    <w:p w14:paraId="70579D87" w14:textId="77777777" w:rsidR="00000000" w:rsidRDefault="00000000">
      <w:pPr>
        <w:pStyle w:val="21"/>
        <w:ind w:firstLineChars="0" w:firstLine="0"/>
      </w:pPr>
    </w:p>
    <w:p w14:paraId="6C433256" w14:textId="77777777" w:rsidR="00000000" w:rsidRDefault="00000000">
      <w:pPr>
        <w:pStyle w:val="21"/>
        <w:ind w:firstLineChars="0" w:firstLine="0"/>
      </w:pPr>
    </w:p>
    <w:p w14:paraId="68EEF577" w14:textId="77777777" w:rsidR="00000000" w:rsidRDefault="00000000">
      <w:pPr>
        <w:pStyle w:val="21"/>
        <w:ind w:firstLineChars="0" w:firstLine="0"/>
      </w:pPr>
    </w:p>
    <w:p w14:paraId="324BC98C" w14:textId="77777777" w:rsidR="00000000" w:rsidRDefault="00000000">
      <w:pPr>
        <w:pStyle w:val="21"/>
        <w:ind w:firstLineChars="0" w:firstLine="0"/>
        <w:rPr>
          <w:rFonts w:hint="eastAsia"/>
        </w:rPr>
      </w:pPr>
    </w:p>
    <w:p w14:paraId="207FC83E" w14:textId="77777777" w:rsidR="00000000" w:rsidRDefault="00000000">
      <w:pPr>
        <w:pStyle w:val="21"/>
        <w:ind w:firstLineChars="0" w:firstLine="0"/>
        <w:rPr>
          <w:rFonts w:hint="eastAsia"/>
        </w:rPr>
      </w:pPr>
    </w:p>
    <w:p w14:paraId="6131B7D5" w14:textId="77777777" w:rsidR="00000000" w:rsidRDefault="00000000">
      <w:pPr>
        <w:pStyle w:val="21"/>
        <w:ind w:firstLineChars="0" w:firstLine="0"/>
      </w:pPr>
    </w:p>
    <w:p w14:paraId="4B6640E4" w14:textId="77777777" w:rsidR="00000000" w:rsidRDefault="00000000">
      <w:pPr>
        <w:pStyle w:val="21"/>
        <w:ind w:firstLineChars="0" w:firstLine="0"/>
      </w:pPr>
    </w:p>
    <w:p w14:paraId="2CD454DA" w14:textId="77777777" w:rsidR="00000000" w:rsidRDefault="00000000">
      <w:pPr>
        <w:pStyle w:val="21"/>
        <w:ind w:firstLineChars="0" w:firstLine="0"/>
      </w:pPr>
    </w:p>
    <w:p w14:paraId="68C809DB" w14:textId="77777777" w:rsidR="00000000" w:rsidRDefault="00000000">
      <w:pPr>
        <w:pStyle w:val="a7"/>
        <w:adjustRightInd w:val="0"/>
        <w:snapToGrid w:val="0"/>
        <w:spacing w:line="560" w:lineRule="exact"/>
        <w:ind w:firstLine="482"/>
        <w:jc w:val="center"/>
        <w:rPr>
          <w:rFonts w:hint="eastAsia"/>
          <w:b/>
          <w:sz w:val="24"/>
        </w:rPr>
      </w:pPr>
    </w:p>
    <w:p w14:paraId="5D2F0E84" w14:textId="77777777" w:rsidR="00000000" w:rsidRDefault="00000000">
      <w:pPr>
        <w:pStyle w:val="a7"/>
        <w:adjustRightInd w:val="0"/>
        <w:snapToGrid w:val="0"/>
        <w:spacing w:line="560" w:lineRule="exact"/>
        <w:ind w:firstLineChars="1225" w:firstLine="2951"/>
        <w:rPr>
          <w:rFonts w:hint="eastAsia"/>
          <w:b/>
          <w:sz w:val="24"/>
        </w:rPr>
      </w:pPr>
      <w:r>
        <w:rPr>
          <w:rFonts w:hint="eastAsia"/>
          <w:b/>
          <w:sz w:val="24"/>
        </w:rPr>
        <w:t>项目经理部职责分工</w:t>
      </w:r>
    </w:p>
    <w:p w14:paraId="714CD6BC"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项目经理</w:t>
      </w:r>
      <w:r>
        <w:rPr>
          <w:rFonts w:ascii="宋体" w:hAnsi="宋体" w:hint="eastAsia"/>
          <w:sz w:val="24"/>
        </w:rPr>
        <w:t>：负责行政管理、工程质量、工期、合约、对外关系、安全生产、文明施工、环境保护等全面工作，其主要工作为对整个项目的宏观调控。</w:t>
      </w:r>
    </w:p>
    <w:p w14:paraId="2BD6E302"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项目副经理</w:t>
      </w:r>
      <w:r>
        <w:rPr>
          <w:rFonts w:ascii="宋体" w:hAnsi="宋体" w:hint="eastAsia"/>
          <w:sz w:val="24"/>
        </w:rPr>
        <w:t>：配合项目经理做好实质性的质量、进度、计划实施、现场协调工作。</w:t>
      </w:r>
    </w:p>
    <w:p w14:paraId="6DCF8F2D"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总工程师</w:t>
      </w:r>
      <w:r>
        <w:rPr>
          <w:rFonts w:ascii="宋体" w:hAnsi="宋体" w:hint="eastAsia"/>
          <w:sz w:val="24"/>
        </w:rPr>
        <w:t>：负责工程总技术、总质量管理，对工程每一环节进行控制。</w:t>
      </w:r>
    </w:p>
    <w:p w14:paraId="4EB4AE2D"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工程部</w:t>
      </w:r>
      <w:r>
        <w:rPr>
          <w:rFonts w:ascii="宋体" w:hAnsi="宋体" w:hint="eastAsia"/>
          <w:sz w:val="24"/>
        </w:rPr>
        <w:t>：负责各个班组的施工工作、计划编制、各个班组协调工序、进度控制、其他施工单位的协调配合。</w:t>
      </w:r>
    </w:p>
    <w:p w14:paraId="048AE5DE"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技术部</w:t>
      </w:r>
      <w:r>
        <w:rPr>
          <w:rFonts w:ascii="宋体" w:hAnsi="宋体" w:hint="eastAsia"/>
          <w:sz w:val="24"/>
        </w:rPr>
        <w:t>：负责施工方案措施制定、技术资料管理、材料设备选型、新技术新工艺的应用。</w:t>
      </w:r>
    </w:p>
    <w:p w14:paraId="5FA1303E"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质量部</w:t>
      </w:r>
      <w:r>
        <w:rPr>
          <w:rFonts w:ascii="宋体" w:hAnsi="宋体" w:hint="eastAsia"/>
          <w:sz w:val="24"/>
        </w:rPr>
        <w:t>：对工程施工过程中进行详细的质量检查、评定、自检资料管理。</w:t>
      </w:r>
    </w:p>
    <w:p w14:paraId="45C49603"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安全部</w:t>
      </w:r>
      <w:r>
        <w:rPr>
          <w:rFonts w:ascii="宋体" w:hAnsi="宋体" w:hint="eastAsia"/>
          <w:sz w:val="24"/>
        </w:rPr>
        <w:t>：对工程施工过程中进行详细的安全文明施工、消防、环境保护的检查、控制、监控。</w:t>
      </w:r>
    </w:p>
    <w:p w14:paraId="21BBC29D"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物资部</w:t>
      </w:r>
      <w:r>
        <w:rPr>
          <w:rFonts w:ascii="宋体" w:hAnsi="宋体" w:hint="eastAsia"/>
          <w:sz w:val="24"/>
        </w:rPr>
        <w:t>：按照本工程的图纸对各种设备、材料的参数进行采购，并按工程进度情况在甲方领用甲供材料。</w:t>
      </w:r>
    </w:p>
    <w:p w14:paraId="3B25CC7D" w14:textId="77777777" w:rsidR="00000000" w:rsidRDefault="00000000">
      <w:pPr>
        <w:pStyle w:val="32"/>
        <w:adjustRightInd w:val="0"/>
        <w:snapToGrid w:val="0"/>
        <w:spacing w:line="480" w:lineRule="exact"/>
        <w:rPr>
          <w:rFonts w:hAnsi="宋体" w:hint="eastAsia"/>
        </w:rPr>
      </w:pPr>
      <w:r>
        <w:rPr>
          <w:rFonts w:hAnsi="宋体" w:hint="eastAsia"/>
          <w:b/>
        </w:rPr>
        <w:t>施工部</w:t>
      </w:r>
      <w:r>
        <w:rPr>
          <w:rFonts w:hAnsi="宋体" w:hint="eastAsia"/>
        </w:rPr>
        <w:t>：下属各施工班组，负责该项目的施工安排，施工技术问题，工种管理问题，日常施工布署，质量管理。</w:t>
      </w:r>
    </w:p>
    <w:p w14:paraId="3422ADE1" w14:textId="77777777" w:rsidR="00000000" w:rsidRDefault="00000000">
      <w:pPr>
        <w:pStyle w:val="32"/>
        <w:adjustRightInd w:val="0"/>
        <w:snapToGrid w:val="0"/>
        <w:spacing w:line="480" w:lineRule="exact"/>
        <w:rPr>
          <w:rFonts w:hAnsi="宋体" w:hint="eastAsia"/>
        </w:rPr>
      </w:pPr>
      <w:r>
        <w:rPr>
          <w:rFonts w:hAnsi="宋体" w:hint="eastAsia"/>
          <w:b/>
        </w:rPr>
        <w:t>仓管部</w:t>
      </w:r>
      <w:r>
        <w:rPr>
          <w:rFonts w:hAnsi="宋体" w:hint="eastAsia"/>
        </w:rPr>
        <w:t>：负责对进入现场的材料进行保管、登记出入库制单，领用签字，常用工具维修保养等。</w:t>
      </w:r>
    </w:p>
    <w:p w14:paraId="31755BBE"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项目办公室</w:t>
      </w:r>
      <w:r>
        <w:rPr>
          <w:rFonts w:ascii="宋体" w:hAnsi="宋体" w:hint="eastAsia"/>
          <w:sz w:val="24"/>
        </w:rPr>
        <w:t>：负责该工程各方往来文件收集整理，后勤服务，业务联系，行政工作部署，接待等工作。</w:t>
      </w:r>
    </w:p>
    <w:p w14:paraId="7E4D5B0A" w14:textId="77777777" w:rsidR="00000000" w:rsidRDefault="00000000">
      <w:pPr>
        <w:adjustRightInd w:val="0"/>
        <w:snapToGrid w:val="0"/>
        <w:spacing w:line="480" w:lineRule="exact"/>
        <w:rPr>
          <w:rFonts w:hint="eastAsia"/>
          <w:b/>
          <w:sz w:val="24"/>
        </w:rPr>
      </w:pPr>
      <w:r>
        <w:rPr>
          <w:rFonts w:ascii="宋体" w:hAnsi="宋体" w:hint="eastAsia"/>
          <w:b/>
          <w:sz w:val="24"/>
        </w:rPr>
        <w:lastRenderedPageBreak/>
        <w:t>项目经理部</w:t>
      </w:r>
      <w:r>
        <w:rPr>
          <w:rFonts w:hint="eastAsia"/>
          <w:b/>
          <w:sz w:val="24"/>
        </w:rPr>
        <w:t>岗位责任制</w:t>
      </w:r>
    </w:p>
    <w:p w14:paraId="78AA98B9" w14:textId="77777777" w:rsidR="00000000" w:rsidRDefault="00000000">
      <w:pPr>
        <w:adjustRightInd w:val="0"/>
        <w:snapToGrid w:val="0"/>
        <w:spacing w:line="480" w:lineRule="exact"/>
        <w:rPr>
          <w:rFonts w:hint="eastAsia"/>
          <w:b/>
          <w:sz w:val="24"/>
        </w:rPr>
      </w:pPr>
      <w:r>
        <w:rPr>
          <w:rFonts w:hint="eastAsia"/>
          <w:b/>
          <w:sz w:val="24"/>
        </w:rPr>
        <w:t>项目经理：</w:t>
      </w:r>
    </w:p>
    <w:p w14:paraId="43B1E86B" w14:textId="77777777" w:rsidR="00000000" w:rsidRDefault="00000000">
      <w:pPr>
        <w:adjustRightInd w:val="0"/>
        <w:snapToGrid w:val="0"/>
        <w:spacing w:line="480" w:lineRule="exact"/>
        <w:ind w:firstLineChars="200" w:firstLine="480"/>
        <w:rPr>
          <w:rFonts w:hint="eastAsia"/>
          <w:sz w:val="24"/>
        </w:rPr>
      </w:pPr>
      <w:r>
        <w:rPr>
          <w:rFonts w:hint="eastAsia"/>
          <w:sz w:val="24"/>
        </w:rPr>
        <w:t>1</w:t>
      </w:r>
      <w:r>
        <w:rPr>
          <w:rFonts w:hint="eastAsia"/>
          <w:sz w:val="24"/>
        </w:rPr>
        <w:t>、在总经理的领导下对项目经理部的生产实行民主管理、统一指挥，对总经理和项目经理部负责。</w:t>
      </w:r>
    </w:p>
    <w:p w14:paraId="1B2E2A6A" w14:textId="77777777" w:rsidR="00000000" w:rsidRDefault="00000000">
      <w:pPr>
        <w:adjustRightInd w:val="0"/>
        <w:snapToGrid w:val="0"/>
        <w:spacing w:line="480" w:lineRule="exact"/>
        <w:ind w:firstLineChars="200" w:firstLine="480"/>
        <w:rPr>
          <w:rFonts w:hint="eastAsia"/>
          <w:sz w:val="24"/>
        </w:rPr>
      </w:pPr>
      <w:r>
        <w:rPr>
          <w:rFonts w:hint="eastAsia"/>
          <w:sz w:val="24"/>
        </w:rPr>
        <w:t>2</w:t>
      </w:r>
      <w:r>
        <w:rPr>
          <w:rFonts w:hint="eastAsia"/>
          <w:sz w:val="24"/>
        </w:rPr>
        <w:t>、贯彻执行国家和上级方针政策、法规以及公司的管理制度。代表公司履行工</w:t>
      </w:r>
      <w:r>
        <w:rPr>
          <w:rFonts w:hint="eastAsia"/>
          <w:sz w:val="24"/>
        </w:rPr>
        <w:t xml:space="preserve"> </w:t>
      </w:r>
      <w:r>
        <w:rPr>
          <w:rFonts w:hint="eastAsia"/>
          <w:sz w:val="24"/>
        </w:rPr>
        <w:t>合同。维护公司利益，对用户负责。</w:t>
      </w:r>
    </w:p>
    <w:p w14:paraId="551DDA4E" w14:textId="77777777" w:rsidR="00000000" w:rsidRDefault="00000000">
      <w:pPr>
        <w:adjustRightInd w:val="0"/>
        <w:snapToGrid w:val="0"/>
        <w:spacing w:line="480" w:lineRule="exact"/>
        <w:ind w:firstLineChars="200" w:firstLine="480"/>
        <w:rPr>
          <w:rFonts w:hint="eastAsia"/>
          <w:sz w:val="24"/>
        </w:rPr>
      </w:pPr>
      <w:r>
        <w:rPr>
          <w:rFonts w:hint="eastAsia"/>
          <w:sz w:val="24"/>
        </w:rPr>
        <w:t>3</w:t>
      </w:r>
      <w:r>
        <w:rPr>
          <w:rFonts w:hint="eastAsia"/>
          <w:sz w:val="24"/>
        </w:rPr>
        <w:t>、在公司规定的权限内进行施工任务发包。签发计算各工种的任务单和时工单。对发包的各工程（工种）进度、质量和安全进行监督管理并负全面责任。</w:t>
      </w:r>
    </w:p>
    <w:p w14:paraId="754CCC35" w14:textId="77777777" w:rsidR="00000000" w:rsidRDefault="00000000">
      <w:pPr>
        <w:adjustRightInd w:val="0"/>
        <w:snapToGrid w:val="0"/>
        <w:spacing w:line="480" w:lineRule="exact"/>
        <w:ind w:firstLineChars="200" w:firstLine="480"/>
        <w:rPr>
          <w:rFonts w:hint="eastAsia"/>
          <w:sz w:val="24"/>
        </w:rPr>
      </w:pPr>
      <w:r>
        <w:rPr>
          <w:rFonts w:hint="eastAsia"/>
          <w:sz w:val="24"/>
        </w:rPr>
        <w:t>4</w:t>
      </w:r>
      <w:r>
        <w:rPr>
          <w:rFonts w:hint="eastAsia"/>
          <w:sz w:val="24"/>
        </w:rPr>
        <w:t>、负责项目施工全过程的组织、控制与管理。做好施工条件平衡，工序（工种）间协作，施工中出现的各种问题的协调处理及竣工善后工作。协调处理好权限内的外部关系。</w:t>
      </w:r>
    </w:p>
    <w:p w14:paraId="1E430059" w14:textId="77777777" w:rsidR="00000000" w:rsidRDefault="00000000">
      <w:pPr>
        <w:adjustRightInd w:val="0"/>
        <w:snapToGrid w:val="0"/>
        <w:spacing w:line="480" w:lineRule="exact"/>
        <w:ind w:firstLineChars="200" w:firstLine="480"/>
        <w:rPr>
          <w:rFonts w:hint="eastAsia"/>
          <w:sz w:val="24"/>
        </w:rPr>
      </w:pPr>
      <w:r>
        <w:rPr>
          <w:rFonts w:hint="eastAsia"/>
          <w:sz w:val="24"/>
        </w:rPr>
        <w:t>5</w:t>
      </w:r>
      <w:r>
        <w:rPr>
          <w:rFonts w:hint="eastAsia"/>
          <w:sz w:val="24"/>
        </w:rPr>
        <w:t>、项目经理是安全生产的直接责任人，坚持安全生产、文明生产，精心施工、缩短工期，提高质量，降低成本，实行科学管理，积极应用和推广新技术、新工艺，以求高效益。</w:t>
      </w:r>
    </w:p>
    <w:p w14:paraId="0B7109D0" w14:textId="77777777" w:rsidR="00000000" w:rsidRDefault="00000000">
      <w:pPr>
        <w:adjustRightInd w:val="0"/>
        <w:snapToGrid w:val="0"/>
        <w:spacing w:line="480" w:lineRule="exact"/>
        <w:ind w:firstLineChars="200" w:firstLine="480"/>
        <w:rPr>
          <w:rFonts w:hint="eastAsia"/>
          <w:sz w:val="24"/>
        </w:rPr>
      </w:pPr>
      <w:r>
        <w:rPr>
          <w:rFonts w:hint="eastAsia"/>
          <w:sz w:val="24"/>
        </w:rPr>
        <w:t>6</w:t>
      </w:r>
      <w:r>
        <w:rPr>
          <w:rFonts w:hint="eastAsia"/>
          <w:sz w:val="24"/>
        </w:rPr>
        <w:t>、参与编制施工组织设计工作和参与图纸会审。</w:t>
      </w:r>
    </w:p>
    <w:p w14:paraId="0A921BE0" w14:textId="77777777" w:rsidR="00000000" w:rsidRDefault="00000000">
      <w:pPr>
        <w:adjustRightInd w:val="0"/>
        <w:snapToGrid w:val="0"/>
        <w:spacing w:line="480" w:lineRule="exact"/>
        <w:ind w:firstLineChars="200" w:firstLine="480"/>
        <w:rPr>
          <w:rFonts w:hint="eastAsia"/>
          <w:sz w:val="24"/>
        </w:rPr>
      </w:pPr>
      <w:r>
        <w:rPr>
          <w:rFonts w:hint="eastAsia"/>
          <w:sz w:val="24"/>
        </w:rPr>
        <w:t>7</w:t>
      </w:r>
      <w:r>
        <w:rPr>
          <w:rFonts w:hint="eastAsia"/>
          <w:sz w:val="24"/>
        </w:rPr>
        <w:t>、解决和处理施工中出现的技术与质安问题。</w:t>
      </w:r>
    </w:p>
    <w:p w14:paraId="22441367" w14:textId="77777777" w:rsidR="00000000" w:rsidRDefault="00000000">
      <w:pPr>
        <w:adjustRightInd w:val="0"/>
        <w:snapToGrid w:val="0"/>
        <w:spacing w:line="480" w:lineRule="exact"/>
        <w:ind w:firstLineChars="200" w:firstLine="480"/>
        <w:rPr>
          <w:rFonts w:hint="eastAsia"/>
          <w:sz w:val="24"/>
        </w:rPr>
      </w:pPr>
      <w:r>
        <w:rPr>
          <w:rFonts w:hint="eastAsia"/>
          <w:sz w:val="24"/>
        </w:rPr>
        <w:t>8</w:t>
      </w:r>
      <w:r>
        <w:rPr>
          <w:rFonts w:hint="eastAsia"/>
          <w:sz w:val="24"/>
        </w:rPr>
        <w:t>、要有全局观念，服从公司统一指挥与协调，接受有关职能部门检查、指导和监督。</w:t>
      </w:r>
    </w:p>
    <w:p w14:paraId="28A924A5" w14:textId="77777777" w:rsidR="00000000" w:rsidRDefault="00000000">
      <w:pPr>
        <w:pStyle w:val="a6"/>
        <w:adjustRightInd w:val="0"/>
        <w:snapToGrid w:val="0"/>
        <w:spacing w:line="480" w:lineRule="exact"/>
        <w:rPr>
          <w:rFonts w:eastAsia="宋体" w:hint="eastAsia"/>
        </w:rPr>
      </w:pPr>
      <w:r>
        <w:rPr>
          <w:rFonts w:eastAsia="宋体" w:hint="eastAsia"/>
          <w:b/>
        </w:rPr>
        <w:t>项目技术负责人</w:t>
      </w:r>
      <w:r>
        <w:rPr>
          <w:rFonts w:eastAsia="宋体" w:hint="eastAsia"/>
        </w:rPr>
        <w:t>：</w:t>
      </w:r>
    </w:p>
    <w:p w14:paraId="7BEF99B1" w14:textId="77777777" w:rsidR="00000000" w:rsidRDefault="00000000">
      <w:pPr>
        <w:adjustRightInd w:val="0"/>
        <w:snapToGrid w:val="0"/>
        <w:spacing w:line="480" w:lineRule="exact"/>
        <w:ind w:firstLineChars="200" w:firstLine="480"/>
        <w:rPr>
          <w:rFonts w:hint="eastAsia"/>
          <w:sz w:val="24"/>
        </w:rPr>
      </w:pPr>
      <w:r>
        <w:rPr>
          <w:rFonts w:hint="eastAsia"/>
          <w:sz w:val="24"/>
        </w:rPr>
        <w:t>1</w:t>
      </w:r>
      <w:r>
        <w:rPr>
          <w:rFonts w:hint="eastAsia"/>
          <w:sz w:val="24"/>
        </w:rPr>
        <w:t>、参加单位工程图纸会审，负责现场施工图纸变更的实施及签证工作。及时把一切设计修改、增减工程量等资料送公司经营部。</w:t>
      </w:r>
    </w:p>
    <w:p w14:paraId="31E80DA4" w14:textId="77777777" w:rsidR="00000000" w:rsidRDefault="00000000">
      <w:pPr>
        <w:adjustRightInd w:val="0"/>
        <w:snapToGrid w:val="0"/>
        <w:spacing w:line="480" w:lineRule="exact"/>
        <w:ind w:firstLineChars="200" w:firstLine="480"/>
        <w:rPr>
          <w:rFonts w:hint="eastAsia"/>
          <w:sz w:val="24"/>
        </w:rPr>
      </w:pPr>
      <w:r>
        <w:rPr>
          <w:rFonts w:hint="eastAsia"/>
          <w:sz w:val="24"/>
        </w:rPr>
        <w:t>2</w:t>
      </w:r>
      <w:r>
        <w:rPr>
          <w:rFonts w:hint="eastAsia"/>
          <w:sz w:val="24"/>
        </w:rPr>
        <w:t>、参加编制施工组织设计，制订各项施工方案和施工技术措施。</w:t>
      </w:r>
    </w:p>
    <w:p w14:paraId="2E602D9D" w14:textId="77777777" w:rsidR="00000000" w:rsidRDefault="00000000">
      <w:pPr>
        <w:adjustRightInd w:val="0"/>
        <w:snapToGrid w:val="0"/>
        <w:spacing w:line="480" w:lineRule="exact"/>
        <w:ind w:firstLineChars="200" w:firstLine="480"/>
        <w:rPr>
          <w:rFonts w:hint="eastAsia"/>
          <w:sz w:val="24"/>
        </w:rPr>
      </w:pPr>
      <w:r>
        <w:rPr>
          <w:rFonts w:hint="eastAsia"/>
          <w:sz w:val="24"/>
        </w:rPr>
        <w:t>3</w:t>
      </w:r>
      <w:r>
        <w:rPr>
          <w:rFonts w:hint="eastAsia"/>
          <w:sz w:val="24"/>
        </w:rPr>
        <w:t>、深入现场贯彻执行施工组织设计方案和各项施工技术措施，按图、按现行施工验收规范和操作规程组织施工。</w:t>
      </w:r>
    </w:p>
    <w:p w14:paraId="3AC29C21" w14:textId="77777777" w:rsidR="00000000" w:rsidRDefault="00000000">
      <w:pPr>
        <w:adjustRightInd w:val="0"/>
        <w:snapToGrid w:val="0"/>
        <w:spacing w:line="480" w:lineRule="exact"/>
        <w:ind w:firstLineChars="200" w:firstLine="480"/>
        <w:rPr>
          <w:rFonts w:hint="eastAsia"/>
          <w:sz w:val="24"/>
        </w:rPr>
      </w:pPr>
      <w:r>
        <w:rPr>
          <w:rFonts w:hint="eastAsia"/>
          <w:sz w:val="24"/>
        </w:rPr>
        <w:t>4</w:t>
      </w:r>
      <w:r>
        <w:rPr>
          <w:rFonts w:hint="eastAsia"/>
          <w:sz w:val="24"/>
        </w:rPr>
        <w:t>、在开工前写好分部分项施工技术交底、安全交底。与施工员一道，向班组进行技术交底、质量交底和安全交底。</w:t>
      </w:r>
    </w:p>
    <w:p w14:paraId="56EC6B63" w14:textId="77777777" w:rsidR="00000000" w:rsidRDefault="00000000">
      <w:pPr>
        <w:adjustRightInd w:val="0"/>
        <w:snapToGrid w:val="0"/>
        <w:spacing w:line="480" w:lineRule="exact"/>
        <w:ind w:firstLineChars="200" w:firstLine="480"/>
        <w:rPr>
          <w:rFonts w:hint="eastAsia"/>
          <w:sz w:val="24"/>
        </w:rPr>
      </w:pPr>
      <w:r>
        <w:rPr>
          <w:rFonts w:hint="eastAsia"/>
          <w:sz w:val="24"/>
        </w:rPr>
        <w:t>5</w:t>
      </w:r>
      <w:r>
        <w:rPr>
          <w:rFonts w:hint="eastAsia"/>
          <w:sz w:val="24"/>
        </w:rPr>
        <w:t>、负责搞好材料试验工作，计发现场施工配合比给施工员。</w:t>
      </w:r>
    </w:p>
    <w:p w14:paraId="46E0A728" w14:textId="77777777" w:rsidR="00000000" w:rsidRDefault="00000000">
      <w:pPr>
        <w:adjustRightInd w:val="0"/>
        <w:snapToGrid w:val="0"/>
        <w:spacing w:line="480" w:lineRule="exact"/>
        <w:ind w:firstLineChars="200" w:firstLine="480"/>
        <w:rPr>
          <w:rFonts w:hint="eastAsia"/>
          <w:sz w:val="24"/>
        </w:rPr>
      </w:pPr>
      <w:r>
        <w:rPr>
          <w:rFonts w:hint="eastAsia"/>
          <w:sz w:val="24"/>
        </w:rPr>
        <w:t>6</w:t>
      </w:r>
      <w:r>
        <w:rPr>
          <w:rFonts w:hint="eastAsia"/>
          <w:sz w:val="24"/>
        </w:rPr>
        <w:t>、加强与建设单位、设计单位、质监单位和监理单位联系，及时办理好与上述单位发生的签证工作、确保施工顺利进行。</w:t>
      </w:r>
    </w:p>
    <w:p w14:paraId="33797C7A" w14:textId="77777777" w:rsidR="00000000" w:rsidRDefault="00000000">
      <w:pPr>
        <w:adjustRightInd w:val="0"/>
        <w:snapToGrid w:val="0"/>
        <w:spacing w:line="480" w:lineRule="exact"/>
        <w:ind w:firstLineChars="200" w:firstLine="480"/>
        <w:rPr>
          <w:rFonts w:hint="eastAsia"/>
          <w:sz w:val="24"/>
        </w:rPr>
      </w:pPr>
      <w:r>
        <w:rPr>
          <w:rFonts w:hint="eastAsia"/>
          <w:sz w:val="24"/>
        </w:rPr>
        <w:t>7</w:t>
      </w:r>
      <w:r>
        <w:rPr>
          <w:rFonts w:hint="eastAsia"/>
          <w:sz w:val="24"/>
        </w:rPr>
        <w:t>、参与工程定位、放线复核工作。</w:t>
      </w:r>
    </w:p>
    <w:p w14:paraId="56A93115" w14:textId="77777777" w:rsidR="00000000" w:rsidRDefault="00000000">
      <w:pPr>
        <w:adjustRightInd w:val="0"/>
        <w:snapToGrid w:val="0"/>
        <w:spacing w:line="480" w:lineRule="exact"/>
        <w:ind w:firstLineChars="200" w:firstLine="480"/>
        <w:rPr>
          <w:rFonts w:hint="eastAsia"/>
          <w:sz w:val="24"/>
        </w:rPr>
      </w:pPr>
      <w:r>
        <w:rPr>
          <w:rFonts w:hint="eastAsia"/>
          <w:sz w:val="24"/>
        </w:rPr>
        <w:t>8</w:t>
      </w:r>
      <w:r>
        <w:rPr>
          <w:rFonts w:hint="eastAsia"/>
          <w:sz w:val="24"/>
        </w:rPr>
        <w:t>、负责做好隐蔽工程、分项分部工程验收，并做好质量评定工作，参与抓好班组</w:t>
      </w:r>
      <w:r>
        <w:rPr>
          <w:rFonts w:hint="eastAsia"/>
          <w:sz w:val="24"/>
        </w:rPr>
        <w:lastRenderedPageBreak/>
        <w:t>质量自检、互检、交接检工作。</w:t>
      </w:r>
    </w:p>
    <w:p w14:paraId="33CCC786" w14:textId="77777777" w:rsidR="00000000" w:rsidRDefault="00000000">
      <w:pPr>
        <w:adjustRightInd w:val="0"/>
        <w:snapToGrid w:val="0"/>
        <w:spacing w:line="480" w:lineRule="exact"/>
        <w:ind w:firstLineChars="200" w:firstLine="480"/>
        <w:rPr>
          <w:rFonts w:hint="eastAsia"/>
          <w:sz w:val="24"/>
        </w:rPr>
      </w:pPr>
      <w:r>
        <w:rPr>
          <w:rFonts w:hint="eastAsia"/>
          <w:sz w:val="24"/>
        </w:rPr>
        <w:t>9</w:t>
      </w:r>
      <w:r>
        <w:rPr>
          <w:rFonts w:hint="eastAsia"/>
          <w:sz w:val="24"/>
        </w:rPr>
        <w:t>、填写施工日志，收集整理交工验收所须的各项技术资料，负责工程档案整理并移交有关单位。</w:t>
      </w:r>
    </w:p>
    <w:p w14:paraId="520F31CD" w14:textId="77777777" w:rsidR="00000000" w:rsidRDefault="00000000">
      <w:pPr>
        <w:adjustRightInd w:val="0"/>
        <w:snapToGrid w:val="0"/>
        <w:spacing w:line="480" w:lineRule="exact"/>
        <w:ind w:firstLineChars="200" w:firstLine="480"/>
        <w:rPr>
          <w:rFonts w:hint="eastAsia"/>
          <w:sz w:val="24"/>
        </w:rPr>
      </w:pPr>
      <w:r>
        <w:rPr>
          <w:rFonts w:hint="eastAsia"/>
          <w:sz w:val="24"/>
        </w:rPr>
        <w:t>10</w:t>
      </w:r>
      <w:r>
        <w:rPr>
          <w:rFonts w:hint="eastAsia"/>
          <w:sz w:val="24"/>
        </w:rPr>
        <w:t>、编制材料计划、半成品计划、机具计划。</w:t>
      </w:r>
    </w:p>
    <w:p w14:paraId="2BF6624F" w14:textId="77777777" w:rsidR="00000000" w:rsidRDefault="00000000">
      <w:pPr>
        <w:adjustRightInd w:val="0"/>
        <w:snapToGrid w:val="0"/>
        <w:spacing w:line="480" w:lineRule="exact"/>
        <w:ind w:firstLineChars="200" w:firstLine="480"/>
        <w:rPr>
          <w:rFonts w:hint="eastAsia"/>
          <w:sz w:val="24"/>
        </w:rPr>
      </w:pPr>
      <w:r>
        <w:rPr>
          <w:rFonts w:hint="eastAsia"/>
          <w:sz w:val="24"/>
        </w:rPr>
        <w:t>11</w:t>
      </w:r>
      <w:r>
        <w:rPr>
          <w:rFonts w:hint="eastAsia"/>
          <w:sz w:val="24"/>
        </w:rPr>
        <w:t>、深入现场，参加处理施工中技术问题，参加质量事故的处理和一般质量及事故技术处理方案的编制。撰写施工总结。</w:t>
      </w:r>
    </w:p>
    <w:p w14:paraId="26264C90" w14:textId="77777777" w:rsidR="00000000" w:rsidRDefault="00000000">
      <w:pPr>
        <w:adjustRightInd w:val="0"/>
        <w:snapToGrid w:val="0"/>
        <w:spacing w:line="480" w:lineRule="exact"/>
        <w:ind w:firstLineChars="200" w:firstLine="480"/>
        <w:rPr>
          <w:rFonts w:hint="eastAsia"/>
          <w:sz w:val="24"/>
        </w:rPr>
      </w:pPr>
      <w:r>
        <w:rPr>
          <w:rFonts w:hint="eastAsia"/>
          <w:sz w:val="24"/>
        </w:rPr>
        <w:t>12</w:t>
      </w:r>
      <w:r>
        <w:rPr>
          <w:rFonts w:hint="eastAsia"/>
          <w:sz w:val="24"/>
        </w:rPr>
        <w:t>、积极主动地完成分管工作，积极参加业务学习。认真及时完成领导交办的其他任务。</w:t>
      </w:r>
    </w:p>
    <w:p w14:paraId="2653FE51" w14:textId="77777777" w:rsidR="00000000" w:rsidRDefault="00000000">
      <w:pPr>
        <w:pStyle w:val="a6"/>
        <w:adjustRightInd w:val="0"/>
        <w:snapToGrid w:val="0"/>
        <w:spacing w:line="480" w:lineRule="exact"/>
        <w:rPr>
          <w:rFonts w:eastAsia="宋体" w:hint="eastAsia"/>
        </w:rPr>
      </w:pPr>
      <w:r>
        <w:rPr>
          <w:rFonts w:eastAsia="宋体" w:hint="eastAsia"/>
          <w:b/>
        </w:rPr>
        <w:t>各专业工程师</w:t>
      </w:r>
      <w:r>
        <w:rPr>
          <w:rFonts w:eastAsia="宋体" w:hint="eastAsia"/>
        </w:rPr>
        <w:t>：</w:t>
      </w:r>
    </w:p>
    <w:p w14:paraId="7F502045" w14:textId="77777777" w:rsidR="00000000" w:rsidRDefault="00000000">
      <w:pPr>
        <w:adjustRightInd w:val="0"/>
        <w:snapToGrid w:val="0"/>
        <w:spacing w:line="480" w:lineRule="exact"/>
        <w:ind w:firstLineChars="200" w:firstLine="480"/>
        <w:rPr>
          <w:rFonts w:hint="eastAsia"/>
          <w:sz w:val="24"/>
        </w:rPr>
      </w:pPr>
      <w:r>
        <w:rPr>
          <w:rFonts w:hint="eastAsia"/>
          <w:sz w:val="24"/>
        </w:rPr>
        <w:t>1</w:t>
      </w:r>
      <w:r>
        <w:rPr>
          <w:rFonts w:hint="eastAsia"/>
          <w:sz w:val="24"/>
        </w:rPr>
        <w:t>、在项目经理的领导和项目技术负责人的指导下，全面负责本专业工程施工任务。</w:t>
      </w:r>
    </w:p>
    <w:p w14:paraId="3FF2F5C5" w14:textId="77777777" w:rsidR="00000000" w:rsidRDefault="00000000">
      <w:pPr>
        <w:adjustRightInd w:val="0"/>
        <w:snapToGrid w:val="0"/>
        <w:spacing w:line="480" w:lineRule="exact"/>
        <w:ind w:firstLineChars="200" w:firstLine="480"/>
        <w:rPr>
          <w:rFonts w:hint="eastAsia"/>
          <w:sz w:val="24"/>
        </w:rPr>
      </w:pPr>
      <w:r>
        <w:rPr>
          <w:rFonts w:hint="eastAsia"/>
          <w:sz w:val="24"/>
        </w:rPr>
        <w:t>2</w:t>
      </w:r>
      <w:r>
        <w:rPr>
          <w:rFonts w:hint="eastAsia"/>
          <w:sz w:val="24"/>
        </w:rPr>
        <w:t>、参加图纸会审、设计交底。负责工程定位，抄平放线工作。</w:t>
      </w:r>
    </w:p>
    <w:p w14:paraId="66CB6666" w14:textId="77777777" w:rsidR="00000000" w:rsidRDefault="00000000">
      <w:pPr>
        <w:adjustRightInd w:val="0"/>
        <w:snapToGrid w:val="0"/>
        <w:spacing w:line="480" w:lineRule="exact"/>
        <w:ind w:firstLineChars="200" w:firstLine="480"/>
        <w:rPr>
          <w:rFonts w:hint="eastAsia"/>
          <w:sz w:val="24"/>
        </w:rPr>
      </w:pPr>
      <w:r>
        <w:rPr>
          <w:rFonts w:hint="eastAsia"/>
          <w:sz w:val="24"/>
        </w:rPr>
        <w:t>3</w:t>
      </w:r>
      <w:r>
        <w:rPr>
          <w:rFonts w:hint="eastAsia"/>
          <w:sz w:val="24"/>
        </w:rPr>
        <w:t>、按照现行的国家施工验收规范、规定和操作规程，组织本专业工种施工、技术指导、按图施工、精心管理，严格把好质量关。</w:t>
      </w:r>
    </w:p>
    <w:p w14:paraId="24243D1C" w14:textId="77777777" w:rsidR="00000000" w:rsidRDefault="00000000">
      <w:pPr>
        <w:adjustRightInd w:val="0"/>
        <w:snapToGrid w:val="0"/>
        <w:spacing w:line="480" w:lineRule="exact"/>
        <w:ind w:firstLineChars="200" w:firstLine="480"/>
        <w:rPr>
          <w:rFonts w:hint="eastAsia"/>
          <w:sz w:val="24"/>
        </w:rPr>
      </w:pPr>
      <w:r>
        <w:rPr>
          <w:rFonts w:hint="eastAsia"/>
          <w:sz w:val="24"/>
        </w:rPr>
        <w:t>4</w:t>
      </w:r>
      <w:r>
        <w:rPr>
          <w:rFonts w:hint="eastAsia"/>
          <w:sz w:val="24"/>
        </w:rPr>
        <w:t>、贯彻执行施工组织设计的技术措施、质量措施和降低成本措施。</w:t>
      </w:r>
    </w:p>
    <w:p w14:paraId="1D491DC9" w14:textId="77777777" w:rsidR="00000000" w:rsidRDefault="00000000">
      <w:pPr>
        <w:adjustRightInd w:val="0"/>
        <w:snapToGrid w:val="0"/>
        <w:spacing w:line="480" w:lineRule="exact"/>
        <w:ind w:firstLineChars="200" w:firstLine="480"/>
        <w:rPr>
          <w:rFonts w:hint="eastAsia"/>
          <w:sz w:val="24"/>
        </w:rPr>
      </w:pPr>
      <w:r>
        <w:rPr>
          <w:rFonts w:hint="eastAsia"/>
          <w:sz w:val="24"/>
        </w:rPr>
        <w:t>5</w:t>
      </w:r>
      <w:r>
        <w:rPr>
          <w:rFonts w:hint="eastAsia"/>
          <w:sz w:val="24"/>
        </w:rPr>
        <w:t>、负责抓好班组质量自检、互检、交接检工作，参加做好隐蔽、分部分项的工程验收，并做好质量评定工作。</w:t>
      </w:r>
    </w:p>
    <w:p w14:paraId="19086DDB" w14:textId="77777777" w:rsidR="00000000" w:rsidRDefault="00000000">
      <w:pPr>
        <w:adjustRightInd w:val="0"/>
        <w:snapToGrid w:val="0"/>
        <w:spacing w:line="480" w:lineRule="exact"/>
        <w:ind w:firstLineChars="200" w:firstLine="480"/>
        <w:rPr>
          <w:rFonts w:hint="eastAsia"/>
          <w:sz w:val="24"/>
        </w:rPr>
      </w:pPr>
      <w:r>
        <w:rPr>
          <w:rFonts w:hint="eastAsia"/>
          <w:sz w:val="24"/>
        </w:rPr>
        <w:t>6</w:t>
      </w:r>
      <w:r>
        <w:rPr>
          <w:rFonts w:hint="eastAsia"/>
          <w:sz w:val="24"/>
        </w:rPr>
        <w:t>、向班组下达并做好技术及安全交底工作，抓好安全生产。</w:t>
      </w:r>
    </w:p>
    <w:p w14:paraId="736B291F" w14:textId="77777777" w:rsidR="00000000" w:rsidRDefault="00000000">
      <w:pPr>
        <w:adjustRightInd w:val="0"/>
        <w:snapToGrid w:val="0"/>
        <w:spacing w:line="480" w:lineRule="exact"/>
        <w:ind w:firstLineChars="200" w:firstLine="480"/>
        <w:rPr>
          <w:rFonts w:hint="eastAsia"/>
          <w:sz w:val="24"/>
        </w:rPr>
      </w:pPr>
      <w:r>
        <w:rPr>
          <w:rFonts w:hint="eastAsia"/>
          <w:sz w:val="24"/>
        </w:rPr>
        <w:t>7</w:t>
      </w:r>
      <w:r>
        <w:rPr>
          <w:rFonts w:hint="eastAsia"/>
          <w:sz w:val="24"/>
        </w:rPr>
        <w:t>、参与签发和计算本工种的时工单和任务单。按任务单的质量和数量进行验收。</w:t>
      </w:r>
    </w:p>
    <w:p w14:paraId="71157DCC" w14:textId="77777777" w:rsidR="00000000" w:rsidRDefault="00000000">
      <w:pPr>
        <w:adjustRightInd w:val="0"/>
        <w:snapToGrid w:val="0"/>
        <w:spacing w:line="480" w:lineRule="exact"/>
        <w:ind w:firstLineChars="200" w:firstLine="480"/>
        <w:rPr>
          <w:rFonts w:hint="eastAsia"/>
          <w:sz w:val="24"/>
        </w:rPr>
      </w:pPr>
      <w:r>
        <w:rPr>
          <w:rFonts w:hint="eastAsia"/>
          <w:sz w:val="24"/>
        </w:rPr>
        <w:t>8</w:t>
      </w:r>
      <w:r>
        <w:rPr>
          <w:rFonts w:hint="eastAsia"/>
          <w:sz w:val="24"/>
        </w:rPr>
        <w:t>、与项目技术负责人一道编制好本项目工程的料具计划。</w:t>
      </w:r>
    </w:p>
    <w:p w14:paraId="6087FEE8" w14:textId="77777777" w:rsidR="00000000" w:rsidRDefault="00000000">
      <w:pPr>
        <w:adjustRightInd w:val="0"/>
        <w:snapToGrid w:val="0"/>
        <w:spacing w:line="480" w:lineRule="exact"/>
        <w:ind w:firstLineChars="200" w:firstLine="480"/>
        <w:rPr>
          <w:rFonts w:hint="eastAsia"/>
          <w:sz w:val="24"/>
        </w:rPr>
      </w:pPr>
      <w:r>
        <w:rPr>
          <w:rFonts w:hint="eastAsia"/>
          <w:sz w:val="24"/>
        </w:rPr>
        <w:t>9</w:t>
      </w:r>
      <w:r>
        <w:rPr>
          <w:rFonts w:hint="eastAsia"/>
          <w:sz w:val="24"/>
        </w:rPr>
        <w:t>、与材料管理员一道做好主要材料的限额领料工作。</w:t>
      </w:r>
    </w:p>
    <w:p w14:paraId="5C4AF79A" w14:textId="77777777" w:rsidR="00000000" w:rsidRDefault="00000000">
      <w:pPr>
        <w:pStyle w:val="a6"/>
        <w:adjustRightInd w:val="0"/>
        <w:snapToGrid w:val="0"/>
        <w:spacing w:line="480" w:lineRule="exact"/>
        <w:rPr>
          <w:rFonts w:eastAsia="宋体" w:hint="eastAsia"/>
          <w:b/>
        </w:rPr>
      </w:pPr>
      <w:r>
        <w:rPr>
          <w:rFonts w:eastAsia="宋体" w:hint="eastAsia"/>
          <w:b/>
        </w:rPr>
        <w:t>质安员：</w:t>
      </w:r>
    </w:p>
    <w:p w14:paraId="4309A94F" w14:textId="77777777" w:rsidR="00000000" w:rsidRDefault="00000000">
      <w:pPr>
        <w:adjustRightInd w:val="0"/>
        <w:snapToGrid w:val="0"/>
        <w:spacing w:line="480" w:lineRule="exact"/>
        <w:ind w:firstLineChars="200" w:firstLine="480"/>
        <w:rPr>
          <w:rFonts w:hint="eastAsia"/>
          <w:sz w:val="24"/>
        </w:rPr>
      </w:pPr>
      <w:r>
        <w:rPr>
          <w:rFonts w:hint="eastAsia"/>
          <w:sz w:val="24"/>
        </w:rPr>
        <w:t>1</w:t>
      </w:r>
      <w:r>
        <w:rPr>
          <w:rFonts w:hint="eastAsia"/>
          <w:sz w:val="24"/>
        </w:rPr>
        <w:t>、认真宣传贯彻国家和上级有关质安工作的方针、政策、施工规范、规程。教育广大员工遵章守纪，做到预防为主。</w:t>
      </w:r>
    </w:p>
    <w:p w14:paraId="64B117C9" w14:textId="77777777" w:rsidR="00000000" w:rsidRDefault="00000000">
      <w:pPr>
        <w:adjustRightInd w:val="0"/>
        <w:snapToGrid w:val="0"/>
        <w:spacing w:line="480" w:lineRule="exact"/>
        <w:ind w:firstLineChars="200" w:firstLine="480"/>
        <w:rPr>
          <w:rFonts w:hint="eastAsia"/>
          <w:sz w:val="24"/>
        </w:rPr>
      </w:pPr>
      <w:r>
        <w:rPr>
          <w:rFonts w:hint="eastAsia"/>
          <w:sz w:val="24"/>
        </w:rPr>
        <w:t>2</w:t>
      </w:r>
      <w:r>
        <w:rPr>
          <w:rFonts w:hint="eastAsia"/>
          <w:sz w:val="24"/>
        </w:rPr>
        <w:t>、深入时工现场，调查研究，检查督促，发现不按图施工，违反规程施工及使用材料、成品、半成品和设备不符合安全要求的，有权制止。必要时可向主管领导提出暂停施工。</w:t>
      </w:r>
    </w:p>
    <w:p w14:paraId="78EA5CEC" w14:textId="77777777" w:rsidR="00000000" w:rsidRDefault="00000000">
      <w:pPr>
        <w:adjustRightInd w:val="0"/>
        <w:snapToGrid w:val="0"/>
        <w:spacing w:line="480" w:lineRule="exact"/>
        <w:ind w:firstLineChars="200" w:firstLine="480"/>
        <w:rPr>
          <w:rFonts w:hint="eastAsia"/>
          <w:sz w:val="24"/>
        </w:rPr>
      </w:pPr>
      <w:r>
        <w:rPr>
          <w:rFonts w:hint="eastAsia"/>
          <w:sz w:val="24"/>
        </w:rPr>
        <w:t>3</w:t>
      </w:r>
      <w:r>
        <w:rPr>
          <w:rFonts w:hint="eastAsia"/>
          <w:sz w:val="24"/>
        </w:rPr>
        <w:t>、检查施工现场各种用料的质量，认真落实各种施工配合比，督促施工员按规范制作试件。</w:t>
      </w:r>
    </w:p>
    <w:p w14:paraId="51FBC0F2" w14:textId="77777777" w:rsidR="00000000" w:rsidRDefault="00000000">
      <w:pPr>
        <w:adjustRightInd w:val="0"/>
        <w:snapToGrid w:val="0"/>
        <w:spacing w:line="480" w:lineRule="exact"/>
        <w:ind w:firstLineChars="200" w:firstLine="480"/>
        <w:rPr>
          <w:rFonts w:hint="eastAsia"/>
          <w:sz w:val="24"/>
        </w:rPr>
      </w:pPr>
      <w:r>
        <w:rPr>
          <w:rFonts w:hint="eastAsia"/>
          <w:sz w:val="24"/>
        </w:rPr>
        <w:t>4</w:t>
      </w:r>
      <w:r>
        <w:rPr>
          <w:rFonts w:hint="eastAsia"/>
          <w:sz w:val="24"/>
        </w:rPr>
        <w:t>、参加项目工程的质量、安全、技术交底工作，并督促落实。</w:t>
      </w:r>
    </w:p>
    <w:p w14:paraId="4225DD74" w14:textId="77777777" w:rsidR="00000000" w:rsidRDefault="00000000">
      <w:pPr>
        <w:adjustRightInd w:val="0"/>
        <w:snapToGrid w:val="0"/>
        <w:spacing w:line="480" w:lineRule="exact"/>
        <w:ind w:firstLineChars="200" w:firstLine="480"/>
        <w:rPr>
          <w:rFonts w:hint="eastAsia"/>
          <w:sz w:val="24"/>
        </w:rPr>
      </w:pPr>
      <w:r>
        <w:rPr>
          <w:rFonts w:hint="eastAsia"/>
          <w:sz w:val="24"/>
        </w:rPr>
        <w:t>5</w:t>
      </w:r>
      <w:r>
        <w:rPr>
          <w:rFonts w:hint="eastAsia"/>
          <w:sz w:val="24"/>
        </w:rPr>
        <w:t>、协助项目经理部做好新进功能的安全教育工作。指导施工员做好质量的自检、互检交接检的工作。</w:t>
      </w:r>
    </w:p>
    <w:p w14:paraId="41AD874D" w14:textId="77777777" w:rsidR="00000000" w:rsidRDefault="00000000">
      <w:pPr>
        <w:adjustRightInd w:val="0"/>
        <w:snapToGrid w:val="0"/>
        <w:spacing w:line="480" w:lineRule="exact"/>
        <w:ind w:firstLineChars="200" w:firstLine="480"/>
        <w:rPr>
          <w:rFonts w:hint="eastAsia"/>
          <w:sz w:val="24"/>
        </w:rPr>
      </w:pPr>
      <w:r>
        <w:rPr>
          <w:rFonts w:hint="eastAsia"/>
          <w:sz w:val="24"/>
        </w:rPr>
        <w:lastRenderedPageBreak/>
        <w:t>6</w:t>
      </w:r>
      <w:r>
        <w:rPr>
          <w:rFonts w:hint="eastAsia"/>
          <w:sz w:val="24"/>
        </w:rPr>
        <w:t>、参加重点工程的定位、放线和标高复核工作。协作做好分部分项及隐蔽工程的自检工作，并按验收标准评定工程质量。参加单位工程的竣工验收工作。</w:t>
      </w:r>
    </w:p>
    <w:p w14:paraId="392C7ED9" w14:textId="77777777" w:rsidR="00000000" w:rsidRDefault="00000000">
      <w:pPr>
        <w:adjustRightInd w:val="0"/>
        <w:snapToGrid w:val="0"/>
        <w:spacing w:line="480" w:lineRule="exact"/>
        <w:ind w:firstLineChars="200" w:firstLine="480"/>
        <w:rPr>
          <w:rFonts w:hint="eastAsia"/>
          <w:sz w:val="24"/>
        </w:rPr>
      </w:pPr>
      <w:r>
        <w:rPr>
          <w:rFonts w:hint="eastAsia"/>
          <w:sz w:val="24"/>
        </w:rPr>
        <w:t>7</w:t>
      </w:r>
      <w:r>
        <w:rPr>
          <w:rFonts w:hint="eastAsia"/>
          <w:sz w:val="24"/>
        </w:rPr>
        <w:t>、准确及时报告工伤和质量事故，参加事故调查分析，写出事故报告，提出处理意见。</w:t>
      </w:r>
    </w:p>
    <w:p w14:paraId="7B0B178E" w14:textId="77777777" w:rsidR="00000000" w:rsidRDefault="00000000">
      <w:pPr>
        <w:adjustRightInd w:val="0"/>
        <w:snapToGrid w:val="0"/>
        <w:spacing w:line="480" w:lineRule="exact"/>
        <w:ind w:firstLineChars="200" w:firstLine="480"/>
        <w:rPr>
          <w:rFonts w:hint="eastAsia"/>
          <w:sz w:val="24"/>
        </w:rPr>
      </w:pPr>
      <w:r>
        <w:rPr>
          <w:rFonts w:hint="eastAsia"/>
          <w:sz w:val="24"/>
        </w:rPr>
        <w:t>8</w:t>
      </w:r>
      <w:r>
        <w:rPr>
          <w:rFonts w:hint="eastAsia"/>
          <w:sz w:val="24"/>
        </w:rPr>
        <w:t>、协助领导做好季度、半年及年终的质安检查。总结先进经验，对存在问题督促解决，并提出解决的办法。</w:t>
      </w:r>
    </w:p>
    <w:p w14:paraId="7393A2C9" w14:textId="77777777" w:rsidR="00000000" w:rsidRDefault="00000000">
      <w:pPr>
        <w:pStyle w:val="a6"/>
        <w:adjustRightInd w:val="0"/>
        <w:snapToGrid w:val="0"/>
        <w:spacing w:line="480" w:lineRule="exact"/>
        <w:rPr>
          <w:rFonts w:eastAsia="宋体" w:hint="eastAsia"/>
          <w:b/>
        </w:rPr>
      </w:pPr>
      <w:r>
        <w:rPr>
          <w:rFonts w:eastAsia="宋体" w:hint="eastAsia"/>
          <w:b/>
        </w:rPr>
        <w:t>料具采购员：</w:t>
      </w:r>
    </w:p>
    <w:p w14:paraId="01D8F122" w14:textId="77777777" w:rsidR="00000000" w:rsidRDefault="00000000">
      <w:pPr>
        <w:adjustRightInd w:val="0"/>
        <w:snapToGrid w:val="0"/>
        <w:spacing w:line="480" w:lineRule="exact"/>
        <w:ind w:firstLineChars="200" w:firstLine="480"/>
        <w:rPr>
          <w:rFonts w:hint="eastAsia"/>
          <w:sz w:val="24"/>
        </w:rPr>
      </w:pPr>
      <w:r>
        <w:rPr>
          <w:rFonts w:hint="eastAsia"/>
          <w:sz w:val="24"/>
        </w:rPr>
        <w:t>1</w:t>
      </w:r>
      <w:r>
        <w:rPr>
          <w:rFonts w:hint="eastAsia"/>
          <w:sz w:val="24"/>
        </w:rPr>
        <w:t>、贯彻执行国家物资管理政策法令和企业财务制度，及时办理入库验收、报销冲帐手续。</w:t>
      </w:r>
    </w:p>
    <w:p w14:paraId="7AA75F6B" w14:textId="77777777" w:rsidR="00000000" w:rsidRDefault="00000000">
      <w:pPr>
        <w:adjustRightInd w:val="0"/>
        <w:snapToGrid w:val="0"/>
        <w:spacing w:line="480" w:lineRule="exact"/>
        <w:ind w:firstLineChars="200" w:firstLine="480"/>
        <w:rPr>
          <w:rFonts w:hint="eastAsia"/>
          <w:sz w:val="24"/>
        </w:rPr>
      </w:pPr>
      <w:r>
        <w:rPr>
          <w:rFonts w:hint="eastAsia"/>
          <w:sz w:val="24"/>
        </w:rPr>
        <w:t>2</w:t>
      </w:r>
      <w:r>
        <w:rPr>
          <w:rFonts w:hint="eastAsia"/>
          <w:sz w:val="24"/>
        </w:rPr>
        <w:t>、掌握常用度量衡的换算，材料代号和各种材料、机具的供应渠道、产地、质量，防止采购不适用的物资，避免积压浪费。</w:t>
      </w:r>
    </w:p>
    <w:p w14:paraId="02048350" w14:textId="77777777" w:rsidR="00000000" w:rsidRDefault="00000000">
      <w:pPr>
        <w:adjustRightInd w:val="0"/>
        <w:snapToGrid w:val="0"/>
        <w:spacing w:line="480" w:lineRule="exact"/>
        <w:ind w:firstLineChars="200" w:firstLine="480"/>
        <w:rPr>
          <w:rFonts w:hint="eastAsia"/>
          <w:sz w:val="24"/>
        </w:rPr>
      </w:pPr>
      <w:r>
        <w:rPr>
          <w:rFonts w:hint="eastAsia"/>
          <w:sz w:val="24"/>
        </w:rPr>
        <w:t>3</w:t>
      </w:r>
      <w:r>
        <w:rPr>
          <w:rFonts w:hint="eastAsia"/>
          <w:sz w:val="24"/>
        </w:rPr>
        <w:t>、掌握物资供应价格信息和市场动态，实行采购货比三家的做法，做到货优低成本，树立采购效益观念，抵制回扣不正之风。</w:t>
      </w:r>
    </w:p>
    <w:p w14:paraId="022E4CCA" w14:textId="77777777" w:rsidR="00000000" w:rsidRDefault="00000000">
      <w:pPr>
        <w:adjustRightInd w:val="0"/>
        <w:snapToGrid w:val="0"/>
        <w:spacing w:line="480" w:lineRule="exact"/>
        <w:ind w:firstLineChars="200" w:firstLine="480"/>
        <w:rPr>
          <w:rFonts w:hint="eastAsia"/>
          <w:sz w:val="24"/>
        </w:rPr>
      </w:pPr>
      <w:r>
        <w:rPr>
          <w:rFonts w:hint="eastAsia"/>
          <w:sz w:val="24"/>
        </w:rPr>
        <w:t>4</w:t>
      </w:r>
      <w:r>
        <w:rPr>
          <w:rFonts w:hint="eastAsia"/>
          <w:sz w:val="24"/>
        </w:rPr>
        <w:t>、料具采购必须有依据，按品种、规格、数量、质量要求进行采购，工程所用之材必须有合格证书。</w:t>
      </w:r>
    </w:p>
    <w:p w14:paraId="454481C1" w14:textId="77777777" w:rsidR="00000000" w:rsidRDefault="00000000">
      <w:pPr>
        <w:adjustRightInd w:val="0"/>
        <w:snapToGrid w:val="0"/>
        <w:spacing w:line="480" w:lineRule="exact"/>
        <w:ind w:firstLineChars="200" w:firstLine="480"/>
        <w:rPr>
          <w:rFonts w:hint="eastAsia"/>
          <w:sz w:val="24"/>
        </w:rPr>
      </w:pPr>
      <w:r>
        <w:rPr>
          <w:rFonts w:hint="eastAsia"/>
          <w:sz w:val="24"/>
        </w:rPr>
        <w:t>5</w:t>
      </w:r>
      <w:r>
        <w:rPr>
          <w:rFonts w:hint="eastAsia"/>
          <w:sz w:val="24"/>
        </w:rPr>
        <w:t>、深入现场，树立急生产之所急的工作作风，，及时准确配合采购供应。领会和掌握各种材料的性能用途，消耗情况，以利工作和配合工程的要求。</w:t>
      </w:r>
    </w:p>
    <w:p w14:paraId="7032A591" w14:textId="77777777" w:rsidR="00000000" w:rsidRDefault="00000000">
      <w:pPr>
        <w:adjustRightInd w:val="0"/>
        <w:snapToGrid w:val="0"/>
        <w:spacing w:line="480" w:lineRule="exact"/>
        <w:ind w:firstLineChars="200" w:firstLine="480"/>
        <w:rPr>
          <w:rFonts w:hint="eastAsia"/>
          <w:sz w:val="24"/>
        </w:rPr>
      </w:pPr>
      <w:r>
        <w:rPr>
          <w:rFonts w:hint="eastAsia"/>
          <w:sz w:val="24"/>
        </w:rPr>
        <w:t>6</w:t>
      </w:r>
      <w:r>
        <w:rPr>
          <w:rFonts w:hint="eastAsia"/>
          <w:sz w:val="24"/>
        </w:rPr>
        <w:t>、签订加工订货合同，必须严格遵守购销合同法和公司审批程序。</w:t>
      </w:r>
    </w:p>
    <w:p w14:paraId="6206A9C7" w14:textId="77777777" w:rsidR="00000000" w:rsidRDefault="00000000">
      <w:pPr>
        <w:pStyle w:val="21"/>
        <w:spacing w:line="480" w:lineRule="exact"/>
        <w:ind w:firstLineChars="200" w:firstLine="480"/>
        <w:rPr>
          <w:rFonts w:hint="eastAsia"/>
        </w:rPr>
      </w:pPr>
      <w:r>
        <w:rPr>
          <w:rFonts w:hint="eastAsia"/>
        </w:rPr>
        <w:t>7、熟悉材料库存情况，做到先调用库存料后采购，减少物资积压节约资金。</w:t>
      </w:r>
    </w:p>
    <w:p w14:paraId="34AC2C1B" w14:textId="77777777" w:rsidR="00000000" w:rsidRDefault="00000000">
      <w:pPr>
        <w:adjustRightInd w:val="0"/>
        <w:snapToGrid w:val="0"/>
        <w:spacing w:line="480" w:lineRule="exact"/>
        <w:jc w:val="center"/>
        <w:rPr>
          <w:rFonts w:ascii="宋体" w:hAnsi="宋体"/>
          <w:b/>
          <w:sz w:val="28"/>
        </w:rPr>
      </w:pPr>
      <w:r>
        <w:rPr>
          <w:rFonts w:ascii="宋体" w:hAnsi="宋体" w:hint="eastAsia"/>
          <w:b/>
          <w:sz w:val="28"/>
        </w:rPr>
        <w:t>（3） 施工过程的管理</w:t>
      </w:r>
    </w:p>
    <w:p w14:paraId="4C24E877" w14:textId="77777777" w:rsidR="00000000" w:rsidRDefault="00000000">
      <w:pPr>
        <w:adjustRightInd w:val="0"/>
        <w:snapToGrid w:val="0"/>
        <w:spacing w:line="480" w:lineRule="exact"/>
        <w:ind w:firstLine="567"/>
        <w:rPr>
          <w:rFonts w:ascii="宋体" w:hAnsi="宋体"/>
          <w:sz w:val="24"/>
        </w:rPr>
      </w:pPr>
      <w:r>
        <w:rPr>
          <w:rFonts w:ascii="宋体" w:hAnsi="宋体" w:hint="eastAsia"/>
          <w:sz w:val="24"/>
        </w:rPr>
        <w:t>施工过程中的管理任务是：执行既定的计划进度，完成计划的指标要求，保证时间和空间的协调，使施工任务按既定的程序完成，并及时掌握施工过程中的有关信息，迅速进行调整，因此，施工过程的管理工作，即是组织和管理现场施工，并对实施情况进行有效的检查，发现问题时，进行必要和及时地调度和调整。</w:t>
      </w:r>
    </w:p>
    <w:p w14:paraId="3EF70335" w14:textId="77777777" w:rsidR="00000000" w:rsidRDefault="00000000">
      <w:pPr>
        <w:pStyle w:val="21"/>
        <w:adjustRightInd w:val="0"/>
        <w:spacing w:line="480" w:lineRule="exact"/>
      </w:pPr>
      <w:r>
        <w:rPr>
          <w:rFonts w:hint="eastAsia"/>
        </w:rPr>
        <w:t>一、施工调度和调整是实现正确的施工指挥的重要手段，是组织施工中各环节、各专业、各工种协调动作的中心，它的主要任务是：监督、检查计划和工程合同的执行情况，协调各协作单位之间的协作配合关系，及时全面地掌握施工进度，采取有效措施，处理施工中出现的各种矛盾，克服薄弱环节，促进人力，物资的综合平衡，保证施工任务、快、好、省的完成。</w:t>
      </w:r>
    </w:p>
    <w:p w14:paraId="2542EA43" w14:textId="77777777" w:rsidR="00000000" w:rsidRDefault="00000000">
      <w:pPr>
        <w:adjustRightInd w:val="0"/>
        <w:snapToGrid w:val="0"/>
        <w:spacing w:line="480" w:lineRule="exact"/>
        <w:ind w:firstLine="567"/>
        <w:rPr>
          <w:rFonts w:ascii="宋体" w:hAnsi="宋体"/>
          <w:sz w:val="24"/>
        </w:rPr>
      </w:pPr>
      <w:r>
        <w:rPr>
          <w:rFonts w:ascii="宋体" w:hAnsi="宋体" w:hint="eastAsia"/>
          <w:sz w:val="24"/>
        </w:rPr>
        <w:t>施工调度的内容包括：</w:t>
      </w:r>
    </w:p>
    <w:p w14:paraId="1321D64C"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1、检查作业计划执行中存在的问题，找出原因，予以解决.</w:t>
      </w:r>
    </w:p>
    <w:p w14:paraId="1426DFCE"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lastRenderedPageBreak/>
        <w:t>2、督促检查各有关部门对材料、劳动力、施工机具、运输车辆及构件等的供应。</w:t>
      </w:r>
    </w:p>
    <w:p w14:paraId="32648C2C"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3、督促检查施工现场水、电及动力的使用情况，建立正常的施工秩序。</w:t>
      </w:r>
    </w:p>
    <w:p w14:paraId="56623F83"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4、迅速准确地传达上级领导对施工方面的各项决定，发布调度命令，并督促、检查执行情况。</w:t>
      </w:r>
    </w:p>
    <w:p w14:paraId="122B6207"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5、定期召开施工现场调度会议，并检查会议决定的执行情况。</w:t>
      </w:r>
    </w:p>
    <w:p w14:paraId="255C6D6D"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6、现场碰头会，每天下班前或下班后在施工现场召开班组长碰头会，及时反映进度及所发生的问题，使问题能够及时得到解决。</w:t>
      </w:r>
    </w:p>
    <w:p w14:paraId="65DEC1FE"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7、调度值班制，为了组织调度，及时处理施工中发生的问题，在一定机构范围或现场建立值班制，其工作包括经常检查施工情况和计划完成情况，检查调度会议的决定执行情况，填写施工调度日记，记录当班处理和发生的问题。</w:t>
      </w:r>
    </w:p>
    <w:p w14:paraId="2DC50D7C" w14:textId="77777777" w:rsidR="00000000" w:rsidRDefault="00000000">
      <w:pPr>
        <w:adjustRightInd w:val="0"/>
        <w:snapToGrid w:val="0"/>
        <w:spacing w:line="480" w:lineRule="exact"/>
        <w:rPr>
          <w:rFonts w:ascii="宋体" w:hAnsi="宋体"/>
          <w:sz w:val="24"/>
        </w:rPr>
      </w:pPr>
      <w:r>
        <w:rPr>
          <w:rFonts w:ascii="宋体" w:hAnsi="宋体" w:hint="eastAsia"/>
          <w:sz w:val="24"/>
        </w:rPr>
        <w:t>二、生产要素管理</w:t>
      </w:r>
    </w:p>
    <w:p w14:paraId="7BA30A36"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1、劳动力管理：劳动管理的任务是在工程施工过程中，对有关劳动力进行计划、组织、指挥、监督和调度，从而协调职工的工作，充分发挥职工的积极性，不断地提高劳动生产率。</w:t>
      </w:r>
    </w:p>
    <w:p w14:paraId="38CBB45A"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1）充分挖掘劳动资源，合理安排和节约使用劳动力；</w:t>
      </w:r>
    </w:p>
    <w:p w14:paraId="79D2A88C"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2）正确执行定额任务，合理调整劳</w:t>
      </w:r>
    </w:p>
    <w:p w14:paraId="21990A7B"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动组织；</w:t>
      </w:r>
    </w:p>
    <w:p w14:paraId="0733E1D6"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3）贯彻按劳分配原则，正确处理好国家，集体和劳动者个人利益的关系，充分调动职工的积极性；</w:t>
      </w:r>
    </w:p>
    <w:p w14:paraId="6C6B775A"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4）遵守组织纪律，明确分工；</w:t>
      </w:r>
    </w:p>
    <w:p w14:paraId="71CEA2C4"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5）遵守一切规章制度，以及规程、规范等要求；</w:t>
      </w:r>
    </w:p>
    <w:p w14:paraId="1F4728C6"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6）严格进行考勤、奖惩分明。</w:t>
      </w:r>
    </w:p>
    <w:p w14:paraId="07F3F93E" w14:textId="77777777" w:rsidR="00000000" w:rsidRDefault="00000000">
      <w:pPr>
        <w:adjustRightInd w:val="0"/>
        <w:snapToGrid w:val="0"/>
        <w:spacing w:line="480" w:lineRule="exact"/>
        <w:ind w:firstLine="567"/>
        <w:rPr>
          <w:rFonts w:ascii="宋体" w:hAnsi="宋体"/>
          <w:sz w:val="24"/>
        </w:rPr>
      </w:pPr>
      <w:r>
        <w:rPr>
          <w:rFonts w:ascii="宋体" w:hAnsi="宋体"/>
          <w:sz w:val="24"/>
        </w:rPr>
        <w:t>2</w:t>
      </w:r>
      <w:r>
        <w:rPr>
          <w:rFonts w:ascii="宋体" w:hAnsi="宋体" w:hint="eastAsia"/>
          <w:sz w:val="24"/>
        </w:rPr>
        <w:t>、材料管理</w:t>
      </w:r>
    </w:p>
    <w:p w14:paraId="35AD73AD" w14:textId="77777777" w:rsidR="00000000" w:rsidRDefault="00000000">
      <w:pPr>
        <w:adjustRightInd w:val="0"/>
        <w:snapToGrid w:val="0"/>
        <w:spacing w:line="480" w:lineRule="exact"/>
        <w:ind w:firstLine="567"/>
        <w:rPr>
          <w:rFonts w:ascii="宋体" w:hAnsi="宋体"/>
          <w:sz w:val="24"/>
        </w:rPr>
      </w:pPr>
      <w:r>
        <w:rPr>
          <w:rFonts w:ascii="宋体" w:hAnsi="宋体" w:hint="eastAsia"/>
          <w:sz w:val="24"/>
        </w:rPr>
        <w:t>装饰材料在施工过程中构成工程的实体，在工程中所占的费用比例甚至多达</w:t>
      </w:r>
      <w:r>
        <w:rPr>
          <w:rFonts w:ascii="宋体" w:hAnsi="宋体"/>
          <w:sz w:val="24"/>
        </w:rPr>
        <w:t>60%</w:t>
      </w:r>
      <w:r>
        <w:rPr>
          <w:rFonts w:ascii="宋体" w:hAnsi="宋体" w:hint="eastAsia"/>
          <w:sz w:val="24"/>
        </w:rPr>
        <w:t>至</w:t>
      </w:r>
      <w:r>
        <w:rPr>
          <w:rFonts w:ascii="宋体" w:hAnsi="宋体"/>
          <w:sz w:val="24"/>
        </w:rPr>
        <w:t>70%</w:t>
      </w:r>
      <w:r>
        <w:rPr>
          <w:rFonts w:ascii="宋体" w:hAnsi="宋体" w:hint="eastAsia"/>
          <w:sz w:val="24"/>
        </w:rPr>
        <w:t>，其使用的材料规格、品种繁多，消耗量大，就是在同一工程项目的各个阶段，其所耗材料品种、规格、数量也不一样，因此，协调好供需的平衡关系，加强材料管理，是搞好工程施工的先决条件。</w:t>
      </w:r>
    </w:p>
    <w:p w14:paraId="5A3B7782"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1）搞好材料供应计划</w:t>
      </w:r>
    </w:p>
    <w:p w14:paraId="366490E4" w14:textId="77777777" w:rsidR="00000000" w:rsidRDefault="00000000">
      <w:pPr>
        <w:adjustRightInd w:val="0"/>
        <w:snapToGrid w:val="0"/>
        <w:spacing w:line="480" w:lineRule="exact"/>
        <w:ind w:firstLineChars="200" w:firstLine="480"/>
        <w:rPr>
          <w:rFonts w:ascii="宋体" w:hAnsi="宋体"/>
          <w:sz w:val="24"/>
        </w:rPr>
      </w:pPr>
      <w:r>
        <w:rPr>
          <w:rFonts w:ascii="宋体" w:hAnsi="宋体"/>
          <w:sz w:val="24"/>
        </w:rPr>
        <w:t>A</w:t>
      </w:r>
      <w:r>
        <w:rPr>
          <w:rFonts w:ascii="宋体" w:hAnsi="宋体" w:hint="eastAsia"/>
          <w:sz w:val="24"/>
        </w:rPr>
        <w:t>．依工程施工进度，工程特征及工程量计算出材料的需要量；</w:t>
      </w:r>
    </w:p>
    <w:p w14:paraId="4B174C6D"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B．依货源及交通运输情况确定材料的储备天数、运输方式、组织运输；</w:t>
      </w:r>
    </w:p>
    <w:p w14:paraId="57DBC405"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C．设立仓库，组织仓库管理，供应现场施工。</w:t>
      </w:r>
    </w:p>
    <w:p w14:paraId="24FBC62A"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lastRenderedPageBreak/>
        <w:t>2）搞好材料的现场管理</w:t>
      </w:r>
    </w:p>
    <w:p w14:paraId="69EE04A2" w14:textId="77777777" w:rsidR="00000000" w:rsidRDefault="00000000">
      <w:pPr>
        <w:adjustRightInd w:val="0"/>
        <w:snapToGrid w:val="0"/>
        <w:spacing w:line="480" w:lineRule="exact"/>
        <w:ind w:firstLineChars="200" w:firstLine="480"/>
        <w:rPr>
          <w:rFonts w:ascii="宋体" w:hAnsi="宋体"/>
          <w:sz w:val="24"/>
        </w:rPr>
      </w:pPr>
      <w:r>
        <w:rPr>
          <w:rFonts w:ascii="宋体" w:hAnsi="宋体"/>
          <w:sz w:val="24"/>
        </w:rPr>
        <w:t>A</w:t>
      </w:r>
      <w:r>
        <w:rPr>
          <w:rFonts w:ascii="宋体" w:hAnsi="宋体" w:hint="eastAsia"/>
          <w:sz w:val="24"/>
        </w:rPr>
        <w:t>．施工准备阶段的材料现场管理；</w:t>
      </w:r>
    </w:p>
    <w:p w14:paraId="6B34B0B6" w14:textId="77777777" w:rsidR="00000000" w:rsidRDefault="00000000">
      <w:pPr>
        <w:adjustRightInd w:val="0"/>
        <w:snapToGrid w:val="0"/>
        <w:spacing w:line="480" w:lineRule="exact"/>
        <w:ind w:firstLine="567"/>
        <w:rPr>
          <w:rFonts w:ascii="宋体" w:hAnsi="宋体"/>
          <w:sz w:val="24"/>
        </w:rPr>
      </w:pPr>
      <w:r>
        <w:rPr>
          <w:rFonts w:ascii="宋体" w:hAnsi="宋体" w:hint="eastAsia"/>
          <w:sz w:val="24"/>
        </w:rPr>
        <w:t>进场材料必须先经过检收，检验其品种、质量、数量是否符合要求，现场保管不仅要管存，还要管供，做到存要保质，供要及时，用要合理，通过保管工作把材料的供与用沟通起来。</w:t>
      </w:r>
    </w:p>
    <w:p w14:paraId="5F6C2B9A"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B．施工过程中的现场材料管理</w:t>
      </w:r>
    </w:p>
    <w:p w14:paraId="53D1ABF4" w14:textId="77777777" w:rsidR="00000000" w:rsidRDefault="00000000">
      <w:pPr>
        <w:adjustRightInd w:val="0"/>
        <w:snapToGrid w:val="0"/>
        <w:spacing w:line="480" w:lineRule="exact"/>
        <w:ind w:firstLine="567"/>
        <w:rPr>
          <w:rFonts w:ascii="宋体" w:hAnsi="宋体"/>
          <w:sz w:val="24"/>
        </w:rPr>
      </w:pPr>
      <w:r>
        <w:rPr>
          <w:rFonts w:ascii="宋体" w:hAnsi="宋体" w:hint="eastAsia"/>
          <w:sz w:val="24"/>
        </w:rPr>
        <w:t>坚持限额领料，监督合理用料，不允许优质劣用；坚持清理现场，及时回收下脚料及落地灰，做到完工后现场无剩料。</w:t>
      </w:r>
    </w:p>
    <w:p w14:paraId="2DBE96E5"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3、机械设备和工具管理</w:t>
      </w:r>
    </w:p>
    <w:p w14:paraId="03AF8E36" w14:textId="77777777" w:rsidR="00000000" w:rsidRDefault="00000000">
      <w:pPr>
        <w:adjustRightInd w:val="0"/>
        <w:snapToGrid w:val="0"/>
        <w:spacing w:line="480" w:lineRule="exact"/>
        <w:ind w:firstLine="567"/>
        <w:rPr>
          <w:rFonts w:ascii="宋体" w:hAnsi="宋体"/>
          <w:sz w:val="24"/>
        </w:rPr>
      </w:pPr>
      <w:r>
        <w:rPr>
          <w:rFonts w:ascii="宋体" w:hAnsi="宋体" w:hint="eastAsia"/>
          <w:sz w:val="24"/>
        </w:rPr>
        <w:t>机械设备是进行施工生产必不可少的技术物质基础，加强机械设备的管理，对于全面完成生产任务，提高劳动生产率，提高工程质量，缩短工期，以及现场文明施工等都具有重要意义。</w:t>
      </w:r>
    </w:p>
    <w:p w14:paraId="00EF57E2"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1）机械设备的使用管理：</w:t>
      </w:r>
    </w:p>
    <w:p w14:paraId="790B174B"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A．正确选择设备；</w:t>
      </w:r>
    </w:p>
    <w:p w14:paraId="3989A02B"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B．合理使用，组合使用核算；</w:t>
      </w:r>
    </w:p>
    <w:p w14:paraId="6FD263AA"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C．实行单机和机组核算。</w:t>
      </w:r>
    </w:p>
    <w:p w14:paraId="75466CFC" w14:textId="77777777" w:rsidR="00000000" w:rsidRDefault="00000000">
      <w:pPr>
        <w:adjustRightInd w:val="0"/>
        <w:snapToGrid w:val="0"/>
        <w:spacing w:line="480" w:lineRule="exact"/>
        <w:ind w:firstLineChars="200" w:firstLine="480"/>
        <w:rPr>
          <w:rFonts w:ascii="宋体" w:hAnsi="宋体"/>
          <w:sz w:val="24"/>
        </w:rPr>
      </w:pPr>
      <w:r>
        <w:rPr>
          <w:rFonts w:ascii="宋体" w:hAnsi="宋体" w:hint="eastAsia"/>
          <w:sz w:val="24"/>
        </w:rPr>
        <w:t>2）机械化施工管理工具和周转材料的管理</w:t>
      </w:r>
    </w:p>
    <w:p w14:paraId="29D0060B" w14:textId="77777777" w:rsidR="00000000" w:rsidRDefault="00000000">
      <w:pPr>
        <w:adjustRightInd w:val="0"/>
        <w:snapToGrid w:val="0"/>
        <w:spacing w:line="480" w:lineRule="exact"/>
        <w:ind w:firstLine="567"/>
        <w:rPr>
          <w:rFonts w:ascii="宋体" w:hAnsi="宋体" w:hint="eastAsia"/>
          <w:sz w:val="24"/>
        </w:rPr>
      </w:pPr>
      <w:r>
        <w:rPr>
          <w:rFonts w:ascii="宋体" w:hAnsi="宋体" w:hint="eastAsia"/>
          <w:sz w:val="24"/>
        </w:rPr>
        <w:t>其任务是：按质量，及时地供应施工现场的需要；及时回收，妥善保管，加强清洗维修，避免损失，在施工现场设专人管理，负责发放和监督使用、回收、检验，组织维修及保管，使工具和周转材料能够充分发挥作用。</w:t>
      </w:r>
    </w:p>
    <w:p w14:paraId="2C84AFA3" w14:textId="77777777" w:rsidR="00000000" w:rsidRDefault="00000000">
      <w:pPr>
        <w:adjustRightInd w:val="0"/>
        <w:snapToGrid w:val="0"/>
        <w:spacing w:line="480" w:lineRule="exact"/>
        <w:ind w:firstLine="567"/>
        <w:rPr>
          <w:rFonts w:ascii="宋体" w:hAnsi="宋体" w:hint="eastAsia"/>
          <w:sz w:val="24"/>
        </w:rPr>
      </w:pPr>
    </w:p>
    <w:p w14:paraId="7952B94F" w14:textId="77777777" w:rsidR="00000000" w:rsidRDefault="00000000">
      <w:pPr>
        <w:adjustRightInd w:val="0"/>
        <w:snapToGrid w:val="0"/>
        <w:spacing w:line="360" w:lineRule="auto"/>
        <w:rPr>
          <w:rFonts w:ascii="宋体" w:hAnsi="宋体" w:hint="eastAsia"/>
          <w:b/>
          <w:color w:val="000000"/>
          <w:sz w:val="28"/>
        </w:rPr>
      </w:pPr>
    </w:p>
    <w:p w14:paraId="759BF545" w14:textId="77777777" w:rsidR="00000000" w:rsidRDefault="00000000">
      <w:pPr>
        <w:adjustRightInd w:val="0"/>
        <w:snapToGrid w:val="0"/>
        <w:jc w:val="center"/>
        <w:rPr>
          <w:rFonts w:ascii="宋体" w:hAnsi="宋体" w:hint="eastAsia"/>
          <w:b/>
          <w:sz w:val="28"/>
        </w:rPr>
      </w:pPr>
      <w:r>
        <w:rPr>
          <w:rFonts w:ascii="宋体" w:hAnsi="宋体" w:hint="eastAsia"/>
          <w:b/>
          <w:sz w:val="28"/>
        </w:rPr>
        <w:t>第三章 施工工艺及劳动力、机械设备、材料进场计划</w:t>
      </w:r>
    </w:p>
    <w:p w14:paraId="7B1D55B8" w14:textId="77777777" w:rsidR="00000000" w:rsidRDefault="00000000">
      <w:pPr>
        <w:adjustRightInd w:val="0"/>
        <w:snapToGrid w:val="0"/>
        <w:spacing w:line="360" w:lineRule="auto"/>
        <w:ind w:firstLine="561"/>
        <w:jc w:val="center"/>
        <w:rPr>
          <w:rFonts w:ascii="宋体" w:hAnsi="宋体" w:hint="eastAsia"/>
          <w:b/>
          <w:color w:val="000000"/>
          <w:sz w:val="28"/>
        </w:rPr>
      </w:pPr>
    </w:p>
    <w:p w14:paraId="2F6E6536" w14:textId="77777777" w:rsidR="00000000" w:rsidRDefault="00000000">
      <w:pPr>
        <w:adjustRightInd w:val="0"/>
        <w:snapToGrid w:val="0"/>
        <w:spacing w:line="360" w:lineRule="auto"/>
        <w:ind w:firstLine="561"/>
        <w:jc w:val="center"/>
        <w:rPr>
          <w:rFonts w:ascii="宋体" w:hAnsi="宋体" w:hint="eastAsia"/>
          <w:b/>
          <w:color w:val="000000"/>
          <w:sz w:val="28"/>
        </w:rPr>
      </w:pPr>
      <w:r>
        <w:rPr>
          <w:rFonts w:ascii="宋体" w:hAnsi="宋体" w:hint="eastAsia"/>
          <w:b/>
          <w:color w:val="000000"/>
          <w:sz w:val="28"/>
        </w:rPr>
        <w:t>第一节  主要施工方法</w:t>
      </w:r>
    </w:p>
    <w:p w14:paraId="392D9BB7" w14:textId="77777777" w:rsidR="00000000" w:rsidRDefault="00000000">
      <w:pPr>
        <w:pStyle w:val="2"/>
        <w:numPr>
          <w:ilvl w:val="0"/>
          <w:numId w:val="0"/>
        </w:numPr>
        <w:adjustRightInd w:val="0"/>
        <w:snapToGrid w:val="0"/>
        <w:spacing w:line="480" w:lineRule="exact"/>
        <w:ind w:firstLineChars="200" w:firstLine="480"/>
        <w:rPr>
          <w:color w:val="000000"/>
          <w:sz w:val="24"/>
        </w:rPr>
      </w:pPr>
      <w:r>
        <w:rPr>
          <w:rFonts w:hint="eastAsia"/>
          <w:color w:val="000000"/>
          <w:sz w:val="24"/>
        </w:rPr>
        <w:lastRenderedPageBreak/>
        <w:t>本装饰工程主要特点是档次较高、工期较紧，因此必须严格按设计、施工规范施工，做好隐蔽工程验收记录及分部分项工程质量检查评定记录，前一道工序检查合格达标后，方可安排下一道工序施工。我司将派出优秀的管理人员和经验丰富的工人，采用最先进的施工工具，进行各分部分项工程的施工，确保工程的施工质量。</w:t>
      </w:r>
    </w:p>
    <w:p w14:paraId="25BB7FD1" w14:textId="77777777" w:rsidR="00000000" w:rsidRDefault="00000000">
      <w:pPr>
        <w:pStyle w:val="2"/>
        <w:numPr>
          <w:ilvl w:val="0"/>
          <w:numId w:val="0"/>
        </w:numPr>
        <w:adjustRightInd w:val="0"/>
        <w:snapToGrid w:val="0"/>
        <w:spacing w:line="480" w:lineRule="exact"/>
        <w:ind w:firstLineChars="200" w:firstLine="480"/>
        <w:rPr>
          <w:rFonts w:hint="eastAsia"/>
          <w:color w:val="000000"/>
          <w:sz w:val="24"/>
        </w:rPr>
      </w:pPr>
      <w:r>
        <w:rPr>
          <w:rFonts w:hint="eastAsia"/>
          <w:color w:val="000000"/>
          <w:sz w:val="24"/>
        </w:rPr>
        <w:t>由于本工程施工项目较多，我们不花太多的篇幅在常规装饰工程的施工工艺上，主要针对本工程的主要项目（包括新技术、新工艺、新材料等方面）进行阐述。</w:t>
      </w:r>
    </w:p>
    <w:p w14:paraId="25234194" w14:textId="77777777" w:rsidR="00000000" w:rsidRDefault="00000000">
      <w:pPr>
        <w:pStyle w:val="a0"/>
        <w:spacing w:line="480" w:lineRule="exact"/>
        <w:ind w:firstLine="0"/>
        <w:jc w:val="center"/>
        <w:rPr>
          <w:rFonts w:ascii="宋体" w:hAnsi="宋体" w:hint="eastAsia"/>
          <w:b/>
          <w:color w:val="000000"/>
          <w:sz w:val="24"/>
        </w:rPr>
      </w:pPr>
      <w:r>
        <w:rPr>
          <w:rFonts w:ascii="宋体" w:hAnsi="宋体" w:hint="eastAsia"/>
          <w:b/>
          <w:sz w:val="24"/>
        </w:rPr>
        <w:t>一、</w:t>
      </w:r>
      <w:r>
        <w:rPr>
          <w:rFonts w:ascii="宋体" w:hAnsi="宋体" w:hint="eastAsia"/>
          <w:b/>
          <w:color w:val="000000"/>
          <w:sz w:val="24"/>
        </w:rPr>
        <w:t>定位放线</w:t>
      </w:r>
    </w:p>
    <w:p w14:paraId="54979DA3" w14:textId="77777777" w:rsidR="00000000" w:rsidRDefault="00000000">
      <w:pPr>
        <w:pStyle w:val="a0"/>
        <w:spacing w:line="480" w:lineRule="exact"/>
        <w:ind w:firstLineChars="200" w:firstLine="480"/>
        <w:rPr>
          <w:rFonts w:ascii="宋体" w:hAnsi="宋体" w:hint="eastAsia"/>
          <w:color w:val="000000"/>
          <w:sz w:val="24"/>
        </w:rPr>
      </w:pPr>
      <w:r>
        <w:rPr>
          <w:rFonts w:ascii="宋体" w:hAnsi="宋体" w:hint="eastAsia"/>
          <w:color w:val="000000"/>
          <w:sz w:val="24"/>
        </w:rPr>
        <w:t>1、 根据总平面图用测量仪进行网点测设，制定施工控制网点测放方案，其测量工作程序为先整体后局部。同时保证足够的测量网点，为施工测设和技术复核提供标志。</w:t>
      </w:r>
    </w:p>
    <w:p w14:paraId="57874C02" w14:textId="77777777" w:rsidR="00000000" w:rsidRDefault="00000000">
      <w:pPr>
        <w:pStyle w:val="a0"/>
        <w:spacing w:line="480" w:lineRule="exact"/>
        <w:ind w:firstLineChars="200" w:firstLine="480"/>
        <w:rPr>
          <w:rFonts w:ascii="宋体" w:hAnsi="宋体" w:hint="eastAsia"/>
          <w:color w:val="000000"/>
          <w:sz w:val="24"/>
        </w:rPr>
      </w:pPr>
      <w:r>
        <w:rPr>
          <w:rFonts w:ascii="宋体" w:hAnsi="宋体" w:hint="eastAsia"/>
          <w:color w:val="000000"/>
          <w:sz w:val="24"/>
        </w:rPr>
        <w:t>2、 根据总平面图合理划分功能区域，用清晰固定标志标定50CM线。</w:t>
      </w:r>
    </w:p>
    <w:p w14:paraId="7C7BC1BD" w14:textId="77777777" w:rsidR="00000000" w:rsidRDefault="00000000">
      <w:pPr>
        <w:pStyle w:val="a0"/>
        <w:spacing w:line="480" w:lineRule="exact"/>
        <w:ind w:firstLine="0"/>
        <w:rPr>
          <w:rFonts w:ascii="宋体" w:hAnsi="宋体" w:hint="eastAsia"/>
          <w:color w:val="000000"/>
          <w:sz w:val="24"/>
        </w:rPr>
      </w:pPr>
      <w:r>
        <w:rPr>
          <w:rFonts w:ascii="宋体" w:hAnsi="宋体" w:hint="eastAsia"/>
          <w:color w:val="000000"/>
          <w:sz w:val="24"/>
        </w:rPr>
        <w:t xml:space="preserve">    3、 根据立面图的设计要求，采用平水仪定位法，标出各功能区域的实际标高。</w:t>
      </w:r>
    </w:p>
    <w:p w14:paraId="32C467C5" w14:textId="77777777" w:rsidR="00000000" w:rsidRDefault="00000000">
      <w:pPr>
        <w:pStyle w:val="a0"/>
        <w:spacing w:line="480" w:lineRule="exact"/>
        <w:ind w:firstLineChars="100" w:firstLine="240"/>
        <w:rPr>
          <w:rFonts w:ascii="宋体" w:hAnsi="宋体" w:hint="eastAsia"/>
          <w:color w:val="000000"/>
          <w:sz w:val="24"/>
        </w:rPr>
      </w:pPr>
      <w:r>
        <w:rPr>
          <w:rFonts w:ascii="宋体" w:hAnsi="宋体" w:hint="eastAsia"/>
          <w:color w:val="000000"/>
          <w:sz w:val="24"/>
        </w:rPr>
        <w:t xml:space="preserve">  4、 按照立面图的分格及造型，根据施工立面的实际尺寸定位放线。</w:t>
      </w:r>
    </w:p>
    <w:p w14:paraId="33CDD100" w14:textId="77777777" w:rsidR="00000000" w:rsidRDefault="00000000">
      <w:pPr>
        <w:pStyle w:val="21"/>
        <w:spacing w:line="480" w:lineRule="exact"/>
        <w:ind w:firstLineChars="100" w:firstLine="240"/>
      </w:pPr>
      <w:r>
        <w:rPr>
          <w:rFonts w:hint="eastAsia"/>
          <w:color w:val="000000"/>
        </w:rPr>
        <w:t xml:space="preserve">  5、 坐标定位后，将天花叠级造型投影在地面上进行放线。测设仪器控制误码率差。</w:t>
      </w:r>
    </w:p>
    <w:p w14:paraId="79D7BE12" w14:textId="77777777" w:rsidR="00000000" w:rsidRDefault="00000000">
      <w:pPr>
        <w:spacing w:line="360" w:lineRule="auto"/>
        <w:jc w:val="center"/>
        <w:rPr>
          <w:rFonts w:ascii="宋体" w:hAnsi="宋体" w:hint="eastAsia"/>
          <w:sz w:val="24"/>
        </w:rPr>
      </w:pPr>
    </w:p>
    <w:p w14:paraId="64A3A6E8" w14:textId="77777777" w:rsidR="00000000" w:rsidRDefault="00000000">
      <w:pPr>
        <w:spacing w:line="360" w:lineRule="auto"/>
        <w:jc w:val="center"/>
        <w:rPr>
          <w:rFonts w:ascii="宋体" w:hAnsi="宋体" w:hint="eastAsia"/>
          <w:sz w:val="24"/>
        </w:rPr>
      </w:pPr>
      <w:r>
        <w:rPr>
          <w:rFonts w:ascii="宋体" w:hAnsi="宋体" w:hint="eastAsia"/>
          <w:sz w:val="24"/>
        </w:rPr>
        <w:t>二、</w:t>
      </w:r>
      <w:r>
        <w:rPr>
          <w:rFonts w:ascii="宋体" w:hAnsi="宋体" w:hint="eastAsia"/>
          <w:b/>
          <w:sz w:val="24"/>
        </w:rPr>
        <w:t>砌体工程</w:t>
      </w:r>
    </w:p>
    <w:p w14:paraId="7547018C" w14:textId="77777777" w:rsidR="00000000" w:rsidRDefault="00000000">
      <w:pPr>
        <w:spacing w:line="360" w:lineRule="auto"/>
        <w:rPr>
          <w:rFonts w:ascii="宋体" w:hAnsi="宋体" w:hint="eastAsia"/>
          <w:b/>
          <w:sz w:val="24"/>
        </w:rPr>
      </w:pPr>
      <w:r>
        <w:rPr>
          <w:rFonts w:ascii="宋体" w:hAnsi="宋体" w:hint="eastAsia"/>
          <w:b/>
          <w:sz w:val="24"/>
        </w:rPr>
        <w:t>1、砖砌体</w:t>
      </w:r>
    </w:p>
    <w:p w14:paraId="40134DF2" w14:textId="77777777" w:rsidR="00000000" w:rsidRDefault="00000000">
      <w:pPr>
        <w:spacing w:line="360" w:lineRule="auto"/>
        <w:ind w:firstLineChars="200" w:firstLine="480"/>
        <w:rPr>
          <w:rFonts w:ascii="宋体" w:hAnsi="宋体" w:hint="eastAsia"/>
          <w:sz w:val="24"/>
        </w:rPr>
      </w:pPr>
      <w:r>
        <w:rPr>
          <w:rFonts w:ascii="宋体" w:hAnsi="宋体" w:hint="eastAsia"/>
          <w:sz w:val="24"/>
        </w:rPr>
        <w:t>A、施工准备</w:t>
      </w:r>
    </w:p>
    <w:p w14:paraId="3FA220F2" w14:textId="77777777" w:rsidR="00000000" w:rsidRDefault="00000000">
      <w:pPr>
        <w:spacing w:line="360" w:lineRule="auto"/>
        <w:rPr>
          <w:rFonts w:ascii="宋体" w:hAnsi="宋体" w:hint="eastAsia"/>
          <w:sz w:val="24"/>
        </w:rPr>
      </w:pPr>
      <w:r>
        <w:rPr>
          <w:rFonts w:ascii="宋体" w:hAnsi="宋体" w:hint="eastAsia"/>
          <w:sz w:val="24"/>
        </w:rPr>
        <w:t>材料：</w:t>
      </w:r>
    </w:p>
    <w:p w14:paraId="49D6AA32" w14:textId="77777777" w:rsidR="00000000" w:rsidRDefault="00000000">
      <w:pPr>
        <w:spacing w:line="360" w:lineRule="auto"/>
        <w:ind w:firstLineChars="200" w:firstLine="480"/>
        <w:rPr>
          <w:rFonts w:ascii="宋体" w:hAnsi="宋体" w:hint="eastAsia"/>
          <w:sz w:val="24"/>
        </w:rPr>
      </w:pPr>
      <w:r>
        <w:rPr>
          <w:rFonts w:ascii="宋体" w:hAnsi="宋体" w:hint="eastAsia"/>
          <w:sz w:val="24"/>
        </w:rPr>
        <w:t>砖：砖的品种、强度等级必须符合设计要求，并应规格一致有出厂合格证明及检验单；</w:t>
      </w:r>
    </w:p>
    <w:p w14:paraId="4B4C288A" w14:textId="77777777" w:rsidR="00000000" w:rsidRDefault="00000000">
      <w:pPr>
        <w:spacing w:line="360" w:lineRule="auto"/>
        <w:ind w:firstLineChars="200" w:firstLine="480"/>
        <w:rPr>
          <w:rFonts w:ascii="宋体" w:hAnsi="宋体" w:hint="eastAsia"/>
          <w:sz w:val="24"/>
        </w:rPr>
      </w:pPr>
      <w:r>
        <w:rPr>
          <w:rFonts w:ascii="宋体" w:hAnsi="宋体" w:hint="eastAsia"/>
          <w:sz w:val="24"/>
        </w:rPr>
        <w:t>水泥：品种与标号应根据砌体部位及所处环境选择，一般宜采用425号硅酸盐水泥，应有出厂合格证明和试验报告方可使用，不同品种的水泥不得混合使用。</w:t>
      </w:r>
    </w:p>
    <w:p w14:paraId="43BC10F2" w14:textId="77777777" w:rsidR="00000000" w:rsidRDefault="00000000">
      <w:pPr>
        <w:spacing w:line="360" w:lineRule="auto"/>
        <w:rPr>
          <w:rFonts w:ascii="宋体" w:hAnsi="宋体" w:hint="eastAsia"/>
          <w:sz w:val="24"/>
        </w:rPr>
      </w:pPr>
      <w:r>
        <w:rPr>
          <w:rFonts w:ascii="宋体" w:hAnsi="宋体" w:hint="eastAsia"/>
          <w:sz w:val="24"/>
        </w:rPr>
        <w:t>砂：宜采用中砂、淡化海砂，严格按规范进行配比砂浆。</w:t>
      </w:r>
    </w:p>
    <w:p w14:paraId="20E2F373" w14:textId="77777777" w:rsidR="00000000" w:rsidRDefault="00000000">
      <w:pPr>
        <w:spacing w:line="360" w:lineRule="auto"/>
        <w:ind w:firstLineChars="200" w:firstLine="480"/>
        <w:rPr>
          <w:rFonts w:ascii="宋体" w:hAnsi="宋体" w:hint="eastAsia"/>
          <w:sz w:val="24"/>
        </w:rPr>
      </w:pPr>
      <w:r>
        <w:rPr>
          <w:rFonts w:ascii="宋体" w:hAnsi="宋体" w:hint="eastAsia"/>
          <w:sz w:val="24"/>
        </w:rPr>
        <w:t>B、操作工艺</w:t>
      </w:r>
    </w:p>
    <w:p w14:paraId="3DA24CF5" w14:textId="77777777" w:rsidR="00000000" w:rsidRDefault="00000000">
      <w:pPr>
        <w:spacing w:line="360" w:lineRule="auto"/>
        <w:ind w:firstLineChars="200" w:firstLine="480"/>
        <w:rPr>
          <w:rFonts w:ascii="宋体" w:hAnsi="宋体" w:hint="eastAsia"/>
          <w:sz w:val="24"/>
        </w:rPr>
      </w:pPr>
      <w:r>
        <w:rPr>
          <w:rFonts w:ascii="宋体" w:hAnsi="宋体" w:hint="eastAsia"/>
          <w:sz w:val="24"/>
        </w:rPr>
        <w:t>（1） 根据试验提供的砂浆配合比进行配料称量，水泥配料精确度控制在±5%以内。</w:t>
      </w:r>
    </w:p>
    <w:p w14:paraId="166F261A" w14:textId="77777777" w:rsidR="00000000" w:rsidRDefault="00000000">
      <w:pPr>
        <w:spacing w:line="360" w:lineRule="auto"/>
        <w:ind w:firstLineChars="200" w:firstLine="480"/>
        <w:rPr>
          <w:rFonts w:ascii="宋体" w:hAnsi="宋体" w:hint="eastAsia"/>
          <w:sz w:val="24"/>
        </w:rPr>
      </w:pPr>
      <w:r>
        <w:rPr>
          <w:rFonts w:ascii="宋体" w:hAnsi="宋体" w:hint="eastAsia"/>
          <w:sz w:val="24"/>
        </w:rPr>
        <w:t>（2） 砂浆应随拌随用，水泥砂浆和水泥混合砂浆必须分别在拌成后3小时和4小时内使用完毕。</w:t>
      </w:r>
    </w:p>
    <w:p w14:paraId="411577C8" w14:textId="77777777" w:rsidR="00000000" w:rsidRDefault="00000000">
      <w:pPr>
        <w:spacing w:line="360" w:lineRule="auto"/>
        <w:ind w:firstLineChars="200" w:firstLine="480"/>
        <w:rPr>
          <w:rFonts w:ascii="宋体" w:hAnsi="宋体" w:hint="eastAsia"/>
          <w:sz w:val="24"/>
        </w:rPr>
      </w:pPr>
      <w:r>
        <w:rPr>
          <w:rFonts w:ascii="宋体" w:hAnsi="宋体" w:hint="eastAsia"/>
          <w:sz w:val="24"/>
        </w:rPr>
        <w:t>C、砖墙砌筑施工工序：</w:t>
      </w:r>
    </w:p>
    <w:p w14:paraId="6FA1004E" w14:textId="77777777" w:rsidR="00000000" w:rsidRDefault="00000000">
      <w:pPr>
        <w:spacing w:line="360" w:lineRule="auto"/>
        <w:ind w:firstLineChars="200" w:firstLine="480"/>
        <w:rPr>
          <w:rFonts w:ascii="宋体" w:hAnsi="宋体" w:hint="eastAsia"/>
          <w:sz w:val="24"/>
        </w:rPr>
      </w:pPr>
      <w:r>
        <w:rPr>
          <w:rFonts w:ascii="宋体" w:hAnsi="宋体" w:hint="eastAsia"/>
          <w:sz w:val="24"/>
        </w:rPr>
        <w:lastRenderedPageBreak/>
        <w:t>1）砌砖宜采用挤浆法，或者采用“三一”砌砖法。“三一”砌砖法的操作要领是“一铲灰、一块砖、一挤揉”，并随手将挤出的砂浆刮去。操作时砖要放平，跟线，砌筑操作过程中，以分段控制游丁走缝和刮缝。经常进行自检、如发现有偏差、应随时纠正，严禁事后采用撞砖纠正。应随砌随将溢出砖墙的灰迹块刮除。</w:t>
      </w:r>
    </w:p>
    <w:p w14:paraId="0E95A993" w14:textId="77777777" w:rsidR="00000000" w:rsidRDefault="00000000">
      <w:pPr>
        <w:spacing w:line="360" w:lineRule="auto"/>
        <w:ind w:firstLineChars="200" w:firstLine="480"/>
        <w:rPr>
          <w:rFonts w:ascii="宋体" w:hAnsi="宋体" w:hint="eastAsia"/>
          <w:sz w:val="24"/>
        </w:rPr>
      </w:pPr>
      <w:r>
        <w:rPr>
          <w:rFonts w:ascii="宋体" w:hAnsi="宋体" w:hint="eastAsia"/>
          <w:sz w:val="24"/>
        </w:rPr>
        <w:t>2）应尽量采用主规格砌块，砌筑时应先清除砌块表面污物和砌块孔洞的底部毛边，砌块应底面朝上砌筑。</w:t>
      </w:r>
    </w:p>
    <w:p w14:paraId="1E971BFC" w14:textId="77777777" w:rsidR="00000000" w:rsidRDefault="00000000">
      <w:pPr>
        <w:spacing w:line="360" w:lineRule="auto"/>
        <w:ind w:firstLineChars="200" w:firstLine="480"/>
        <w:rPr>
          <w:rFonts w:ascii="宋体" w:hAnsi="宋体" w:hint="eastAsia"/>
          <w:sz w:val="24"/>
        </w:rPr>
      </w:pPr>
      <w:r>
        <w:rPr>
          <w:rFonts w:ascii="宋体" w:hAnsi="宋体" w:hint="eastAsia"/>
          <w:sz w:val="24"/>
        </w:rPr>
        <w:t>3）从转角或定位处开始砌筑，内外墙同时砌筑，纵横墙交错搭接。</w:t>
      </w:r>
    </w:p>
    <w:p w14:paraId="26195323" w14:textId="77777777" w:rsidR="00000000" w:rsidRDefault="00000000">
      <w:pPr>
        <w:spacing w:line="360" w:lineRule="auto"/>
        <w:ind w:firstLineChars="200" w:firstLine="480"/>
        <w:rPr>
          <w:rFonts w:ascii="宋体" w:hAnsi="宋体" w:hint="eastAsia"/>
          <w:sz w:val="24"/>
        </w:rPr>
      </w:pPr>
      <w:r>
        <w:rPr>
          <w:rFonts w:ascii="宋体" w:hAnsi="宋体" w:hint="eastAsia"/>
          <w:sz w:val="24"/>
        </w:rPr>
        <w:t>4）墙体的临时间断处砌成斜槎，斜槎长度不应小于高度的三分之二。如留斜槎确有困难时，除转角处外，也可砌成直槎，但必须采用拉结网片或其它措施，以保证连接牢靠。</w:t>
      </w:r>
    </w:p>
    <w:p w14:paraId="34972F38" w14:textId="77777777" w:rsidR="00000000" w:rsidRDefault="00000000">
      <w:pPr>
        <w:spacing w:line="360" w:lineRule="auto"/>
        <w:ind w:firstLineChars="200" w:firstLine="480"/>
        <w:rPr>
          <w:rFonts w:ascii="宋体" w:hAnsi="宋体" w:hint="eastAsia"/>
          <w:sz w:val="24"/>
        </w:rPr>
      </w:pPr>
      <w:r>
        <w:rPr>
          <w:rFonts w:ascii="宋体" w:hAnsi="宋体" w:hint="eastAsia"/>
          <w:sz w:val="24"/>
        </w:rPr>
        <w:t>5）砌体的灰缝应做到横平竖直，全部灰缝均应填铺砂浆。水灰缝的砂浆饱满程度不应低于90%，竖直灰缝的砂浆饱满程度不应低于60%。严禁用水冲砂浆灰缝。砌体水平、垂直灰缝的厚度控制在8～12</w:t>
      </w:r>
      <w:r>
        <w:rPr>
          <w:rFonts w:ascii="宋体" w:hAnsi="宋体"/>
          <w:sz w:val="24"/>
        </w:rPr>
        <w:t>mm</w:t>
      </w:r>
      <w:r>
        <w:rPr>
          <w:rFonts w:ascii="宋体" w:hAnsi="宋体" w:hint="eastAsia"/>
          <w:sz w:val="24"/>
        </w:rPr>
        <w:t>，埋设的拉结筋和网片必须放置在砂浆层中。</w:t>
      </w:r>
    </w:p>
    <w:p w14:paraId="26FB5874" w14:textId="77777777" w:rsidR="00000000" w:rsidRDefault="00000000">
      <w:pPr>
        <w:spacing w:line="360" w:lineRule="auto"/>
        <w:ind w:firstLineChars="200" w:firstLine="480"/>
        <w:rPr>
          <w:rFonts w:ascii="宋体" w:hAnsi="宋体" w:hint="eastAsia"/>
          <w:sz w:val="24"/>
        </w:rPr>
      </w:pPr>
      <w:r>
        <w:rPr>
          <w:rFonts w:ascii="宋体" w:hAnsi="宋体" w:hint="eastAsia"/>
          <w:sz w:val="24"/>
        </w:rPr>
        <w:t>6）对设计规定的各种洞、沟槽和预埋件等，应在砌筑时预留或预埋，不得在砌好的墙体上打凿。</w:t>
      </w:r>
    </w:p>
    <w:p w14:paraId="137D1D34" w14:textId="77777777" w:rsidR="00000000" w:rsidRDefault="00000000">
      <w:pPr>
        <w:spacing w:line="360" w:lineRule="auto"/>
        <w:ind w:firstLineChars="200" w:firstLine="480"/>
        <w:rPr>
          <w:rFonts w:ascii="宋体" w:hAnsi="宋体" w:hint="eastAsia"/>
          <w:sz w:val="24"/>
        </w:rPr>
      </w:pPr>
      <w:r>
        <w:rPr>
          <w:rFonts w:ascii="宋体" w:hAnsi="宋体" w:hint="eastAsia"/>
          <w:sz w:val="24"/>
        </w:rPr>
        <w:t>7） 对墙体表面的平整度和垂直度，灰缝的均匀程度及砂浆饱满度等应随时检查并校正所发现的偏差。在砌完每道墙体后，应校核墙体的轴线尺寸和标高。</w:t>
      </w:r>
    </w:p>
    <w:p w14:paraId="41D61D2C" w14:textId="77777777" w:rsidR="00000000" w:rsidRDefault="00000000">
      <w:pPr>
        <w:spacing w:line="360" w:lineRule="auto"/>
        <w:ind w:firstLineChars="200" w:firstLine="480"/>
        <w:rPr>
          <w:rFonts w:ascii="宋体" w:hAnsi="宋体" w:hint="eastAsia"/>
          <w:sz w:val="24"/>
        </w:rPr>
      </w:pPr>
      <w:r>
        <w:rPr>
          <w:rFonts w:ascii="宋体" w:hAnsi="宋体" w:hint="eastAsia"/>
          <w:sz w:val="24"/>
        </w:rPr>
        <w:t>8） 砌筑高度每天不宜大于1.8</w:t>
      </w:r>
      <w:r>
        <w:rPr>
          <w:rFonts w:ascii="宋体" w:hAnsi="宋体"/>
          <w:sz w:val="24"/>
        </w:rPr>
        <w:t>m</w:t>
      </w:r>
      <w:r>
        <w:rPr>
          <w:rFonts w:ascii="宋体" w:hAnsi="宋体" w:hint="eastAsia"/>
          <w:sz w:val="24"/>
        </w:rPr>
        <w:t>。</w:t>
      </w:r>
    </w:p>
    <w:p w14:paraId="4E29ED30" w14:textId="77777777" w:rsidR="00000000" w:rsidRDefault="00000000">
      <w:pPr>
        <w:spacing w:line="360" w:lineRule="auto"/>
        <w:jc w:val="center"/>
        <w:rPr>
          <w:rFonts w:ascii="宋体" w:hAnsi="宋体" w:hint="eastAsia"/>
          <w:b/>
          <w:sz w:val="24"/>
        </w:rPr>
      </w:pPr>
      <w:r>
        <w:rPr>
          <w:rFonts w:ascii="宋体" w:hAnsi="宋体" w:hint="eastAsia"/>
          <w:b/>
          <w:sz w:val="24"/>
        </w:rPr>
        <w:t>三、抹灰工程</w:t>
      </w:r>
    </w:p>
    <w:p w14:paraId="397D19DD" w14:textId="77777777" w:rsidR="00000000" w:rsidRDefault="00000000">
      <w:pPr>
        <w:spacing w:line="360" w:lineRule="auto"/>
        <w:rPr>
          <w:rFonts w:ascii="宋体" w:hAnsi="宋体" w:hint="eastAsia"/>
          <w:sz w:val="24"/>
        </w:rPr>
      </w:pPr>
      <w:r>
        <w:rPr>
          <w:rFonts w:ascii="宋体" w:hAnsi="宋体" w:hint="eastAsia"/>
          <w:sz w:val="24"/>
        </w:rPr>
        <w:t>1、技术准备</w:t>
      </w:r>
    </w:p>
    <w:p w14:paraId="0F55FB72" w14:textId="77777777" w:rsidR="00000000" w:rsidRDefault="00000000">
      <w:pPr>
        <w:spacing w:line="360" w:lineRule="auto"/>
        <w:rPr>
          <w:rFonts w:ascii="宋体" w:hAnsi="宋体" w:hint="eastAsia"/>
          <w:sz w:val="24"/>
        </w:rPr>
      </w:pPr>
      <w:r>
        <w:rPr>
          <w:rFonts w:ascii="宋体" w:hAnsi="宋体" w:hint="eastAsia"/>
          <w:sz w:val="24"/>
        </w:rPr>
        <w:t xml:space="preserve">   A、根据施工计划和现场具体条件制订施工方案，包括工期、施工顺序和施工方法。</w:t>
      </w:r>
    </w:p>
    <w:p w14:paraId="709BF4D1" w14:textId="77777777" w:rsidR="00000000" w:rsidRDefault="00000000">
      <w:pPr>
        <w:spacing w:line="360" w:lineRule="auto"/>
        <w:rPr>
          <w:rFonts w:ascii="宋体" w:hAnsi="宋体" w:hint="eastAsia"/>
          <w:sz w:val="24"/>
        </w:rPr>
      </w:pPr>
      <w:r>
        <w:rPr>
          <w:rFonts w:ascii="宋体" w:hAnsi="宋体" w:hint="eastAsia"/>
          <w:sz w:val="24"/>
        </w:rPr>
        <w:t xml:space="preserve">   B、材料试验和试配工作。</w:t>
      </w:r>
    </w:p>
    <w:p w14:paraId="2A0BDCCE" w14:textId="77777777" w:rsidR="00000000" w:rsidRDefault="00000000">
      <w:pPr>
        <w:spacing w:line="360" w:lineRule="auto"/>
        <w:rPr>
          <w:rFonts w:ascii="宋体" w:hAnsi="宋体"/>
          <w:sz w:val="24"/>
        </w:rPr>
      </w:pPr>
      <w:r>
        <w:rPr>
          <w:rFonts w:ascii="宋体" w:hAnsi="宋体" w:hint="eastAsia"/>
          <w:sz w:val="24"/>
        </w:rPr>
        <w:t xml:space="preserve">   C、组织结构验收和工序交接工作，并对以下主要项目进行检查：</w:t>
      </w:r>
    </w:p>
    <w:p w14:paraId="24228D73" w14:textId="77777777" w:rsidR="00000000" w:rsidRDefault="00000000">
      <w:pPr>
        <w:spacing w:line="360" w:lineRule="auto"/>
        <w:rPr>
          <w:rFonts w:ascii="宋体" w:hAnsi="宋体" w:hint="eastAsia"/>
          <w:sz w:val="24"/>
        </w:rPr>
      </w:pPr>
      <w:r>
        <w:rPr>
          <w:rFonts w:ascii="宋体" w:hAnsi="宋体" w:hint="eastAsia"/>
          <w:sz w:val="24"/>
        </w:rPr>
        <w:t xml:space="preserve">   1）门窗框是否安装齐全，洞口高低是否符合要求；</w:t>
      </w:r>
    </w:p>
    <w:p w14:paraId="5C993A9C" w14:textId="77777777" w:rsidR="00000000" w:rsidRDefault="00000000">
      <w:pPr>
        <w:spacing w:line="360" w:lineRule="auto"/>
        <w:rPr>
          <w:rFonts w:ascii="宋体" w:hAnsi="宋体" w:hint="eastAsia"/>
          <w:sz w:val="24"/>
        </w:rPr>
      </w:pPr>
      <w:r>
        <w:rPr>
          <w:rFonts w:ascii="宋体" w:hAnsi="宋体" w:hint="eastAsia"/>
          <w:sz w:val="24"/>
        </w:rPr>
        <w:t xml:space="preserve">   2）预留木块和铁件有否遗漏，位置是否正确；</w:t>
      </w:r>
    </w:p>
    <w:p w14:paraId="7D6A5799" w14:textId="77777777" w:rsidR="00000000" w:rsidRDefault="00000000">
      <w:pPr>
        <w:spacing w:line="360" w:lineRule="auto"/>
        <w:rPr>
          <w:rFonts w:ascii="宋体" w:hAnsi="宋体" w:hint="eastAsia"/>
          <w:sz w:val="24"/>
        </w:rPr>
      </w:pPr>
      <w:r>
        <w:rPr>
          <w:rFonts w:ascii="宋体" w:hAnsi="宋体" w:hint="eastAsia"/>
          <w:sz w:val="24"/>
        </w:rPr>
        <w:t xml:space="preserve">   3）水电线管、配电箱是否安装完毕。</w:t>
      </w:r>
    </w:p>
    <w:p w14:paraId="73AF7C1E" w14:textId="77777777" w:rsidR="00000000" w:rsidRDefault="00000000">
      <w:pPr>
        <w:spacing w:line="360" w:lineRule="auto"/>
        <w:rPr>
          <w:rFonts w:ascii="宋体" w:hAnsi="宋体" w:hint="eastAsia"/>
          <w:sz w:val="24"/>
        </w:rPr>
      </w:pPr>
      <w:r>
        <w:rPr>
          <w:rFonts w:ascii="宋体" w:hAnsi="宋体" w:hint="eastAsia"/>
          <w:sz w:val="24"/>
        </w:rPr>
        <w:t>2、基层处理</w:t>
      </w:r>
    </w:p>
    <w:p w14:paraId="2E398EB3" w14:textId="77777777" w:rsidR="00000000" w:rsidRDefault="00000000">
      <w:pPr>
        <w:spacing w:line="360" w:lineRule="auto"/>
        <w:ind w:firstLineChars="200" w:firstLine="480"/>
        <w:rPr>
          <w:rFonts w:ascii="宋体" w:hAnsi="宋体" w:hint="eastAsia"/>
          <w:sz w:val="24"/>
        </w:rPr>
      </w:pPr>
      <w:r>
        <w:rPr>
          <w:rFonts w:ascii="宋体" w:hAnsi="宋体" w:hint="eastAsia"/>
          <w:sz w:val="24"/>
        </w:rPr>
        <w:t>A、砌体表面凹凸太多的部位，先进行剔平或用1:3水泥砂浆嵌平压实。砼墙面用108 胶素水泥浆刷一道（配合比为108胶：水=1：4，掺水泥15% ）。基层表面污垢要清除干净，并洒水湿润。</w:t>
      </w:r>
    </w:p>
    <w:p w14:paraId="71242FFB" w14:textId="77777777" w:rsidR="00000000" w:rsidRDefault="00000000">
      <w:pPr>
        <w:spacing w:line="360" w:lineRule="auto"/>
        <w:ind w:firstLineChars="200" w:firstLine="480"/>
        <w:rPr>
          <w:rFonts w:ascii="宋体" w:hAnsi="宋体" w:hint="eastAsia"/>
          <w:sz w:val="24"/>
        </w:rPr>
      </w:pPr>
      <w:r>
        <w:rPr>
          <w:rFonts w:ascii="宋体" w:hAnsi="宋体" w:hint="eastAsia"/>
          <w:sz w:val="24"/>
        </w:rPr>
        <w:t>B、不同基层材料相接处应铺设金属网，搭接宽度从缝边起每边为100mm。</w:t>
      </w:r>
    </w:p>
    <w:p w14:paraId="1451B0EA" w14:textId="77777777" w:rsidR="00000000" w:rsidRDefault="00000000">
      <w:pPr>
        <w:spacing w:line="360" w:lineRule="auto"/>
        <w:ind w:firstLineChars="200" w:firstLine="480"/>
        <w:rPr>
          <w:rFonts w:ascii="宋体" w:hAnsi="宋体" w:hint="eastAsia"/>
          <w:sz w:val="24"/>
        </w:rPr>
      </w:pPr>
      <w:r>
        <w:rPr>
          <w:rFonts w:ascii="宋体" w:hAnsi="宋体" w:hint="eastAsia"/>
          <w:sz w:val="24"/>
        </w:rPr>
        <w:t>C、墙面的脚手孔洞应堵塞严密。</w:t>
      </w:r>
    </w:p>
    <w:p w14:paraId="1CFCB6E2" w14:textId="77777777" w:rsidR="00000000" w:rsidRDefault="00000000">
      <w:pPr>
        <w:spacing w:line="360" w:lineRule="auto"/>
        <w:rPr>
          <w:rFonts w:ascii="宋体" w:hAnsi="宋体" w:hint="eastAsia"/>
          <w:sz w:val="24"/>
        </w:rPr>
      </w:pPr>
      <w:r>
        <w:rPr>
          <w:rFonts w:ascii="宋体" w:hAnsi="宋体" w:hint="eastAsia"/>
          <w:sz w:val="24"/>
        </w:rPr>
        <w:lastRenderedPageBreak/>
        <w:t>3、抹灰要点</w:t>
      </w:r>
    </w:p>
    <w:p w14:paraId="2600C695" w14:textId="77777777" w:rsidR="00000000" w:rsidRDefault="00000000">
      <w:pPr>
        <w:spacing w:line="360" w:lineRule="auto"/>
        <w:rPr>
          <w:rFonts w:ascii="宋体" w:hAnsi="宋体" w:hint="eastAsia"/>
          <w:sz w:val="24"/>
        </w:rPr>
      </w:pPr>
      <w:r>
        <w:rPr>
          <w:rFonts w:ascii="宋体" w:hAnsi="宋体" w:hint="eastAsia"/>
          <w:sz w:val="24"/>
        </w:rPr>
        <w:t xml:space="preserve">   （1）抹灰前必须先找好规矩，即四角规方、横线找平、立线吊直、弹出准线。</w:t>
      </w:r>
    </w:p>
    <w:p w14:paraId="06CF0ABD" w14:textId="77777777" w:rsidR="00000000" w:rsidRDefault="00000000">
      <w:pPr>
        <w:spacing w:line="360" w:lineRule="auto"/>
        <w:rPr>
          <w:rFonts w:ascii="宋体" w:hAnsi="宋体" w:hint="eastAsia"/>
          <w:sz w:val="24"/>
        </w:rPr>
      </w:pPr>
      <w:r>
        <w:rPr>
          <w:rFonts w:ascii="宋体" w:hAnsi="宋体" w:hint="eastAsia"/>
          <w:sz w:val="24"/>
        </w:rPr>
        <w:t xml:space="preserve">先用托线板检查墙面平整垂直程度，大致决定抹灰厚度(最薄处一般不小于7mm)，再在墙的上角各用打底砂浆做一个标准灰饼，大小5cm见方， 厚度以墙面平整垂直决定，然后根据这两个灰饼用线锤挂垂直做墙面下角两个标准灰饼(高低位置一般在踢脚线上口)，厚度以垂直为准，再用钉子钉在左右灰饼附近墙缝里，拴上小线挂好通线，并根据小线位置每隔1.2—1.5m上下加做若干标准灰饼，待灰饼稍干后，在上下灰饼之间抹上宽约lOcm的砂浆冲筋，用木杠刮平，厚度与灰饼相平，待稍干后可进行底层抹灰。    </w:t>
      </w:r>
    </w:p>
    <w:p w14:paraId="4FDBA883" w14:textId="77777777" w:rsidR="00000000" w:rsidRDefault="00000000">
      <w:pPr>
        <w:spacing w:line="360" w:lineRule="auto"/>
        <w:rPr>
          <w:rFonts w:ascii="宋体" w:hAnsi="宋体" w:hint="eastAsia"/>
          <w:sz w:val="24"/>
        </w:rPr>
      </w:pPr>
      <w:r>
        <w:rPr>
          <w:rFonts w:ascii="宋体" w:hAnsi="宋体" w:hint="eastAsia"/>
          <w:sz w:val="24"/>
        </w:rPr>
        <w:t xml:space="preserve">   （2）墙面、柱面的阳角和门洞口的阳角，如设计对护角线无规定时，一般可用1：2水泥砂浆抹出护角，护角高度不应低于2m，每侧宽度不小于50mm。其做法是：根据灰饼厚度抹灰，然后粘好八字靠尺，并找方吊直，用1：2水泥砂浆分层抹平，待砂浆稍干后，再用捋角器和水泥浆捋出小圆角。</w:t>
      </w:r>
    </w:p>
    <w:p w14:paraId="38DC77BE" w14:textId="77777777" w:rsidR="00000000" w:rsidRDefault="00000000">
      <w:pPr>
        <w:spacing w:line="360" w:lineRule="auto"/>
        <w:ind w:firstLineChars="100" w:firstLine="240"/>
        <w:rPr>
          <w:rFonts w:ascii="宋体" w:hAnsi="宋体" w:hint="eastAsia"/>
          <w:sz w:val="24"/>
        </w:rPr>
      </w:pPr>
      <w:r>
        <w:rPr>
          <w:rFonts w:ascii="宋体" w:hAnsi="宋体" w:hint="eastAsia"/>
          <w:sz w:val="24"/>
        </w:rPr>
        <w:t>（3）基层为混凝土时，抹灰前应先刮108胶素水泥浆(配合比为108胶：水=1：4)一道。</w:t>
      </w:r>
    </w:p>
    <w:p w14:paraId="7CEA78CE" w14:textId="77777777" w:rsidR="00000000" w:rsidRDefault="00000000">
      <w:pPr>
        <w:spacing w:line="360" w:lineRule="auto"/>
        <w:ind w:firstLineChars="100" w:firstLine="240"/>
        <w:rPr>
          <w:rFonts w:ascii="宋体" w:hAnsi="宋体" w:hint="eastAsia"/>
          <w:sz w:val="24"/>
        </w:rPr>
      </w:pPr>
      <w:r>
        <w:rPr>
          <w:rFonts w:ascii="宋体" w:hAnsi="宋体" w:hint="eastAsia"/>
          <w:sz w:val="24"/>
        </w:rPr>
        <w:t>（4）采用水泥砂浆面层时，须将底子灰表面扫毛或划出纹道，面层应注意接槎，表面压光不得少于两遍，罩面后次日进行洒水养护。</w:t>
      </w:r>
    </w:p>
    <w:p w14:paraId="4A296D4C" w14:textId="77777777" w:rsidR="00000000" w:rsidRDefault="00000000">
      <w:pPr>
        <w:spacing w:line="360" w:lineRule="auto"/>
        <w:ind w:firstLineChars="100" w:firstLine="240"/>
        <w:rPr>
          <w:rFonts w:ascii="宋体" w:hAnsi="宋体" w:hint="eastAsia"/>
          <w:sz w:val="24"/>
        </w:rPr>
      </w:pPr>
      <w:r>
        <w:rPr>
          <w:rFonts w:ascii="宋体" w:hAnsi="宋体" w:hint="eastAsia"/>
          <w:sz w:val="24"/>
        </w:rPr>
        <w:t>（5）墙面阳角抹灰时，先将靠尺在墙角的一面用线锤找直，然后在墙角的另一面顺靠尺抹上砂浆。</w:t>
      </w:r>
    </w:p>
    <w:p w14:paraId="3252DD31" w14:textId="77777777" w:rsidR="00000000" w:rsidRDefault="00000000">
      <w:pPr>
        <w:spacing w:line="360" w:lineRule="auto"/>
        <w:ind w:firstLineChars="100" w:firstLine="240"/>
        <w:rPr>
          <w:rFonts w:ascii="宋体" w:hAnsi="宋体" w:hint="eastAsia"/>
          <w:sz w:val="24"/>
        </w:rPr>
      </w:pPr>
      <w:r>
        <w:rPr>
          <w:rFonts w:ascii="宋体" w:hAnsi="宋体" w:hint="eastAsia"/>
          <w:sz w:val="24"/>
        </w:rPr>
        <w:t>（6）室内墙裙、踢脚板根据高度尺寸弹上线，把八字靠尺靠在线上用铁抹子切齐，修边清理。踢脚板、门窗贴脸板和密集管道等背后的墙面抹灰，应在它们安装前进行，抹灰面接槎应找平。</w:t>
      </w:r>
    </w:p>
    <w:p w14:paraId="2FFC7FD0" w14:textId="77777777" w:rsidR="00000000" w:rsidRDefault="00000000">
      <w:pPr>
        <w:spacing w:line="360" w:lineRule="auto"/>
        <w:ind w:firstLineChars="100" w:firstLine="240"/>
        <w:rPr>
          <w:rFonts w:ascii="宋体" w:hAnsi="宋体" w:hint="eastAsia"/>
          <w:sz w:val="24"/>
        </w:rPr>
      </w:pPr>
      <w:r>
        <w:rPr>
          <w:rFonts w:ascii="宋体" w:hAnsi="宋体" w:hint="eastAsia"/>
          <w:sz w:val="24"/>
        </w:rPr>
        <w:t>（7）竖井内壁砌筑灰缝须饱满，并随砌随原浆抹光。</w:t>
      </w:r>
    </w:p>
    <w:p w14:paraId="04C00E55" w14:textId="77777777" w:rsidR="00000000" w:rsidRDefault="00000000">
      <w:pPr>
        <w:spacing w:line="360" w:lineRule="auto"/>
        <w:ind w:firstLineChars="100" w:firstLine="240"/>
        <w:rPr>
          <w:rFonts w:ascii="宋体" w:hAnsi="宋体" w:hint="eastAsia"/>
          <w:sz w:val="24"/>
        </w:rPr>
      </w:pPr>
      <w:r>
        <w:rPr>
          <w:rFonts w:ascii="宋体" w:hAnsi="宋体" w:hint="eastAsia"/>
          <w:sz w:val="24"/>
        </w:rPr>
        <w:t>（8）管道背后的墙面抹灰，在安装前进行。</w:t>
      </w:r>
    </w:p>
    <w:p w14:paraId="56F27618" w14:textId="77777777" w:rsidR="00000000" w:rsidRDefault="00000000">
      <w:pPr>
        <w:spacing w:line="360" w:lineRule="auto"/>
        <w:jc w:val="center"/>
        <w:rPr>
          <w:rFonts w:ascii="宋体" w:hAnsi="宋体" w:hint="eastAsia"/>
          <w:b/>
          <w:sz w:val="24"/>
        </w:rPr>
      </w:pPr>
      <w:r>
        <w:rPr>
          <w:rFonts w:ascii="宋体" w:hAnsi="宋体" w:hint="eastAsia"/>
          <w:b/>
          <w:sz w:val="24"/>
        </w:rPr>
        <w:t>四、防水工程</w:t>
      </w:r>
    </w:p>
    <w:p w14:paraId="2EA95ECC" w14:textId="77777777" w:rsidR="00000000" w:rsidRDefault="00000000">
      <w:pPr>
        <w:spacing w:line="480" w:lineRule="exact"/>
        <w:rPr>
          <w:rFonts w:ascii="宋体" w:hAnsi="宋体" w:hint="eastAsia"/>
          <w:b/>
          <w:sz w:val="24"/>
        </w:rPr>
      </w:pPr>
      <w:bookmarkStart w:id="0" w:name="_Toc16794282"/>
      <w:r>
        <w:rPr>
          <w:rFonts w:ascii="宋体" w:hAnsi="宋体" w:hint="eastAsia"/>
          <w:b/>
          <w:sz w:val="24"/>
        </w:rPr>
        <w:t>（一）、地面防水处理</w:t>
      </w:r>
      <w:bookmarkEnd w:id="0"/>
    </w:p>
    <w:p w14:paraId="32A6770D"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1、把地面结构层上浮浆层凿掉，并清理干净；</w:t>
      </w:r>
    </w:p>
    <w:p w14:paraId="3731F761"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2、先用1：1（水泥：细砂子）水泥沙浆做找平层，厚15mm；</w:t>
      </w:r>
    </w:p>
    <w:p w14:paraId="12EC0CEC"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3、24小时后，用防水净浆全面打底处理一道；</w:t>
      </w:r>
    </w:p>
    <w:p w14:paraId="04B8748F"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4、1小时后，再用防水砂浆涂刮一遍，厚1.2mm；</w:t>
      </w:r>
    </w:p>
    <w:p w14:paraId="335C359E"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12小时后，再用防水胶阴阳角加强（各边宽2.5mm）；</w:t>
      </w:r>
    </w:p>
    <w:p w14:paraId="7381B38E" w14:textId="77777777" w:rsidR="00000000" w:rsidRDefault="00000000">
      <w:pPr>
        <w:spacing w:line="480" w:lineRule="exact"/>
        <w:ind w:firstLineChars="200" w:firstLine="480"/>
        <w:rPr>
          <w:rFonts w:ascii="宋体" w:hAnsi="宋体" w:hint="eastAsia"/>
          <w:sz w:val="24"/>
        </w:rPr>
      </w:pPr>
      <w:r>
        <w:rPr>
          <w:rFonts w:ascii="宋体" w:hAnsi="宋体" w:hint="eastAsia"/>
          <w:sz w:val="24"/>
        </w:rPr>
        <w:lastRenderedPageBreak/>
        <w:t>5、试水2天合格后，防水工程完成；</w:t>
      </w:r>
    </w:p>
    <w:p w14:paraId="51D24186"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6、再在其上用1：1水泥砂浆做保护层，厚10mm。</w:t>
      </w:r>
    </w:p>
    <w:p w14:paraId="0A28A419" w14:textId="77777777" w:rsidR="00000000" w:rsidRDefault="00000000">
      <w:pPr>
        <w:spacing w:line="480" w:lineRule="exact"/>
        <w:rPr>
          <w:rFonts w:ascii="宋体" w:hAnsi="宋体" w:hint="eastAsia"/>
          <w:b/>
          <w:sz w:val="24"/>
        </w:rPr>
      </w:pPr>
      <w:bookmarkStart w:id="1" w:name="_Toc16794283"/>
      <w:r>
        <w:rPr>
          <w:rFonts w:ascii="宋体" w:hAnsi="宋体" w:hint="eastAsia"/>
          <w:b/>
          <w:sz w:val="24"/>
        </w:rPr>
        <w:t>（二）、墙面防水处理</w:t>
      </w:r>
      <w:bookmarkEnd w:id="1"/>
    </w:p>
    <w:p w14:paraId="542C1492"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1、把内墙墙面批档层上的油污、松散物清理干净：</w:t>
      </w:r>
    </w:p>
    <w:p w14:paraId="3A1DF570"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2、先用防水净浆全面打底处理；</w:t>
      </w:r>
    </w:p>
    <w:p w14:paraId="2A5D9FB5"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3、1小时后，再防水砂浆涂刮一遍，厚1.2mm；</w:t>
      </w:r>
    </w:p>
    <w:p w14:paraId="64C4AA4F"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12小时后，再用防水胶阴阳角加强（各边宽2.5mm）；</w:t>
      </w:r>
    </w:p>
    <w:p w14:paraId="67C68472"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养护后，直接在防水层上做各类装饰层。</w:t>
      </w:r>
    </w:p>
    <w:p w14:paraId="45D3EAE5" w14:textId="77777777" w:rsidR="00000000" w:rsidRDefault="00000000">
      <w:pPr>
        <w:spacing w:line="480" w:lineRule="exact"/>
        <w:jc w:val="center"/>
        <w:rPr>
          <w:rFonts w:ascii="宋体" w:hAnsi="宋体" w:hint="eastAsia"/>
          <w:b/>
          <w:sz w:val="28"/>
        </w:rPr>
      </w:pPr>
    </w:p>
    <w:p w14:paraId="6DE73917" w14:textId="77777777" w:rsidR="00000000" w:rsidRDefault="00000000">
      <w:pPr>
        <w:spacing w:line="360" w:lineRule="auto"/>
        <w:ind w:firstLineChars="200" w:firstLine="482"/>
        <w:jc w:val="center"/>
        <w:rPr>
          <w:rFonts w:ascii="宋体" w:hAnsi="宋体" w:hint="eastAsia"/>
          <w:sz w:val="24"/>
        </w:rPr>
      </w:pPr>
      <w:r>
        <w:rPr>
          <w:rFonts w:ascii="宋体" w:hAnsi="宋体" w:hint="eastAsia"/>
          <w:b/>
          <w:sz w:val="24"/>
        </w:rPr>
        <w:t>五、</w:t>
      </w:r>
      <w:r>
        <w:rPr>
          <w:rFonts w:ascii="宋体" w:hAnsi="宋体" w:hint="eastAsia"/>
          <w:b/>
          <w:color w:val="000000"/>
          <w:sz w:val="24"/>
        </w:rPr>
        <w:t>地面工程施工工艺</w:t>
      </w:r>
    </w:p>
    <w:p w14:paraId="5A8628C1" w14:textId="77777777" w:rsidR="00000000" w:rsidRDefault="00000000">
      <w:pPr>
        <w:spacing w:line="480" w:lineRule="exact"/>
        <w:rPr>
          <w:rFonts w:ascii="宋体" w:hAnsi="宋体"/>
          <w:b/>
          <w:sz w:val="24"/>
        </w:rPr>
      </w:pPr>
      <w:r>
        <w:rPr>
          <w:rFonts w:ascii="宋体" w:hAnsi="宋体" w:hint="eastAsia"/>
          <w:b/>
          <w:sz w:val="24"/>
        </w:rPr>
        <w:t>（一）大理石地面工程</w:t>
      </w:r>
    </w:p>
    <w:p w14:paraId="67D668A0" w14:textId="77777777" w:rsidR="00000000" w:rsidRDefault="00000000">
      <w:pPr>
        <w:spacing w:line="480" w:lineRule="exact"/>
        <w:ind w:firstLine="600"/>
        <w:rPr>
          <w:rFonts w:ascii="宋体" w:hAnsi="宋体"/>
          <w:sz w:val="24"/>
        </w:rPr>
      </w:pPr>
      <w:r>
        <w:rPr>
          <w:rFonts w:ascii="宋体" w:hAnsi="宋体" w:hint="eastAsia"/>
          <w:sz w:val="24"/>
        </w:rPr>
        <w:t>大理石和花岗石面层是分别采用天然大理石板材和花岗石板材在结合层上铺设而成。</w:t>
      </w:r>
    </w:p>
    <w:p w14:paraId="2778AD46" w14:textId="77777777" w:rsidR="00000000" w:rsidRDefault="00000000">
      <w:pPr>
        <w:spacing w:line="480" w:lineRule="exact"/>
        <w:ind w:firstLine="600"/>
        <w:rPr>
          <w:rFonts w:ascii="宋体" w:hAnsi="宋体"/>
          <w:sz w:val="24"/>
        </w:rPr>
      </w:pPr>
      <w:r>
        <w:rPr>
          <w:rFonts w:ascii="宋体" w:hAnsi="宋体" w:hint="eastAsia"/>
          <w:sz w:val="24"/>
        </w:rPr>
        <w:t>结合层厚度：当采用水泥砂时宜为</w:t>
      </w:r>
      <w:r>
        <w:rPr>
          <w:rFonts w:ascii="宋体" w:hAnsi="宋体"/>
          <w:sz w:val="24"/>
        </w:rPr>
        <w:t>20</w:t>
      </w:r>
      <w:r>
        <w:rPr>
          <w:rFonts w:ascii="宋体" w:hAnsi="宋体" w:hint="eastAsia"/>
          <w:sz w:val="24"/>
        </w:rPr>
        <w:t>—</w:t>
      </w:r>
      <w:r>
        <w:rPr>
          <w:rFonts w:ascii="宋体" w:hAnsi="宋体"/>
          <w:sz w:val="24"/>
        </w:rPr>
        <w:t>30mm</w:t>
      </w:r>
      <w:r>
        <w:rPr>
          <w:rFonts w:ascii="宋体" w:hAnsi="宋体" w:hint="eastAsia"/>
          <w:sz w:val="24"/>
        </w:rPr>
        <w:t>，其体积配比宜为</w:t>
      </w:r>
      <w:r>
        <w:rPr>
          <w:rFonts w:ascii="宋体" w:hAnsi="宋体"/>
          <w:sz w:val="24"/>
        </w:rPr>
        <w:t>1</w:t>
      </w:r>
      <w:r>
        <w:rPr>
          <w:rFonts w:ascii="宋体" w:hAnsi="宋体" w:hint="eastAsia"/>
          <w:sz w:val="24"/>
        </w:rPr>
        <w:t>：</w:t>
      </w:r>
      <w:r>
        <w:rPr>
          <w:rFonts w:ascii="宋体" w:hAnsi="宋体"/>
          <w:sz w:val="24"/>
        </w:rPr>
        <w:t>4~6</w:t>
      </w:r>
      <w:r>
        <w:rPr>
          <w:rFonts w:ascii="宋体" w:hAnsi="宋体" w:hint="eastAsia"/>
          <w:sz w:val="24"/>
        </w:rPr>
        <w:t>（水泥：砂），应洒水干拌均匀；当采用水泥砂浆时宜为</w:t>
      </w:r>
      <w:r>
        <w:rPr>
          <w:rFonts w:ascii="宋体" w:hAnsi="宋体"/>
          <w:sz w:val="24"/>
        </w:rPr>
        <w:t>10~15mm</w:t>
      </w:r>
      <w:r>
        <w:rPr>
          <w:rFonts w:ascii="宋体" w:hAnsi="宋体" w:hint="eastAsia"/>
          <w:sz w:val="24"/>
        </w:rPr>
        <w:t>，并宜为干硬性水泥砂浆。大理石板材不适用于室外地面面层。</w:t>
      </w:r>
    </w:p>
    <w:p w14:paraId="5B9C2687" w14:textId="77777777" w:rsidR="00000000" w:rsidRDefault="00000000">
      <w:pPr>
        <w:spacing w:line="480" w:lineRule="exact"/>
        <w:rPr>
          <w:rFonts w:ascii="宋体" w:hAnsi="宋体"/>
          <w:sz w:val="24"/>
        </w:rPr>
      </w:pPr>
      <w:r>
        <w:rPr>
          <w:rFonts w:ascii="宋体" w:hAnsi="宋体"/>
          <w:sz w:val="24"/>
        </w:rPr>
        <w:t>1</w:t>
      </w:r>
      <w:r>
        <w:rPr>
          <w:rFonts w:ascii="宋体" w:hAnsi="宋体" w:hint="eastAsia"/>
          <w:sz w:val="24"/>
        </w:rPr>
        <w:t>、</w:t>
      </w:r>
      <w:r>
        <w:rPr>
          <w:rFonts w:ascii="宋体" w:hAnsi="宋体"/>
          <w:sz w:val="24"/>
        </w:rPr>
        <w:t xml:space="preserve"> </w:t>
      </w:r>
      <w:r>
        <w:rPr>
          <w:rFonts w:ascii="宋体" w:hAnsi="宋体" w:hint="eastAsia"/>
          <w:sz w:val="24"/>
        </w:rPr>
        <w:t>大理石和花岗石面层施工要求</w:t>
      </w:r>
    </w:p>
    <w:p w14:paraId="107EE98E" w14:textId="77777777" w:rsidR="00000000" w:rsidRDefault="00000000">
      <w:pPr>
        <w:spacing w:line="480" w:lineRule="exact"/>
        <w:rPr>
          <w:rFonts w:ascii="宋体" w:hAnsi="宋体"/>
          <w:sz w:val="24"/>
        </w:rPr>
      </w:pPr>
      <w:r>
        <w:rPr>
          <w:rFonts w:ascii="宋体" w:hAnsi="宋体" w:hint="eastAsia"/>
          <w:sz w:val="24"/>
        </w:rPr>
        <w:t>⑴</w:t>
      </w:r>
      <w:r>
        <w:rPr>
          <w:rFonts w:ascii="宋体" w:hAnsi="宋体"/>
          <w:sz w:val="24"/>
        </w:rPr>
        <w:t xml:space="preserve"> </w:t>
      </w:r>
      <w:r>
        <w:rPr>
          <w:rFonts w:ascii="宋体" w:hAnsi="宋体" w:hint="eastAsia"/>
          <w:sz w:val="24"/>
        </w:rPr>
        <w:t>材料要求：</w:t>
      </w:r>
    </w:p>
    <w:p w14:paraId="6FD29E43" w14:textId="77777777" w:rsidR="00000000" w:rsidRDefault="00000000">
      <w:pPr>
        <w:spacing w:line="480" w:lineRule="exact"/>
        <w:rPr>
          <w:rFonts w:ascii="宋体" w:hAnsi="宋体"/>
          <w:sz w:val="24"/>
        </w:rPr>
      </w:pPr>
      <w:r>
        <w:rPr>
          <w:rFonts w:ascii="宋体" w:hAnsi="宋体"/>
          <w:sz w:val="24"/>
        </w:rPr>
        <w:t xml:space="preserve">   </w:t>
      </w:r>
      <w:r>
        <w:rPr>
          <w:rFonts w:ascii="宋体" w:hAnsi="宋体" w:hint="eastAsia"/>
          <w:sz w:val="24"/>
        </w:rPr>
        <w:t>①</w:t>
      </w:r>
      <w:r>
        <w:rPr>
          <w:rFonts w:ascii="宋体" w:hAnsi="宋体"/>
          <w:sz w:val="24"/>
        </w:rPr>
        <w:t xml:space="preserve"> </w:t>
      </w:r>
      <w:r>
        <w:rPr>
          <w:rFonts w:ascii="宋体" w:hAnsi="宋体" w:hint="eastAsia"/>
          <w:sz w:val="24"/>
        </w:rPr>
        <w:t>大理石：天然大理石建筑板材是以大理石荒料经锯、磨、切等工序加工而在的板状产品，其技术要的规格公差、平度偏差、角度偏差、磨光板材的光泽度、外观、色调与花纹、物理力一力学性能等应符合现行的行业标准《天然大理石建筑板材》的规定，并应符合现行的国家规范《建筑地面工程施工及验收规范》板块质量要求的规定。</w:t>
      </w:r>
    </w:p>
    <w:p w14:paraId="7E0E5A96" w14:textId="77777777" w:rsidR="00000000" w:rsidRDefault="00000000">
      <w:pPr>
        <w:spacing w:line="480" w:lineRule="exact"/>
        <w:ind w:firstLineChars="200" w:firstLine="480"/>
        <w:rPr>
          <w:rFonts w:ascii="宋体" w:hAnsi="宋体"/>
          <w:sz w:val="24"/>
        </w:rPr>
      </w:pPr>
      <w:r>
        <w:rPr>
          <w:rFonts w:ascii="宋体" w:hAnsi="宋体" w:hint="eastAsia"/>
          <w:sz w:val="24"/>
        </w:rPr>
        <w:t>定型板材为正方形或矩形，建筑地面常规格为</w:t>
      </w:r>
      <w:r>
        <w:rPr>
          <w:rFonts w:ascii="宋体" w:hAnsi="宋体"/>
          <w:sz w:val="24"/>
        </w:rPr>
        <w:t>400mm×400mm×20mm</w:t>
      </w:r>
      <w:r>
        <w:rPr>
          <w:rFonts w:ascii="宋体" w:hAnsi="宋体" w:hint="eastAsia"/>
          <w:sz w:val="24"/>
        </w:rPr>
        <w:t>、</w:t>
      </w:r>
      <w:r>
        <w:rPr>
          <w:rFonts w:ascii="宋体" w:hAnsi="宋体"/>
          <w:sz w:val="24"/>
        </w:rPr>
        <w:t>600mm×600mm20mm</w:t>
      </w:r>
      <w:r>
        <w:rPr>
          <w:rFonts w:ascii="宋体" w:hAnsi="宋体" w:hint="eastAsia"/>
          <w:sz w:val="24"/>
        </w:rPr>
        <w:t>（长</w:t>
      </w:r>
      <w:r>
        <w:rPr>
          <w:rFonts w:ascii="宋体" w:hAnsi="宋体"/>
          <w:sz w:val="24"/>
        </w:rPr>
        <w:t>×</w:t>
      </w:r>
      <w:r>
        <w:rPr>
          <w:rFonts w:ascii="宋体" w:hAnsi="宋体" w:hint="eastAsia"/>
          <w:sz w:val="24"/>
        </w:rPr>
        <w:t>宽</w:t>
      </w:r>
      <w:r>
        <w:rPr>
          <w:rFonts w:ascii="宋体" w:hAnsi="宋体"/>
          <w:sz w:val="24"/>
        </w:rPr>
        <w:t>×</w:t>
      </w:r>
      <w:r>
        <w:rPr>
          <w:rFonts w:ascii="宋体" w:hAnsi="宋体" w:hint="eastAsia"/>
          <w:sz w:val="24"/>
        </w:rPr>
        <w:t>厚），亦可按设计要求进行加工，浅色大理石不宜用草绳、草帘等捆绑，以防污染，板材宜放在室内贮存，直立码放宜光面相对，其倾斜度不大于</w:t>
      </w:r>
      <w:r>
        <w:rPr>
          <w:rFonts w:ascii="宋体" w:hAnsi="宋体"/>
          <w:sz w:val="24"/>
        </w:rPr>
        <w:t>750</w:t>
      </w:r>
      <w:r>
        <w:rPr>
          <w:rFonts w:ascii="宋体" w:hAnsi="宋体" w:hint="eastAsia"/>
          <w:sz w:val="24"/>
        </w:rPr>
        <w:t>度，搬运时应轻拿轻拿放。</w:t>
      </w:r>
    </w:p>
    <w:p w14:paraId="07B61C37" w14:textId="77777777" w:rsidR="00000000" w:rsidRDefault="00000000">
      <w:pPr>
        <w:spacing w:line="480" w:lineRule="exact"/>
        <w:ind w:firstLineChars="200" w:firstLine="480"/>
        <w:rPr>
          <w:rFonts w:ascii="宋体" w:hAnsi="宋体"/>
          <w:sz w:val="24"/>
        </w:rPr>
      </w:pPr>
      <w:r>
        <w:rPr>
          <w:rFonts w:ascii="宋体" w:hAnsi="宋体" w:hint="eastAsia"/>
          <w:sz w:val="24"/>
        </w:rPr>
        <w:t>②</w:t>
      </w:r>
      <w:r>
        <w:rPr>
          <w:rFonts w:ascii="宋体" w:hAnsi="宋体"/>
          <w:sz w:val="24"/>
        </w:rPr>
        <w:t xml:space="preserve"> </w:t>
      </w:r>
      <w:r>
        <w:rPr>
          <w:rFonts w:ascii="宋体" w:hAnsi="宋体" w:hint="eastAsia"/>
          <w:sz w:val="24"/>
        </w:rPr>
        <w:t>花岗石：花岗石建筑板是以花岗石经加工制成的租磨或磨光板材产品。其技术要的规格公差、平度偏差、角度偏差、磨光板的光泽度、棱角缺陷、裂纹、划痕、色调、色线和色斑等应待合现行的行业标准《花岗石建筑板材》的规定，并应符合现行的国家规范《建筑地面工程施工队及验收规范》板块质量要求的规定。建筑地面常用</w:t>
      </w:r>
      <w:r>
        <w:rPr>
          <w:rFonts w:ascii="宋体" w:hAnsi="宋体" w:hint="eastAsia"/>
          <w:sz w:val="24"/>
        </w:rPr>
        <w:lastRenderedPageBreak/>
        <w:t>的粗磨和磨光板的规格音</w:t>
      </w:r>
      <w:r>
        <w:rPr>
          <w:rFonts w:ascii="宋体" w:hAnsi="宋体"/>
          <w:sz w:val="24"/>
        </w:rPr>
        <w:t>600mm×300mm×20mm</w:t>
      </w:r>
      <w:r>
        <w:rPr>
          <w:rFonts w:ascii="宋体" w:hAnsi="宋体" w:hint="eastAsia"/>
          <w:sz w:val="24"/>
        </w:rPr>
        <w:t>、</w:t>
      </w:r>
      <w:r>
        <w:rPr>
          <w:rFonts w:ascii="宋体" w:hAnsi="宋体"/>
          <w:sz w:val="24"/>
        </w:rPr>
        <w:t>600mm×600mm×20mm</w:t>
      </w:r>
      <w:r>
        <w:rPr>
          <w:rFonts w:ascii="宋体" w:hAnsi="宋体" w:hint="eastAsia"/>
          <w:sz w:val="24"/>
        </w:rPr>
        <w:t>、</w:t>
      </w:r>
      <w:r>
        <w:rPr>
          <w:rFonts w:ascii="宋体" w:hAnsi="宋体"/>
          <w:sz w:val="24"/>
        </w:rPr>
        <w:t>900mm×600mm×20mm</w:t>
      </w:r>
      <w:r>
        <w:rPr>
          <w:rFonts w:ascii="宋体" w:hAnsi="宋体" w:hint="eastAsia"/>
          <w:sz w:val="24"/>
        </w:rPr>
        <w:t>（长</w:t>
      </w:r>
      <w:r>
        <w:rPr>
          <w:rFonts w:ascii="宋体" w:hAnsi="宋体"/>
          <w:sz w:val="24"/>
        </w:rPr>
        <w:t>×</w:t>
      </w:r>
      <w:r>
        <w:rPr>
          <w:rFonts w:ascii="宋体" w:hAnsi="宋体" w:hint="eastAsia"/>
          <w:sz w:val="24"/>
        </w:rPr>
        <w:t>宽</w:t>
      </w:r>
      <w:r>
        <w:rPr>
          <w:rFonts w:ascii="宋体" w:hAnsi="宋体"/>
          <w:sz w:val="24"/>
        </w:rPr>
        <w:t>×</w:t>
      </w:r>
      <w:r>
        <w:rPr>
          <w:rFonts w:ascii="宋体" w:hAnsi="宋体" w:hint="eastAsia"/>
          <w:sz w:val="24"/>
        </w:rPr>
        <w:t>厚），亦可按设计要求进行加工，粗磨和磨光板材应存内，室外存放必须遮盖。</w:t>
      </w:r>
    </w:p>
    <w:p w14:paraId="706516DC" w14:textId="77777777" w:rsidR="00000000" w:rsidRDefault="00000000">
      <w:pPr>
        <w:spacing w:line="480" w:lineRule="exact"/>
        <w:rPr>
          <w:rFonts w:ascii="宋体" w:hAnsi="宋体"/>
          <w:sz w:val="24"/>
        </w:rPr>
      </w:pPr>
      <w:r>
        <w:rPr>
          <w:rFonts w:ascii="宋体" w:hAnsi="宋体"/>
          <w:sz w:val="24"/>
        </w:rPr>
        <w:t xml:space="preserve">   </w:t>
      </w:r>
      <w:r>
        <w:rPr>
          <w:rFonts w:ascii="宋体" w:hAnsi="宋体" w:hint="eastAsia"/>
          <w:sz w:val="24"/>
        </w:rPr>
        <w:t>③</w:t>
      </w:r>
      <w:r>
        <w:rPr>
          <w:rFonts w:ascii="宋体" w:hAnsi="宋体"/>
          <w:sz w:val="24"/>
        </w:rPr>
        <w:t xml:space="preserve"> </w:t>
      </w:r>
      <w:r>
        <w:rPr>
          <w:rFonts w:ascii="宋体" w:hAnsi="宋体" w:hint="eastAsia"/>
          <w:sz w:val="24"/>
        </w:rPr>
        <w:t>水泥：一般采用普通硅酸盐水泥，标号不得低于</w:t>
      </w:r>
      <w:r>
        <w:rPr>
          <w:rFonts w:ascii="宋体" w:hAnsi="宋体"/>
          <w:sz w:val="24"/>
        </w:rPr>
        <w:t>425</w:t>
      </w:r>
      <w:r>
        <w:rPr>
          <w:rFonts w:ascii="宋体" w:hAnsi="宋体" w:hint="eastAsia"/>
          <w:sz w:val="24"/>
        </w:rPr>
        <w:t>号，受潮结块水泥禁止使用。</w:t>
      </w:r>
    </w:p>
    <w:p w14:paraId="712AEE8E" w14:textId="77777777" w:rsidR="00000000" w:rsidRDefault="00000000">
      <w:pPr>
        <w:spacing w:line="480" w:lineRule="exact"/>
        <w:rPr>
          <w:rFonts w:ascii="宋体" w:hAnsi="宋体" w:hint="eastAsia"/>
          <w:sz w:val="24"/>
        </w:rPr>
      </w:pPr>
      <w:r>
        <w:rPr>
          <w:rFonts w:ascii="宋体" w:hAnsi="宋体"/>
          <w:sz w:val="24"/>
        </w:rPr>
        <w:t xml:space="preserve">   </w:t>
      </w:r>
      <w:r>
        <w:rPr>
          <w:rFonts w:ascii="宋体" w:hAnsi="宋体" w:hint="eastAsia"/>
          <w:sz w:val="24"/>
        </w:rPr>
        <w:t>④</w:t>
      </w:r>
      <w:r>
        <w:rPr>
          <w:rFonts w:ascii="宋体" w:hAnsi="宋体"/>
          <w:sz w:val="24"/>
        </w:rPr>
        <w:t xml:space="preserve"> </w:t>
      </w:r>
      <w:r>
        <w:rPr>
          <w:rFonts w:ascii="宋体" w:hAnsi="宋体" w:hint="eastAsia"/>
          <w:sz w:val="24"/>
        </w:rPr>
        <w:t>砂：宜采用中砂或粗砂，必须过筛，颗料要均匀，不得含有杂物，粒径一般不大于</w:t>
      </w:r>
      <w:r>
        <w:rPr>
          <w:rFonts w:ascii="宋体" w:hAnsi="宋体"/>
          <w:sz w:val="24"/>
        </w:rPr>
        <w:t>5mm</w:t>
      </w:r>
      <w:r>
        <w:rPr>
          <w:rFonts w:ascii="宋体" w:hAnsi="宋体" w:hint="eastAsia"/>
          <w:sz w:val="24"/>
        </w:rPr>
        <w:t>。</w:t>
      </w:r>
    </w:p>
    <w:p w14:paraId="170EA883" w14:textId="77777777" w:rsidR="00000000" w:rsidRDefault="00000000">
      <w:pPr>
        <w:spacing w:line="480" w:lineRule="exact"/>
        <w:rPr>
          <w:rFonts w:ascii="宋体" w:hAnsi="宋体" w:hint="eastAsia"/>
          <w:sz w:val="24"/>
        </w:rPr>
      </w:pPr>
      <w:r>
        <w:rPr>
          <w:rFonts w:ascii="宋体" w:hAnsi="宋体" w:hint="eastAsia"/>
          <w:sz w:val="24"/>
        </w:rPr>
        <w:t>⑵</w:t>
      </w:r>
      <w:r>
        <w:rPr>
          <w:rFonts w:ascii="宋体" w:hAnsi="宋体"/>
          <w:sz w:val="24"/>
        </w:rPr>
        <w:t xml:space="preserve"> </w:t>
      </w:r>
      <w:r>
        <w:rPr>
          <w:rFonts w:ascii="宋体" w:hAnsi="宋体" w:hint="eastAsia"/>
          <w:sz w:val="24"/>
        </w:rPr>
        <w:t>板材质量要求</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5"/>
        <w:gridCol w:w="1283"/>
        <w:gridCol w:w="1080"/>
        <w:gridCol w:w="1980"/>
        <w:gridCol w:w="3240"/>
      </w:tblGrid>
      <w:tr w:rsidR="00000000" w14:paraId="18D6EA06" w14:textId="77777777">
        <w:trPr>
          <w:cantSplit/>
        </w:trPr>
        <w:tc>
          <w:tcPr>
            <w:tcW w:w="1705" w:type="dxa"/>
            <w:vMerge w:val="restart"/>
            <w:tcBorders>
              <w:top w:val="single" w:sz="4" w:space="0" w:color="auto"/>
              <w:left w:val="single" w:sz="4" w:space="0" w:color="auto"/>
              <w:bottom w:val="single" w:sz="4" w:space="0" w:color="auto"/>
              <w:right w:val="single" w:sz="4" w:space="0" w:color="auto"/>
            </w:tcBorders>
            <w:vAlign w:val="center"/>
          </w:tcPr>
          <w:p w14:paraId="286364DC" w14:textId="77777777" w:rsidR="00000000" w:rsidRDefault="00000000">
            <w:pPr>
              <w:spacing w:line="480" w:lineRule="exact"/>
              <w:jc w:val="center"/>
              <w:rPr>
                <w:rFonts w:ascii="宋体" w:hAnsi="宋体"/>
                <w:sz w:val="24"/>
              </w:rPr>
            </w:pPr>
            <w:r>
              <w:rPr>
                <w:rFonts w:ascii="宋体" w:hAnsi="宋体" w:hint="eastAsia"/>
                <w:sz w:val="24"/>
              </w:rPr>
              <w:t>种类</w:t>
            </w:r>
          </w:p>
        </w:tc>
        <w:tc>
          <w:tcPr>
            <w:tcW w:w="4343" w:type="dxa"/>
            <w:gridSpan w:val="3"/>
            <w:tcBorders>
              <w:top w:val="single" w:sz="4" w:space="0" w:color="auto"/>
              <w:left w:val="single" w:sz="4" w:space="0" w:color="auto"/>
              <w:bottom w:val="single" w:sz="4" w:space="0" w:color="auto"/>
              <w:right w:val="single" w:sz="4" w:space="0" w:color="auto"/>
            </w:tcBorders>
            <w:vAlign w:val="center"/>
          </w:tcPr>
          <w:p w14:paraId="08211967" w14:textId="77777777" w:rsidR="00000000" w:rsidRDefault="00000000">
            <w:pPr>
              <w:spacing w:line="480" w:lineRule="exact"/>
              <w:jc w:val="center"/>
              <w:rPr>
                <w:rFonts w:ascii="宋体" w:hAnsi="宋体"/>
                <w:sz w:val="24"/>
              </w:rPr>
            </w:pPr>
            <w:r>
              <w:rPr>
                <w:rFonts w:ascii="宋体" w:hAnsi="宋体" w:hint="eastAsia"/>
                <w:sz w:val="24"/>
              </w:rPr>
              <w:t>允许偏差（㎜）</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78D830D9" w14:textId="77777777" w:rsidR="00000000" w:rsidRDefault="00000000">
            <w:pPr>
              <w:spacing w:line="480" w:lineRule="exact"/>
              <w:jc w:val="center"/>
              <w:rPr>
                <w:rFonts w:ascii="宋体" w:hAnsi="宋体"/>
                <w:sz w:val="24"/>
              </w:rPr>
            </w:pPr>
            <w:r>
              <w:rPr>
                <w:rFonts w:ascii="宋体" w:hAnsi="宋体" w:hint="eastAsia"/>
                <w:sz w:val="24"/>
              </w:rPr>
              <w:t>外观要求</w:t>
            </w:r>
          </w:p>
        </w:tc>
      </w:tr>
      <w:tr w:rsidR="00000000" w14:paraId="0CAAEF6C" w14:textId="77777777">
        <w:trPr>
          <w:cantSplit/>
          <w:trHeight w:val="445"/>
        </w:trPr>
        <w:tc>
          <w:tcPr>
            <w:tcW w:w="1705" w:type="dxa"/>
            <w:vMerge/>
            <w:tcBorders>
              <w:top w:val="single" w:sz="4" w:space="0" w:color="auto"/>
              <w:left w:val="single" w:sz="4" w:space="0" w:color="auto"/>
              <w:bottom w:val="single" w:sz="4" w:space="0" w:color="auto"/>
              <w:right w:val="single" w:sz="4" w:space="0" w:color="auto"/>
            </w:tcBorders>
            <w:vAlign w:val="center"/>
          </w:tcPr>
          <w:p w14:paraId="07DC9EF5" w14:textId="77777777" w:rsidR="00000000" w:rsidRDefault="00000000">
            <w:pPr>
              <w:widowControl/>
              <w:spacing w:line="480" w:lineRule="exact"/>
              <w:jc w:val="center"/>
              <w:rPr>
                <w:rFonts w:ascii="宋体" w:hAnsi="宋体"/>
                <w:sz w:val="24"/>
              </w:rPr>
            </w:pPr>
          </w:p>
        </w:tc>
        <w:tc>
          <w:tcPr>
            <w:tcW w:w="1283" w:type="dxa"/>
            <w:tcBorders>
              <w:top w:val="single" w:sz="4" w:space="0" w:color="auto"/>
              <w:left w:val="single" w:sz="4" w:space="0" w:color="auto"/>
              <w:bottom w:val="single" w:sz="4" w:space="0" w:color="auto"/>
              <w:right w:val="single" w:sz="4" w:space="0" w:color="auto"/>
            </w:tcBorders>
            <w:vAlign w:val="center"/>
          </w:tcPr>
          <w:p w14:paraId="35CAC804" w14:textId="77777777" w:rsidR="00000000" w:rsidRDefault="00000000">
            <w:pPr>
              <w:spacing w:line="480" w:lineRule="exact"/>
              <w:jc w:val="center"/>
              <w:rPr>
                <w:rFonts w:ascii="宋体" w:hAnsi="宋体"/>
                <w:sz w:val="24"/>
              </w:rPr>
            </w:pPr>
            <w:r>
              <w:rPr>
                <w:rFonts w:ascii="宋体" w:hAnsi="宋体" w:hint="eastAsia"/>
                <w:sz w:val="24"/>
              </w:rPr>
              <w:t>长度宽度</w:t>
            </w:r>
          </w:p>
        </w:tc>
        <w:tc>
          <w:tcPr>
            <w:tcW w:w="1080" w:type="dxa"/>
            <w:tcBorders>
              <w:top w:val="single" w:sz="4" w:space="0" w:color="auto"/>
              <w:left w:val="single" w:sz="4" w:space="0" w:color="auto"/>
              <w:bottom w:val="single" w:sz="4" w:space="0" w:color="auto"/>
              <w:right w:val="single" w:sz="4" w:space="0" w:color="auto"/>
            </w:tcBorders>
            <w:vAlign w:val="center"/>
          </w:tcPr>
          <w:p w14:paraId="3F67FEF8" w14:textId="77777777" w:rsidR="00000000" w:rsidRDefault="00000000">
            <w:pPr>
              <w:spacing w:line="480" w:lineRule="exact"/>
              <w:jc w:val="center"/>
              <w:rPr>
                <w:rFonts w:ascii="宋体" w:hAnsi="宋体"/>
                <w:sz w:val="24"/>
              </w:rPr>
            </w:pPr>
            <w:r>
              <w:rPr>
                <w:rFonts w:ascii="宋体" w:hAnsi="宋体" w:hint="eastAsia"/>
                <w:sz w:val="24"/>
              </w:rPr>
              <w:t>厚度</w:t>
            </w:r>
          </w:p>
        </w:tc>
        <w:tc>
          <w:tcPr>
            <w:tcW w:w="1980" w:type="dxa"/>
            <w:tcBorders>
              <w:top w:val="single" w:sz="4" w:space="0" w:color="auto"/>
              <w:left w:val="single" w:sz="4" w:space="0" w:color="auto"/>
              <w:bottom w:val="single" w:sz="4" w:space="0" w:color="auto"/>
              <w:right w:val="single" w:sz="4" w:space="0" w:color="auto"/>
            </w:tcBorders>
            <w:vAlign w:val="center"/>
          </w:tcPr>
          <w:p w14:paraId="13AD4ECE" w14:textId="77777777" w:rsidR="00000000" w:rsidRDefault="00000000">
            <w:pPr>
              <w:spacing w:line="480" w:lineRule="exact"/>
              <w:jc w:val="center"/>
              <w:rPr>
                <w:rFonts w:ascii="宋体" w:hAnsi="宋体"/>
                <w:sz w:val="24"/>
              </w:rPr>
            </w:pPr>
            <w:r>
              <w:rPr>
                <w:rFonts w:ascii="宋体" w:hAnsi="宋体" w:hint="eastAsia"/>
                <w:sz w:val="24"/>
              </w:rPr>
              <w:t>平度最大偏差值</w:t>
            </w:r>
          </w:p>
        </w:tc>
        <w:tc>
          <w:tcPr>
            <w:tcW w:w="3240" w:type="dxa"/>
            <w:vMerge/>
            <w:tcBorders>
              <w:top w:val="single" w:sz="4" w:space="0" w:color="auto"/>
              <w:left w:val="single" w:sz="4" w:space="0" w:color="auto"/>
              <w:bottom w:val="single" w:sz="4" w:space="0" w:color="auto"/>
              <w:right w:val="single" w:sz="4" w:space="0" w:color="auto"/>
            </w:tcBorders>
            <w:vAlign w:val="center"/>
          </w:tcPr>
          <w:p w14:paraId="7AB4FF16" w14:textId="77777777" w:rsidR="00000000" w:rsidRDefault="00000000">
            <w:pPr>
              <w:widowControl/>
              <w:spacing w:line="480" w:lineRule="exact"/>
              <w:jc w:val="center"/>
              <w:rPr>
                <w:rFonts w:ascii="宋体" w:hAnsi="宋体"/>
                <w:sz w:val="24"/>
              </w:rPr>
            </w:pPr>
          </w:p>
        </w:tc>
      </w:tr>
      <w:tr w:rsidR="00000000" w14:paraId="34F56E1C" w14:textId="77777777">
        <w:trPr>
          <w:cantSplit/>
        </w:trPr>
        <w:tc>
          <w:tcPr>
            <w:tcW w:w="1705" w:type="dxa"/>
            <w:tcBorders>
              <w:top w:val="single" w:sz="4" w:space="0" w:color="auto"/>
              <w:left w:val="single" w:sz="4" w:space="0" w:color="auto"/>
              <w:bottom w:val="single" w:sz="4" w:space="0" w:color="auto"/>
              <w:right w:val="single" w:sz="4" w:space="0" w:color="auto"/>
            </w:tcBorders>
            <w:vAlign w:val="center"/>
          </w:tcPr>
          <w:p w14:paraId="14AFC29A" w14:textId="77777777" w:rsidR="00000000" w:rsidRDefault="00000000">
            <w:pPr>
              <w:spacing w:line="480" w:lineRule="exact"/>
              <w:jc w:val="center"/>
              <w:rPr>
                <w:rFonts w:ascii="宋体" w:hAnsi="宋体"/>
                <w:sz w:val="24"/>
              </w:rPr>
            </w:pPr>
            <w:r>
              <w:rPr>
                <w:rFonts w:ascii="宋体" w:hAnsi="宋体" w:hint="eastAsia"/>
                <w:sz w:val="24"/>
              </w:rPr>
              <w:t>花岗石板材</w:t>
            </w:r>
          </w:p>
        </w:tc>
        <w:tc>
          <w:tcPr>
            <w:tcW w:w="1283" w:type="dxa"/>
            <w:vMerge w:val="restart"/>
            <w:tcBorders>
              <w:top w:val="single" w:sz="4" w:space="0" w:color="auto"/>
              <w:left w:val="single" w:sz="4" w:space="0" w:color="auto"/>
              <w:bottom w:val="single" w:sz="4" w:space="0" w:color="auto"/>
              <w:right w:val="single" w:sz="4" w:space="0" w:color="auto"/>
            </w:tcBorders>
            <w:vAlign w:val="center"/>
          </w:tcPr>
          <w:p w14:paraId="35C9428C" w14:textId="77777777" w:rsidR="00000000" w:rsidRDefault="00000000">
            <w:pPr>
              <w:spacing w:line="480" w:lineRule="exact"/>
              <w:jc w:val="center"/>
              <w:rPr>
                <w:rFonts w:ascii="宋体" w:hAnsi="宋体"/>
                <w:sz w:val="24"/>
              </w:rPr>
            </w:pPr>
            <w:r>
              <w:rPr>
                <w:rFonts w:ascii="宋体" w:hAnsi="宋体"/>
                <w:sz w:val="24"/>
              </w:rPr>
              <w:t>+10</w:t>
            </w:r>
          </w:p>
          <w:p w14:paraId="050ABBF8" w14:textId="77777777" w:rsidR="00000000" w:rsidRDefault="00000000">
            <w:pPr>
              <w:spacing w:line="480" w:lineRule="exact"/>
              <w:jc w:val="center"/>
              <w:rPr>
                <w:rFonts w:ascii="宋体" w:hAnsi="宋体"/>
                <w:sz w:val="24"/>
              </w:rPr>
            </w:pPr>
            <w:r>
              <w:rPr>
                <w:rFonts w:ascii="宋体" w:hAnsi="宋体"/>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14:paraId="07D9DB09" w14:textId="77777777" w:rsidR="00000000" w:rsidRDefault="00000000">
            <w:pPr>
              <w:spacing w:line="480" w:lineRule="exact"/>
              <w:jc w:val="center"/>
              <w:rPr>
                <w:rFonts w:ascii="宋体" w:hAnsi="宋体"/>
                <w:sz w:val="24"/>
              </w:rPr>
            </w:pPr>
            <w:r>
              <w:rPr>
                <w:rFonts w:ascii="宋体" w:hAnsi="宋体"/>
                <w:sz w:val="24"/>
              </w:rPr>
              <w:t>+2</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4BB495C0" w14:textId="77777777" w:rsidR="00000000" w:rsidRDefault="00000000">
            <w:pPr>
              <w:spacing w:line="480" w:lineRule="exact"/>
              <w:jc w:val="center"/>
              <w:rPr>
                <w:rFonts w:ascii="宋体" w:hAnsi="宋体"/>
                <w:sz w:val="24"/>
              </w:rPr>
            </w:pPr>
            <w:r>
              <w:rPr>
                <w:rFonts w:ascii="宋体" w:hAnsi="宋体" w:hint="eastAsia"/>
                <w:sz w:val="24"/>
              </w:rPr>
              <w:t>长度≥</w:t>
            </w:r>
            <w:r>
              <w:rPr>
                <w:rFonts w:ascii="宋体" w:hAnsi="宋体"/>
                <w:sz w:val="24"/>
              </w:rPr>
              <w:t>400   0.6</w:t>
            </w:r>
          </w:p>
          <w:p w14:paraId="69E1CA67" w14:textId="77777777" w:rsidR="00000000" w:rsidRDefault="00000000">
            <w:pPr>
              <w:spacing w:line="480" w:lineRule="exact"/>
              <w:jc w:val="center"/>
              <w:rPr>
                <w:rFonts w:ascii="宋体" w:hAnsi="宋体"/>
                <w:sz w:val="24"/>
              </w:rPr>
            </w:pPr>
            <w:r>
              <w:rPr>
                <w:rFonts w:ascii="宋体" w:hAnsi="宋体" w:hint="eastAsia"/>
                <w:sz w:val="24"/>
              </w:rPr>
              <w:t>≥</w:t>
            </w:r>
            <w:r>
              <w:rPr>
                <w:rFonts w:ascii="宋体" w:hAnsi="宋体"/>
                <w:sz w:val="24"/>
              </w:rPr>
              <w:t>800   0.8</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161EC197" w14:textId="77777777" w:rsidR="00000000" w:rsidRDefault="00000000">
            <w:pPr>
              <w:spacing w:line="480" w:lineRule="exact"/>
              <w:jc w:val="center"/>
              <w:rPr>
                <w:rFonts w:ascii="宋体" w:hAnsi="宋体"/>
                <w:sz w:val="24"/>
              </w:rPr>
            </w:pPr>
            <w:r>
              <w:rPr>
                <w:rFonts w:ascii="宋体" w:hAnsi="宋体" w:hint="eastAsia"/>
                <w:sz w:val="24"/>
              </w:rPr>
              <w:t>花岗石、大理石板材表面要求光洁明亮、色泽鲜明刀痕、旋纹，板材边角方正，无粗曲缺角掉边</w:t>
            </w:r>
          </w:p>
        </w:tc>
      </w:tr>
      <w:tr w:rsidR="00000000" w14:paraId="1BE9A8B0" w14:textId="77777777">
        <w:trPr>
          <w:cantSplit/>
          <w:trHeight w:val="1027"/>
        </w:trPr>
        <w:tc>
          <w:tcPr>
            <w:tcW w:w="1705" w:type="dxa"/>
            <w:tcBorders>
              <w:top w:val="single" w:sz="4" w:space="0" w:color="auto"/>
              <w:left w:val="single" w:sz="4" w:space="0" w:color="auto"/>
              <w:bottom w:val="single" w:sz="4" w:space="0" w:color="auto"/>
              <w:right w:val="single" w:sz="4" w:space="0" w:color="auto"/>
            </w:tcBorders>
            <w:vAlign w:val="center"/>
          </w:tcPr>
          <w:p w14:paraId="468E011D" w14:textId="77777777" w:rsidR="00000000" w:rsidRDefault="00000000">
            <w:pPr>
              <w:spacing w:line="480" w:lineRule="exact"/>
              <w:jc w:val="center"/>
              <w:rPr>
                <w:rFonts w:ascii="宋体" w:hAnsi="宋体"/>
                <w:sz w:val="24"/>
              </w:rPr>
            </w:pPr>
            <w:r>
              <w:rPr>
                <w:rFonts w:ascii="宋体" w:hAnsi="宋体" w:hint="eastAsia"/>
                <w:sz w:val="24"/>
              </w:rPr>
              <w:t>大理石板材</w:t>
            </w:r>
          </w:p>
        </w:tc>
        <w:tc>
          <w:tcPr>
            <w:tcW w:w="1283" w:type="dxa"/>
            <w:vMerge/>
            <w:tcBorders>
              <w:top w:val="single" w:sz="4" w:space="0" w:color="auto"/>
              <w:left w:val="single" w:sz="4" w:space="0" w:color="auto"/>
              <w:bottom w:val="single" w:sz="4" w:space="0" w:color="auto"/>
              <w:right w:val="single" w:sz="4" w:space="0" w:color="auto"/>
            </w:tcBorders>
            <w:vAlign w:val="center"/>
          </w:tcPr>
          <w:p w14:paraId="50CD8050" w14:textId="77777777" w:rsidR="00000000" w:rsidRDefault="00000000">
            <w:pPr>
              <w:widowControl/>
              <w:spacing w:line="480" w:lineRule="exact"/>
              <w:jc w:val="left"/>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6C0618A" w14:textId="77777777" w:rsidR="00000000" w:rsidRDefault="00000000">
            <w:pPr>
              <w:spacing w:line="480" w:lineRule="exact"/>
              <w:jc w:val="center"/>
              <w:rPr>
                <w:rFonts w:ascii="宋体" w:hAnsi="宋体"/>
                <w:sz w:val="24"/>
              </w:rPr>
            </w:pPr>
            <w:r>
              <w:rPr>
                <w:rFonts w:ascii="宋体" w:hAnsi="宋体"/>
                <w:sz w:val="24"/>
              </w:rPr>
              <w:t>+1</w:t>
            </w:r>
          </w:p>
          <w:p w14:paraId="4D6ADB3A" w14:textId="77777777" w:rsidR="00000000" w:rsidRDefault="00000000">
            <w:pPr>
              <w:spacing w:line="480" w:lineRule="exact"/>
              <w:jc w:val="center"/>
              <w:rPr>
                <w:rFonts w:ascii="宋体" w:hAnsi="宋体"/>
                <w:sz w:val="24"/>
              </w:rPr>
            </w:pPr>
            <w:r>
              <w:rPr>
                <w:rFonts w:ascii="宋体" w:hAnsi="宋体"/>
                <w:sz w:val="24"/>
              </w:rPr>
              <w:t>-2</w:t>
            </w:r>
          </w:p>
        </w:tc>
        <w:tc>
          <w:tcPr>
            <w:tcW w:w="1980" w:type="dxa"/>
            <w:vMerge/>
            <w:tcBorders>
              <w:top w:val="single" w:sz="4" w:space="0" w:color="auto"/>
              <w:left w:val="single" w:sz="4" w:space="0" w:color="auto"/>
              <w:bottom w:val="single" w:sz="4" w:space="0" w:color="auto"/>
              <w:right w:val="single" w:sz="4" w:space="0" w:color="auto"/>
            </w:tcBorders>
            <w:vAlign w:val="center"/>
          </w:tcPr>
          <w:p w14:paraId="17690FB9" w14:textId="77777777" w:rsidR="00000000" w:rsidRDefault="00000000">
            <w:pPr>
              <w:widowControl/>
              <w:spacing w:line="480" w:lineRule="exact"/>
              <w:jc w:val="left"/>
              <w:rPr>
                <w:rFonts w:ascii="宋体" w:hAnsi="宋体"/>
                <w:sz w:val="24"/>
              </w:rPr>
            </w:pPr>
          </w:p>
        </w:tc>
        <w:tc>
          <w:tcPr>
            <w:tcW w:w="3240" w:type="dxa"/>
            <w:vMerge/>
            <w:tcBorders>
              <w:top w:val="single" w:sz="4" w:space="0" w:color="auto"/>
              <w:left w:val="single" w:sz="4" w:space="0" w:color="auto"/>
              <w:bottom w:val="single" w:sz="4" w:space="0" w:color="auto"/>
              <w:right w:val="single" w:sz="4" w:space="0" w:color="auto"/>
            </w:tcBorders>
            <w:vAlign w:val="center"/>
          </w:tcPr>
          <w:p w14:paraId="348CE2E8" w14:textId="77777777" w:rsidR="00000000" w:rsidRDefault="00000000">
            <w:pPr>
              <w:widowControl/>
              <w:spacing w:line="480" w:lineRule="exact"/>
              <w:jc w:val="left"/>
              <w:rPr>
                <w:rFonts w:ascii="宋体" w:hAnsi="宋体"/>
                <w:sz w:val="24"/>
              </w:rPr>
            </w:pPr>
          </w:p>
        </w:tc>
      </w:tr>
    </w:tbl>
    <w:p w14:paraId="6DF92992" w14:textId="77777777" w:rsidR="00000000" w:rsidRDefault="00000000">
      <w:pPr>
        <w:spacing w:line="480" w:lineRule="exact"/>
        <w:rPr>
          <w:rFonts w:ascii="宋体" w:hAnsi="宋体"/>
          <w:sz w:val="24"/>
        </w:rPr>
      </w:pPr>
      <w:r>
        <w:rPr>
          <w:rFonts w:ascii="宋体" w:hAnsi="宋体" w:hint="eastAsia"/>
          <w:sz w:val="24"/>
        </w:rPr>
        <w:t>注：多边形、弧形等异形板块的质量，除应符合上表规定外，外形尺寸必须符合设计要求。</w:t>
      </w:r>
    </w:p>
    <w:p w14:paraId="0ABCCABE" w14:textId="77777777" w:rsidR="00000000" w:rsidRDefault="00000000">
      <w:pPr>
        <w:spacing w:line="480" w:lineRule="exact"/>
        <w:rPr>
          <w:rFonts w:ascii="宋体" w:hAnsi="宋体"/>
          <w:sz w:val="24"/>
        </w:rPr>
      </w:pPr>
      <w:r>
        <w:rPr>
          <w:rFonts w:ascii="宋体" w:hAnsi="宋体" w:hint="eastAsia"/>
          <w:sz w:val="24"/>
        </w:rPr>
        <w:t>⑶</w:t>
      </w:r>
      <w:r>
        <w:rPr>
          <w:rFonts w:ascii="宋体" w:hAnsi="宋体"/>
          <w:sz w:val="24"/>
        </w:rPr>
        <w:t xml:space="preserve"> </w:t>
      </w:r>
      <w:r>
        <w:rPr>
          <w:rFonts w:ascii="宋体" w:hAnsi="宋体" w:hint="eastAsia"/>
          <w:sz w:val="24"/>
        </w:rPr>
        <w:t>施工要点</w:t>
      </w:r>
    </w:p>
    <w:p w14:paraId="07BA8284" w14:textId="77777777" w:rsidR="00000000" w:rsidRDefault="00000000">
      <w:pPr>
        <w:spacing w:line="480" w:lineRule="exact"/>
        <w:rPr>
          <w:rFonts w:ascii="宋体" w:hAnsi="宋体"/>
          <w:sz w:val="24"/>
        </w:rPr>
      </w:pPr>
      <w:r>
        <w:rPr>
          <w:rFonts w:ascii="宋体" w:hAnsi="宋体"/>
          <w:sz w:val="24"/>
        </w:rPr>
        <w:t xml:space="preserve">   </w:t>
      </w:r>
      <w:r>
        <w:rPr>
          <w:rFonts w:ascii="宋体" w:hAnsi="宋体" w:hint="eastAsia"/>
          <w:sz w:val="24"/>
        </w:rPr>
        <w:t>①</w:t>
      </w:r>
      <w:r>
        <w:rPr>
          <w:rFonts w:ascii="宋体" w:hAnsi="宋体"/>
          <w:sz w:val="24"/>
        </w:rPr>
        <w:t xml:space="preserve"> </w:t>
      </w:r>
      <w:r>
        <w:rPr>
          <w:rFonts w:ascii="宋体" w:hAnsi="宋体" w:hint="eastAsia"/>
          <w:sz w:val="24"/>
        </w:rPr>
        <w:t>大理石和花岗石面层：一般应顶棚、立墙抹灰后进行，先铺面层后安装踢脚板。</w:t>
      </w:r>
    </w:p>
    <w:p w14:paraId="192DAADE" w14:textId="77777777" w:rsidR="00000000" w:rsidRDefault="00000000">
      <w:pPr>
        <w:spacing w:line="480" w:lineRule="exact"/>
        <w:rPr>
          <w:rFonts w:ascii="宋体" w:hAnsi="宋体"/>
          <w:sz w:val="24"/>
        </w:rPr>
      </w:pPr>
      <w:r>
        <w:rPr>
          <w:rFonts w:ascii="宋体" w:hAnsi="宋体"/>
          <w:sz w:val="24"/>
        </w:rPr>
        <w:t xml:space="preserve">   </w:t>
      </w:r>
      <w:r>
        <w:rPr>
          <w:rFonts w:ascii="宋体" w:hAnsi="宋体" w:hint="eastAsia"/>
          <w:sz w:val="24"/>
        </w:rPr>
        <w:t>②</w:t>
      </w:r>
      <w:r>
        <w:rPr>
          <w:rFonts w:ascii="宋体" w:hAnsi="宋体"/>
          <w:sz w:val="24"/>
        </w:rPr>
        <w:t xml:space="preserve"> </w:t>
      </w:r>
      <w:r>
        <w:rPr>
          <w:rFonts w:ascii="宋体" w:hAnsi="宋体" w:hint="eastAsia"/>
          <w:sz w:val="24"/>
        </w:rPr>
        <w:t>大理石和花岗石板材在铺砌前，应做好切割和磨平的处理。按设计要求或实际尺寸在施工现场进行切割，</w:t>
      </w:r>
    </w:p>
    <w:p w14:paraId="0800C0DF" w14:textId="77777777" w:rsidR="00000000" w:rsidRDefault="00000000">
      <w:pPr>
        <w:spacing w:line="480" w:lineRule="exact"/>
        <w:rPr>
          <w:rFonts w:ascii="宋体" w:hAnsi="宋体"/>
          <w:sz w:val="24"/>
        </w:rPr>
      </w:pPr>
      <w:r>
        <w:rPr>
          <w:rFonts w:ascii="宋体" w:hAnsi="宋体"/>
          <w:sz w:val="24"/>
        </w:rPr>
        <w:t xml:space="preserve">   </w:t>
      </w:r>
      <w:r>
        <w:rPr>
          <w:rFonts w:ascii="宋体" w:hAnsi="宋体" w:hint="eastAsia"/>
          <w:sz w:val="24"/>
        </w:rPr>
        <w:t>③</w:t>
      </w:r>
      <w:r>
        <w:rPr>
          <w:rFonts w:ascii="宋体" w:hAnsi="宋体"/>
          <w:sz w:val="24"/>
        </w:rPr>
        <w:t xml:space="preserve"> </w:t>
      </w:r>
      <w:r>
        <w:rPr>
          <w:rFonts w:ascii="宋体" w:hAnsi="宋体" w:hint="eastAsia"/>
          <w:sz w:val="24"/>
        </w:rPr>
        <w:t>大理石和花岗石板材在铺砌前，应先对色、拼花并编号。按设计要求（或设计图纸）的排列顺序，对铺贴板材的，以工程实际情况进行试拼，核对楼、地面平面尺寸是否符合要求，并对大理石和花岗石的自然花纹和色调进行挑选排列。试拼中将色板好的排放在显眼部位，花色和规格较差的铺砌在较隐蔽处，尽可能使楼、地面的整体图面与色调和谐统一，体现大理石和花岗石饰面建筑的高级艺术效果。</w:t>
      </w:r>
    </w:p>
    <w:p w14:paraId="1FF3E3A9" w14:textId="77777777" w:rsidR="00000000" w:rsidRDefault="00000000">
      <w:pPr>
        <w:spacing w:line="480" w:lineRule="exact"/>
        <w:rPr>
          <w:rFonts w:ascii="宋体" w:hAnsi="宋体"/>
          <w:sz w:val="24"/>
        </w:rPr>
      </w:pPr>
      <w:r>
        <w:rPr>
          <w:rFonts w:ascii="宋体" w:hAnsi="宋体"/>
          <w:sz w:val="24"/>
        </w:rPr>
        <w:t xml:space="preserve">   </w:t>
      </w:r>
      <w:r>
        <w:rPr>
          <w:rFonts w:ascii="宋体" w:hAnsi="宋体" w:hint="eastAsia"/>
          <w:sz w:val="24"/>
        </w:rPr>
        <w:t>④</w:t>
      </w:r>
      <w:r>
        <w:rPr>
          <w:rFonts w:ascii="宋体" w:hAnsi="宋体"/>
          <w:sz w:val="24"/>
        </w:rPr>
        <w:t xml:space="preserve"> </w:t>
      </w:r>
      <w:r>
        <w:rPr>
          <w:rFonts w:ascii="宋体" w:hAnsi="宋体" w:hint="eastAsia"/>
          <w:sz w:val="24"/>
        </w:rPr>
        <w:t>面层铺砌的弹线找中找方，应将相邻房间的分格线连接起来，并弹楼、地面标高，以控制面层表面平整度。</w:t>
      </w:r>
    </w:p>
    <w:p w14:paraId="6A718A28" w14:textId="77777777" w:rsidR="00000000" w:rsidRDefault="00000000">
      <w:pPr>
        <w:spacing w:line="480" w:lineRule="exact"/>
        <w:rPr>
          <w:rFonts w:ascii="宋体" w:hAnsi="宋体"/>
          <w:sz w:val="24"/>
        </w:rPr>
      </w:pPr>
      <w:r>
        <w:rPr>
          <w:rFonts w:ascii="宋体" w:hAnsi="宋体"/>
          <w:sz w:val="24"/>
        </w:rPr>
        <w:t xml:space="preserve">   </w:t>
      </w:r>
      <w:r>
        <w:rPr>
          <w:rFonts w:ascii="宋体" w:hAnsi="宋体" w:hint="eastAsia"/>
          <w:sz w:val="24"/>
        </w:rPr>
        <w:t>⑤</w:t>
      </w:r>
      <w:r>
        <w:rPr>
          <w:rFonts w:ascii="宋体" w:hAnsi="宋体"/>
          <w:sz w:val="24"/>
        </w:rPr>
        <w:t xml:space="preserve"> </w:t>
      </w:r>
      <w:r>
        <w:rPr>
          <w:rFonts w:ascii="宋体" w:hAnsi="宋体" w:hint="eastAsia"/>
          <w:sz w:val="24"/>
        </w:rPr>
        <w:t>放线后，应先将若干条线作为基础，起标筋作用，一般先由房间中部向两侧采取退步法铺砌。凡有柱子的大厅，宜先铺砌柱子与柱子中间的部分，然后向两边展开。</w:t>
      </w:r>
    </w:p>
    <w:p w14:paraId="20CE107A" w14:textId="77777777" w:rsidR="00000000" w:rsidRDefault="00000000">
      <w:pPr>
        <w:spacing w:line="480" w:lineRule="exact"/>
        <w:rPr>
          <w:rFonts w:ascii="宋体" w:hAnsi="宋体"/>
          <w:sz w:val="24"/>
        </w:rPr>
      </w:pPr>
      <w:r>
        <w:rPr>
          <w:rFonts w:ascii="宋体" w:hAnsi="宋体"/>
          <w:sz w:val="24"/>
        </w:rPr>
        <w:t xml:space="preserve">   </w:t>
      </w:r>
      <w:r>
        <w:rPr>
          <w:rFonts w:ascii="宋体" w:hAnsi="宋体" w:hint="eastAsia"/>
          <w:sz w:val="24"/>
        </w:rPr>
        <w:t>⑥</w:t>
      </w:r>
      <w:r>
        <w:rPr>
          <w:rFonts w:ascii="宋体" w:hAnsi="宋体"/>
          <w:sz w:val="24"/>
        </w:rPr>
        <w:t xml:space="preserve"> </w:t>
      </w:r>
      <w:r>
        <w:rPr>
          <w:rFonts w:ascii="宋体" w:hAnsi="宋体" w:hint="eastAsia"/>
          <w:sz w:val="24"/>
        </w:rPr>
        <w:t>板材在铺砌前应先浸水湿润，阴干后或擦干备用。结合层与板材应分段同时铺砌，铺砌要先进行试铺，待合适后，将板材揭起，再在结合层上均匀撒布一层干水泥</w:t>
      </w:r>
      <w:r>
        <w:rPr>
          <w:rFonts w:ascii="宋体" w:hAnsi="宋体" w:hint="eastAsia"/>
          <w:sz w:val="24"/>
        </w:rPr>
        <w:lastRenderedPageBreak/>
        <w:t>面并淋水一遍，亦不可采用水泥浆作粘贴，同时在板材背面洒水，正式铺砌。</w:t>
      </w:r>
    </w:p>
    <w:p w14:paraId="1C5ADA09" w14:textId="77777777" w:rsidR="00000000" w:rsidRDefault="00000000">
      <w:pPr>
        <w:spacing w:line="480" w:lineRule="exact"/>
        <w:rPr>
          <w:rFonts w:ascii="宋体" w:hAnsi="宋体"/>
          <w:sz w:val="24"/>
        </w:rPr>
      </w:pPr>
      <w:r>
        <w:rPr>
          <w:rFonts w:ascii="宋体" w:hAnsi="宋体"/>
          <w:sz w:val="24"/>
        </w:rPr>
        <w:t xml:space="preserve">   </w:t>
      </w:r>
      <w:r>
        <w:rPr>
          <w:rFonts w:ascii="宋体" w:hAnsi="宋体" w:hint="eastAsia"/>
          <w:sz w:val="24"/>
        </w:rPr>
        <w:t>⑦</w:t>
      </w:r>
      <w:r>
        <w:rPr>
          <w:rFonts w:ascii="宋体" w:hAnsi="宋体"/>
          <w:sz w:val="24"/>
        </w:rPr>
        <w:t xml:space="preserve"> </w:t>
      </w:r>
      <w:r>
        <w:rPr>
          <w:rFonts w:ascii="宋体" w:hAnsi="宋体" w:hint="eastAsia"/>
          <w:sz w:val="24"/>
        </w:rPr>
        <w:t>铺砌时板材要四角同时下落，并用木锤或皮锤敲击平实。</w:t>
      </w:r>
    </w:p>
    <w:p w14:paraId="646B4A35" w14:textId="77777777" w:rsidR="00000000" w:rsidRDefault="00000000">
      <w:pPr>
        <w:spacing w:line="480" w:lineRule="exact"/>
        <w:rPr>
          <w:rFonts w:ascii="宋体" w:hAnsi="宋体"/>
          <w:sz w:val="24"/>
        </w:rPr>
      </w:pPr>
      <w:r>
        <w:rPr>
          <w:rFonts w:ascii="宋体" w:hAnsi="宋体"/>
          <w:sz w:val="24"/>
        </w:rPr>
        <w:t xml:space="preserve">   </w:t>
      </w:r>
      <w:r>
        <w:rPr>
          <w:rFonts w:ascii="宋体" w:hAnsi="宋体" w:hint="eastAsia"/>
          <w:sz w:val="24"/>
        </w:rPr>
        <w:t>⑧</w:t>
      </w:r>
      <w:r>
        <w:rPr>
          <w:rFonts w:ascii="宋体" w:hAnsi="宋体"/>
          <w:sz w:val="24"/>
        </w:rPr>
        <w:t xml:space="preserve"> </w:t>
      </w:r>
      <w:r>
        <w:rPr>
          <w:rFonts w:ascii="宋体" w:hAnsi="宋体" w:hint="eastAsia"/>
          <w:sz w:val="24"/>
        </w:rPr>
        <w:t>大理石和花岗石面层的表面应洁净、平整、坚实、板材间缝隙、宽度不应于</w:t>
      </w:r>
      <w:r>
        <w:rPr>
          <w:rFonts w:ascii="宋体" w:hAnsi="宋体"/>
          <w:sz w:val="24"/>
        </w:rPr>
        <w:t>1</w:t>
      </w:r>
      <w:r>
        <w:rPr>
          <w:rFonts w:ascii="宋体" w:hAnsi="宋体" w:hint="eastAsia"/>
          <w:sz w:val="24"/>
        </w:rPr>
        <w:t>㎜或按设计要求。</w:t>
      </w:r>
    </w:p>
    <w:p w14:paraId="030AC347" w14:textId="77777777" w:rsidR="00000000" w:rsidRDefault="00000000">
      <w:pPr>
        <w:spacing w:line="480" w:lineRule="exact"/>
        <w:rPr>
          <w:rFonts w:ascii="宋体" w:hAnsi="宋体"/>
          <w:sz w:val="24"/>
        </w:rPr>
      </w:pPr>
      <w:r>
        <w:rPr>
          <w:rFonts w:ascii="宋体" w:hAnsi="宋体"/>
          <w:sz w:val="24"/>
        </w:rPr>
        <w:t xml:space="preserve">   </w:t>
      </w:r>
      <w:r>
        <w:rPr>
          <w:rFonts w:ascii="宋体" w:hAnsi="宋体" w:hint="eastAsia"/>
          <w:sz w:val="24"/>
        </w:rPr>
        <w:t>⑨</w:t>
      </w:r>
      <w:r>
        <w:rPr>
          <w:rFonts w:ascii="宋体" w:hAnsi="宋体"/>
          <w:sz w:val="24"/>
        </w:rPr>
        <w:t xml:space="preserve"> </w:t>
      </w:r>
      <w:r>
        <w:rPr>
          <w:rFonts w:ascii="宋体" w:hAnsi="宋体" w:hint="eastAsia"/>
          <w:sz w:val="24"/>
        </w:rPr>
        <w:t>面层铺砌后，其表面应加以保护，待结合层的水泥砂浆强度达到要求后，方可进行打蜡达到光滑亮洁。</w:t>
      </w:r>
    </w:p>
    <w:p w14:paraId="4EF21D1C" w14:textId="77777777" w:rsidR="00000000" w:rsidRDefault="00000000">
      <w:pPr>
        <w:spacing w:line="480" w:lineRule="exact"/>
        <w:rPr>
          <w:rFonts w:ascii="宋体" w:hAnsi="宋体" w:hint="eastAsia"/>
          <w:sz w:val="24"/>
        </w:rPr>
      </w:pPr>
      <w:r>
        <w:rPr>
          <w:rFonts w:ascii="宋体" w:hAnsi="宋体"/>
          <w:sz w:val="24"/>
        </w:rPr>
        <w:t xml:space="preserve">   </w:t>
      </w:r>
      <w:r>
        <w:rPr>
          <w:rFonts w:ascii="宋体" w:hAnsi="宋体" w:hint="eastAsia"/>
          <w:sz w:val="24"/>
        </w:rPr>
        <w:t xml:space="preserve"> ⑩</w:t>
      </w:r>
      <w:r>
        <w:rPr>
          <w:rFonts w:ascii="宋体" w:hAnsi="宋体"/>
          <w:sz w:val="24"/>
        </w:rPr>
        <w:t xml:space="preserve"> </w:t>
      </w:r>
      <w:r>
        <w:rPr>
          <w:rFonts w:ascii="宋体" w:hAnsi="宋体" w:hint="eastAsia"/>
          <w:sz w:val="24"/>
        </w:rPr>
        <w:t>大理石和花岗石板材如有破裂时，可采用环氧树脂或</w:t>
      </w:r>
      <w:r>
        <w:rPr>
          <w:rFonts w:ascii="宋体" w:hAnsi="宋体"/>
          <w:sz w:val="24"/>
        </w:rPr>
        <w:t>502</w:t>
      </w:r>
      <w:r>
        <w:rPr>
          <w:rFonts w:ascii="宋体" w:hAnsi="宋体" w:hint="eastAsia"/>
          <w:sz w:val="24"/>
        </w:rPr>
        <w:t>拉粘贴处修补。</w:t>
      </w:r>
    </w:p>
    <w:p w14:paraId="39539C5B" w14:textId="77777777" w:rsidR="00000000" w:rsidRDefault="00000000">
      <w:pPr>
        <w:spacing w:line="480" w:lineRule="exact"/>
        <w:ind w:firstLineChars="200" w:firstLine="480"/>
        <w:rPr>
          <w:rFonts w:ascii="宋体" w:hAnsi="宋体"/>
          <w:sz w:val="24"/>
        </w:rPr>
      </w:pPr>
      <w:r>
        <w:rPr>
          <w:rFonts w:ascii="宋体" w:hAnsi="宋体"/>
          <w:sz w:val="24"/>
        </w:rPr>
        <w:t>A</w:t>
      </w:r>
      <w:r>
        <w:rPr>
          <w:rFonts w:ascii="宋体" w:hAnsi="宋体" w:hint="eastAsia"/>
          <w:sz w:val="24"/>
        </w:rPr>
        <w:t>、采用环氧树脂胶，其配合比宜为：</w:t>
      </w:r>
      <w:r>
        <w:rPr>
          <w:rFonts w:ascii="宋体" w:hAnsi="宋体"/>
          <w:sz w:val="24"/>
        </w:rPr>
        <w:t>6101</w:t>
      </w:r>
      <w:r>
        <w:rPr>
          <w:rFonts w:ascii="宋体" w:hAnsi="宋体" w:hint="eastAsia"/>
          <w:sz w:val="24"/>
        </w:rPr>
        <w:t>环氧树脂：苯二甲酸二丁酯：乙二胶：同面层色颜料</w:t>
      </w:r>
      <w:r>
        <w:rPr>
          <w:rFonts w:ascii="宋体" w:hAnsi="宋体"/>
          <w:sz w:val="24"/>
        </w:rPr>
        <w:t>=100(kg):10-20(L):10(L):</w:t>
      </w:r>
      <w:r>
        <w:rPr>
          <w:rFonts w:ascii="宋体" w:hAnsi="宋体" w:hint="eastAsia"/>
          <w:sz w:val="24"/>
        </w:rPr>
        <w:t>适量；</w:t>
      </w:r>
    </w:p>
    <w:p w14:paraId="57A23017" w14:textId="77777777" w:rsidR="00000000" w:rsidRDefault="00000000">
      <w:pPr>
        <w:tabs>
          <w:tab w:val="left" w:pos="540"/>
        </w:tabs>
        <w:spacing w:line="480" w:lineRule="exact"/>
        <w:ind w:firstLineChars="200" w:firstLine="480"/>
        <w:rPr>
          <w:rFonts w:ascii="宋体" w:hAnsi="宋体"/>
          <w:sz w:val="24"/>
        </w:rPr>
      </w:pPr>
      <w:r>
        <w:rPr>
          <w:rFonts w:ascii="宋体" w:hAnsi="宋体"/>
          <w:sz w:val="24"/>
        </w:rPr>
        <w:t>B</w:t>
      </w:r>
      <w:r>
        <w:rPr>
          <w:rFonts w:ascii="宋体" w:hAnsi="宋体" w:hint="eastAsia"/>
          <w:sz w:val="24"/>
        </w:rPr>
        <w:t>、粘贴时，粘结面必须清洁干燥；</w:t>
      </w:r>
    </w:p>
    <w:p w14:paraId="041BC4D1" w14:textId="77777777" w:rsidR="00000000" w:rsidRDefault="00000000">
      <w:pPr>
        <w:spacing w:line="480" w:lineRule="exact"/>
        <w:ind w:firstLineChars="200" w:firstLine="480"/>
        <w:rPr>
          <w:rFonts w:ascii="宋体" w:hAnsi="宋体"/>
          <w:sz w:val="24"/>
        </w:rPr>
      </w:pPr>
      <w:r>
        <w:rPr>
          <w:rFonts w:ascii="宋体" w:hAnsi="宋体"/>
          <w:sz w:val="24"/>
        </w:rPr>
        <w:t>C</w:t>
      </w:r>
      <w:r>
        <w:rPr>
          <w:rFonts w:ascii="宋体" w:hAnsi="宋体" w:hint="eastAsia"/>
          <w:sz w:val="24"/>
        </w:rPr>
        <w:t>、采用环氧树脂胶时，两个粘贴面涂胶厚</w:t>
      </w:r>
      <w:r>
        <w:rPr>
          <w:rFonts w:ascii="宋体" w:hAnsi="宋体"/>
          <w:sz w:val="24"/>
        </w:rPr>
        <w:t>0.5</w:t>
      </w:r>
      <w:r>
        <w:rPr>
          <w:rFonts w:ascii="宋体" w:hAnsi="宋体" w:hint="eastAsia"/>
          <w:sz w:val="24"/>
        </w:rPr>
        <w:t>mm左右，在</w:t>
      </w:r>
      <w:r>
        <w:rPr>
          <w:rFonts w:ascii="宋体" w:hAnsi="宋体"/>
          <w:sz w:val="24"/>
        </w:rPr>
        <w:t>+15</w:t>
      </w:r>
      <w:r>
        <w:rPr>
          <w:rFonts w:ascii="宋体" w:hAnsi="宋体"/>
          <w:sz w:val="24"/>
          <w:vertAlign w:val="superscript"/>
        </w:rPr>
        <w:t>0</w:t>
      </w:r>
      <w:r>
        <w:rPr>
          <w:rFonts w:ascii="宋体" w:hAnsi="宋体"/>
          <w:sz w:val="24"/>
        </w:rPr>
        <w:t>C</w:t>
      </w:r>
      <w:r>
        <w:rPr>
          <w:rFonts w:ascii="宋体" w:hAnsi="宋体" w:hint="eastAsia"/>
          <w:sz w:val="24"/>
        </w:rPr>
        <w:t>以上环境温度粘结，粘结剂在</w:t>
      </w:r>
      <w:r>
        <w:rPr>
          <w:rFonts w:ascii="宋体" w:hAnsi="宋体"/>
          <w:sz w:val="24"/>
        </w:rPr>
        <w:t>1h内完成；采用502胶时，在粘贴</w:t>
      </w:r>
      <w:r>
        <w:rPr>
          <w:rFonts w:ascii="宋体" w:hAnsi="宋体" w:hint="eastAsia"/>
          <w:sz w:val="24"/>
        </w:rPr>
        <w:t>处</w:t>
      </w:r>
      <w:r>
        <w:rPr>
          <w:rFonts w:ascii="宋体" w:hAnsi="宋体"/>
          <w:sz w:val="24"/>
        </w:rPr>
        <w:t>注入502胶时，稍加压力粘合。</w:t>
      </w:r>
    </w:p>
    <w:p w14:paraId="385A2CF7" w14:textId="77777777" w:rsidR="00000000" w:rsidRDefault="00000000">
      <w:pPr>
        <w:spacing w:line="480" w:lineRule="exact"/>
        <w:ind w:firstLineChars="200" w:firstLine="480"/>
        <w:rPr>
          <w:rFonts w:ascii="宋体" w:hAnsi="宋体"/>
          <w:sz w:val="24"/>
        </w:rPr>
      </w:pPr>
      <w:r>
        <w:rPr>
          <w:rFonts w:ascii="宋体" w:hAnsi="宋体"/>
          <w:sz w:val="24"/>
        </w:rPr>
        <w:t>D、粘贴</w:t>
      </w:r>
      <w:r>
        <w:rPr>
          <w:rFonts w:ascii="宋体" w:hAnsi="宋体" w:hint="eastAsia"/>
          <w:sz w:val="24"/>
        </w:rPr>
        <w:t>内</w:t>
      </w:r>
      <w:r>
        <w:rPr>
          <w:rFonts w:ascii="宋体" w:hAnsi="宋体"/>
          <w:sz w:val="24"/>
        </w:rPr>
        <w:t>后，注意养护。养护时间：采用环氧树脂时，室温在+20</w:t>
      </w:r>
      <w:r>
        <w:rPr>
          <w:rFonts w:ascii="宋体" w:hAnsi="宋体"/>
          <w:sz w:val="24"/>
          <w:vertAlign w:val="superscript"/>
        </w:rPr>
        <w:t>0</w:t>
      </w:r>
      <w:r>
        <w:rPr>
          <w:rFonts w:ascii="宋体" w:hAnsi="宋体"/>
          <w:sz w:val="24"/>
        </w:rPr>
        <w:t>C—+30</w:t>
      </w:r>
      <w:r>
        <w:rPr>
          <w:rFonts w:ascii="宋体" w:hAnsi="宋体"/>
          <w:sz w:val="24"/>
          <w:vertAlign w:val="superscript"/>
        </w:rPr>
        <w:t>0</w:t>
      </w:r>
      <w:r>
        <w:rPr>
          <w:rFonts w:ascii="宋体" w:hAnsi="宋体"/>
          <w:sz w:val="24"/>
        </w:rPr>
        <w:t>C应为7d，室温在+30</w:t>
      </w:r>
      <w:r>
        <w:rPr>
          <w:rFonts w:ascii="宋体" w:hAnsi="宋体"/>
          <w:sz w:val="24"/>
          <w:vertAlign w:val="superscript"/>
        </w:rPr>
        <w:t>0</w:t>
      </w:r>
      <w:r>
        <w:rPr>
          <w:rFonts w:ascii="宋体" w:hAnsi="宋体"/>
          <w:sz w:val="24"/>
        </w:rPr>
        <w:t>C应为3d；采用502胶时，室温在15</w:t>
      </w:r>
      <w:r>
        <w:rPr>
          <w:rFonts w:ascii="宋体" w:hAnsi="宋体"/>
          <w:sz w:val="24"/>
          <w:vertAlign w:val="superscript"/>
        </w:rPr>
        <w:t>0</w:t>
      </w:r>
      <w:r>
        <w:rPr>
          <w:rFonts w:ascii="宋体" w:hAnsi="宋体"/>
          <w:sz w:val="24"/>
        </w:rPr>
        <w:t>C应为24h。</w:t>
      </w:r>
    </w:p>
    <w:p w14:paraId="767BCB8E" w14:textId="77777777" w:rsidR="00000000" w:rsidRDefault="00000000">
      <w:pPr>
        <w:pStyle w:val="a8"/>
        <w:spacing w:line="480" w:lineRule="exact"/>
        <w:ind w:firstLineChars="200" w:firstLine="480"/>
        <w:rPr>
          <w:rFonts w:ascii="宋体" w:hAnsi="宋体"/>
        </w:rPr>
      </w:pPr>
      <w:r>
        <w:rPr>
          <w:rFonts w:ascii="宋体" w:hAnsi="宋体" w:hint="eastAsia"/>
        </w:rPr>
        <w:t>为保持大量石和花岗石板面层清晰绚丽的光洁度，对铺砌好的表面应进行整修处理。可采用温纱布清洗表面，若有污染可用较硬的羊毡块包氧化铝粉进行干擦磨光，或用砂蜡擦光。</w:t>
      </w:r>
    </w:p>
    <w:p w14:paraId="063CFFE6" w14:textId="77777777" w:rsidR="00000000" w:rsidRDefault="00000000">
      <w:pPr>
        <w:tabs>
          <w:tab w:val="left" w:pos="1515"/>
        </w:tabs>
        <w:spacing w:line="480" w:lineRule="exact"/>
        <w:rPr>
          <w:rFonts w:ascii="宋体" w:hAnsi="宋体" w:hint="eastAsia"/>
          <w:sz w:val="24"/>
        </w:rPr>
      </w:pPr>
      <w:r>
        <w:rPr>
          <w:rFonts w:ascii="宋体" w:hAnsi="宋体" w:hint="eastAsia"/>
          <w:sz w:val="24"/>
        </w:rPr>
        <w:t>⑷</w:t>
      </w:r>
      <w:r>
        <w:rPr>
          <w:rFonts w:ascii="宋体" w:hAnsi="宋体"/>
          <w:sz w:val="24"/>
        </w:rPr>
        <w:t xml:space="preserve"> 材料用量</w:t>
      </w:r>
    </w:p>
    <w:p w14:paraId="6D31D106" w14:textId="77777777" w:rsidR="00000000" w:rsidRDefault="00000000">
      <w:pPr>
        <w:tabs>
          <w:tab w:val="left" w:pos="1515"/>
        </w:tabs>
        <w:spacing w:line="480" w:lineRule="exact"/>
        <w:rPr>
          <w:rFonts w:ascii="宋体" w:hAnsi="宋体" w:hint="eastAsia"/>
          <w:sz w:val="24"/>
        </w:rPr>
      </w:pPr>
      <w:r>
        <w:rPr>
          <w:rFonts w:ascii="宋体" w:hAnsi="宋体" w:hint="eastAsia"/>
          <w:sz w:val="24"/>
        </w:rPr>
        <w:t>大理石、花岗石面层材料用量（每</w:t>
      </w:r>
      <w:r>
        <w:rPr>
          <w:rFonts w:ascii="宋体" w:hAnsi="宋体"/>
          <w:sz w:val="24"/>
        </w:rPr>
        <w:t>100㎡）</w:t>
      </w:r>
    </w:p>
    <w:p w14:paraId="2B2CD568" w14:textId="77777777" w:rsidR="00000000" w:rsidRDefault="00000000">
      <w:pPr>
        <w:spacing w:line="360" w:lineRule="auto"/>
        <w:rPr>
          <w:rFonts w:ascii="宋体" w:hAnsi="宋体" w:hint="eastAsia"/>
          <w:b/>
          <w:sz w:val="24"/>
        </w:rPr>
      </w:pPr>
      <w:r>
        <w:rPr>
          <w:rFonts w:ascii="宋体" w:hAnsi="宋体" w:hint="eastAsia"/>
          <w:b/>
          <w:sz w:val="24"/>
        </w:rPr>
        <w:t>（二)地砖铺装施工工艺</w:t>
      </w:r>
    </w:p>
    <w:p w14:paraId="7203C4EE" w14:textId="77777777" w:rsidR="00000000" w:rsidRDefault="00000000">
      <w:pPr>
        <w:spacing w:line="520" w:lineRule="exact"/>
        <w:ind w:firstLineChars="200" w:firstLine="482"/>
        <w:rPr>
          <w:rFonts w:ascii="宋体" w:hAnsi="宋体" w:hint="eastAsia"/>
          <w:b/>
          <w:sz w:val="24"/>
        </w:rPr>
      </w:pPr>
      <w:r>
        <w:rPr>
          <w:rFonts w:ascii="宋体" w:hAnsi="宋体" w:hint="eastAsia"/>
          <w:b/>
          <w:sz w:val="24"/>
        </w:rPr>
        <w:t>1、范围：</w:t>
      </w:r>
    </w:p>
    <w:p w14:paraId="15A6C99C"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本工艺标准适用于本工程中各规格的块料地砖地面。</w:t>
      </w:r>
    </w:p>
    <w:p w14:paraId="3A9135EC" w14:textId="77777777" w:rsidR="00000000" w:rsidRDefault="00000000">
      <w:pPr>
        <w:spacing w:line="520" w:lineRule="exact"/>
        <w:ind w:firstLineChars="200" w:firstLine="482"/>
        <w:rPr>
          <w:rFonts w:ascii="宋体" w:hAnsi="宋体" w:hint="eastAsia"/>
          <w:b/>
          <w:sz w:val="24"/>
        </w:rPr>
      </w:pPr>
      <w:r>
        <w:rPr>
          <w:rFonts w:ascii="宋体" w:hAnsi="宋体" w:hint="eastAsia"/>
          <w:b/>
          <w:sz w:val="24"/>
        </w:rPr>
        <w:t>2、施工准备：</w:t>
      </w:r>
    </w:p>
    <w:p w14:paraId="6FCE66D0"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A、材料及主要机具：</w:t>
      </w:r>
    </w:p>
    <w:p w14:paraId="5C4B2FB9"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水泥：硅酸盐水泥、普通硅酸盐水泥；其标号不应低于425号，并严禁混用不同品种、不同标号的水泥。</w:t>
      </w:r>
    </w:p>
    <w:p w14:paraId="4B72B747"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砂：中砂或粗砂，过8</w:t>
      </w:r>
      <w:r>
        <w:rPr>
          <w:rFonts w:ascii="宋体" w:hAnsi="宋体"/>
          <w:sz w:val="24"/>
        </w:rPr>
        <w:t>mm</w:t>
      </w:r>
      <w:r>
        <w:rPr>
          <w:rFonts w:ascii="宋体" w:hAnsi="宋体" w:hint="eastAsia"/>
          <w:sz w:val="24"/>
        </w:rPr>
        <w:t>孔径筛子，其含泥量不应大于3%。</w:t>
      </w:r>
    </w:p>
    <w:p w14:paraId="0AEE0E4A"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缸砖、水泥花砖，通体砖等均有出厂合格证，抗压、抗折反规格品种均符合设计要求，外观颜色一致、表面平整、边角整齐、无翘曲及窜角。</w:t>
      </w:r>
    </w:p>
    <w:p w14:paraId="69A6EB25"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草酸、火碱、107胶等均有出厂合格证。</w:t>
      </w:r>
    </w:p>
    <w:p w14:paraId="4397E879" w14:textId="77777777" w:rsidR="00000000" w:rsidRDefault="00000000">
      <w:pPr>
        <w:spacing w:line="520" w:lineRule="exact"/>
        <w:ind w:firstLineChars="200" w:firstLine="480"/>
        <w:rPr>
          <w:rFonts w:ascii="宋体" w:hAnsi="宋体" w:hint="eastAsia"/>
          <w:sz w:val="24"/>
        </w:rPr>
      </w:pPr>
      <w:r>
        <w:rPr>
          <w:rFonts w:ascii="宋体" w:hAnsi="宋体" w:hint="eastAsia"/>
          <w:sz w:val="24"/>
        </w:rPr>
        <w:lastRenderedPageBreak/>
        <w:t>主机机具：小水桶、半截大桶、笤帚、平锹、铁抹子、大木杠、小木杠、筛子、窗纱筛子、窄手推车、钢丝刷、喷壶、锤子、橡皮锤子、凿子、方尺、粉线包、溜子、缸砖切割机。</w:t>
      </w:r>
    </w:p>
    <w:p w14:paraId="35BE315D"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结合层材料如采用沥青胶结料，其标号和技术指标应符合设计要求，如采用胶粘剂，应防水和防菌，并通过试验确定。此二种材料均应有出厂证和复试记录。</w:t>
      </w:r>
    </w:p>
    <w:p w14:paraId="5C789A98"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B、作业条件：</w:t>
      </w:r>
    </w:p>
    <w:p w14:paraId="19CFA2F2"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内墙+50</w:t>
      </w:r>
      <w:r>
        <w:rPr>
          <w:rFonts w:ascii="宋体" w:hAnsi="宋体"/>
          <w:sz w:val="24"/>
        </w:rPr>
        <w:t>cm</w:t>
      </w:r>
      <w:r>
        <w:rPr>
          <w:rFonts w:ascii="宋体" w:hAnsi="宋体" w:hint="eastAsia"/>
          <w:sz w:val="24"/>
        </w:rPr>
        <w:t>水平标高线已弹好，并校核无误。</w:t>
      </w:r>
    </w:p>
    <w:p w14:paraId="4DAADCB4"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墙面抹灰、屋面防水和门框已安装完。</w:t>
      </w:r>
    </w:p>
    <w:p w14:paraId="2EE1C779"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地面垫层以及预埋在地面内各种管线已做完。穿过楼面的竖管已安完，管洞已堵塞密实。有地漏的房间应找好泛水。</w:t>
      </w:r>
    </w:p>
    <w:p w14:paraId="26AE3DE2"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提前做好选砖的工作，预先用木条针方框（按砖的规格尺寸）模子，拆包后块块进行套选、长、宽、厚不得超过±1</w:t>
      </w:r>
      <w:r>
        <w:rPr>
          <w:rFonts w:ascii="宋体" w:hAnsi="宋体"/>
          <w:sz w:val="24"/>
        </w:rPr>
        <w:t>mm</w:t>
      </w:r>
      <w:r>
        <w:rPr>
          <w:rFonts w:ascii="宋体" w:hAnsi="宋体" w:hint="eastAsia"/>
          <w:sz w:val="24"/>
        </w:rPr>
        <w:t>，平整度用直尺检查，不得超过±</w:t>
      </w:r>
      <w:r>
        <w:rPr>
          <w:rFonts w:ascii="宋体" w:hAnsi="宋体"/>
          <w:sz w:val="24"/>
        </w:rPr>
        <w:t>0.5mm</w:t>
      </w:r>
      <w:r>
        <w:rPr>
          <w:rFonts w:ascii="宋体" w:hAnsi="宋体" w:hint="eastAsia"/>
          <w:sz w:val="24"/>
        </w:rPr>
        <w:t>。外观有裂缝、掉角和表面上有缺陷的板剔出，并按花型、颜色挑选后分别堆放。</w:t>
      </w:r>
    </w:p>
    <w:p w14:paraId="0588C12D"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有艺术图型要求的地面，在施工前应绘制施工大样图，并做出样板间，经检查合格后，方可面积施工。</w:t>
      </w:r>
    </w:p>
    <w:p w14:paraId="6A67860E" w14:textId="77777777" w:rsidR="00000000" w:rsidRDefault="00000000">
      <w:pPr>
        <w:spacing w:line="520" w:lineRule="exact"/>
        <w:ind w:firstLineChars="200" w:firstLine="482"/>
        <w:rPr>
          <w:rFonts w:ascii="宋体" w:hAnsi="宋体" w:hint="eastAsia"/>
          <w:b/>
          <w:sz w:val="24"/>
        </w:rPr>
      </w:pPr>
      <w:r>
        <w:rPr>
          <w:rFonts w:ascii="宋体" w:hAnsi="宋体" w:hint="eastAsia"/>
          <w:b/>
          <w:sz w:val="24"/>
        </w:rPr>
        <w:t>3、操作工艺</w:t>
      </w:r>
    </w:p>
    <w:p w14:paraId="208EB575"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A、工艺流程：</w:t>
      </w:r>
    </w:p>
    <w:p w14:paraId="1DD41256"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基层处理→找标高、弹线→抹找平层砂浆→弹铺砖控制线→铺砖→勾缝、擦缝→养护→踢脚板安装</w:t>
      </w:r>
    </w:p>
    <w:p w14:paraId="6BD035FF"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基层处理：将混凝土基层上的杂物清理掉，并用錾子剔掉砂浆落地灰，用钢丝刷刷净浮浆层。如基层有油污时，应用10%火碱水刷净，并用清水及时将其上的碱液冲净。</w:t>
      </w:r>
    </w:p>
    <w:p w14:paraId="2DB45FCA"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找标高、弹线：根据墙上的+50</w:t>
      </w:r>
      <w:r>
        <w:rPr>
          <w:rFonts w:ascii="宋体" w:hAnsi="宋体"/>
          <w:sz w:val="24"/>
        </w:rPr>
        <w:t>cm</w:t>
      </w:r>
      <w:r>
        <w:rPr>
          <w:rFonts w:ascii="宋体" w:hAnsi="宋体" w:hint="eastAsia"/>
          <w:sz w:val="24"/>
        </w:rPr>
        <w:t>水平标高线，往下量测出面层标高，并弹在墙上。</w:t>
      </w:r>
    </w:p>
    <w:p w14:paraId="7BCB8E70"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抹找平层砂浆：</w:t>
      </w:r>
    </w:p>
    <w:p w14:paraId="4B245885"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洒水湿润：在清理好的基层上，用喷壶将地面基层洒水一遍。</w:t>
      </w:r>
    </w:p>
    <w:p w14:paraId="4C64CDA4"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抹灰饼和标筋：从已弹好的面层水平线下量至找平层上皮的标高（面层标高减去砖厚及粘结层的厚度），抹类饼间距</w:t>
      </w:r>
      <w:r>
        <w:rPr>
          <w:rFonts w:ascii="宋体" w:hAnsi="宋体"/>
          <w:sz w:val="24"/>
        </w:rPr>
        <w:t>1.5m</w:t>
      </w:r>
      <w:r>
        <w:rPr>
          <w:rFonts w:ascii="宋体" w:hAnsi="宋体" w:hint="eastAsia"/>
          <w:sz w:val="24"/>
        </w:rPr>
        <w:t>，灰饼上平就是水泥砂浆找平层的标高，然后从房间一侧开始抹标筋（又叫冲筋）。有地漏的房间，应由四周向地漏方向放射形抹标筋，并找好坡度。抹灰饼和标筋应使用干硬性砂浆，厚度不宜小于</w:t>
      </w:r>
      <w:r>
        <w:rPr>
          <w:rFonts w:ascii="宋体" w:hAnsi="宋体"/>
          <w:sz w:val="24"/>
        </w:rPr>
        <w:t>2cm</w:t>
      </w:r>
      <w:r>
        <w:rPr>
          <w:rFonts w:ascii="宋体" w:hAnsi="宋体" w:hint="eastAsia"/>
          <w:sz w:val="24"/>
        </w:rPr>
        <w:t>。</w:t>
      </w:r>
    </w:p>
    <w:p w14:paraId="5231F8EC" w14:textId="77777777" w:rsidR="00000000" w:rsidRDefault="00000000">
      <w:pPr>
        <w:spacing w:line="520" w:lineRule="exact"/>
        <w:ind w:firstLineChars="200" w:firstLine="480"/>
        <w:rPr>
          <w:rFonts w:ascii="宋体" w:hAnsi="宋体" w:hint="eastAsia"/>
          <w:sz w:val="24"/>
        </w:rPr>
      </w:pPr>
      <w:r>
        <w:rPr>
          <w:rFonts w:ascii="宋体" w:hAnsi="宋体" w:hint="eastAsia"/>
          <w:sz w:val="24"/>
        </w:rPr>
        <w:lastRenderedPageBreak/>
        <w:t>装档（即在标筋间装铺水泥砂浆）：清净抹标筋的剩余浆渣，涂刷一遍水泥浆（水灰比为</w:t>
      </w:r>
      <w:r>
        <w:rPr>
          <w:rFonts w:ascii="宋体" w:hAnsi="宋体"/>
          <w:sz w:val="24"/>
        </w:rPr>
        <w:t>0.4～0.5</w:t>
      </w:r>
      <w:r>
        <w:rPr>
          <w:rFonts w:ascii="宋体" w:hAnsi="宋体" w:hint="eastAsia"/>
          <w:sz w:val="24"/>
        </w:rPr>
        <w:t>）粘结层，要随涂刷随铺砂浆。然后根据标筋的标高，用小平锹或木抹子将已拌合的水泥砂浆（配合比为1：3～1：4）铺装在标筋之间，用木抹子摊平、拍实，小木杠刮平，再用木抹子搓平，使其铺设的砂浆与标筋找平，并用大木杠横竖检查其平整度，同时检查其标高和泛水坡是否正确，24</w:t>
      </w:r>
      <w:r>
        <w:rPr>
          <w:rFonts w:ascii="宋体" w:hAnsi="宋体"/>
          <w:sz w:val="24"/>
        </w:rPr>
        <w:t>h</w:t>
      </w:r>
      <w:r>
        <w:rPr>
          <w:rFonts w:ascii="宋体" w:hAnsi="宋体" w:hint="eastAsia"/>
          <w:sz w:val="24"/>
        </w:rPr>
        <w:t>后浇不养护。</w:t>
      </w:r>
    </w:p>
    <w:p w14:paraId="62276899"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弹铺砖控制线：当找平层砂浆抗压强度达到</w:t>
      </w:r>
      <w:r>
        <w:rPr>
          <w:rFonts w:ascii="宋体" w:hAnsi="宋体"/>
          <w:sz w:val="24"/>
        </w:rPr>
        <w:t>1.2MPa</w:t>
      </w:r>
      <w:r>
        <w:rPr>
          <w:rFonts w:ascii="宋体" w:hAnsi="宋体" w:hint="eastAsia"/>
          <w:sz w:val="24"/>
        </w:rPr>
        <w:t>时，开始上人弹砖的控制线。预先根据设计要求和砖板块规格尺寸，确定板块铺砌的缝隙宽度，当设计无规定时，紧密铺贴缝隙宽度不宜大于1</w:t>
      </w:r>
      <w:r>
        <w:rPr>
          <w:rFonts w:ascii="宋体" w:hAnsi="宋体"/>
          <w:sz w:val="24"/>
        </w:rPr>
        <w:t>mm</w:t>
      </w:r>
      <w:r>
        <w:rPr>
          <w:rFonts w:ascii="宋体" w:hAnsi="宋体" w:hint="eastAsia"/>
          <w:sz w:val="24"/>
        </w:rPr>
        <w:t>，虚缝铺贴缝隙宽度宜为5～10</w:t>
      </w:r>
      <w:r>
        <w:rPr>
          <w:rFonts w:ascii="宋体" w:hAnsi="宋体"/>
          <w:sz w:val="24"/>
        </w:rPr>
        <w:t>mm</w:t>
      </w:r>
      <w:r>
        <w:rPr>
          <w:rFonts w:ascii="宋体" w:hAnsi="宋体" w:hint="eastAsia"/>
          <w:sz w:val="24"/>
        </w:rPr>
        <w:t>。</w:t>
      </w:r>
    </w:p>
    <w:p w14:paraId="1CE4A0E2"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在房间分中、从纵、横两个方向排尺寸，当尺寸不足整砖倍数时，将非整砖用于边角处，横向平行于门口的第一排应为整砖，将非整砖排在靠墙位置，纵向（垂直门口）应在房间内分中，非整砖对称排放在两墙边处。根据已确定的砖数和缝宽，在地面上弹纵、横控制线（每隔4块砖弹一根控制线）。</w:t>
      </w:r>
    </w:p>
    <w:p w14:paraId="09FCB5C7"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铺砖：为了找好位置和标高，应从门口开始，纵向先铺2～3行砖，以此为标筋拉纵横水平标高线，辅时应从里向外退着操作，人不得踏在刚铺好的砖面上，每块砖应跟线，操作程序是：</w:t>
      </w:r>
    </w:p>
    <w:p w14:paraId="3ED64532"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铺砌前将砖板块放入半截水桶中浸水湿润，晾干后表面无明水时，方可使用。</w:t>
      </w:r>
    </w:p>
    <w:p w14:paraId="3D2967F4"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找平层上洒水湿润，均匀涂刷素水泥浆（水灰比为</w:t>
      </w:r>
      <w:r>
        <w:rPr>
          <w:rFonts w:ascii="宋体" w:hAnsi="宋体"/>
          <w:sz w:val="24"/>
        </w:rPr>
        <w:t>0.4～0.5</w:t>
      </w:r>
      <w:r>
        <w:rPr>
          <w:rFonts w:ascii="宋体" w:hAnsi="宋体" w:hint="eastAsia"/>
          <w:sz w:val="24"/>
        </w:rPr>
        <w:t>），涂刷面积不要过大，铺多少刷多少。</w:t>
      </w:r>
    </w:p>
    <w:p w14:paraId="7885DED8"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结合层的厚度：如采用水泥砂浆铺设时应为10～15</w:t>
      </w:r>
      <w:r>
        <w:rPr>
          <w:rFonts w:ascii="宋体" w:hAnsi="宋体"/>
          <w:sz w:val="24"/>
        </w:rPr>
        <w:t>mm</w:t>
      </w:r>
      <w:r>
        <w:rPr>
          <w:rFonts w:ascii="宋体" w:hAnsi="宋体" w:hint="eastAsia"/>
          <w:sz w:val="24"/>
        </w:rPr>
        <w:t>，采用沥青胶结料铺设时应为2～5</w:t>
      </w:r>
      <w:r>
        <w:rPr>
          <w:rFonts w:ascii="宋体" w:hAnsi="宋体"/>
          <w:sz w:val="24"/>
        </w:rPr>
        <w:t>mm</w:t>
      </w:r>
      <w:r>
        <w:rPr>
          <w:rFonts w:ascii="宋体" w:hAnsi="宋体" w:hint="eastAsia"/>
          <w:sz w:val="24"/>
        </w:rPr>
        <w:t>，采用胶粘剂铺设时应为2～3</w:t>
      </w:r>
      <w:r>
        <w:rPr>
          <w:rFonts w:ascii="宋体" w:hAnsi="宋体"/>
          <w:sz w:val="24"/>
        </w:rPr>
        <w:t>mm</w:t>
      </w:r>
      <w:r>
        <w:rPr>
          <w:rFonts w:ascii="宋体" w:hAnsi="宋体" w:hint="eastAsia"/>
          <w:sz w:val="24"/>
        </w:rPr>
        <w:t>。</w:t>
      </w:r>
    </w:p>
    <w:p w14:paraId="42C2F131"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结合层组合材料拌合：采用沥青胶结材料和胶粘剂时，除了按出厂说明书操作外还应经试验室试验后确定配合比，拌合时要拌均匀，不得有灰团，一次拌合不得太多，并在要求的时间内用完。如使用水泥砂浆结合层时，配合比宜为1：</w:t>
      </w:r>
      <w:r>
        <w:rPr>
          <w:rFonts w:ascii="宋体" w:hAnsi="宋体"/>
          <w:sz w:val="24"/>
        </w:rPr>
        <w:t>2.5</w:t>
      </w:r>
      <w:r>
        <w:rPr>
          <w:rFonts w:ascii="宋体" w:hAnsi="宋体" w:hint="eastAsia"/>
          <w:sz w:val="24"/>
        </w:rPr>
        <w:t>（水泥：砂）干硬性砂浆。亦应随拌随用，初凝前用完，防止影响粘结质量。</w:t>
      </w:r>
    </w:p>
    <w:p w14:paraId="4BABADDB"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铺砌时，砖的背面朝上抹粘结砂浆，铺砌到已刷好的水泥浆找平层上，砖上楞略高出水平线标高线，找正、找直、找方后，砖上面垫木板，用橡皮锤拍实，顺序从内退着往外铺砌，做到加砖砂浆饱满、相接紧密、坚实，与地漏相接处，用砂轮锯将砖加工成与地漏相吻合。铺地砖时最好一次铺一间，大面积施工时，应采取分段、分部</w:t>
      </w:r>
      <w:r>
        <w:rPr>
          <w:rFonts w:ascii="宋体" w:hAnsi="宋体" w:hint="eastAsia"/>
          <w:sz w:val="24"/>
        </w:rPr>
        <w:lastRenderedPageBreak/>
        <w:t>位铺砌。</w:t>
      </w:r>
    </w:p>
    <w:p w14:paraId="14398839"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拨缝、修整：铺完2至3行，应随时拉线检查缝格的平直度，如超出规定应立即修整，将缝拨直，并用橡皮锤拍实。此项工作应在结合层凝结之前完成。</w:t>
      </w:r>
    </w:p>
    <w:p w14:paraId="7E2BA821"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勾缝擦缝：面层铺贴应在24</w:t>
      </w:r>
      <w:r>
        <w:rPr>
          <w:rFonts w:ascii="宋体" w:hAnsi="宋体"/>
          <w:sz w:val="24"/>
        </w:rPr>
        <w:t>h</w:t>
      </w:r>
      <w:r>
        <w:rPr>
          <w:rFonts w:ascii="宋体" w:hAnsi="宋体" w:hint="eastAsia"/>
          <w:sz w:val="24"/>
        </w:rPr>
        <w:t>内进行擦缝、勾缝工作，并应采用同品种、同标号、同颜色的水泥。</w:t>
      </w:r>
    </w:p>
    <w:p w14:paraId="6BDDE762"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勾缝：用1：1水泥细砂浆勾缝，缝内深度宜为砖厚的1/3，要求缝内砂浆密实、平整、光滑。随勾随将剩余水泥砂浆清走、擦净。</w:t>
      </w:r>
    </w:p>
    <w:p w14:paraId="3B027BEF"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擦缝：如设计要求不留缝隙或缝隙很小时，则要求接缝平直，在铺实修整好的砖面层上用浆壶往缝内浇水泥浆，然后用干水泥撒在缝上，再用绵纱团擦揉，将缝隙擦满。最后将面层上的水泥浆擦干净。</w:t>
      </w:r>
    </w:p>
    <w:p w14:paraId="695957DD"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养护：铺完砖24</w:t>
      </w:r>
      <w:r>
        <w:rPr>
          <w:rFonts w:ascii="宋体" w:hAnsi="宋体"/>
          <w:sz w:val="24"/>
        </w:rPr>
        <w:t>h</w:t>
      </w:r>
      <w:r>
        <w:rPr>
          <w:rFonts w:ascii="宋体" w:hAnsi="宋体" w:hint="eastAsia"/>
          <w:sz w:val="24"/>
        </w:rPr>
        <w:t>后，洒水养护，时间不应少于7</w:t>
      </w:r>
      <w:r>
        <w:rPr>
          <w:rFonts w:ascii="宋体" w:hAnsi="宋体"/>
          <w:sz w:val="24"/>
        </w:rPr>
        <w:t>d</w:t>
      </w:r>
      <w:r>
        <w:rPr>
          <w:rFonts w:ascii="宋体" w:hAnsi="宋体" w:hint="eastAsia"/>
          <w:sz w:val="24"/>
        </w:rPr>
        <w:t>。</w:t>
      </w:r>
    </w:p>
    <w:p w14:paraId="238CA389"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镶贴踢脚板：踢脚板用砖，一般采用与地面块材同品种、同规格、同颜色的材料，踢脚板的立缝应与地面缝对齐，铺设时应在房间墙面两端头阴角处各镶贴一块砖，出墙厚度和高度应符合设计要求，以此砖上楞为标准挂线，开始铺贴，砖背面朝上抹粘结砂浆（配合比为1：2水泥砂浆），使砂浆粘满整块砖为宜，及时粘贴在墙上，砖上楞要跟线并立即拍实，随之将挤出的砂浆刮掉，将面层清擦干净（在粘贴前，砖块材要浸水晾干，墙面刷水湿润）。</w:t>
      </w:r>
    </w:p>
    <w:p w14:paraId="656A87F9"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冬期施工：室内操作温度不低于+5℃。室外操作时，应按气温的变化掺防冻剂，但必须注试验室试验后才能操作。</w:t>
      </w:r>
    </w:p>
    <w:p w14:paraId="42EF470E"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4、质量标准</w:t>
      </w:r>
    </w:p>
    <w:p w14:paraId="7085B7A1"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A、保证项目</w:t>
      </w:r>
    </w:p>
    <w:p w14:paraId="54E289A2"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各种面层所用的板块品种、质量必须符合设计要求。</w:t>
      </w:r>
    </w:p>
    <w:p w14:paraId="11C6E64B"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面层与基层的结合（粘结）必须牢固，无空鼓。</w:t>
      </w:r>
    </w:p>
    <w:p w14:paraId="167D87F1"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B、基本项目：</w:t>
      </w:r>
    </w:p>
    <w:p w14:paraId="68D4E0F8"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各种板块面层的表面洁净，图案清晰，色泽一致，接缝均匀，周边顺直，板块无裂纹、掉角和缺楞等现象。</w:t>
      </w:r>
    </w:p>
    <w:p w14:paraId="49C781AE"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地漏和供排除液体带有坡度的地面，坡度应符合设计要求，不倒泛水，无积水，与地漏（管道）结合处严密牢固，无渗漏。</w:t>
      </w:r>
    </w:p>
    <w:p w14:paraId="05C6C628" w14:textId="77777777" w:rsidR="00000000" w:rsidRDefault="00000000">
      <w:pPr>
        <w:spacing w:line="520" w:lineRule="exact"/>
        <w:ind w:firstLineChars="200" w:firstLine="480"/>
        <w:rPr>
          <w:rFonts w:ascii="宋体" w:hAnsi="宋体" w:hint="eastAsia"/>
          <w:sz w:val="24"/>
        </w:rPr>
      </w:pPr>
      <w:r>
        <w:rPr>
          <w:rFonts w:ascii="宋体" w:hAnsi="宋体" w:hint="eastAsia"/>
          <w:sz w:val="24"/>
        </w:rPr>
        <w:lastRenderedPageBreak/>
        <w:t>踢脚板表面洁净，接缝平整均匀，高度一致，结合牢固，出墙厚度适宜，基本一致。</w:t>
      </w:r>
    </w:p>
    <w:p w14:paraId="35ACAD1F"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楼梯踏步和台阶和铺贴缝隙宽度一致，相邻两步高差不超过10</w:t>
      </w:r>
      <w:r>
        <w:rPr>
          <w:rFonts w:ascii="宋体" w:hAnsi="宋体"/>
          <w:sz w:val="24"/>
        </w:rPr>
        <w:t>mm</w:t>
      </w:r>
      <w:r>
        <w:rPr>
          <w:rFonts w:ascii="宋体" w:hAnsi="宋体" w:hint="eastAsia"/>
          <w:sz w:val="24"/>
        </w:rPr>
        <w:t>，防滑条顺直。</w:t>
      </w:r>
    </w:p>
    <w:p w14:paraId="3C7A47C4"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各种面层邻接处的镶边、用料尺寸符合设计要求和施工规范的规定，边角整齐、光滑。</w:t>
      </w:r>
    </w:p>
    <w:p w14:paraId="3A200B50"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5、应注意的问题：</w:t>
      </w:r>
    </w:p>
    <w:p w14:paraId="7A5EBF1F" w14:textId="77777777" w:rsidR="00000000" w:rsidRDefault="00000000">
      <w:pPr>
        <w:pStyle w:val="a7"/>
        <w:spacing w:line="520" w:lineRule="exact"/>
        <w:ind w:firstLine="480"/>
        <w:rPr>
          <w:rFonts w:hint="eastAsia"/>
          <w:sz w:val="24"/>
        </w:rPr>
      </w:pPr>
      <w:r>
        <w:rPr>
          <w:rFonts w:hint="eastAsia"/>
          <w:sz w:val="24"/>
        </w:rPr>
        <w:t>板块空鼓：基层清理干净、洒水湿润不均、砖未浸水、水泥浆结合层刷的面积过大风干后起隔离作用、上人过早影响粘结层强度等等因素，都是导致空鼓的原因。踢脚板空鼓原因，除与地面相同外，还因为踢脚板背面粘结砂浆量少未抹到边，造成边角空鼓。</w:t>
      </w:r>
    </w:p>
    <w:p w14:paraId="1FD6F7E8"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踢脚板出墙厚度不一致：由于墙体抹灰垂直度、平整度超出允许偏差，踢脚板镶贴时按水平线控制，所以出墙厚度不一致。因此在镶贴前，先检查墙面平整度，进行处理后再进行镶贴。</w:t>
      </w:r>
    </w:p>
    <w:p w14:paraId="14F14BA3"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板块表面不洁净：主要是做完面层之后，成品保护不够，油漆桶放在地砖上、在地砖上拌合砂浆、刷浆时不覆盖等，都造成面层被污染。</w:t>
      </w:r>
    </w:p>
    <w:p w14:paraId="07EF6337"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有泄漏的房间倒坡：做找平层砂浆时，没有按设计要求的泛水坡度进行弹线找坡。因此必须在找标高、弹线时找好坡度，抹灰饼和标筋时，抹出泛水。</w:t>
      </w:r>
    </w:p>
    <w:p w14:paraId="05BDF4E6"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地面铺贴不平，出现高低差：对地砖未进行预先挑选，砖的薄厚不一致造成高低差，或铺贴时未严格按水平标高线进行控制。</w:t>
      </w:r>
    </w:p>
    <w:p w14:paraId="6368CCB5" w14:textId="77777777" w:rsidR="00000000" w:rsidRDefault="00000000">
      <w:pPr>
        <w:adjustRightInd w:val="0"/>
        <w:snapToGrid w:val="0"/>
        <w:spacing w:line="480" w:lineRule="exact"/>
        <w:ind w:firstLineChars="152" w:firstLine="366"/>
        <w:jc w:val="center"/>
        <w:rPr>
          <w:rFonts w:ascii="宋体" w:hAnsi="宋体" w:hint="eastAsia"/>
          <w:b/>
          <w:sz w:val="24"/>
        </w:rPr>
      </w:pPr>
      <w:r>
        <w:rPr>
          <w:rFonts w:ascii="宋体" w:hAnsi="宋体" w:hint="eastAsia"/>
          <w:b/>
          <w:sz w:val="24"/>
        </w:rPr>
        <w:t>六、天花工程</w:t>
      </w:r>
      <w:r>
        <w:rPr>
          <w:rFonts w:ascii="宋体" w:hAnsi="宋体" w:hint="eastAsia"/>
          <w:b/>
          <w:color w:val="000000"/>
          <w:sz w:val="24"/>
        </w:rPr>
        <w:t>施工工艺</w:t>
      </w:r>
    </w:p>
    <w:p w14:paraId="46821B96" w14:textId="77777777" w:rsidR="00000000" w:rsidRDefault="00000000">
      <w:pPr>
        <w:spacing w:line="480" w:lineRule="exact"/>
        <w:rPr>
          <w:rFonts w:ascii="宋体" w:hAnsi="宋体" w:hint="eastAsia"/>
          <w:b/>
          <w:sz w:val="24"/>
        </w:rPr>
      </w:pPr>
      <w:r>
        <w:rPr>
          <w:rFonts w:ascii="宋体" w:hAnsi="宋体" w:hint="eastAsia"/>
          <w:b/>
          <w:sz w:val="24"/>
        </w:rPr>
        <w:t>（一）铝扣板吊顶天花</w:t>
      </w:r>
    </w:p>
    <w:p w14:paraId="08692F8C" w14:textId="77777777" w:rsidR="00000000" w:rsidRDefault="00000000">
      <w:pPr>
        <w:spacing w:line="480" w:lineRule="exact"/>
        <w:ind w:firstLineChars="200" w:firstLine="480"/>
        <w:rPr>
          <w:rFonts w:ascii="宋体" w:hAnsi="宋体"/>
          <w:sz w:val="24"/>
        </w:rPr>
      </w:pPr>
      <w:r>
        <w:rPr>
          <w:rFonts w:ascii="宋体" w:hAnsi="宋体" w:hint="eastAsia"/>
          <w:sz w:val="24"/>
        </w:rPr>
        <w:t>其施工顺序为：测量放线→吊件安装→主、付龙骨安装→放板。</w:t>
      </w:r>
    </w:p>
    <w:p w14:paraId="4651D078"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搁放铝板时应注意板面花纹方向应保持一致，表面整洁。</w:t>
      </w:r>
    </w:p>
    <w:p w14:paraId="4BB777CA" w14:textId="77777777" w:rsidR="00000000" w:rsidRDefault="00000000">
      <w:pPr>
        <w:spacing w:line="480" w:lineRule="exact"/>
        <w:ind w:firstLineChars="200" w:firstLine="480"/>
        <w:rPr>
          <w:rFonts w:ascii="宋体" w:hAnsi="宋体"/>
          <w:sz w:val="24"/>
        </w:rPr>
      </w:pPr>
      <w:r>
        <w:rPr>
          <w:rFonts w:ascii="宋体" w:hAnsi="宋体" w:hint="eastAsia"/>
          <w:sz w:val="24"/>
        </w:rPr>
        <w:t>1、技术准备</w:t>
      </w:r>
    </w:p>
    <w:p w14:paraId="587B654F"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审查图纸，制定施工方案；绘制主龙骨走向及分格图，制定空调排风孔、检查孔、照明孔安装方案；制定施工顺序及节点样图，进行技术交底。</w:t>
      </w:r>
    </w:p>
    <w:p w14:paraId="10EA7B3E" w14:textId="77777777" w:rsidR="00000000" w:rsidRDefault="00000000">
      <w:pPr>
        <w:spacing w:line="480" w:lineRule="exact"/>
        <w:ind w:firstLineChars="200" w:firstLine="480"/>
        <w:rPr>
          <w:rFonts w:ascii="宋体" w:hAnsi="宋体"/>
          <w:sz w:val="24"/>
        </w:rPr>
      </w:pPr>
      <w:r>
        <w:rPr>
          <w:rFonts w:ascii="宋体" w:hAnsi="宋体"/>
          <w:sz w:val="24"/>
        </w:rPr>
        <w:t>2</w:t>
      </w:r>
      <w:r>
        <w:rPr>
          <w:rFonts w:ascii="宋体" w:hAnsi="宋体" w:hint="eastAsia"/>
          <w:sz w:val="24"/>
        </w:rPr>
        <w:t>、基层处理</w:t>
      </w:r>
    </w:p>
    <w:p w14:paraId="0E86B073"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吊顶基层必须有足够的强度。清除顶棚及周围的障碍物，对灯饰等承重物固定支点，应按设计要求做好。检查已安装好的通风、消防、电器线路，并检查是否做完打</w:t>
      </w:r>
      <w:r>
        <w:rPr>
          <w:rFonts w:ascii="宋体" w:hAnsi="宋体" w:hint="eastAsia"/>
          <w:sz w:val="24"/>
        </w:rPr>
        <w:lastRenderedPageBreak/>
        <w:t>压试验或外层保温、防腐等工作。这些工作完成后，方可进行吊顶安装工作。</w:t>
      </w:r>
    </w:p>
    <w:p w14:paraId="602BE4B9" w14:textId="77777777" w:rsidR="00000000" w:rsidRDefault="00000000">
      <w:pPr>
        <w:spacing w:line="480" w:lineRule="exact"/>
        <w:ind w:firstLineChars="200" w:firstLine="480"/>
        <w:rPr>
          <w:rFonts w:ascii="宋体" w:hAnsi="宋体"/>
          <w:sz w:val="24"/>
        </w:rPr>
      </w:pPr>
      <w:r>
        <w:rPr>
          <w:rFonts w:ascii="宋体" w:hAnsi="宋体"/>
          <w:sz w:val="24"/>
        </w:rPr>
        <w:t>3</w:t>
      </w:r>
      <w:r>
        <w:rPr>
          <w:rFonts w:ascii="宋体" w:hAnsi="宋体" w:hint="eastAsia"/>
          <w:sz w:val="24"/>
        </w:rPr>
        <w:t>、划线</w:t>
      </w:r>
    </w:p>
    <w:p w14:paraId="0EF268D9" w14:textId="77777777" w:rsidR="00000000" w:rsidRDefault="00000000">
      <w:pPr>
        <w:spacing w:line="480" w:lineRule="exact"/>
        <w:ind w:firstLineChars="200" w:firstLine="480"/>
        <w:rPr>
          <w:rFonts w:ascii="宋体" w:hAnsi="宋体"/>
          <w:sz w:val="24"/>
        </w:rPr>
      </w:pPr>
      <w:r>
        <w:rPr>
          <w:rFonts w:ascii="宋体" w:hAnsi="宋体" w:hint="eastAsia"/>
          <w:sz w:val="24"/>
        </w:rPr>
        <w:t>放线主要是弹标高线和龙骨布置线。标高线一般弹到墙面或柱面，然后将角铝固定在墙或柱面上。角铝堂用的规格</w:t>
      </w:r>
      <w:r>
        <w:rPr>
          <w:rFonts w:ascii="宋体" w:hAnsi="宋体"/>
          <w:sz w:val="24"/>
        </w:rPr>
        <w:t>25</w:t>
      </w:r>
      <w:r>
        <w:rPr>
          <w:rFonts w:ascii="宋体" w:hAnsi="宋体" w:hint="eastAsia"/>
          <w:sz w:val="24"/>
        </w:rPr>
        <w:t>×</w:t>
      </w:r>
      <w:r>
        <w:rPr>
          <w:rFonts w:ascii="宋体" w:hAnsi="宋体"/>
          <w:sz w:val="24"/>
        </w:rPr>
        <w:t>25</w:t>
      </w:r>
      <w:r>
        <w:rPr>
          <w:rFonts w:ascii="宋体" w:hAnsi="宋体" w:hint="eastAsia"/>
          <w:sz w:val="24"/>
        </w:rPr>
        <w:t>毫米，色彩同板的色彩。角铝的作用是天棚边缘部位的封口，使之边角部位更加完整与顺直。角铝多用高强水泥钉固定，也可用射钉固定。</w:t>
      </w:r>
    </w:p>
    <w:p w14:paraId="04AD05EE" w14:textId="77777777" w:rsidR="00000000" w:rsidRDefault="00000000">
      <w:pPr>
        <w:spacing w:line="480" w:lineRule="exact"/>
        <w:ind w:firstLineChars="200" w:firstLine="480"/>
        <w:rPr>
          <w:rFonts w:ascii="宋体" w:hAnsi="宋体"/>
          <w:sz w:val="24"/>
        </w:rPr>
      </w:pPr>
      <w:r>
        <w:rPr>
          <w:rFonts w:ascii="宋体" w:hAnsi="宋体" w:hint="eastAsia"/>
          <w:sz w:val="24"/>
        </w:rPr>
        <w:t>如果天棚有不同标高，那么应将变截面的位置弹到楼板上。龙骨的布置，如果是将板条卡在龙骨上，就需要龙骨与板成垂直。如果用钉固定，则要看板条的形状，以及设计上的要求，具体掌握。</w:t>
      </w:r>
    </w:p>
    <w:p w14:paraId="7CC93EAB"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龙骨的间距根据不同的断面而有所差别。有些板块较大的方块，在板背加肢，刚度较好，尽管龙骨间距较大，也不会发生变形。对于龙骨卡具的形式，龙骨的间距要控制，尺寸不宜太大，因为龙骨间距大，板的固定点减少、对于很薄的板条，是不合适的，所以，这种情况龙骨的间距一般不宜超过</w:t>
      </w:r>
      <w:r>
        <w:rPr>
          <w:rFonts w:ascii="宋体" w:hAnsi="宋体"/>
          <w:sz w:val="24"/>
        </w:rPr>
        <w:t>1.2</w:t>
      </w:r>
      <w:r>
        <w:rPr>
          <w:rFonts w:ascii="宋体" w:hAnsi="宋体" w:hint="eastAsia"/>
          <w:sz w:val="24"/>
        </w:rPr>
        <w:t>米，吊点控制在</w:t>
      </w:r>
      <w:r>
        <w:rPr>
          <w:rFonts w:ascii="宋体" w:hAnsi="宋体"/>
          <w:sz w:val="24"/>
        </w:rPr>
        <w:t>1</w:t>
      </w:r>
      <w:r>
        <w:rPr>
          <w:rFonts w:ascii="宋体" w:hAnsi="宋体" w:hint="eastAsia"/>
          <w:sz w:val="24"/>
        </w:rPr>
        <w:t>米左右。</w:t>
      </w:r>
    </w:p>
    <w:p w14:paraId="4F7623B3" w14:textId="77777777" w:rsidR="00000000" w:rsidRDefault="00000000">
      <w:pPr>
        <w:spacing w:line="480" w:lineRule="exact"/>
        <w:ind w:firstLineChars="150" w:firstLine="360"/>
        <w:rPr>
          <w:rFonts w:ascii="宋体" w:hAnsi="宋体"/>
          <w:sz w:val="24"/>
        </w:rPr>
      </w:pPr>
      <w:r>
        <w:rPr>
          <w:rFonts w:ascii="宋体" w:hAnsi="宋体"/>
          <w:sz w:val="24"/>
        </w:rPr>
        <w:t>4</w:t>
      </w:r>
      <w:r>
        <w:rPr>
          <w:rFonts w:ascii="宋体" w:hAnsi="宋体" w:hint="eastAsia"/>
          <w:sz w:val="24"/>
        </w:rPr>
        <w:t>、固定吊杆</w:t>
      </w:r>
    </w:p>
    <w:p w14:paraId="0244745B" w14:textId="77777777" w:rsidR="00000000" w:rsidRDefault="00000000">
      <w:pPr>
        <w:spacing w:line="480" w:lineRule="exact"/>
        <w:ind w:firstLineChars="150" w:firstLine="360"/>
        <w:rPr>
          <w:rFonts w:ascii="宋体" w:hAnsi="宋体"/>
          <w:sz w:val="24"/>
        </w:rPr>
      </w:pPr>
      <w:r>
        <w:rPr>
          <w:rFonts w:ascii="宋体" w:hAnsi="宋体" w:hint="eastAsia"/>
          <w:sz w:val="24"/>
        </w:rPr>
        <w:t>本工程天花中心造型部位为不可上人检修的天棚，因此不必考虑局部的集中荷载的承受能力问题，包括自重荷载和活动荷载。吊杆采用角钢或圆钢。即使选用标准图集的构件，也要经过设计计算，看其抗拉强度是否满足安全的要求。</w:t>
      </w:r>
    </w:p>
    <w:p w14:paraId="173070DF" w14:textId="77777777" w:rsidR="00000000" w:rsidRDefault="00000000">
      <w:pPr>
        <w:spacing w:line="480" w:lineRule="exact"/>
        <w:ind w:firstLineChars="150" w:firstLine="360"/>
        <w:rPr>
          <w:rFonts w:ascii="宋体" w:hAnsi="宋体"/>
          <w:sz w:val="24"/>
        </w:rPr>
      </w:pPr>
      <w:r>
        <w:rPr>
          <w:rFonts w:ascii="宋体" w:hAnsi="宋体" w:hint="eastAsia"/>
          <w:sz w:val="24"/>
        </w:rPr>
        <w:t>选用与设计吊杆，主要是安全问题，其次是悬吊方便，调节灵活。只有这样，才能做到安全、实用。在隐蔽式天棚中，天棚本身的自重大小，是否上人或有其他活荷载，是决定天棚构造的关键因素，本身自重大，再有一点检修荷载，在固定办法上，以起码承受使用的荷载为准则。</w:t>
      </w:r>
    </w:p>
    <w:p w14:paraId="3866DC21" w14:textId="77777777" w:rsidR="00000000" w:rsidRDefault="00000000">
      <w:pPr>
        <w:spacing w:line="480" w:lineRule="exact"/>
        <w:ind w:firstLineChars="150" w:firstLine="360"/>
        <w:rPr>
          <w:rFonts w:ascii="宋体" w:hAnsi="宋体" w:hint="eastAsia"/>
          <w:sz w:val="24"/>
        </w:rPr>
      </w:pPr>
      <w:r>
        <w:rPr>
          <w:rFonts w:ascii="宋体" w:hAnsi="宋体" w:hint="eastAsia"/>
          <w:sz w:val="24"/>
        </w:rPr>
        <w:t>吊杆的施工主要包括：与结构的固定，断面的选择，吊杆与龙骨的连接。与结构的固定办法，基本上有下面三种形式：</w:t>
      </w:r>
    </w:p>
    <w:p w14:paraId="5D17A28C" w14:textId="77777777" w:rsidR="00000000" w:rsidRDefault="00000000">
      <w:pPr>
        <w:spacing w:line="480" w:lineRule="exact"/>
        <w:ind w:firstLineChars="150" w:firstLine="360"/>
        <w:rPr>
          <w:rFonts w:ascii="宋体" w:hAnsi="宋体"/>
          <w:sz w:val="24"/>
        </w:rPr>
      </w:pPr>
      <w:r>
        <w:rPr>
          <w:rFonts w:ascii="宋体" w:hAnsi="宋体" w:hint="eastAsia"/>
          <w:sz w:val="24"/>
        </w:rPr>
        <w:t>1）在吊点的位置，用冲击钻打胀管螺栓，然后将胀管螺栓同吊杆焊接。</w:t>
      </w:r>
    </w:p>
    <w:p w14:paraId="6EC3B66A" w14:textId="77777777" w:rsidR="00000000" w:rsidRDefault="00000000">
      <w:pPr>
        <w:spacing w:line="480" w:lineRule="exact"/>
        <w:ind w:firstLineChars="150" w:firstLine="360"/>
        <w:rPr>
          <w:rFonts w:ascii="宋体" w:hAnsi="宋体"/>
          <w:sz w:val="24"/>
        </w:rPr>
      </w:pPr>
      <w:r>
        <w:rPr>
          <w:rFonts w:ascii="宋体" w:hAnsi="宋体" w:hint="eastAsia"/>
          <w:sz w:val="24"/>
        </w:rPr>
        <w:t>此种办法可省去预埋件，比较灵活。</w:t>
      </w:r>
    </w:p>
    <w:p w14:paraId="6539ED60" w14:textId="77777777" w:rsidR="00000000" w:rsidRDefault="00000000">
      <w:pPr>
        <w:spacing w:line="480" w:lineRule="exact"/>
        <w:ind w:firstLineChars="150" w:firstLine="360"/>
        <w:rPr>
          <w:rFonts w:ascii="宋体" w:hAnsi="宋体" w:hint="eastAsia"/>
          <w:sz w:val="24"/>
        </w:rPr>
      </w:pPr>
      <w:r>
        <w:rPr>
          <w:rFonts w:ascii="宋体" w:hAnsi="宋体" w:hint="eastAsia"/>
          <w:sz w:val="24"/>
        </w:rPr>
        <w:t>2）用射钉枪固定射钉，如果选用尾部带孔的射钉，将吊杆穿过尾部的孔即可。如果选用不带孔的射钉，宜先将一个小角钢固定在楼板上，另一条边钻孔，将吊杆穿过角钢的孔即可固定。</w:t>
      </w:r>
    </w:p>
    <w:p w14:paraId="7A54793A" w14:textId="77777777" w:rsidR="00000000" w:rsidRDefault="00000000">
      <w:pPr>
        <w:spacing w:line="480" w:lineRule="exact"/>
        <w:ind w:firstLineChars="150" w:firstLine="360"/>
        <w:rPr>
          <w:rFonts w:ascii="宋体" w:hAnsi="宋体" w:hint="eastAsia"/>
          <w:sz w:val="24"/>
        </w:rPr>
      </w:pPr>
      <w:r>
        <w:rPr>
          <w:rFonts w:ascii="宋体" w:hAnsi="宋体" w:hint="eastAsia"/>
          <w:sz w:val="24"/>
        </w:rPr>
        <w:t>5、吊杆同龙骨的连接</w:t>
      </w:r>
    </w:p>
    <w:p w14:paraId="15BBA1DB" w14:textId="77777777" w:rsidR="00000000" w:rsidRDefault="00000000">
      <w:pPr>
        <w:spacing w:line="480" w:lineRule="exact"/>
        <w:ind w:firstLineChars="150" w:firstLine="360"/>
        <w:rPr>
          <w:rFonts w:ascii="宋体" w:hAnsi="宋体"/>
          <w:sz w:val="24"/>
        </w:rPr>
      </w:pPr>
      <w:r>
        <w:rPr>
          <w:rFonts w:ascii="宋体" w:hAnsi="宋体" w:hint="eastAsia"/>
          <w:sz w:val="24"/>
        </w:rPr>
        <w:t>可以采用焊接，也有的采用吊挂件。吊挂件须采用上人天棚的吊挂件。</w:t>
      </w:r>
    </w:p>
    <w:p w14:paraId="5A3D04BB" w14:textId="77777777" w:rsidR="00000000" w:rsidRDefault="00000000">
      <w:pPr>
        <w:spacing w:line="480" w:lineRule="exact"/>
        <w:ind w:firstLineChars="150" w:firstLine="360"/>
        <w:rPr>
          <w:rFonts w:ascii="宋体" w:hAnsi="宋体"/>
          <w:sz w:val="24"/>
        </w:rPr>
      </w:pPr>
      <w:r>
        <w:rPr>
          <w:rFonts w:ascii="宋体" w:hAnsi="宋体" w:hint="eastAsia"/>
          <w:sz w:val="24"/>
        </w:rPr>
        <w:t>安装吊顶龙骨的基体质量，应符合有关现行国家标准的规定。</w:t>
      </w:r>
    </w:p>
    <w:p w14:paraId="71EB6048" w14:textId="77777777" w:rsidR="00000000" w:rsidRDefault="00000000">
      <w:pPr>
        <w:spacing w:line="480" w:lineRule="exact"/>
        <w:ind w:firstLineChars="150" w:firstLine="360"/>
        <w:rPr>
          <w:rFonts w:ascii="宋体" w:hAnsi="宋体" w:hint="eastAsia"/>
          <w:sz w:val="24"/>
        </w:rPr>
      </w:pPr>
      <w:r>
        <w:rPr>
          <w:rFonts w:ascii="宋体" w:hAnsi="宋体" w:hint="eastAsia"/>
          <w:sz w:val="24"/>
        </w:rPr>
        <w:lastRenderedPageBreak/>
        <w:t>根据吊顶的设计标高在四周墙上弹线。弹线应清楚，位置准确，其水平允许偏差±</w:t>
      </w:r>
      <w:r>
        <w:rPr>
          <w:rFonts w:ascii="宋体" w:hAnsi="宋体"/>
          <w:sz w:val="24"/>
        </w:rPr>
        <w:t>5mm</w:t>
      </w:r>
      <w:r>
        <w:rPr>
          <w:rFonts w:ascii="宋体" w:hAnsi="宋体" w:hint="eastAsia"/>
          <w:sz w:val="24"/>
        </w:rPr>
        <w:t>。主龙骨吊点间距，应按设计推荐系列选择，中间部分应起拱，金属龙骨起拱高度应不小于房间短向跨度的</w:t>
      </w:r>
      <w:r>
        <w:rPr>
          <w:rFonts w:ascii="宋体" w:hAnsi="宋体"/>
          <w:sz w:val="24"/>
        </w:rPr>
        <w:t>1/200</w:t>
      </w:r>
      <w:r>
        <w:rPr>
          <w:rFonts w:ascii="宋体" w:hAnsi="宋体" w:hint="eastAsia"/>
          <w:sz w:val="24"/>
        </w:rPr>
        <w:t>，主龙骨安装后应及时校正其位置和标</w:t>
      </w:r>
    </w:p>
    <w:p w14:paraId="6DD9AF00" w14:textId="77777777" w:rsidR="00000000" w:rsidRDefault="00000000">
      <w:pPr>
        <w:spacing w:line="480" w:lineRule="exact"/>
        <w:rPr>
          <w:rFonts w:ascii="宋体" w:hAnsi="宋体"/>
          <w:sz w:val="24"/>
        </w:rPr>
      </w:pPr>
      <w:r>
        <w:rPr>
          <w:rFonts w:ascii="宋体" w:hAnsi="宋体" w:hint="eastAsia"/>
          <w:sz w:val="24"/>
        </w:rPr>
        <w:t>高。吊杆距主龙骨端部距离不得超过</w:t>
      </w:r>
      <w:r>
        <w:rPr>
          <w:rFonts w:ascii="宋体" w:hAnsi="宋体"/>
          <w:sz w:val="24"/>
        </w:rPr>
        <w:t>300mm</w:t>
      </w:r>
      <w:r>
        <w:rPr>
          <w:rFonts w:ascii="宋体" w:hAnsi="宋体" w:hint="eastAsia"/>
          <w:sz w:val="24"/>
        </w:rPr>
        <w:t>，否则应增设吊杆，以免主龙骨下坠。当吊杆与设备相遇时，应调整吊点构造或增设吊杆，以保证吊顶质量。吊杆应通直并有足够的承载能力。当预埋的吊杆需接长时，必须搭接焊牢，焊缝均匀饱满。</w:t>
      </w:r>
    </w:p>
    <w:p w14:paraId="531B9526" w14:textId="77777777" w:rsidR="00000000" w:rsidRDefault="00000000">
      <w:pPr>
        <w:spacing w:line="480" w:lineRule="exact"/>
        <w:ind w:firstLineChars="150" w:firstLine="360"/>
        <w:rPr>
          <w:rFonts w:ascii="宋体" w:hAnsi="宋体"/>
          <w:sz w:val="24"/>
        </w:rPr>
      </w:pPr>
      <w:r>
        <w:rPr>
          <w:rFonts w:ascii="宋体" w:hAnsi="宋体" w:hint="eastAsia"/>
          <w:sz w:val="24"/>
        </w:rPr>
        <w:t>次龙骨（中或小龙骨，下同）应紧贴主龙骨安装。当用自攻螺钉安装板材时，板材的接缝处，必须安装在宽度不小于</w:t>
      </w:r>
      <w:r>
        <w:rPr>
          <w:rFonts w:ascii="宋体" w:hAnsi="宋体"/>
          <w:sz w:val="24"/>
        </w:rPr>
        <w:t>40mm</w:t>
      </w:r>
      <w:r>
        <w:rPr>
          <w:rFonts w:ascii="宋体" w:hAnsi="宋体" w:hint="eastAsia"/>
          <w:sz w:val="24"/>
        </w:rPr>
        <w:t>的次龙骨上。</w:t>
      </w:r>
    </w:p>
    <w:p w14:paraId="6435C046" w14:textId="77777777" w:rsidR="00000000" w:rsidRDefault="00000000">
      <w:pPr>
        <w:spacing w:line="480" w:lineRule="exact"/>
        <w:ind w:firstLineChars="200" w:firstLine="480"/>
        <w:rPr>
          <w:rFonts w:ascii="宋体" w:hAnsi="宋体"/>
          <w:sz w:val="24"/>
        </w:rPr>
      </w:pPr>
      <w:r>
        <w:rPr>
          <w:rFonts w:ascii="宋体" w:hAnsi="宋体" w:hint="eastAsia"/>
          <w:sz w:val="24"/>
        </w:rPr>
        <w:t>根据板材布置的需要，应事先准备尺寸合格的横撑龙骨，用连接件将其两端连接在通长次龙骨上。明龙骨系列的横撑龙骨与通长次龙骨的间隙不得大于</w:t>
      </w:r>
      <w:r>
        <w:rPr>
          <w:rFonts w:ascii="宋体" w:hAnsi="宋体"/>
          <w:sz w:val="24"/>
        </w:rPr>
        <w:t>1mm</w:t>
      </w:r>
      <w:r>
        <w:rPr>
          <w:rFonts w:ascii="宋体" w:hAnsi="宋体" w:hint="eastAsia"/>
          <w:sz w:val="24"/>
        </w:rPr>
        <w:t>。</w:t>
      </w:r>
    </w:p>
    <w:p w14:paraId="7D1E25BA" w14:textId="77777777" w:rsidR="00000000" w:rsidRDefault="00000000">
      <w:pPr>
        <w:spacing w:line="480" w:lineRule="exact"/>
        <w:ind w:firstLineChars="200" w:firstLine="480"/>
        <w:rPr>
          <w:rFonts w:ascii="宋体" w:hAnsi="宋体"/>
          <w:sz w:val="24"/>
        </w:rPr>
      </w:pPr>
      <w:r>
        <w:rPr>
          <w:rFonts w:ascii="宋体" w:hAnsi="宋体" w:hint="eastAsia"/>
          <w:sz w:val="24"/>
        </w:rPr>
        <w:t>边龙骨应按设计要求弹线，固定在四周墙上。</w:t>
      </w:r>
    </w:p>
    <w:p w14:paraId="089A4AC8" w14:textId="77777777" w:rsidR="00000000" w:rsidRDefault="00000000">
      <w:pPr>
        <w:spacing w:line="480" w:lineRule="exact"/>
        <w:ind w:firstLineChars="200" w:firstLine="480"/>
        <w:rPr>
          <w:rFonts w:ascii="宋体" w:hAnsi="宋体"/>
          <w:sz w:val="24"/>
        </w:rPr>
      </w:pPr>
      <w:r>
        <w:rPr>
          <w:rFonts w:ascii="宋体" w:hAnsi="宋体" w:hint="eastAsia"/>
          <w:sz w:val="24"/>
        </w:rPr>
        <w:t>全面校正主、次龙骨的位置及水平度。连接件应错位安装。明龙骨应目测无明显弯曲。通长次龙骨连接处的对接错位偏差不得超过</w:t>
      </w:r>
      <w:r>
        <w:rPr>
          <w:rFonts w:ascii="宋体" w:hAnsi="宋体"/>
          <w:sz w:val="24"/>
        </w:rPr>
        <w:t>1mm</w:t>
      </w:r>
      <w:r>
        <w:rPr>
          <w:rFonts w:ascii="宋体" w:hAnsi="宋体" w:hint="eastAsia"/>
          <w:sz w:val="24"/>
        </w:rPr>
        <w:t>。</w:t>
      </w:r>
    </w:p>
    <w:p w14:paraId="22339806" w14:textId="77777777" w:rsidR="00000000" w:rsidRDefault="00000000">
      <w:pPr>
        <w:spacing w:line="480" w:lineRule="exact"/>
        <w:ind w:firstLineChars="150" w:firstLine="360"/>
        <w:rPr>
          <w:rFonts w:ascii="宋体" w:hAnsi="宋体"/>
          <w:sz w:val="24"/>
        </w:rPr>
      </w:pPr>
      <w:r>
        <w:rPr>
          <w:rFonts w:ascii="宋体" w:hAnsi="宋体" w:hint="eastAsia"/>
          <w:sz w:val="24"/>
        </w:rPr>
        <w:t>校正后应将龙骨的所有吊挂件、连接件拧夹紧。</w:t>
      </w:r>
    </w:p>
    <w:p w14:paraId="305BEEF4" w14:textId="77777777" w:rsidR="00000000" w:rsidRDefault="00000000">
      <w:pPr>
        <w:spacing w:line="480" w:lineRule="exact"/>
        <w:ind w:firstLineChars="150" w:firstLine="360"/>
        <w:rPr>
          <w:rFonts w:ascii="宋体" w:hAnsi="宋体" w:hint="eastAsia"/>
          <w:sz w:val="24"/>
        </w:rPr>
      </w:pPr>
      <w:r>
        <w:rPr>
          <w:rFonts w:ascii="宋体" w:hAnsi="宋体" w:hint="eastAsia"/>
          <w:sz w:val="24"/>
        </w:rPr>
        <w:t>检查安装好吊顶骨架，应牢固可靠。</w:t>
      </w:r>
    </w:p>
    <w:p w14:paraId="51EAD923" w14:textId="77777777" w:rsidR="00000000" w:rsidRDefault="00000000">
      <w:pPr>
        <w:spacing w:line="480" w:lineRule="exact"/>
        <w:rPr>
          <w:rFonts w:ascii="宋体" w:hAnsi="宋体" w:hint="eastAsia"/>
          <w:sz w:val="24"/>
        </w:rPr>
      </w:pPr>
      <w:r>
        <w:rPr>
          <w:rFonts w:ascii="宋体" w:hAnsi="宋体" w:hint="eastAsia"/>
          <w:sz w:val="24"/>
        </w:rPr>
        <w:t>6、关于灯饰、通风口、检查同天棚配合问题</w:t>
      </w:r>
    </w:p>
    <w:p w14:paraId="3998ED08" w14:textId="77777777" w:rsidR="00000000" w:rsidRDefault="00000000">
      <w:pPr>
        <w:spacing w:line="480" w:lineRule="exact"/>
        <w:ind w:firstLineChars="150" w:firstLine="360"/>
        <w:rPr>
          <w:rFonts w:ascii="宋体" w:hAnsi="宋体"/>
          <w:sz w:val="24"/>
        </w:rPr>
      </w:pPr>
      <w:r>
        <w:rPr>
          <w:rFonts w:ascii="宋体" w:hAnsi="宋体" w:hint="eastAsia"/>
          <w:sz w:val="24"/>
        </w:rPr>
        <w:t>灯饰与风口篦子本来是照明与空调设备的组成部分，但是天棚装饰中，它们除了具有本身的专业功能外，也是天棚装饰中的组成部分。所以，选择合适得体的灯饰及风口篦子，对天棚装饰效果影响较大，特别是灯饰，更占有举足轻重的地位。这一点首先从设计和施工上考虑。如若其他部位做得很好，就是灯饰安得歪歪扭扭，里出外进，这种天棚很难让人感到满意。至于设计上怎样选择，可从天棚的艺术风格及使用功能上多考虑。</w:t>
      </w:r>
    </w:p>
    <w:p w14:paraId="3ACA132A" w14:textId="77777777" w:rsidR="00000000" w:rsidRDefault="00000000">
      <w:pPr>
        <w:spacing w:line="480" w:lineRule="exact"/>
        <w:ind w:firstLineChars="150" w:firstLine="360"/>
        <w:rPr>
          <w:rFonts w:ascii="宋体" w:hAnsi="宋体" w:hint="eastAsia"/>
          <w:sz w:val="24"/>
        </w:rPr>
      </w:pPr>
      <w:r>
        <w:rPr>
          <w:rFonts w:ascii="宋体" w:hAnsi="宋体" w:hint="eastAsia"/>
          <w:sz w:val="24"/>
        </w:rPr>
        <w:t>大型灯饰或风口篦子的悬吊系统与天棚悬吊系统对于轻质铝合金板天棚宜分开，特别是龙骨兼卡具的天棚，两者混在一起更不合适。因为龙骨兼卡具的轻质天棚，设计的也只是考虑板及龙骨本身的自重，其他荷载再加到龙骨上是不合适的。</w:t>
      </w:r>
    </w:p>
    <w:p w14:paraId="754E0221" w14:textId="77777777" w:rsidR="00000000" w:rsidRDefault="00000000">
      <w:pPr>
        <w:spacing w:line="480" w:lineRule="exact"/>
        <w:ind w:firstLineChars="150" w:firstLine="360"/>
        <w:rPr>
          <w:rFonts w:ascii="宋体" w:hAnsi="宋体"/>
          <w:sz w:val="24"/>
        </w:rPr>
      </w:pPr>
      <w:r>
        <w:rPr>
          <w:rFonts w:ascii="宋体" w:hAnsi="宋体" w:hint="eastAsia"/>
          <w:sz w:val="24"/>
        </w:rPr>
        <w:t>自动喷淋、烟感器、风口等设备与天棚表面衔接要得体，安装要吻合。目前常出现的问题有，与天棚脱开一段距离，管道甩槎预留短了，拧不上，使劲往上拧，结果造成天棚局部凹进去。要想配合得好，需要在开工前同有关专业加强联系，发现差错，及时改正。</w:t>
      </w:r>
    </w:p>
    <w:p w14:paraId="4CB49DF4" w14:textId="77777777" w:rsidR="00000000" w:rsidRDefault="00000000">
      <w:pPr>
        <w:spacing w:line="480" w:lineRule="exact"/>
        <w:ind w:firstLineChars="150" w:firstLine="360"/>
        <w:rPr>
          <w:rFonts w:ascii="宋体" w:hAnsi="宋体"/>
          <w:sz w:val="24"/>
        </w:rPr>
      </w:pPr>
      <w:r>
        <w:rPr>
          <w:rFonts w:ascii="宋体" w:hAnsi="宋体" w:hint="eastAsia"/>
          <w:sz w:val="24"/>
        </w:rPr>
        <w:t>在检查孔、通风口、与墙面或柱面交接部位，板条要做好封口处理，不得露白茬。一般常用的办法是用相同色彩的角铝封口。在检查孔部位，因牵涉到两面收口，所以</w:t>
      </w:r>
      <w:r>
        <w:rPr>
          <w:rFonts w:ascii="宋体" w:hAnsi="宋体" w:hint="eastAsia"/>
          <w:sz w:val="24"/>
        </w:rPr>
        <w:lastRenderedPageBreak/>
        <w:t>用两根角铝背靠背，拉铆钉固定，然后按预留口的尺寸围成框框。</w:t>
      </w:r>
    </w:p>
    <w:p w14:paraId="481C7E1F" w14:textId="77777777" w:rsidR="00000000" w:rsidRDefault="00000000">
      <w:pPr>
        <w:spacing w:line="480" w:lineRule="exact"/>
        <w:ind w:firstLineChars="200" w:firstLine="480"/>
        <w:rPr>
          <w:rFonts w:ascii="宋体" w:hAnsi="宋体"/>
          <w:sz w:val="24"/>
        </w:rPr>
      </w:pPr>
      <w:r>
        <w:rPr>
          <w:rFonts w:ascii="宋体" w:hAnsi="宋体" w:hint="eastAsia"/>
          <w:sz w:val="24"/>
        </w:rPr>
        <w:t>在施工过程中，施工方应经常自查自验。发现问题及时纠正处理，若等正式验收才发现问题，那就来不及了。</w:t>
      </w:r>
    </w:p>
    <w:p w14:paraId="081F34FF" w14:textId="77777777" w:rsidR="00000000" w:rsidRDefault="00000000">
      <w:pPr>
        <w:spacing w:line="480" w:lineRule="exact"/>
        <w:ind w:firstLineChars="150" w:firstLine="360"/>
        <w:rPr>
          <w:rFonts w:ascii="宋体" w:hAnsi="宋体"/>
          <w:sz w:val="24"/>
        </w:rPr>
      </w:pPr>
      <w:r>
        <w:rPr>
          <w:rFonts w:ascii="宋体" w:hAnsi="宋体" w:hint="eastAsia"/>
          <w:sz w:val="24"/>
        </w:rPr>
        <w:t>在铝合金吊顶的施工中，由于各种原因，造成吊顶不平，接缝明显或吊顶与设备衔接不妥等是常见的质量通病。</w:t>
      </w:r>
    </w:p>
    <w:p w14:paraId="3040C3EC" w14:textId="77777777" w:rsidR="00000000" w:rsidRDefault="00000000">
      <w:pPr>
        <w:spacing w:line="480" w:lineRule="exact"/>
        <w:rPr>
          <w:rFonts w:ascii="宋体" w:hAnsi="宋体"/>
          <w:sz w:val="24"/>
        </w:rPr>
      </w:pPr>
      <w:r>
        <w:rPr>
          <w:rFonts w:ascii="宋体" w:hAnsi="宋体" w:hint="eastAsia"/>
          <w:sz w:val="24"/>
        </w:rPr>
        <w:t>吊顶不平，可能由以下原因造成：</w:t>
      </w:r>
    </w:p>
    <w:p w14:paraId="3FA911CC" w14:textId="77777777" w:rsidR="00000000" w:rsidRDefault="00000000">
      <w:pPr>
        <w:spacing w:line="480" w:lineRule="exact"/>
        <w:ind w:firstLineChars="150" w:firstLine="360"/>
        <w:rPr>
          <w:rFonts w:ascii="宋体" w:hAnsi="宋体" w:hint="eastAsia"/>
          <w:sz w:val="24"/>
        </w:rPr>
      </w:pPr>
      <w:r>
        <w:rPr>
          <w:rFonts w:ascii="宋体" w:hAnsi="宋体"/>
          <w:sz w:val="24"/>
        </w:rPr>
        <w:t>1</w:t>
      </w:r>
      <w:r>
        <w:rPr>
          <w:rFonts w:ascii="宋体" w:hAnsi="宋体" w:hint="eastAsia"/>
          <w:sz w:val="24"/>
        </w:rPr>
        <w:t>）水平线控制不好，是吊顶不平的主要原因之一。是由两方面因素造成，一是放线时控制不好，不准；二是龙骨未调平，安装施工时又控制不好。</w:t>
      </w:r>
    </w:p>
    <w:p w14:paraId="541C8983" w14:textId="77777777" w:rsidR="00000000" w:rsidRDefault="00000000">
      <w:pPr>
        <w:spacing w:line="480" w:lineRule="exact"/>
        <w:ind w:firstLineChars="150" w:firstLine="360"/>
        <w:rPr>
          <w:rFonts w:ascii="宋体" w:hAnsi="宋体" w:hint="eastAsia"/>
          <w:sz w:val="24"/>
        </w:rPr>
      </w:pPr>
      <w:r>
        <w:rPr>
          <w:rFonts w:ascii="宋体" w:hAnsi="宋体"/>
          <w:sz w:val="24"/>
        </w:rPr>
        <w:t>2</w:t>
      </w:r>
      <w:r>
        <w:rPr>
          <w:rFonts w:ascii="宋体" w:hAnsi="宋体" w:hint="eastAsia"/>
          <w:sz w:val="24"/>
        </w:rPr>
        <w:t>）安装板的方法不妥，也是造成吊顶不平的原因，严重时不会产生波浪形状。如龙骨未调平先安装板块，后进行调平，使板块受力不均而产生波浪形状。</w:t>
      </w:r>
    </w:p>
    <w:p w14:paraId="65D44E97" w14:textId="77777777" w:rsidR="00000000" w:rsidRDefault="00000000">
      <w:pPr>
        <w:spacing w:line="480" w:lineRule="exact"/>
        <w:ind w:firstLineChars="150" w:firstLine="360"/>
        <w:rPr>
          <w:rFonts w:ascii="宋体" w:hAnsi="宋体" w:hint="eastAsia"/>
          <w:sz w:val="24"/>
        </w:rPr>
      </w:pPr>
      <w:r>
        <w:rPr>
          <w:rFonts w:ascii="宋体" w:hAnsi="宋体"/>
          <w:sz w:val="24"/>
        </w:rPr>
        <w:t>3</w:t>
      </w:r>
      <w:r>
        <w:rPr>
          <w:rFonts w:ascii="宋体" w:hAnsi="宋体" w:hint="eastAsia"/>
          <w:sz w:val="24"/>
        </w:rPr>
        <w:t>）轻质板块吊顶，在龙骨上直接悬吊重物，承受不住而发生局部变形。这种现象多发生在龙骨兼卡具这种吊顶形式。</w:t>
      </w:r>
    </w:p>
    <w:p w14:paraId="1CD7D531" w14:textId="77777777" w:rsidR="00000000" w:rsidRDefault="00000000">
      <w:pPr>
        <w:spacing w:line="480" w:lineRule="exact"/>
        <w:ind w:firstLineChars="150" w:firstLine="360"/>
        <w:rPr>
          <w:rFonts w:ascii="宋体" w:hAnsi="宋体" w:hint="eastAsia"/>
          <w:sz w:val="24"/>
        </w:rPr>
      </w:pPr>
      <w:r>
        <w:rPr>
          <w:rFonts w:ascii="宋体" w:hAnsi="宋体"/>
          <w:sz w:val="24"/>
        </w:rPr>
        <w:t>4</w:t>
      </w:r>
      <w:r>
        <w:rPr>
          <w:rFonts w:ascii="宋体" w:hAnsi="宋体" w:hint="eastAsia"/>
          <w:sz w:val="24"/>
        </w:rPr>
        <w:t>）吊杆不牢，引起局部下沉。因吊杆本身固定不妥，自行松动或脱落；或吊杆不直，受力后拉直变长。</w:t>
      </w:r>
    </w:p>
    <w:p w14:paraId="1F1A8694" w14:textId="77777777" w:rsidR="00000000" w:rsidRDefault="00000000">
      <w:pPr>
        <w:spacing w:line="480" w:lineRule="exact"/>
        <w:ind w:firstLineChars="150" w:firstLine="360"/>
        <w:rPr>
          <w:rFonts w:ascii="宋体" w:hAnsi="宋体"/>
          <w:sz w:val="24"/>
        </w:rPr>
      </w:pPr>
      <w:r>
        <w:rPr>
          <w:rFonts w:ascii="宋体" w:hAnsi="宋体"/>
          <w:sz w:val="24"/>
        </w:rPr>
        <w:t>5</w:t>
      </w:r>
      <w:r>
        <w:rPr>
          <w:rFonts w:ascii="宋体" w:hAnsi="宋体" w:hint="eastAsia"/>
          <w:sz w:val="24"/>
        </w:rPr>
        <w:t>）板条自身变形，未加矫正而安装，产生吊顶不平。此种现象多发生在长板条类型上。板条变形，常发生在运输过程中的堆压变形，严重者象蛇一样。</w:t>
      </w:r>
    </w:p>
    <w:p w14:paraId="57A9A412" w14:textId="77777777" w:rsidR="00000000" w:rsidRDefault="00000000">
      <w:pPr>
        <w:spacing w:line="480" w:lineRule="exact"/>
        <w:ind w:firstLine="600"/>
        <w:rPr>
          <w:rFonts w:ascii="宋体" w:hAnsi="宋体" w:hint="eastAsia"/>
          <w:sz w:val="24"/>
        </w:rPr>
      </w:pPr>
      <w:r>
        <w:rPr>
          <w:rFonts w:ascii="宋体" w:hAnsi="宋体" w:hint="eastAsia"/>
          <w:sz w:val="24"/>
        </w:rPr>
        <w:t>若有上述情况出现，应采取下列措施：</w:t>
      </w:r>
    </w:p>
    <w:p w14:paraId="22082B3F" w14:textId="77777777" w:rsidR="00000000" w:rsidRDefault="00000000">
      <w:pPr>
        <w:spacing w:line="480" w:lineRule="exact"/>
        <w:ind w:firstLineChars="150" w:firstLine="360"/>
        <w:rPr>
          <w:rFonts w:ascii="宋体" w:hAnsi="宋体" w:hint="eastAsia"/>
          <w:sz w:val="24"/>
        </w:rPr>
      </w:pPr>
      <w:r>
        <w:rPr>
          <w:rFonts w:ascii="宋体" w:hAnsi="宋体"/>
          <w:sz w:val="24"/>
        </w:rPr>
        <w:t>1</w:t>
      </w:r>
      <w:r>
        <w:rPr>
          <w:rFonts w:ascii="宋体" w:hAnsi="宋体" w:hint="eastAsia"/>
          <w:sz w:val="24"/>
        </w:rPr>
        <w:t>）对于吊顶四周的标高线，应准确地弹到墙上，其误差不能大于±</w:t>
      </w:r>
      <w:r>
        <w:rPr>
          <w:rFonts w:ascii="宋体" w:hAnsi="宋体"/>
          <w:sz w:val="24"/>
        </w:rPr>
        <w:t>5mm</w:t>
      </w:r>
      <w:r>
        <w:rPr>
          <w:rFonts w:ascii="宋体" w:hAnsi="宋体" w:hint="eastAsia"/>
          <w:sz w:val="24"/>
        </w:rPr>
        <w:t>。如果跨度较大，还应在中间适当位置加设控制点。在一个断面内应拉通线控制，线要拉直，不能下沉。</w:t>
      </w:r>
    </w:p>
    <w:p w14:paraId="2E6FC829" w14:textId="77777777" w:rsidR="00000000" w:rsidRDefault="00000000">
      <w:pPr>
        <w:spacing w:line="480" w:lineRule="exact"/>
        <w:ind w:firstLineChars="150" w:firstLine="360"/>
        <w:rPr>
          <w:rFonts w:ascii="宋体" w:hAnsi="宋体" w:hint="eastAsia"/>
          <w:sz w:val="24"/>
        </w:rPr>
      </w:pPr>
      <w:r>
        <w:rPr>
          <w:rFonts w:ascii="宋体" w:hAnsi="宋体"/>
          <w:sz w:val="24"/>
        </w:rPr>
        <w:t>2</w:t>
      </w:r>
      <w:r>
        <w:rPr>
          <w:rFonts w:ascii="宋体" w:hAnsi="宋体" w:hint="eastAsia"/>
          <w:sz w:val="24"/>
        </w:rPr>
        <w:t>）待龙骨调直调平后方能安装板块，这是施工中既合理又重要的一道工序；反之，平整度难于控制，特别是当板较薄时，刚度差，受到不均匀的外力，那怕是很小的力，极易产生变形。一旦变形又较难于在吊顶面上调整，只能取下调整。</w:t>
      </w:r>
    </w:p>
    <w:p w14:paraId="115E902F" w14:textId="77777777" w:rsidR="00000000" w:rsidRDefault="00000000">
      <w:pPr>
        <w:spacing w:line="480" w:lineRule="exact"/>
        <w:ind w:firstLineChars="150" w:firstLine="360"/>
        <w:rPr>
          <w:rFonts w:ascii="宋体" w:hAnsi="宋体" w:hint="eastAsia"/>
          <w:sz w:val="24"/>
        </w:rPr>
      </w:pPr>
      <w:r>
        <w:rPr>
          <w:rFonts w:ascii="宋体" w:hAnsi="宋体"/>
          <w:sz w:val="24"/>
        </w:rPr>
        <w:t>3</w:t>
      </w:r>
      <w:r>
        <w:rPr>
          <w:rFonts w:ascii="宋体" w:hAnsi="宋体" w:hint="eastAsia"/>
          <w:sz w:val="24"/>
        </w:rPr>
        <w:t>）应同设备配合考虑。不能直接悬吊的设备，应另设吊杆，直接与结构顶板固定。</w:t>
      </w:r>
    </w:p>
    <w:p w14:paraId="73CE12E5" w14:textId="77777777" w:rsidR="00000000" w:rsidRDefault="00000000">
      <w:pPr>
        <w:spacing w:line="480" w:lineRule="exact"/>
        <w:ind w:firstLineChars="150" w:firstLine="360"/>
        <w:rPr>
          <w:rFonts w:ascii="宋体" w:hAnsi="宋体" w:hint="eastAsia"/>
          <w:sz w:val="24"/>
        </w:rPr>
      </w:pPr>
      <w:r>
        <w:rPr>
          <w:rFonts w:ascii="宋体" w:hAnsi="宋体"/>
          <w:sz w:val="24"/>
        </w:rPr>
        <w:t>4</w:t>
      </w:r>
      <w:r>
        <w:rPr>
          <w:rFonts w:ascii="宋体" w:hAnsi="宋体" w:hint="eastAsia"/>
          <w:sz w:val="24"/>
        </w:rPr>
        <w:t>）如果采用膨胀螺栓固定吊杆，应做好隐蔽检查记录，如膨胀螺栓埋入深度、间距等。关键部位还要做膨胀螺栓的抗拔试验。</w:t>
      </w:r>
    </w:p>
    <w:p w14:paraId="43B7C165" w14:textId="77777777" w:rsidR="00000000" w:rsidRDefault="00000000">
      <w:pPr>
        <w:spacing w:line="480" w:lineRule="exact"/>
        <w:ind w:firstLineChars="150" w:firstLine="360"/>
        <w:rPr>
          <w:rFonts w:ascii="宋体" w:hAnsi="宋体" w:hint="eastAsia"/>
          <w:sz w:val="24"/>
        </w:rPr>
      </w:pPr>
      <w:r>
        <w:rPr>
          <w:rFonts w:ascii="宋体" w:hAnsi="宋体"/>
          <w:sz w:val="24"/>
        </w:rPr>
        <w:t>5</w:t>
      </w:r>
      <w:r>
        <w:rPr>
          <w:rFonts w:ascii="宋体" w:hAnsi="宋体" w:hint="eastAsia"/>
          <w:sz w:val="24"/>
        </w:rPr>
        <w:t>）安装前要先检查板条平、直情况，发现不符合标准者，应进行调整。</w:t>
      </w:r>
    </w:p>
    <w:p w14:paraId="7B83103C" w14:textId="77777777" w:rsidR="00000000" w:rsidRDefault="00000000">
      <w:pPr>
        <w:spacing w:line="480" w:lineRule="exact"/>
        <w:ind w:firstLineChars="150" w:firstLine="360"/>
        <w:rPr>
          <w:rFonts w:ascii="宋体" w:hAnsi="宋体" w:hint="eastAsia"/>
          <w:sz w:val="24"/>
        </w:rPr>
      </w:pPr>
      <w:r>
        <w:rPr>
          <w:rFonts w:ascii="宋体" w:hAnsi="宋体" w:hint="eastAsia"/>
          <w:sz w:val="24"/>
        </w:rPr>
        <w:t>铝合金吊顶出现接缝明显，其表现在一是接缝处拉口露白茬，宏观看上去很明显；二是接缝不平，在接缝处产生错台。</w:t>
      </w:r>
    </w:p>
    <w:p w14:paraId="6E12D81D" w14:textId="77777777" w:rsidR="00000000" w:rsidRDefault="00000000">
      <w:pPr>
        <w:spacing w:line="480" w:lineRule="exact"/>
        <w:ind w:firstLineChars="150" w:firstLine="360"/>
        <w:rPr>
          <w:rFonts w:ascii="宋体" w:hAnsi="宋体" w:hint="eastAsia"/>
          <w:sz w:val="24"/>
        </w:rPr>
      </w:pPr>
      <w:r>
        <w:rPr>
          <w:rFonts w:ascii="宋体" w:hAnsi="宋体" w:hint="eastAsia"/>
          <w:sz w:val="24"/>
        </w:rPr>
        <w:t>其防治措施为：</w:t>
      </w:r>
    </w:p>
    <w:p w14:paraId="63F9B65C" w14:textId="77777777" w:rsidR="00000000" w:rsidRDefault="00000000">
      <w:pPr>
        <w:spacing w:line="480" w:lineRule="exact"/>
        <w:ind w:firstLineChars="150" w:firstLine="360"/>
        <w:rPr>
          <w:rFonts w:ascii="宋体" w:hAnsi="宋体" w:hint="eastAsia"/>
          <w:sz w:val="24"/>
        </w:rPr>
      </w:pPr>
      <w:r>
        <w:rPr>
          <w:rFonts w:ascii="宋体" w:hAnsi="宋体"/>
          <w:sz w:val="24"/>
        </w:rPr>
        <w:t>1</w:t>
      </w:r>
      <w:r>
        <w:rPr>
          <w:rFonts w:ascii="宋体" w:hAnsi="宋体" w:hint="eastAsia"/>
          <w:sz w:val="24"/>
        </w:rPr>
        <w:t>）做好下料工作。板条切割时，除了控制好切割的角度外，对切口部位再用锉刀</w:t>
      </w:r>
      <w:r>
        <w:rPr>
          <w:rFonts w:ascii="宋体" w:hAnsi="宋体" w:hint="eastAsia"/>
          <w:sz w:val="24"/>
        </w:rPr>
        <w:lastRenderedPageBreak/>
        <w:t>将其修平，将毛边及不妥处修整好。</w:t>
      </w:r>
    </w:p>
    <w:p w14:paraId="7DD5E1ED" w14:textId="77777777" w:rsidR="00000000" w:rsidRDefault="00000000">
      <w:pPr>
        <w:spacing w:line="480" w:lineRule="exact"/>
        <w:ind w:firstLineChars="150" w:firstLine="360"/>
        <w:rPr>
          <w:rFonts w:ascii="宋体" w:hAnsi="宋体"/>
          <w:sz w:val="24"/>
        </w:rPr>
      </w:pPr>
      <w:r>
        <w:rPr>
          <w:rFonts w:ascii="宋体" w:hAnsi="宋体"/>
          <w:sz w:val="24"/>
        </w:rPr>
        <w:t>2</w:t>
      </w:r>
      <w:r>
        <w:rPr>
          <w:rFonts w:ascii="宋体" w:hAnsi="宋体" w:hint="eastAsia"/>
          <w:sz w:val="24"/>
        </w:rPr>
        <w:t>）用相同色彩的胶粘剂（可用硅胶）对接口部位进行修补。用胶的目的，一者可使接缝密合，二者也可对切口白边进行遮掩。</w:t>
      </w:r>
    </w:p>
    <w:p w14:paraId="114940A1" w14:textId="77777777" w:rsidR="00000000" w:rsidRDefault="00000000">
      <w:pPr>
        <w:spacing w:line="480" w:lineRule="exact"/>
        <w:ind w:firstLineChars="150" w:firstLine="360"/>
        <w:rPr>
          <w:rFonts w:ascii="宋体" w:hAnsi="宋体" w:hint="eastAsia"/>
          <w:sz w:val="24"/>
        </w:rPr>
      </w:pPr>
      <w:r>
        <w:rPr>
          <w:rFonts w:ascii="宋体" w:hAnsi="宋体" w:hint="eastAsia"/>
          <w:sz w:val="24"/>
        </w:rPr>
        <w:t>铝合金吊顶出现与设备衔接不妥的现象时，其原因有：</w:t>
      </w:r>
    </w:p>
    <w:p w14:paraId="424119F5" w14:textId="77777777" w:rsidR="00000000" w:rsidRDefault="00000000">
      <w:pPr>
        <w:spacing w:line="480" w:lineRule="exact"/>
        <w:ind w:firstLineChars="150" w:firstLine="360"/>
        <w:rPr>
          <w:rFonts w:ascii="宋体" w:hAnsi="宋体" w:hint="eastAsia"/>
          <w:sz w:val="24"/>
        </w:rPr>
      </w:pPr>
      <w:r>
        <w:rPr>
          <w:rFonts w:ascii="宋体" w:hAnsi="宋体" w:hint="eastAsia"/>
          <w:sz w:val="24"/>
        </w:rPr>
        <w:t>设备工种与装饰工种配合欠妥，导致施工安装后衔接不好。</w:t>
      </w:r>
    </w:p>
    <w:p w14:paraId="568DB20E" w14:textId="77777777" w:rsidR="00000000" w:rsidRDefault="00000000">
      <w:pPr>
        <w:spacing w:line="480" w:lineRule="exact"/>
        <w:ind w:firstLineChars="150" w:firstLine="360"/>
        <w:rPr>
          <w:rFonts w:ascii="宋体" w:hAnsi="宋体" w:hint="eastAsia"/>
          <w:sz w:val="24"/>
        </w:rPr>
      </w:pPr>
      <w:r>
        <w:rPr>
          <w:rFonts w:ascii="宋体" w:hAnsi="宋体" w:hint="eastAsia"/>
          <w:sz w:val="24"/>
        </w:rPr>
        <w:t>确定施工方案时，施工顺序不合理。</w:t>
      </w:r>
    </w:p>
    <w:p w14:paraId="14F4AC10" w14:textId="77777777" w:rsidR="00000000" w:rsidRDefault="00000000">
      <w:pPr>
        <w:spacing w:line="480" w:lineRule="exact"/>
        <w:ind w:firstLineChars="150" w:firstLine="360"/>
        <w:rPr>
          <w:rFonts w:ascii="宋体" w:hAnsi="宋体"/>
          <w:sz w:val="24"/>
        </w:rPr>
      </w:pPr>
      <w:r>
        <w:rPr>
          <w:rFonts w:ascii="宋体" w:hAnsi="宋体" w:hint="eastAsia"/>
          <w:sz w:val="24"/>
        </w:rPr>
        <w:t>防治措施：</w:t>
      </w:r>
    </w:p>
    <w:p w14:paraId="0979A7A6" w14:textId="77777777" w:rsidR="00000000" w:rsidRDefault="00000000">
      <w:pPr>
        <w:spacing w:line="480" w:lineRule="exact"/>
        <w:ind w:firstLineChars="200" w:firstLine="480"/>
        <w:rPr>
          <w:rFonts w:ascii="宋体" w:hAnsi="宋体"/>
          <w:sz w:val="24"/>
        </w:rPr>
      </w:pPr>
      <w:r>
        <w:rPr>
          <w:rFonts w:ascii="宋体" w:hAnsi="宋体"/>
          <w:sz w:val="24"/>
        </w:rPr>
        <w:t>1</w:t>
      </w:r>
      <w:r>
        <w:rPr>
          <w:rFonts w:ascii="宋体" w:hAnsi="宋体" w:hint="eastAsia"/>
          <w:sz w:val="24"/>
        </w:rPr>
        <w:t>）如果孔洞较大，其孔洞位置应先由设备工种确定准确，吊顶在其</w:t>
      </w:r>
    </w:p>
    <w:p w14:paraId="1B2149DF" w14:textId="77777777" w:rsidR="00000000" w:rsidRDefault="00000000">
      <w:pPr>
        <w:spacing w:line="480" w:lineRule="exact"/>
        <w:ind w:firstLineChars="200" w:firstLine="480"/>
        <w:rPr>
          <w:rFonts w:ascii="宋体" w:hAnsi="宋体"/>
          <w:sz w:val="24"/>
        </w:rPr>
      </w:pPr>
      <w:r>
        <w:rPr>
          <w:rFonts w:ascii="宋体" w:hAnsi="宋体" w:hint="eastAsia"/>
          <w:sz w:val="24"/>
        </w:rPr>
        <w:t>部位断开。也可先安装设备，然后再吊顶封口。比如回风口等较大孔洞，一般均是先将回风蓖子固定，这样做既保证位置准确，也易收口。</w:t>
      </w:r>
    </w:p>
    <w:p w14:paraId="671BBD30" w14:textId="77777777" w:rsidR="00000000" w:rsidRDefault="00000000">
      <w:pPr>
        <w:spacing w:line="480" w:lineRule="exact"/>
        <w:ind w:firstLineChars="200" w:firstLine="480"/>
        <w:rPr>
          <w:rFonts w:ascii="宋体" w:hAnsi="宋体" w:hint="eastAsia"/>
          <w:sz w:val="24"/>
        </w:rPr>
      </w:pPr>
      <w:r>
        <w:rPr>
          <w:rFonts w:ascii="宋体" w:hAnsi="宋体"/>
          <w:sz w:val="24"/>
        </w:rPr>
        <w:t>2</w:t>
      </w:r>
      <w:r>
        <w:rPr>
          <w:rFonts w:ascii="宋体" w:hAnsi="宋体" w:hint="eastAsia"/>
          <w:sz w:val="24"/>
        </w:rPr>
        <w:t>）对于小面积孔洞，宜在顶部开洞，这样不仅使吊顶施工顺利，同时也能保证孔洞位置准确。如吊顶的嵌入式灯口，一般就采用此法。开洞时先拉通长中心线，</w:t>
      </w:r>
    </w:p>
    <w:p w14:paraId="2E35B7BA" w14:textId="77777777" w:rsidR="00000000" w:rsidRDefault="00000000">
      <w:pPr>
        <w:spacing w:line="480" w:lineRule="exact"/>
        <w:rPr>
          <w:rFonts w:ascii="宋体" w:hAnsi="宋体"/>
          <w:sz w:val="24"/>
        </w:rPr>
      </w:pPr>
      <w:r>
        <w:rPr>
          <w:rFonts w:ascii="宋体" w:hAnsi="宋体" w:hint="eastAsia"/>
          <w:sz w:val="24"/>
        </w:rPr>
        <w:t>位置准确后，再用往复锯开洞。</w:t>
      </w:r>
    </w:p>
    <w:p w14:paraId="5DD61384" w14:textId="77777777" w:rsidR="00000000" w:rsidRDefault="00000000">
      <w:pPr>
        <w:numPr>
          <w:ilvl w:val="1"/>
          <w:numId w:val="6"/>
        </w:numPr>
        <w:spacing w:line="480" w:lineRule="exact"/>
        <w:rPr>
          <w:rFonts w:ascii="宋体" w:hAnsi="宋体" w:hint="eastAsia"/>
          <w:sz w:val="24"/>
        </w:rPr>
      </w:pPr>
      <w:r>
        <w:rPr>
          <w:rFonts w:ascii="宋体" w:hAnsi="宋体" w:hint="eastAsia"/>
          <w:sz w:val="24"/>
        </w:rPr>
        <w:t>大开洞处的吊杆、龙骨应特殊处理，洞周围要加固。</w:t>
      </w:r>
    </w:p>
    <w:p w14:paraId="78B78A96" w14:textId="77777777" w:rsidR="00000000" w:rsidRDefault="00000000">
      <w:pPr>
        <w:spacing w:line="480" w:lineRule="exact"/>
        <w:ind w:firstLineChars="1300" w:firstLine="3132"/>
        <w:rPr>
          <w:rFonts w:ascii="宋体" w:hAnsi="宋体" w:hint="eastAsia"/>
          <w:b/>
          <w:color w:val="000000"/>
          <w:sz w:val="24"/>
        </w:rPr>
      </w:pPr>
      <w:r>
        <w:rPr>
          <w:rFonts w:ascii="宋体" w:hAnsi="宋体" w:hint="eastAsia"/>
          <w:b/>
          <w:color w:val="000000"/>
          <w:sz w:val="24"/>
        </w:rPr>
        <w:t>七</w:t>
      </w:r>
      <w:r>
        <w:rPr>
          <w:rFonts w:ascii="宋体" w:hAnsi="宋体" w:hint="eastAsia"/>
          <w:b/>
          <w:sz w:val="24"/>
        </w:rPr>
        <w:t>、</w:t>
      </w:r>
      <w:r>
        <w:rPr>
          <w:rFonts w:ascii="宋体" w:hAnsi="宋体"/>
          <w:b/>
          <w:color w:val="000000"/>
          <w:sz w:val="24"/>
        </w:rPr>
        <w:t>墙面工程施工工艺</w:t>
      </w:r>
    </w:p>
    <w:p w14:paraId="344CA251" w14:textId="77777777" w:rsidR="00000000" w:rsidRDefault="00000000">
      <w:pPr>
        <w:pStyle w:val="a8"/>
        <w:spacing w:line="520" w:lineRule="exact"/>
        <w:rPr>
          <w:rFonts w:ascii="宋体" w:hAnsi="宋体" w:hint="eastAsia"/>
          <w:b/>
        </w:rPr>
      </w:pPr>
      <w:r>
        <w:rPr>
          <w:rFonts w:ascii="宋体" w:hAnsi="宋体" w:hint="eastAsia"/>
          <w:b/>
        </w:rPr>
        <w:t>（一）</w:t>
      </w:r>
      <w:r>
        <w:rPr>
          <w:rFonts w:hint="eastAsia"/>
          <w:b/>
        </w:rPr>
        <w:t>瓷砖贴面施工工艺</w:t>
      </w:r>
      <w:r>
        <w:rPr>
          <w:rFonts w:hint="eastAsia"/>
          <w:b/>
        </w:rPr>
        <w:t xml:space="preserve">               </w:t>
      </w:r>
    </w:p>
    <w:p w14:paraId="7AFBC0C8" w14:textId="77777777" w:rsidR="00000000" w:rsidRDefault="00000000">
      <w:pPr>
        <w:tabs>
          <w:tab w:val="left" w:pos="5265"/>
          <w:tab w:val="left" w:pos="5460"/>
          <w:tab w:val="left" w:pos="5880"/>
          <w:tab w:val="left" w:pos="6300"/>
          <w:tab w:val="left" w:pos="6720"/>
          <w:tab w:val="left" w:pos="7140"/>
          <w:tab w:val="right" w:pos="8312"/>
        </w:tabs>
        <w:adjustRightInd w:val="0"/>
        <w:snapToGrid w:val="0"/>
        <w:spacing w:line="480" w:lineRule="exact"/>
        <w:ind w:firstLineChars="200" w:firstLine="480"/>
        <w:rPr>
          <w:rFonts w:ascii="宋体" w:hAnsi="宋体" w:hint="eastAsia"/>
          <w:sz w:val="24"/>
        </w:rPr>
      </w:pPr>
      <w:r>
        <w:rPr>
          <w:rFonts w:ascii="宋体" w:hAnsi="宋体" w:hint="eastAsia"/>
          <w:sz w:val="24"/>
        </w:rPr>
        <w:t>1〉、施工顺序：抹底层→弹竖线→弹水平线及表面平整线→挂线→浸砖和湿润墙面→釉面砖粘贴→勾缝</w:t>
      </w:r>
    </w:p>
    <w:p w14:paraId="271FC42D" w14:textId="77777777" w:rsidR="00000000" w:rsidRDefault="00000000">
      <w:pPr>
        <w:tabs>
          <w:tab w:val="left" w:pos="5265"/>
          <w:tab w:val="left" w:pos="5460"/>
          <w:tab w:val="left" w:pos="5880"/>
          <w:tab w:val="left" w:pos="6300"/>
          <w:tab w:val="left" w:pos="6720"/>
          <w:tab w:val="left" w:pos="7140"/>
          <w:tab w:val="right" w:pos="8312"/>
        </w:tabs>
        <w:adjustRightInd w:val="0"/>
        <w:snapToGrid w:val="0"/>
        <w:spacing w:line="480" w:lineRule="exact"/>
        <w:ind w:firstLineChars="200" w:firstLine="480"/>
        <w:rPr>
          <w:rFonts w:ascii="宋体" w:hAnsi="宋体" w:hint="eastAsia"/>
          <w:sz w:val="24"/>
        </w:rPr>
      </w:pPr>
      <w:r>
        <w:rPr>
          <w:rFonts w:ascii="宋体" w:hAnsi="宋体" w:hint="eastAsia"/>
          <w:sz w:val="24"/>
        </w:rPr>
        <w:t>2〉、施工工艺</w:t>
      </w:r>
    </w:p>
    <w:p w14:paraId="08B5AE38" w14:textId="77777777" w:rsidR="00000000" w:rsidRDefault="00000000">
      <w:pPr>
        <w:tabs>
          <w:tab w:val="left" w:pos="5265"/>
          <w:tab w:val="left" w:pos="5460"/>
          <w:tab w:val="left" w:pos="5880"/>
          <w:tab w:val="left" w:pos="6300"/>
          <w:tab w:val="left" w:pos="6720"/>
          <w:tab w:val="left" w:pos="7140"/>
          <w:tab w:val="right" w:pos="8312"/>
        </w:tabs>
        <w:adjustRightInd w:val="0"/>
        <w:snapToGrid w:val="0"/>
        <w:spacing w:line="480" w:lineRule="exact"/>
        <w:ind w:firstLineChars="200" w:firstLine="480"/>
        <w:rPr>
          <w:rFonts w:ascii="宋体" w:hAnsi="宋体" w:hint="eastAsia"/>
          <w:sz w:val="24"/>
        </w:rPr>
      </w:pPr>
      <w:r>
        <w:rPr>
          <w:rFonts w:ascii="宋体" w:hAnsi="宋体" w:hint="eastAsia"/>
          <w:sz w:val="24"/>
        </w:rPr>
        <w:t>A、抹底层：粘贴前，基层清理，凹凸不平的墙面应剔凿和修补，然后湿润表面；再涂抹1：2水泥砂浆找平层，其厚度不小于15</w:t>
      </w:r>
      <w:r>
        <w:rPr>
          <w:rFonts w:ascii="宋体" w:hAnsi="宋体"/>
          <w:sz w:val="24"/>
        </w:rPr>
        <w:t>mm</w:t>
      </w:r>
      <w:r>
        <w:rPr>
          <w:rFonts w:ascii="宋体" w:hAnsi="宋体" w:hint="eastAsia"/>
          <w:sz w:val="24"/>
        </w:rPr>
        <w:t>，要刮平、拍实、搓粗，要做到基层表面平整而粗糙。</w:t>
      </w:r>
    </w:p>
    <w:p w14:paraId="3CE952D7" w14:textId="77777777" w:rsidR="00000000" w:rsidRDefault="00000000">
      <w:pPr>
        <w:tabs>
          <w:tab w:val="left" w:pos="5265"/>
          <w:tab w:val="left" w:pos="5460"/>
          <w:tab w:val="left" w:pos="5880"/>
          <w:tab w:val="left" w:pos="6300"/>
          <w:tab w:val="left" w:pos="6720"/>
          <w:tab w:val="left" w:pos="7140"/>
          <w:tab w:val="right" w:pos="8312"/>
        </w:tabs>
        <w:adjustRightInd w:val="0"/>
        <w:snapToGrid w:val="0"/>
        <w:spacing w:line="480" w:lineRule="exact"/>
        <w:ind w:firstLine="480"/>
        <w:rPr>
          <w:rFonts w:ascii="宋体" w:hAnsi="宋体" w:hint="eastAsia"/>
          <w:sz w:val="24"/>
        </w:rPr>
      </w:pPr>
      <w:r>
        <w:rPr>
          <w:rFonts w:ascii="宋体" w:hAnsi="宋体" w:hint="eastAsia"/>
          <w:sz w:val="24"/>
        </w:rPr>
        <w:t>B、弹竖线：对室内外粘贴釉面砖的每一个墙面均应用墨斗弹出立线，在弹线之前应先检查每面墙的平整度及室内规定尺寸，测准釉面砖粘贴层厚度，一般为5-7</w:t>
      </w:r>
      <w:r>
        <w:rPr>
          <w:rFonts w:ascii="宋体" w:hAnsi="宋体"/>
          <w:sz w:val="24"/>
        </w:rPr>
        <w:t>mm</w:t>
      </w:r>
      <w:r>
        <w:rPr>
          <w:rFonts w:ascii="宋体" w:hAnsi="宋体" w:hint="eastAsia"/>
          <w:sz w:val="24"/>
        </w:rPr>
        <w:t>。按釉面砖尺寸加砖缝1</w:t>
      </w:r>
      <w:r>
        <w:rPr>
          <w:rFonts w:ascii="宋体" w:hAnsi="宋体"/>
          <w:sz w:val="24"/>
        </w:rPr>
        <w:t>mm</w:t>
      </w:r>
      <w:r>
        <w:rPr>
          <w:rFonts w:ascii="宋体" w:hAnsi="宋体" w:hint="eastAsia"/>
          <w:sz w:val="24"/>
        </w:rPr>
        <w:t>粘贴墙面两侧竖向定位瓷砖带，然后按此作标准线逐片挂线粘贴砖。</w:t>
      </w:r>
    </w:p>
    <w:p w14:paraId="5E1BDA4B" w14:textId="77777777" w:rsidR="00000000" w:rsidRDefault="00000000">
      <w:pPr>
        <w:tabs>
          <w:tab w:val="left" w:pos="5265"/>
          <w:tab w:val="left" w:pos="5460"/>
          <w:tab w:val="left" w:pos="5880"/>
          <w:tab w:val="left" w:pos="6300"/>
          <w:tab w:val="left" w:pos="6720"/>
          <w:tab w:val="left" w:pos="7140"/>
          <w:tab w:val="right" w:pos="8312"/>
        </w:tabs>
        <w:adjustRightInd w:val="0"/>
        <w:snapToGrid w:val="0"/>
        <w:spacing w:line="480" w:lineRule="exact"/>
        <w:ind w:firstLine="480"/>
        <w:rPr>
          <w:rFonts w:ascii="宋体" w:hAnsi="宋体" w:hint="eastAsia"/>
          <w:sz w:val="24"/>
        </w:rPr>
      </w:pPr>
      <w:r>
        <w:rPr>
          <w:rFonts w:ascii="宋体" w:hAnsi="宋体" w:hint="eastAsia"/>
          <w:sz w:val="24"/>
        </w:rPr>
        <w:t>C、弹水平线及表面平整线：这是保证饰面层横平竖直、表面平整的关键措施。水平线，可利用墙面的既定水平线，亦可用水平仪划出水平线。表面平整线，是在每面墙上两侧竖向定位釉面砖带，粘贴时分层挂线，使薄钢片勾住拉紧，这条拉紧的线就是平整线，它既能控制每行砖的平整度，也能控制行砖的水平度。</w:t>
      </w:r>
    </w:p>
    <w:p w14:paraId="6D92676E" w14:textId="77777777" w:rsidR="00000000" w:rsidRDefault="00000000">
      <w:pPr>
        <w:tabs>
          <w:tab w:val="left" w:pos="5265"/>
          <w:tab w:val="left" w:pos="5460"/>
          <w:tab w:val="left" w:pos="5880"/>
          <w:tab w:val="left" w:pos="6300"/>
          <w:tab w:val="left" w:pos="6720"/>
          <w:tab w:val="left" w:pos="7140"/>
          <w:tab w:val="right" w:pos="8312"/>
        </w:tabs>
        <w:adjustRightInd w:val="0"/>
        <w:snapToGrid w:val="0"/>
        <w:spacing w:line="480" w:lineRule="exact"/>
        <w:ind w:firstLine="480"/>
        <w:rPr>
          <w:rFonts w:ascii="宋体" w:hAnsi="宋体" w:hint="eastAsia"/>
          <w:sz w:val="24"/>
        </w:rPr>
      </w:pPr>
      <w:r>
        <w:rPr>
          <w:rFonts w:ascii="宋体" w:hAnsi="宋体" w:hint="eastAsia"/>
          <w:sz w:val="24"/>
        </w:rPr>
        <w:t>D、挂线：选用已弹好的立线，找出地面标高</w:t>
      </w:r>
      <w:r>
        <w:rPr>
          <w:rFonts w:ascii="宋体" w:hAnsi="宋体"/>
          <w:sz w:val="24"/>
        </w:rPr>
        <w:t>1.3cm</w:t>
      </w:r>
      <w:r>
        <w:rPr>
          <w:rFonts w:ascii="宋体" w:hAnsi="宋体" w:hint="eastAsia"/>
          <w:sz w:val="24"/>
        </w:rPr>
        <w:t>的阴角位置，顶出每面墙的两</w:t>
      </w:r>
      <w:r>
        <w:rPr>
          <w:rFonts w:ascii="宋体" w:hAnsi="宋体" w:hint="eastAsia"/>
          <w:sz w:val="24"/>
        </w:rPr>
        <w:lastRenderedPageBreak/>
        <w:t>端点，在下面用托板尺垫平垫牢，使它和墙面底砖下线相平，然后在托板尺上划出尺杆，其目的是决顶能否赶整砖。如赶不上，不能切割窄条砖，应该计算好，用割两块砖的办法来消除窄条现象，并应将切割的适当粘在不明显处，这样做能使墙面砖比较整齐。在尺杆顶好后，要在竖线上下端适当处钉入钉子，挂紧线成为竖向表面平整线。表面平整线，横向水平线两端用薄钢片作为钩形，勾在两端砖上拉紧使用。</w:t>
      </w:r>
    </w:p>
    <w:p w14:paraId="2496CE4A" w14:textId="77777777" w:rsidR="00000000" w:rsidRDefault="00000000">
      <w:pPr>
        <w:tabs>
          <w:tab w:val="left" w:pos="5265"/>
          <w:tab w:val="left" w:pos="5460"/>
          <w:tab w:val="left" w:pos="5880"/>
          <w:tab w:val="left" w:pos="6300"/>
          <w:tab w:val="left" w:pos="6720"/>
          <w:tab w:val="left" w:pos="7140"/>
          <w:tab w:val="right" w:pos="8312"/>
        </w:tabs>
        <w:adjustRightInd w:val="0"/>
        <w:snapToGrid w:val="0"/>
        <w:spacing w:line="480" w:lineRule="exact"/>
        <w:ind w:firstLine="480"/>
        <w:rPr>
          <w:rFonts w:ascii="宋体" w:hAnsi="宋体" w:hint="eastAsia"/>
          <w:sz w:val="24"/>
        </w:rPr>
      </w:pPr>
      <w:r>
        <w:rPr>
          <w:rFonts w:ascii="宋体" w:hAnsi="宋体" w:hint="eastAsia"/>
          <w:sz w:val="24"/>
        </w:rPr>
        <w:t>E、浸砖和湿润墙面：釉面砖粘贴前应放入清水中浸泡2小时以上，然后取出晾干至手按砖背无水迹时，方可粘贴。砖墙要提前一天湿润好，混凝土墙可以提前3～4天湿润，以避免吸走粘结砂浆中的水分。</w:t>
      </w:r>
    </w:p>
    <w:p w14:paraId="4874B2F1" w14:textId="77777777" w:rsidR="00000000" w:rsidRDefault="00000000">
      <w:pPr>
        <w:tabs>
          <w:tab w:val="left" w:pos="5265"/>
          <w:tab w:val="left" w:pos="5460"/>
          <w:tab w:val="left" w:pos="5880"/>
          <w:tab w:val="left" w:pos="6300"/>
          <w:tab w:val="left" w:pos="6720"/>
          <w:tab w:val="left" w:pos="7140"/>
          <w:tab w:val="right" w:pos="8312"/>
        </w:tabs>
        <w:adjustRightInd w:val="0"/>
        <w:snapToGrid w:val="0"/>
        <w:spacing w:line="480" w:lineRule="exact"/>
        <w:ind w:firstLine="480"/>
        <w:rPr>
          <w:rFonts w:ascii="宋体" w:hAnsi="宋体" w:hint="eastAsia"/>
          <w:sz w:val="24"/>
        </w:rPr>
      </w:pPr>
      <w:r>
        <w:rPr>
          <w:rFonts w:ascii="宋体" w:hAnsi="宋体" w:hint="eastAsia"/>
          <w:sz w:val="24"/>
        </w:rPr>
        <w:t>F、釉面砖粘贴粘结砂浆可采用1：2水泥砂浆或在水泥砂浆中掺入不大于水泥质量15%的石灰膏，以改善砂浆的和易性。亦可用聚合物水泥砂浆粘贴，粘结层可减薄到2～3mm，其配合比应由实验确定。室内粘贴釉面砖的接缝宽度按设计要求；如无设计要求时，接缝宽度为1～1.5</w:t>
      </w:r>
      <w:r>
        <w:rPr>
          <w:rFonts w:ascii="宋体" w:hAnsi="宋体"/>
          <w:sz w:val="24"/>
        </w:rPr>
        <w:t>mm</w:t>
      </w:r>
      <w:r>
        <w:rPr>
          <w:rFonts w:ascii="宋体" w:hAnsi="宋体" w:hint="eastAsia"/>
          <w:sz w:val="24"/>
        </w:rPr>
        <w:t>，且横竖缝宽一致，比较美观。在釉面砖背面满抹灰浆，四周刮成斜面，厚度为5</w:t>
      </w:r>
      <w:r>
        <w:rPr>
          <w:rFonts w:ascii="宋体" w:hAnsi="宋体"/>
          <w:sz w:val="24"/>
        </w:rPr>
        <w:t>mm</w:t>
      </w:r>
      <w:r>
        <w:rPr>
          <w:rFonts w:ascii="宋体" w:hAnsi="宋体" w:hint="eastAsia"/>
          <w:sz w:val="24"/>
        </w:rPr>
        <w:t>左右，注意边角满浆。釉面砖久违后用灰匙木柄轻击砖面，使之与邻边面平，粘贴5～10块，用靠尺板检查表面平整，并用灰匙将缝抜直。阳角拼缝可用阳脚条，也可用切割机将釉面砖边沿切成45</w:t>
      </w:r>
      <w:r>
        <w:rPr>
          <w:rFonts w:ascii="宋体" w:hAnsi="宋体" w:hint="eastAsia"/>
          <w:sz w:val="24"/>
          <w:vertAlign w:val="superscript"/>
        </w:rPr>
        <w:t xml:space="preserve">0  </w:t>
      </w:r>
      <w:r>
        <w:rPr>
          <w:rFonts w:ascii="宋体" w:hAnsi="宋体" w:hint="eastAsia"/>
          <w:sz w:val="24"/>
        </w:rPr>
        <w:t>斜角，保证接缝平直、密实。扫光表面灰，用竹签划缝，并用棉丝拭擦干净，粘完墙面后要将横竖缝划出来。</w:t>
      </w:r>
    </w:p>
    <w:p w14:paraId="40019B05"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G、勾缝：墙面釉面砖勾缝用白色水泥浆，待嵌缝材料硬化后再清洗表面。</w:t>
      </w:r>
    </w:p>
    <w:p w14:paraId="18A4F5FF" w14:textId="77777777" w:rsidR="00000000" w:rsidRDefault="00000000">
      <w:pPr>
        <w:pStyle w:val="a8"/>
        <w:spacing w:line="520" w:lineRule="exact"/>
        <w:outlineLvl w:val="2"/>
        <w:rPr>
          <w:rFonts w:ascii="宋体" w:hAnsi="宋体" w:hint="eastAsia"/>
          <w:b/>
        </w:rPr>
      </w:pPr>
      <w:r>
        <w:rPr>
          <w:rFonts w:hint="eastAsia"/>
          <w:b/>
        </w:rPr>
        <w:t>（二）</w:t>
      </w:r>
      <w:bookmarkStart w:id="2" w:name="_Toc103678193"/>
      <w:r>
        <w:rPr>
          <w:rFonts w:ascii="宋体" w:hAnsi="宋体" w:hint="eastAsia"/>
          <w:b/>
        </w:rPr>
        <w:t>微薄木贴面板施工工艺</w:t>
      </w:r>
    </w:p>
    <w:p w14:paraId="0B7DEFB0" w14:textId="77777777" w:rsidR="00000000" w:rsidRDefault="00000000">
      <w:pPr>
        <w:pStyle w:val="a8"/>
        <w:spacing w:line="520" w:lineRule="exact"/>
        <w:rPr>
          <w:rFonts w:ascii="宋体" w:hAnsi="宋体" w:hint="eastAsia"/>
        </w:rPr>
      </w:pPr>
      <w:r>
        <w:rPr>
          <w:rFonts w:ascii="宋体" w:hAnsi="宋体" w:hint="eastAsia"/>
        </w:rPr>
        <w:t>1、施工顺序：基层处理→弹线→刷胶→贴板</w:t>
      </w:r>
    </w:p>
    <w:p w14:paraId="7960E151" w14:textId="77777777" w:rsidR="00000000" w:rsidRDefault="00000000">
      <w:pPr>
        <w:pStyle w:val="a8"/>
        <w:spacing w:line="520" w:lineRule="exact"/>
        <w:ind w:firstLineChars="200" w:firstLine="480"/>
        <w:rPr>
          <w:rFonts w:ascii="宋体" w:hAnsi="宋体" w:hint="eastAsia"/>
        </w:rPr>
      </w:pPr>
      <w:r>
        <w:rPr>
          <w:rFonts w:ascii="宋体" w:hAnsi="宋体" w:hint="eastAsia"/>
        </w:rPr>
        <w:t>2、施工工艺：</w:t>
      </w:r>
    </w:p>
    <w:p w14:paraId="14B0CAFA" w14:textId="77777777" w:rsidR="00000000" w:rsidRDefault="00000000">
      <w:pPr>
        <w:pStyle w:val="a8"/>
        <w:spacing w:line="520" w:lineRule="exact"/>
        <w:ind w:firstLineChars="200" w:firstLine="480"/>
        <w:rPr>
          <w:rFonts w:ascii="宋体" w:hAnsi="宋体" w:hint="eastAsia"/>
        </w:rPr>
      </w:pPr>
      <w:r>
        <w:rPr>
          <w:rFonts w:ascii="宋体" w:hAnsi="宋体" w:hint="eastAsia"/>
        </w:rPr>
        <w:t>A、基层处理：消除基层表面砂浆、灰尘、油污。在基层上进行两次满刮腻子，干后用0号砂纸（或用砂纸机）打磨平整。基层应涂清油一遍（清漆+香蕉水）。</w:t>
      </w:r>
    </w:p>
    <w:p w14:paraId="5D6797AF" w14:textId="77777777" w:rsidR="00000000" w:rsidRDefault="00000000">
      <w:pPr>
        <w:pStyle w:val="a8"/>
        <w:spacing w:line="520" w:lineRule="exact"/>
        <w:ind w:firstLineChars="200" w:firstLine="480"/>
        <w:rPr>
          <w:rFonts w:ascii="宋体" w:hAnsi="宋体" w:hint="eastAsia"/>
        </w:rPr>
      </w:pPr>
      <w:r>
        <w:rPr>
          <w:rFonts w:ascii="宋体" w:hAnsi="宋体" w:hint="eastAsia"/>
        </w:rPr>
        <w:t>B、线粘贴第一幅装饰微薄木之前，应用线锤在墙面上弹出装饰微薄木位置的垂直线，并按墙面上垂直线粘贴第一幅装饰微薄木。</w:t>
      </w:r>
    </w:p>
    <w:p w14:paraId="6A32FD9F" w14:textId="77777777" w:rsidR="00000000" w:rsidRDefault="00000000">
      <w:pPr>
        <w:pStyle w:val="a8"/>
        <w:spacing w:line="520" w:lineRule="exact"/>
        <w:ind w:firstLineChars="200" w:firstLine="480"/>
        <w:rPr>
          <w:rFonts w:ascii="宋体" w:hAnsi="宋体" w:hint="eastAsia"/>
        </w:rPr>
      </w:pPr>
      <w:r>
        <w:rPr>
          <w:rFonts w:ascii="宋体" w:hAnsi="宋体" w:hint="eastAsia"/>
        </w:rPr>
        <w:t>C、胶用干净的漆刷蘸取胶液均匀涂于微薄木反面和被粘的基层表面，涂色须均匀，不宜漏胶。</w:t>
      </w:r>
    </w:p>
    <w:p w14:paraId="4138AFED" w14:textId="77777777" w:rsidR="00000000" w:rsidRDefault="00000000">
      <w:pPr>
        <w:pStyle w:val="a8"/>
        <w:spacing w:line="520" w:lineRule="exact"/>
        <w:ind w:firstLineChars="200" w:firstLine="480"/>
        <w:rPr>
          <w:rFonts w:ascii="宋体" w:hAnsi="宋体" w:hint="eastAsia"/>
        </w:rPr>
      </w:pPr>
      <w:r>
        <w:rPr>
          <w:rFonts w:ascii="宋体" w:hAnsi="宋体" w:hint="eastAsia"/>
        </w:rPr>
        <w:t>D、粘贴胶后，应晾干10~15分钟，当被粘贴表面胶呈半干状态时，便可将微薄木贴于基层上。</w:t>
      </w:r>
    </w:p>
    <w:p w14:paraId="36C1F7E8" w14:textId="77777777" w:rsidR="00000000" w:rsidRDefault="00000000">
      <w:pPr>
        <w:pStyle w:val="a8"/>
        <w:spacing w:line="520" w:lineRule="exact"/>
        <w:ind w:firstLineChars="200" w:firstLine="480"/>
        <w:rPr>
          <w:rFonts w:ascii="宋体" w:hAnsi="宋体" w:hint="eastAsia"/>
        </w:rPr>
      </w:pPr>
      <w:r>
        <w:rPr>
          <w:rFonts w:ascii="宋体" w:hAnsi="宋体" w:hint="eastAsia"/>
        </w:rPr>
        <w:t>E、粘时，一只手拿住微薄木上端，按垂直线逐步粘贴，双手配合，一边擦干，一边对正垂直逐步将微薄木贴平，以手赶出气泡，切忌整张微薄木向基层粘贴，以免产</w:t>
      </w:r>
      <w:r>
        <w:rPr>
          <w:rFonts w:ascii="宋体" w:hAnsi="宋体" w:hint="eastAsia"/>
        </w:rPr>
        <w:lastRenderedPageBreak/>
        <w:t>生起气鼓、空壳。</w:t>
      </w:r>
    </w:p>
    <w:p w14:paraId="4A504CD5" w14:textId="77777777" w:rsidR="00000000" w:rsidRDefault="00000000">
      <w:pPr>
        <w:pStyle w:val="a8"/>
        <w:spacing w:line="520" w:lineRule="exact"/>
        <w:ind w:firstLineChars="200" w:firstLine="480"/>
        <w:rPr>
          <w:rFonts w:ascii="宋体" w:hAnsi="宋体" w:hint="eastAsia"/>
        </w:rPr>
      </w:pPr>
      <w:r>
        <w:rPr>
          <w:rFonts w:ascii="宋体" w:hAnsi="宋体" w:hint="eastAsia"/>
        </w:rPr>
        <w:t>F、接缝处采用叠缝施工，即将第二张微薄木相邻两边尽量靠紧，随手用电熨斗烫平、服贴，缝口不能“张口”，为避免熨斗烫坏微薄木，可垫一层湿布进行操作。</w:t>
      </w:r>
    </w:p>
    <w:p w14:paraId="05A06126" w14:textId="77777777" w:rsidR="00000000" w:rsidRDefault="00000000">
      <w:pPr>
        <w:pStyle w:val="a8"/>
        <w:spacing w:line="520" w:lineRule="exact"/>
        <w:ind w:firstLineChars="200" w:firstLine="480"/>
        <w:rPr>
          <w:rFonts w:hint="eastAsia"/>
        </w:rPr>
      </w:pPr>
      <w:r>
        <w:rPr>
          <w:rFonts w:hint="eastAsia"/>
        </w:rPr>
        <w:t>G</w:t>
      </w:r>
      <w:r>
        <w:rPr>
          <w:rFonts w:hint="eastAsia"/>
        </w:rPr>
        <w:t>、泡光微薄木贴完后待干，按常规涂一遍清油，一遍色油，两遍泡力司，两遍蜡克，将木材纹理显露出即可。</w:t>
      </w:r>
    </w:p>
    <w:p w14:paraId="74BB9324" w14:textId="77777777" w:rsidR="00000000" w:rsidRDefault="00000000">
      <w:pPr>
        <w:pStyle w:val="a7"/>
        <w:tabs>
          <w:tab w:val="left" w:pos="180"/>
        </w:tabs>
        <w:spacing w:line="480" w:lineRule="exact"/>
        <w:ind w:left="619" w:hangingChars="257" w:hanging="619"/>
        <w:rPr>
          <w:rFonts w:hint="eastAsia"/>
          <w:b/>
          <w:sz w:val="24"/>
        </w:rPr>
      </w:pPr>
      <w:r>
        <w:rPr>
          <w:rFonts w:hint="eastAsia"/>
          <w:b/>
          <w:sz w:val="24"/>
        </w:rPr>
        <w:t>（三）木踢脚线的施工工艺</w:t>
      </w:r>
    </w:p>
    <w:p w14:paraId="5B08CFF3" w14:textId="77777777" w:rsidR="00000000" w:rsidRDefault="00000000">
      <w:pPr>
        <w:pStyle w:val="a7"/>
        <w:tabs>
          <w:tab w:val="left" w:pos="180"/>
        </w:tabs>
        <w:spacing w:line="480" w:lineRule="exact"/>
        <w:ind w:left="617" w:hangingChars="257" w:hanging="617"/>
        <w:rPr>
          <w:rFonts w:hint="eastAsia"/>
          <w:sz w:val="24"/>
        </w:rPr>
      </w:pPr>
      <w:r>
        <w:rPr>
          <w:rFonts w:hint="eastAsia"/>
          <w:sz w:val="24"/>
        </w:rPr>
        <w:t>1、  施工要点：</w:t>
      </w:r>
    </w:p>
    <w:p w14:paraId="7C1E917D" w14:textId="77777777" w:rsidR="00000000" w:rsidRDefault="00000000">
      <w:pPr>
        <w:pStyle w:val="a7"/>
        <w:tabs>
          <w:tab w:val="left" w:pos="180"/>
        </w:tabs>
        <w:spacing w:line="480" w:lineRule="exact"/>
        <w:ind w:left="1" w:firstLine="480"/>
        <w:rPr>
          <w:rFonts w:hint="eastAsia"/>
          <w:sz w:val="24"/>
        </w:rPr>
      </w:pPr>
      <w:r>
        <w:rPr>
          <w:rFonts w:hint="eastAsia"/>
          <w:sz w:val="24"/>
        </w:rPr>
        <w:t xml:space="preserve"> ⑴  如配合木地板安装，木踢脚线应在木地板刨光后再安装，以保证踢脚线的表面平整。</w:t>
      </w:r>
    </w:p>
    <w:p w14:paraId="3BC05E0C" w14:textId="77777777" w:rsidR="00000000" w:rsidRDefault="00000000">
      <w:pPr>
        <w:pStyle w:val="a7"/>
        <w:tabs>
          <w:tab w:val="left" w:pos="180"/>
        </w:tabs>
        <w:spacing w:line="480" w:lineRule="exact"/>
        <w:ind w:leftChars="200" w:left="557" w:hangingChars="57" w:hanging="137"/>
        <w:rPr>
          <w:rFonts w:hint="eastAsia"/>
          <w:sz w:val="24"/>
        </w:rPr>
      </w:pPr>
      <w:r>
        <w:rPr>
          <w:rFonts w:hint="eastAsia"/>
          <w:sz w:val="24"/>
        </w:rPr>
        <w:t xml:space="preserve"> ⑵  按设计标高将控制线弹到墙面，使木踢脚线上口与标高控制线重合。</w:t>
      </w:r>
    </w:p>
    <w:p w14:paraId="5DE4D317" w14:textId="77777777" w:rsidR="00000000" w:rsidRDefault="00000000">
      <w:pPr>
        <w:pStyle w:val="a7"/>
        <w:tabs>
          <w:tab w:val="left" w:pos="180"/>
        </w:tabs>
        <w:spacing w:line="480" w:lineRule="exact"/>
        <w:ind w:leftChars="200" w:left="557" w:hangingChars="57" w:hanging="137"/>
        <w:rPr>
          <w:rFonts w:hint="eastAsia"/>
          <w:sz w:val="24"/>
        </w:rPr>
      </w:pPr>
      <w:r>
        <w:rPr>
          <w:rFonts w:hint="eastAsia"/>
          <w:sz w:val="24"/>
        </w:rPr>
        <w:t xml:space="preserve"> ⑶  木踢脚线与墙面连接处应安装木压条或安装圆角成品木条。</w:t>
      </w:r>
    </w:p>
    <w:p w14:paraId="2E83064D" w14:textId="77777777" w:rsidR="00000000" w:rsidRDefault="00000000">
      <w:pPr>
        <w:pStyle w:val="a7"/>
        <w:tabs>
          <w:tab w:val="left" w:pos="180"/>
        </w:tabs>
        <w:spacing w:line="480" w:lineRule="exact"/>
        <w:ind w:left="1" w:firstLine="480"/>
        <w:rPr>
          <w:rFonts w:hint="eastAsia"/>
          <w:sz w:val="24"/>
        </w:rPr>
      </w:pPr>
      <w:r>
        <w:rPr>
          <w:rFonts w:hint="eastAsia"/>
          <w:sz w:val="24"/>
        </w:rPr>
        <w:t xml:space="preserve"> ⑷  木踢脚线缝处应做斜坡压槎，在90°转角处可做成45°斜角接槎。但必须注意，接缝处一定在防腐木垫块上。</w:t>
      </w:r>
    </w:p>
    <w:p w14:paraId="739595DB" w14:textId="77777777" w:rsidR="00000000" w:rsidRDefault="00000000">
      <w:pPr>
        <w:pStyle w:val="a7"/>
        <w:tabs>
          <w:tab w:val="left" w:pos="180"/>
        </w:tabs>
        <w:spacing w:line="480" w:lineRule="exact"/>
        <w:ind w:left="1" w:firstLine="480"/>
        <w:rPr>
          <w:rFonts w:hint="eastAsia"/>
          <w:sz w:val="24"/>
        </w:rPr>
      </w:pPr>
      <w:r>
        <w:rPr>
          <w:rFonts w:hint="eastAsia"/>
          <w:sz w:val="24"/>
        </w:rPr>
        <w:t xml:space="preserve"> ⑸  木踢脚线后面应刷防腐剂。安装时，木踢脚线要与立墙靠紧，上口要平直，钉接要牢固，用气钉枪钉接在防腐木块上。若用明钉钉接，钉帽要砸扁，并冲入板内2-3mm，油漆时用腻子填平针孔，钉子长度是板厚度的2-2.5倍，且间距不宜大于</w:t>
      </w:r>
      <w:r>
        <w:rPr>
          <w:sz w:val="24"/>
        </w:rPr>
        <w:t>1.5</w:t>
      </w:r>
      <w:r>
        <w:rPr>
          <w:rFonts w:hint="eastAsia"/>
          <w:sz w:val="24"/>
        </w:rPr>
        <w:t>m。</w:t>
      </w:r>
    </w:p>
    <w:p w14:paraId="4CA2E340" w14:textId="77777777" w:rsidR="00000000" w:rsidRDefault="00000000">
      <w:pPr>
        <w:pStyle w:val="a7"/>
        <w:tabs>
          <w:tab w:val="left" w:pos="180"/>
        </w:tabs>
        <w:spacing w:line="480" w:lineRule="exact"/>
        <w:ind w:left="617" w:hangingChars="257" w:hanging="617"/>
        <w:rPr>
          <w:rFonts w:hint="eastAsia"/>
          <w:sz w:val="24"/>
        </w:rPr>
      </w:pPr>
      <w:r>
        <w:rPr>
          <w:rFonts w:hint="eastAsia"/>
          <w:sz w:val="24"/>
        </w:rPr>
        <w:t>2、质量要求</w:t>
      </w:r>
    </w:p>
    <w:p w14:paraId="1FF4EF49" w14:textId="77777777" w:rsidR="00000000" w:rsidRDefault="00000000">
      <w:pPr>
        <w:pStyle w:val="a7"/>
        <w:tabs>
          <w:tab w:val="left" w:pos="180"/>
        </w:tabs>
        <w:spacing w:line="480" w:lineRule="exact"/>
        <w:ind w:leftChars="-170" w:left="-50" w:hangingChars="128" w:hanging="307"/>
        <w:rPr>
          <w:rFonts w:hint="eastAsia"/>
          <w:sz w:val="24"/>
        </w:rPr>
      </w:pPr>
      <w:r>
        <w:rPr>
          <w:rFonts w:hint="eastAsia"/>
          <w:sz w:val="24"/>
        </w:rPr>
        <w:t xml:space="preserve">       ⑴  木踢脚线应钉牢墙角，表面平直，安装牢固，不应发生翘曲或呈波浪形等情况。</w:t>
      </w:r>
    </w:p>
    <w:p w14:paraId="128C7F9D" w14:textId="77777777" w:rsidR="00000000" w:rsidRDefault="00000000">
      <w:pPr>
        <w:pStyle w:val="a7"/>
        <w:tabs>
          <w:tab w:val="left" w:pos="180"/>
        </w:tabs>
        <w:spacing w:line="480" w:lineRule="exact"/>
        <w:ind w:left="1" w:firstLine="480"/>
        <w:rPr>
          <w:rFonts w:hint="eastAsia"/>
          <w:sz w:val="24"/>
        </w:rPr>
      </w:pPr>
      <w:r>
        <w:rPr>
          <w:rFonts w:hint="eastAsia"/>
          <w:sz w:val="24"/>
        </w:rPr>
        <w:t>⑵  目前一般采用气钉枪固定木踢脚线，若采用明钉固定时，钉帽必须打扁并钉入板中，钉时不得在板面留下伤痕，板上口应平整。拉通线检查时，偏差不得大于3</w:t>
      </w:r>
      <w:r>
        <w:rPr>
          <w:sz w:val="24"/>
        </w:rPr>
        <w:t>mm</w:t>
      </w:r>
      <w:r>
        <w:rPr>
          <w:rFonts w:hint="eastAsia"/>
          <w:sz w:val="24"/>
        </w:rPr>
        <w:t>，接槎平整，误差不得大于1</w:t>
      </w:r>
      <w:r>
        <w:rPr>
          <w:sz w:val="24"/>
        </w:rPr>
        <w:t>mm</w:t>
      </w:r>
      <w:r>
        <w:rPr>
          <w:rFonts w:hint="eastAsia"/>
          <w:sz w:val="24"/>
        </w:rPr>
        <w:t>。</w:t>
      </w:r>
    </w:p>
    <w:p w14:paraId="33087770" w14:textId="77777777" w:rsidR="00000000" w:rsidRDefault="00000000">
      <w:pPr>
        <w:pStyle w:val="a7"/>
        <w:tabs>
          <w:tab w:val="left" w:pos="180"/>
        </w:tabs>
        <w:spacing w:line="480" w:lineRule="exact"/>
        <w:ind w:left="1" w:firstLine="480"/>
        <w:rPr>
          <w:rFonts w:hint="eastAsia"/>
          <w:sz w:val="24"/>
        </w:rPr>
      </w:pPr>
      <w:r>
        <w:rPr>
          <w:rFonts w:hint="eastAsia"/>
          <w:sz w:val="24"/>
        </w:rPr>
        <w:t>⑶  木踢脚线接缝处应作斜边压槎胶贴法，墙面阴、阳处宜做45度斜边平整粘接缝、不能搭接。木踢脚线与地坪必须垂直一致。</w:t>
      </w:r>
    </w:p>
    <w:p w14:paraId="66DACF83" w14:textId="77777777" w:rsidR="00000000" w:rsidRDefault="00000000">
      <w:pPr>
        <w:spacing w:line="520" w:lineRule="exact"/>
        <w:outlineLvl w:val="2"/>
        <w:rPr>
          <w:rFonts w:ascii="宋体" w:hAnsi="宋体" w:hint="eastAsia"/>
          <w:b/>
          <w:sz w:val="24"/>
        </w:rPr>
      </w:pPr>
      <w:r>
        <w:rPr>
          <w:rFonts w:ascii="宋体" w:hAnsi="宋体" w:hint="eastAsia"/>
          <w:b/>
          <w:sz w:val="24"/>
        </w:rPr>
        <w:t>（</w:t>
      </w:r>
      <w:r>
        <w:rPr>
          <w:rFonts w:hint="eastAsia"/>
          <w:b/>
          <w:sz w:val="24"/>
        </w:rPr>
        <w:t>四</w:t>
      </w:r>
      <w:r>
        <w:rPr>
          <w:rFonts w:ascii="宋体" w:hAnsi="宋体" w:hint="eastAsia"/>
          <w:b/>
          <w:sz w:val="24"/>
        </w:rPr>
        <w:t>）玻璃隔墙安装施工工艺</w:t>
      </w:r>
      <w:bookmarkEnd w:id="2"/>
    </w:p>
    <w:p w14:paraId="7357CDE5" w14:textId="77777777" w:rsidR="00000000" w:rsidRDefault="00000000">
      <w:pPr>
        <w:spacing w:line="520" w:lineRule="exact"/>
        <w:rPr>
          <w:rFonts w:ascii="宋体" w:hAnsi="宋体" w:hint="eastAsia"/>
          <w:b/>
          <w:sz w:val="24"/>
        </w:rPr>
      </w:pPr>
      <w:r>
        <w:rPr>
          <w:rFonts w:ascii="宋体" w:hAnsi="宋体" w:hint="eastAsia"/>
          <w:b/>
          <w:sz w:val="24"/>
        </w:rPr>
        <w:t>1、范围</w:t>
      </w:r>
    </w:p>
    <w:p w14:paraId="0A82CD52"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本工艺标准适用于工业与民用建筑平板、压花、磨砂、吸热、热反射、中空、夹层、夹丝、钢化、彩色玻璃及玻璃砖等玻璃安装工程。</w:t>
      </w:r>
    </w:p>
    <w:p w14:paraId="570B7178"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2、施工准备</w:t>
      </w:r>
    </w:p>
    <w:p w14:paraId="6D0CE8A6"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A、材料及主要机具：玻璃和玻璃砖的品种、规格和颜色应符合设计要求，其质量</w:t>
      </w:r>
      <w:r>
        <w:rPr>
          <w:rFonts w:ascii="宋体" w:hAnsi="宋体" w:hint="eastAsia"/>
          <w:sz w:val="24"/>
        </w:rPr>
        <w:lastRenderedPageBreak/>
        <w:t>应符合有关产品标准。</w:t>
      </w:r>
    </w:p>
    <w:p w14:paraId="23462344"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玻璃：平板、夹丝、磨砂、彩色、压花、吸热、热反射、中空、夹层、钢化、玻璃砖等品种、规格按设计要求选用；</w:t>
      </w:r>
    </w:p>
    <w:p w14:paraId="54C39E06"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油灰（腻子）：可直接在市场上买到成品；也可参照下列配合比自行配制：</w:t>
      </w:r>
    </w:p>
    <w:p w14:paraId="6F924077"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大白粉（碳酸钙）</w:t>
      </w:r>
      <w:r>
        <w:rPr>
          <w:rFonts w:ascii="宋体" w:hAnsi="宋体" w:hint="eastAsia"/>
          <w:sz w:val="24"/>
        </w:rPr>
        <w:tab/>
      </w:r>
      <w:r>
        <w:rPr>
          <w:rFonts w:ascii="宋体" w:hAnsi="宋体" w:hint="eastAsia"/>
          <w:sz w:val="24"/>
        </w:rPr>
        <w:tab/>
      </w:r>
      <w:r>
        <w:rPr>
          <w:rFonts w:ascii="宋体" w:hAnsi="宋体" w:hint="eastAsia"/>
          <w:sz w:val="24"/>
        </w:rPr>
        <w:tab/>
        <w:t>100</w:t>
      </w:r>
    </w:p>
    <w:p w14:paraId="58C011D6"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混合油</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13～14</w:t>
      </w:r>
    </w:p>
    <w:p w14:paraId="5B791B47"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其中混合油配合比：</w:t>
      </w:r>
    </w:p>
    <w:p w14:paraId="50185925"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三线脱蜡油</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63</w:t>
      </w:r>
    </w:p>
    <w:p w14:paraId="5120BEED"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熟桐油</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30</w:t>
      </w:r>
    </w:p>
    <w:p w14:paraId="704965CF"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硬脂酸</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2</w:t>
      </w:r>
      <w:r>
        <w:rPr>
          <w:rFonts w:ascii="宋体" w:hAnsi="宋体"/>
          <w:sz w:val="24"/>
        </w:rPr>
        <w:t>.</w:t>
      </w:r>
      <w:r>
        <w:rPr>
          <w:rFonts w:ascii="宋体" w:hAnsi="宋体" w:hint="eastAsia"/>
          <w:sz w:val="24"/>
        </w:rPr>
        <w:t>10</w:t>
      </w:r>
    </w:p>
    <w:p w14:paraId="4AD39CA0"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松香</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4</w:t>
      </w:r>
      <w:r>
        <w:rPr>
          <w:rFonts w:ascii="宋体" w:hAnsi="宋体"/>
          <w:sz w:val="24"/>
        </w:rPr>
        <w:t>.90</w:t>
      </w:r>
    </w:p>
    <w:p w14:paraId="332C8BA7"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鉴别油灰的技术性能可参照下列指标检查：</w:t>
      </w:r>
    </w:p>
    <w:p w14:paraId="4EF6643A"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外观：具有塑性、不泛油、不粘手等特征，且柔软、有拉力、支撑力，为灰白色的稠塑性固体膏状物。</w:t>
      </w:r>
    </w:p>
    <w:p w14:paraId="5D6FE7C0"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硬化：油灰涂抹后，常温应在20昼夜内硬化；</w:t>
      </w:r>
    </w:p>
    <w:p w14:paraId="291A930F"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延展度：55～66</w:t>
      </w:r>
      <w:r>
        <w:rPr>
          <w:rFonts w:ascii="宋体" w:hAnsi="宋体"/>
          <w:sz w:val="24"/>
        </w:rPr>
        <w:t>mm</w:t>
      </w:r>
      <w:r>
        <w:rPr>
          <w:rFonts w:ascii="宋体" w:hAnsi="宋体" w:hint="eastAsia"/>
          <w:sz w:val="24"/>
        </w:rPr>
        <w:t>；</w:t>
      </w:r>
    </w:p>
    <w:p w14:paraId="7B8865E9"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冻融：-30℃每次6小时，反复5次不裂、不脱框；</w:t>
      </w:r>
    </w:p>
    <w:p w14:paraId="3ABA9614"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耐热：60℃每次6小时，反复5次不流、不淌、不起泡；</w:t>
      </w:r>
    </w:p>
    <w:p w14:paraId="231C4F9D"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粘结力：不小于</w:t>
      </w:r>
      <w:r>
        <w:rPr>
          <w:rFonts w:ascii="宋体" w:hAnsi="宋体"/>
          <w:sz w:val="24"/>
        </w:rPr>
        <w:t>0.5Mpa</w:t>
      </w:r>
      <w:r>
        <w:rPr>
          <w:rFonts w:ascii="宋体" w:hAnsi="宋体" w:hint="eastAsia"/>
          <w:sz w:val="24"/>
        </w:rPr>
        <w:t>。</w:t>
      </w:r>
    </w:p>
    <w:p w14:paraId="1027056B"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其他材料：红丹、铅油、玻璃钉、钢丝卡子、油绳、橡皮垫、木压条、煤油等。</w:t>
      </w:r>
    </w:p>
    <w:p w14:paraId="44078302"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主要机具：工作台、玻璃刀、尺板、钢卷尺（3m）、木折尺、克丝钳、扁铲、油灰刀、木柄小锤、方尺、棉丝或抹布、毛笔、工具袋、安全带等设备。</w:t>
      </w:r>
    </w:p>
    <w:p w14:paraId="6F39B2D9"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B、作业条件</w:t>
      </w:r>
    </w:p>
    <w:p w14:paraId="138F27D8"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玻璃应在内外门窗石金安装后，经检查合格，并在涂刷最后一道油漆前进行安装。</w:t>
      </w:r>
    </w:p>
    <w:p w14:paraId="75F84A6E"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玻璃隔断的玻璃安装，也应参照上述规定进行安装。</w:t>
      </w:r>
    </w:p>
    <w:p w14:paraId="514C4A4E"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玻璃安装前应按照设计要求的尺寸并参照实测尺寸，预先集中裁制，裁制好的玻璃，应按不同规格和安装顺序码放在安全地方备用。</w:t>
      </w:r>
    </w:p>
    <w:p w14:paraId="76CB8559"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对于集中加工后进场的半成品，应有针对性的选择几樘进行试安装，提前核实来</w:t>
      </w:r>
      <w:r>
        <w:rPr>
          <w:rFonts w:ascii="宋体" w:hAnsi="宋体" w:hint="eastAsia"/>
          <w:sz w:val="24"/>
        </w:rPr>
        <w:lastRenderedPageBreak/>
        <w:t>料的尺寸留量，长宽各应缩小1个裁口宽的四分之一（一般每块玻璃的上下余量3</w:t>
      </w:r>
      <w:r>
        <w:rPr>
          <w:rFonts w:ascii="宋体" w:hAnsi="宋体"/>
          <w:sz w:val="24"/>
        </w:rPr>
        <w:t>mm</w:t>
      </w:r>
      <w:r>
        <w:rPr>
          <w:rFonts w:ascii="宋体" w:hAnsi="宋体" w:hint="eastAsia"/>
          <w:sz w:val="24"/>
        </w:rPr>
        <w:t>，宽窄余量4</w:t>
      </w:r>
      <w:r>
        <w:rPr>
          <w:rFonts w:ascii="宋体" w:hAnsi="宋体"/>
          <w:sz w:val="24"/>
        </w:rPr>
        <w:t>mm</w:t>
      </w:r>
      <w:r>
        <w:rPr>
          <w:rFonts w:ascii="宋体" w:hAnsi="宋体" w:hint="eastAsia"/>
          <w:sz w:val="24"/>
        </w:rPr>
        <w:t>），边缘不得有斜曲或缺角等情况，必要时应做再加工处理或更换。</w:t>
      </w:r>
    </w:p>
    <w:p w14:paraId="78C7A090"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不锈钢框、扇玻璃裁割尺寸应符合国家标准，并满足设计及安装要求（详见不锈钢框、扇玻璃安装工艺）。</w:t>
      </w:r>
    </w:p>
    <w:p w14:paraId="1D67B09F"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由市场买到的成品油灰，或者使用熟桐洞等天然干性油自行配制的油灰，可直接使用；如用其他油料配制的油灰，必须经过试验合格后方可使用，以防造成浪费。</w:t>
      </w:r>
    </w:p>
    <w:p w14:paraId="2DEF846D" w14:textId="77777777" w:rsidR="00000000" w:rsidRDefault="00000000">
      <w:pPr>
        <w:spacing w:line="520" w:lineRule="exact"/>
        <w:ind w:firstLineChars="200" w:firstLine="482"/>
        <w:rPr>
          <w:rFonts w:ascii="宋体" w:hAnsi="宋体" w:hint="eastAsia"/>
          <w:b/>
          <w:sz w:val="24"/>
        </w:rPr>
      </w:pPr>
      <w:r>
        <w:rPr>
          <w:rFonts w:ascii="宋体" w:hAnsi="宋体" w:hint="eastAsia"/>
          <w:b/>
          <w:sz w:val="24"/>
        </w:rPr>
        <w:t>3、操作工艺</w:t>
      </w:r>
    </w:p>
    <w:p w14:paraId="58B81A12"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A、工艺流程：玻璃挑选、裁制→分规格码放→安装前擦净→刮底油灰→镶嵌玻璃→刮油灰、净边</w:t>
      </w:r>
    </w:p>
    <w:p w14:paraId="29CD0187"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B、将需要安装的玻璃，按部位分规格、数量分别将已裁好的玻璃就位；分送的数量应以当天安装的数量为准，不宜过多，以减少搬运和减少玻璃的损耗。</w:t>
      </w:r>
    </w:p>
    <w:p w14:paraId="38C05B7B"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C、一般安装顺序应先安外门窗，后安内门窗，先西北面后东南面的顺序安装：如劳动力允许，也可同时进行安装。</w:t>
      </w:r>
    </w:p>
    <w:p w14:paraId="46824371"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D、玻璃安装前应清理裁口。先在玻璃底面与裁口之间，沿裁口的全长均匀涂抹1～3</w:t>
      </w:r>
      <w:r>
        <w:rPr>
          <w:rFonts w:ascii="宋体" w:hAnsi="宋体"/>
          <w:sz w:val="24"/>
        </w:rPr>
        <w:t>mm</w:t>
      </w:r>
      <w:r>
        <w:rPr>
          <w:rFonts w:ascii="宋体" w:hAnsi="宋体" w:hint="eastAsia"/>
          <w:sz w:val="24"/>
        </w:rPr>
        <w:t>厚的底油灰，接着把玻璃推铺平整、压实，然后收净底灰。</w:t>
      </w:r>
    </w:p>
    <w:p w14:paraId="0E622404"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E、玻璃推平、压实后，四边分别钉上钉子，钉子的间距为150～200</w:t>
      </w:r>
      <w:r>
        <w:rPr>
          <w:rFonts w:ascii="宋体" w:hAnsi="宋体"/>
          <w:sz w:val="24"/>
        </w:rPr>
        <w:t>mm</w:t>
      </w:r>
      <w:r>
        <w:rPr>
          <w:rFonts w:ascii="宋体" w:hAnsi="宋体" w:hint="eastAsia"/>
          <w:sz w:val="24"/>
        </w:rPr>
        <w:t>，每边应不少于2个钉子，钉完后用手轻敲玻璃，响声坚实，说明玻璃安装平实；如果响声拍拉拍拉，说明油灰不严，要重新取下玻璃，铺实底油灰后，再推压挤平，然后用油灰填实，将灰边压平压光；如采用木压条固定时，应先涂一遍干性油，并不得将玻璃压得过紧。</w:t>
      </w:r>
    </w:p>
    <w:p w14:paraId="660C5863"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F、钢门窗安装玻璃，应用钢丝卡固定，钢丝卡间距不得大于300</w:t>
      </w:r>
      <w:r>
        <w:rPr>
          <w:rFonts w:ascii="宋体" w:hAnsi="宋体"/>
          <w:sz w:val="24"/>
        </w:rPr>
        <w:t>mm</w:t>
      </w:r>
      <w:r>
        <w:rPr>
          <w:rFonts w:ascii="宋体" w:hAnsi="宋体" w:hint="eastAsia"/>
          <w:sz w:val="24"/>
        </w:rPr>
        <w:t>，且每边不得少于2个，并用油灰填实抹光；如果采用橡皮垫，应先将橡皮垫嵌入裁口内，并用压条和螺丝钉加以固定。</w:t>
      </w:r>
    </w:p>
    <w:p w14:paraId="02A7AAE1"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G、如系安装彩色玻璃和压花玻璃，应按照设计图案仔细裁割，拼缝必须吻合，不允许出现错位松动和斜曲等缺陷。</w:t>
      </w:r>
    </w:p>
    <w:p w14:paraId="75533634"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H、安装玻璃隔断时，隔断上柜的顶面应有适量缝隙，以防止结构变形，将玻璃挤压损坏。</w:t>
      </w:r>
    </w:p>
    <w:p w14:paraId="14535923"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I、死扇玻璃安装，应先用扁铲将木压条撬出，同时退出压条上小钉子，并将裁口</w:t>
      </w:r>
      <w:r>
        <w:rPr>
          <w:rFonts w:ascii="宋体" w:hAnsi="宋体" w:hint="eastAsia"/>
          <w:sz w:val="24"/>
        </w:rPr>
        <w:lastRenderedPageBreak/>
        <w:t>处抹上底油灰，把玻璃推铺平整，然后嵌好四边木压条将钉子钉牢，将底灰修好、刮净。</w:t>
      </w:r>
    </w:p>
    <w:p w14:paraId="5C8F6203"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J、安装中空玻璃及面积大于</w:t>
      </w:r>
      <w:r>
        <w:rPr>
          <w:rFonts w:ascii="宋体" w:hAnsi="宋体"/>
          <w:sz w:val="24"/>
        </w:rPr>
        <w:t>0.65</w:t>
      </w:r>
      <w:r>
        <w:rPr>
          <w:rFonts w:ascii="宋体" w:hAnsi="宋体" w:hint="eastAsia"/>
          <w:sz w:val="24"/>
        </w:rPr>
        <w:t>㎡的玻璃时，安装于竖框中玻璃，应放在两块定位垫块上，定位垫块距玻璃垂直边缘的距离宽为玻璃宽的1/4，且不宜小于150</w:t>
      </w:r>
      <w:r>
        <w:rPr>
          <w:rFonts w:ascii="宋体" w:hAnsi="宋体"/>
          <w:sz w:val="24"/>
        </w:rPr>
        <w:t>mm</w:t>
      </w:r>
      <w:r>
        <w:rPr>
          <w:rFonts w:ascii="宋体" w:hAnsi="宋体" w:hint="eastAsia"/>
          <w:sz w:val="24"/>
        </w:rPr>
        <w:t>。安装窗中玻璃，按开启方向确定定位垫块位置，定位垫块宽度应大于玻璃的厚度，长度不宜小于25</w:t>
      </w:r>
      <w:r>
        <w:rPr>
          <w:rFonts w:ascii="宋体" w:hAnsi="宋体"/>
          <w:sz w:val="24"/>
        </w:rPr>
        <w:t>mm,</w:t>
      </w:r>
      <w:r>
        <w:rPr>
          <w:rFonts w:ascii="宋体" w:hAnsi="宋体" w:hint="eastAsia"/>
          <w:sz w:val="24"/>
        </w:rPr>
        <w:t>并应符合设计要求。</w:t>
      </w:r>
    </w:p>
    <w:p w14:paraId="03B0062E"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K、玻璃安装后，应进行清理，将油灰、钉子、钢丝卡及木压条等随平清理干净，关好门窗。</w:t>
      </w:r>
    </w:p>
    <w:p w14:paraId="12E9B435"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O、冬期施工应在已安装好玻璃的室内作业，温度应在正温度以上；存放玻璃的库房与作业面温度不能相差过大，玻璃如从过冷或过热的环境中运入操作地点，应待玻璃温度与室内温度相近后再行安装；如条件允许，要将预先裁割好的玻璃提前运入作业地点。外墙铝合金框、扇玻璃木宜冬期安装。</w:t>
      </w:r>
    </w:p>
    <w:p w14:paraId="2AB31026" w14:textId="77777777" w:rsidR="00000000" w:rsidRDefault="00000000">
      <w:pPr>
        <w:spacing w:line="520" w:lineRule="exact"/>
        <w:ind w:firstLineChars="200" w:firstLine="482"/>
        <w:rPr>
          <w:rFonts w:ascii="宋体" w:hAnsi="宋体" w:hint="eastAsia"/>
          <w:b/>
          <w:sz w:val="24"/>
        </w:rPr>
      </w:pPr>
      <w:r>
        <w:rPr>
          <w:rFonts w:ascii="宋体" w:hAnsi="宋体" w:hint="eastAsia"/>
          <w:b/>
          <w:sz w:val="24"/>
        </w:rPr>
        <w:t>4、质量标准</w:t>
      </w:r>
    </w:p>
    <w:p w14:paraId="327F52CE"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A、保证项目：玻璃品种、规格、色彩、朝向及安装方法等必须符合设计要求及有关标准的规定。玻璃裁割尺寸正确，安装必须平整、牢固，无松动现象。</w:t>
      </w:r>
    </w:p>
    <w:p w14:paraId="599869DF"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B、基本项目：油灰底灰饱满，油灰与玻璃、裁口粘结牢固，边缘与裁口齐平，四角成八字形，表面光滑，无裂缝、麻面和皱皮；固定玻璃的钉子或钢丝卡的数量应符合施工规范的规定，规格应符合要求，并不得露出油灰表面。木压条镶钉应与裁口边沿紧贴齐平，割角整齐，连接紧密，不露钉帽。橡皮垫与裁口、玻璃及压条紧贴，整齐一致。玻璃砖排列位置正确，均匀整齐，嵌缝应饱满密实，接缝均匀平直。彩色玻璃、压花玻璃拼装的图案、颜色应符合设计要求，接缝吻合。玻璃安装后表面应洁净，无油灰。浆水、密封膏、涂料等斑污，有正反面的玻璃安装的朝向应正确。</w:t>
      </w:r>
    </w:p>
    <w:p w14:paraId="47228354" w14:textId="77777777" w:rsidR="00000000" w:rsidRDefault="00000000">
      <w:pPr>
        <w:spacing w:line="520" w:lineRule="exact"/>
        <w:ind w:firstLineChars="200" w:firstLine="482"/>
        <w:rPr>
          <w:rFonts w:ascii="宋体" w:hAnsi="宋体" w:hint="eastAsia"/>
          <w:b/>
          <w:sz w:val="24"/>
        </w:rPr>
      </w:pPr>
      <w:r>
        <w:rPr>
          <w:rFonts w:ascii="宋体" w:hAnsi="宋体" w:hint="eastAsia"/>
          <w:b/>
          <w:sz w:val="24"/>
        </w:rPr>
        <w:t>5、应注意的质量问题</w:t>
      </w:r>
    </w:p>
    <w:p w14:paraId="1214F5E6"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底油灰铺垫不平：用平指敲弹玻璃时有响声，如固定扇底油灰不严，则易出现这种情况。应在铺底灰及嵌钉固定时，认真操作并仔细检查。</w:t>
      </w:r>
    </w:p>
    <w:p w14:paraId="492A3DDD" w14:textId="77777777" w:rsidR="00000000" w:rsidRDefault="00000000">
      <w:pPr>
        <w:spacing w:line="520" w:lineRule="exact"/>
        <w:ind w:firstLineChars="200" w:firstLine="480"/>
        <w:rPr>
          <w:rFonts w:ascii="宋体" w:hAnsi="宋体"/>
          <w:sz w:val="24"/>
        </w:rPr>
      </w:pPr>
      <w:r>
        <w:rPr>
          <w:rFonts w:ascii="宋体" w:hAnsi="宋体" w:hint="eastAsia"/>
          <w:sz w:val="24"/>
        </w:rPr>
        <w:t>油灰棱角不整齐，油灰表面凹凸不平：最后收刮油灰时平要稳，到角部要刮出八字角，不可一次刮下。</w:t>
      </w:r>
    </w:p>
    <w:p w14:paraId="749421CC"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表面观感差：油灰表面不光，有麻面、皱皮现象，防止此种现象就要认真操作，</w:t>
      </w:r>
      <w:r>
        <w:rPr>
          <w:rFonts w:ascii="宋体" w:hAnsi="宋体" w:hint="eastAsia"/>
          <w:sz w:val="24"/>
        </w:rPr>
        <w:lastRenderedPageBreak/>
        <w:t>油灰的质量应保证，温度要适度，不干、不软。</w:t>
      </w:r>
    </w:p>
    <w:p w14:paraId="71E17921"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木压条、钢丝卡子、橡皮垫等附件安装时应经过挑选，防止出现变形，影响玻璃美观；污染的斑痕要及时擦净；如钢丝卡子露头过长，应事先剪断。</w:t>
      </w:r>
    </w:p>
    <w:p w14:paraId="71F0E816" w14:textId="77777777" w:rsidR="00000000" w:rsidRDefault="00000000">
      <w:pPr>
        <w:spacing w:line="520" w:lineRule="exact"/>
        <w:ind w:firstLineChars="200" w:firstLine="482"/>
        <w:rPr>
          <w:rFonts w:ascii="宋体" w:hAnsi="宋体" w:hint="eastAsia"/>
          <w:b/>
          <w:sz w:val="24"/>
        </w:rPr>
      </w:pPr>
      <w:r>
        <w:rPr>
          <w:rFonts w:ascii="宋体" w:hAnsi="宋体" w:hint="eastAsia"/>
          <w:b/>
          <w:sz w:val="24"/>
        </w:rPr>
        <w:t>6、质量记录</w:t>
      </w:r>
    </w:p>
    <w:p w14:paraId="420492FF" w14:textId="77777777" w:rsidR="00000000" w:rsidRDefault="00000000">
      <w:pPr>
        <w:spacing w:line="520" w:lineRule="exact"/>
        <w:ind w:firstLineChars="200" w:firstLine="420"/>
        <w:rPr>
          <w:rFonts w:hint="eastAsia"/>
        </w:rPr>
      </w:pPr>
      <w:r>
        <w:rPr>
          <w:rFonts w:hint="eastAsia"/>
        </w:rPr>
        <w:t>本工艺标准应具备以下质量记录：玻璃和玻璃砖的出厂质量证明书和试验报告单。油灰的产品合格证。防锈漆及钢丝卡子、橡皮垫等附件应有出厂合格证。质量检验评定记录。</w:t>
      </w:r>
    </w:p>
    <w:p w14:paraId="448815FB" w14:textId="77777777" w:rsidR="00000000" w:rsidRDefault="00000000">
      <w:pPr>
        <w:pStyle w:val="a7"/>
        <w:tabs>
          <w:tab w:val="left" w:pos="180"/>
        </w:tabs>
        <w:spacing w:line="480" w:lineRule="exact"/>
        <w:ind w:firstLineChars="0" w:firstLine="0"/>
        <w:rPr>
          <w:rFonts w:hint="eastAsia"/>
          <w:b/>
          <w:sz w:val="24"/>
        </w:rPr>
      </w:pPr>
      <w:r>
        <w:rPr>
          <w:rFonts w:hint="eastAsia"/>
          <w:b/>
          <w:sz w:val="24"/>
        </w:rPr>
        <w:t>（五）五金工程施工工艺</w:t>
      </w:r>
    </w:p>
    <w:p w14:paraId="33C013C1" w14:textId="77777777" w:rsidR="00000000" w:rsidRDefault="00000000">
      <w:pPr>
        <w:pStyle w:val="a7"/>
        <w:tabs>
          <w:tab w:val="left" w:pos="180"/>
        </w:tabs>
        <w:spacing w:line="480" w:lineRule="exact"/>
        <w:ind w:firstLineChars="0" w:firstLine="0"/>
        <w:rPr>
          <w:rFonts w:hint="eastAsia"/>
          <w:sz w:val="24"/>
        </w:rPr>
      </w:pPr>
      <w:r>
        <w:rPr>
          <w:rFonts w:hint="eastAsia"/>
          <w:sz w:val="24"/>
        </w:rPr>
        <w:t>1、装配位置：除另有规定外，所有五金皆按下列位置装配：</w:t>
      </w:r>
    </w:p>
    <w:p w14:paraId="6AC29739" w14:textId="77777777" w:rsidR="00000000" w:rsidRDefault="00000000">
      <w:pPr>
        <w:pStyle w:val="a7"/>
        <w:tabs>
          <w:tab w:val="left" w:pos="-540"/>
          <w:tab w:val="left" w:pos="-180"/>
        </w:tabs>
        <w:spacing w:line="480" w:lineRule="exact"/>
        <w:ind w:left="1" w:firstLine="480"/>
        <w:rPr>
          <w:rFonts w:hint="eastAsia"/>
          <w:sz w:val="24"/>
        </w:rPr>
      </w:pPr>
      <w:r>
        <w:rPr>
          <w:rFonts w:hint="eastAsia"/>
          <w:sz w:val="24"/>
        </w:rPr>
        <w:t>⑴  门铰链——铰链上面一片的顶缘应距门樘槽口的边缘十五公分，下面一片的底缘应距完成地面二十五公分；如有三片铰链时，中间一片应装配于上下二片间距的中央。</w:t>
      </w:r>
    </w:p>
    <w:p w14:paraId="463043D1" w14:textId="77777777" w:rsidR="00000000" w:rsidRDefault="00000000">
      <w:pPr>
        <w:pStyle w:val="a7"/>
        <w:tabs>
          <w:tab w:val="left" w:pos="-540"/>
          <w:tab w:val="left" w:pos="-180"/>
        </w:tabs>
        <w:spacing w:line="480" w:lineRule="exact"/>
        <w:ind w:left="1" w:firstLine="480"/>
        <w:rPr>
          <w:rFonts w:hint="eastAsia"/>
          <w:sz w:val="24"/>
        </w:rPr>
      </w:pPr>
      <w:r>
        <w:rPr>
          <w:rFonts w:hint="eastAsia"/>
          <w:sz w:val="24"/>
        </w:rPr>
        <w:t>⑵  门锁——除另有规定外，锁把手的中心应距完成地面一公尺。</w:t>
      </w:r>
    </w:p>
    <w:p w14:paraId="44A68829" w14:textId="77777777" w:rsidR="00000000" w:rsidRDefault="00000000">
      <w:pPr>
        <w:pStyle w:val="a7"/>
        <w:tabs>
          <w:tab w:val="left" w:pos="180"/>
        </w:tabs>
        <w:spacing w:line="480" w:lineRule="exact"/>
        <w:ind w:firstLineChars="0" w:firstLine="0"/>
        <w:rPr>
          <w:rFonts w:hint="eastAsia"/>
          <w:sz w:val="24"/>
        </w:rPr>
      </w:pPr>
      <w:r>
        <w:rPr>
          <w:rFonts w:hint="eastAsia"/>
          <w:sz w:val="24"/>
        </w:rPr>
        <w:t>2、装配五金：</w:t>
      </w:r>
    </w:p>
    <w:p w14:paraId="43C26190" w14:textId="77777777" w:rsidR="00000000" w:rsidRDefault="00000000">
      <w:pPr>
        <w:pStyle w:val="a7"/>
        <w:tabs>
          <w:tab w:val="left" w:pos="-360"/>
        </w:tabs>
        <w:spacing w:line="480" w:lineRule="exact"/>
        <w:ind w:left="1" w:firstLine="480"/>
        <w:rPr>
          <w:rFonts w:hint="eastAsia"/>
          <w:sz w:val="24"/>
        </w:rPr>
      </w:pPr>
      <w:r>
        <w:rPr>
          <w:rFonts w:hint="eastAsia"/>
          <w:sz w:val="24"/>
        </w:rPr>
        <w:t>⑴  所有五金的装配均应严格遵守出品厂商说明书的规定施工，装置至五金时，如用木螺丝紧固者，应先用木钻将各种螺丝本身长度的一半深度，再将螺丝旋入，无论如何不得用钉锤将螺丝直接钉入。</w:t>
      </w:r>
    </w:p>
    <w:p w14:paraId="1325B4E5" w14:textId="77777777" w:rsidR="00000000" w:rsidRDefault="00000000">
      <w:pPr>
        <w:pStyle w:val="a7"/>
        <w:tabs>
          <w:tab w:val="left" w:pos="-180"/>
        </w:tabs>
        <w:spacing w:line="480" w:lineRule="exact"/>
        <w:ind w:left="1" w:firstLine="480"/>
        <w:rPr>
          <w:rFonts w:hint="eastAsia"/>
          <w:sz w:val="24"/>
        </w:rPr>
      </w:pPr>
      <w:r>
        <w:rPr>
          <w:rFonts w:hint="eastAsia"/>
          <w:sz w:val="24"/>
        </w:rPr>
        <w:t>⑵  凡装配五金，有需要使用样板，以便装置准备时，施工人员应随时提供该样板可用金属或木制，使用应经业主认可。</w:t>
      </w:r>
    </w:p>
    <w:p w14:paraId="28997807" w14:textId="77777777" w:rsidR="00000000" w:rsidRDefault="00000000">
      <w:pPr>
        <w:tabs>
          <w:tab w:val="left" w:pos="360"/>
        </w:tabs>
        <w:spacing w:line="480" w:lineRule="exact"/>
        <w:ind w:firstLineChars="1100" w:firstLine="2650"/>
        <w:rPr>
          <w:rFonts w:ascii="宋体" w:hAnsi="宋体" w:hint="eastAsia"/>
          <w:b/>
          <w:sz w:val="24"/>
        </w:rPr>
      </w:pPr>
      <w:r>
        <w:rPr>
          <w:rFonts w:ascii="宋体" w:hAnsi="宋体" w:hint="eastAsia"/>
          <w:b/>
          <w:sz w:val="24"/>
        </w:rPr>
        <w:t>八、装饰刷环保乳胶漆和油漆工程</w:t>
      </w:r>
    </w:p>
    <w:p w14:paraId="229E7F49" w14:textId="77777777" w:rsidR="00000000" w:rsidRDefault="00000000">
      <w:pPr>
        <w:tabs>
          <w:tab w:val="left" w:pos="360"/>
        </w:tabs>
        <w:spacing w:line="480" w:lineRule="exact"/>
        <w:rPr>
          <w:rFonts w:ascii="宋体" w:hAnsi="宋体"/>
          <w:b/>
          <w:sz w:val="24"/>
        </w:rPr>
      </w:pPr>
      <w:r>
        <w:rPr>
          <w:rFonts w:ascii="宋体" w:hAnsi="宋体" w:hint="eastAsia"/>
          <w:b/>
          <w:sz w:val="24"/>
        </w:rPr>
        <w:t>（一）装饰刷环保乳胶漆</w:t>
      </w:r>
    </w:p>
    <w:p w14:paraId="3585C5B9" w14:textId="77777777" w:rsidR="00000000" w:rsidRDefault="00000000">
      <w:pPr>
        <w:tabs>
          <w:tab w:val="left" w:pos="360"/>
        </w:tabs>
        <w:spacing w:line="480" w:lineRule="exact"/>
        <w:rPr>
          <w:rFonts w:ascii="宋体" w:hAnsi="宋体"/>
          <w:sz w:val="24"/>
        </w:rPr>
      </w:pPr>
      <w:r>
        <w:rPr>
          <w:rFonts w:ascii="宋体" w:hAnsi="宋体"/>
          <w:sz w:val="24"/>
        </w:rPr>
        <w:t>1、 装饰批灰工程</w:t>
      </w:r>
    </w:p>
    <w:p w14:paraId="67FF1881"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⑴</w:t>
      </w:r>
      <w:r>
        <w:rPr>
          <w:rFonts w:ascii="宋体" w:hAnsi="宋体"/>
          <w:sz w:val="24"/>
        </w:rPr>
        <w:t xml:space="preserve"> 质量要求</w:t>
      </w:r>
    </w:p>
    <w:p w14:paraId="405C05F3"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①</w:t>
      </w:r>
      <w:r>
        <w:rPr>
          <w:rFonts w:ascii="宋体" w:hAnsi="宋体"/>
          <w:sz w:val="24"/>
        </w:rPr>
        <w:t xml:space="preserve"> 装饰工程中的抹灰，除花色抹灰外，还应包括一般抹灰中的高级抹灰，这里只介绍高级抹灰的质量要求；表面光滑、洁净、颜色均匀、线角和灰线平直方正，清晰美观。</w:t>
      </w:r>
    </w:p>
    <w:p w14:paraId="255D0323"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⑵</w:t>
      </w:r>
      <w:r>
        <w:rPr>
          <w:rFonts w:ascii="宋体" w:hAnsi="宋体"/>
          <w:sz w:val="24"/>
        </w:rPr>
        <w:t xml:space="preserve"> 保证项目：</w:t>
      </w:r>
    </w:p>
    <w:p w14:paraId="7C4E109B" w14:textId="77777777" w:rsidR="00000000" w:rsidRDefault="00000000">
      <w:pPr>
        <w:tabs>
          <w:tab w:val="left" w:pos="360"/>
        </w:tabs>
        <w:spacing w:line="480" w:lineRule="exact"/>
        <w:ind w:firstLine="480"/>
        <w:rPr>
          <w:rFonts w:ascii="宋体" w:hAnsi="宋体" w:hint="eastAsia"/>
          <w:sz w:val="24"/>
        </w:rPr>
      </w:pPr>
      <w:r>
        <w:rPr>
          <w:rFonts w:ascii="宋体" w:hAnsi="宋体" w:hint="eastAsia"/>
          <w:sz w:val="24"/>
        </w:rPr>
        <w:t>①</w:t>
      </w:r>
      <w:r>
        <w:rPr>
          <w:rFonts w:ascii="宋体" w:hAnsi="宋体"/>
          <w:sz w:val="24"/>
        </w:rPr>
        <w:t xml:space="preserve"> 所用材料品种；质量必须符合设计要求环保对人体无害和现行材料标准的规定。</w:t>
      </w:r>
    </w:p>
    <w:p w14:paraId="59E001AB"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②</w:t>
      </w:r>
      <w:r>
        <w:rPr>
          <w:rFonts w:ascii="宋体" w:hAnsi="宋体"/>
          <w:sz w:val="24"/>
        </w:rPr>
        <w:t xml:space="preserve"> 基层与各抹灰层间必须粘贴牢固，无脱层、空鼓、爆灰和裂缝等缺陷。</w:t>
      </w:r>
    </w:p>
    <w:p w14:paraId="01ACE49A" w14:textId="77777777" w:rsidR="00000000" w:rsidRDefault="00000000">
      <w:pPr>
        <w:tabs>
          <w:tab w:val="left" w:pos="360"/>
        </w:tabs>
        <w:spacing w:line="480" w:lineRule="exact"/>
        <w:rPr>
          <w:rFonts w:ascii="宋体" w:hAnsi="宋体"/>
          <w:sz w:val="24"/>
        </w:rPr>
      </w:pPr>
      <w:r>
        <w:rPr>
          <w:rFonts w:ascii="宋体" w:hAnsi="宋体"/>
          <w:sz w:val="24"/>
        </w:rPr>
        <w:t>2、 作业内容</w:t>
      </w:r>
    </w:p>
    <w:p w14:paraId="60CA9580"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lastRenderedPageBreak/>
        <w:t>⑴</w:t>
      </w:r>
      <w:r>
        <w:rPr>
          <w:rFonts w:ascii="宋体" w:hAnsi="宋体"/>
          <w:sz w:val="24"/>
        </w:rPr>
        <w:t xml:space="preserve"> 基层处理：清除一切防碍抹灰层与基层牢固粘结的附着物，洒水润湿。如是光滑的混凝土基面则应凿毛或均匀喷、扫掺有108胶（按水泥用量的10%掺入）的1：1的水泥砂浆。</w:t>
      </w:r>
    </w:p>
    <w:p w14:paraId="56D63A20"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⑵</w:t>
      </w:r>
      <w:r>
        <w:rPr>
          <w:rFonts w:ascii="宋体" w:hAnsi="宋体"/>
          <w:sz w:val="24"/>
        </w:rPr>
        <w:t xml:space="preserve"> 规方、吊直、“打墩”：抹灰前应先将房间规方，立线吊直，弹出基准线和踢脚线，并结合墙面平整、垂直程度，确定抹灰厚度，进行弹线“打墩”</w:t>
      </w:r>
    </w:p>
    <w:p w14:paraId="7380BA4F"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⑶</w:t>
      </w:r>
      <w:r>
        <w:rPr>
          <w:rFonts w:ascii="宋体" w:hAnsi="宋体"/>
          <w:sz w:val="24"/>
        </w:rPr>
        <w:t xml:space="preserve"> 墙面部筋（打烂），砂浆墩硬结后，在上下砂浆墩之间做宽约30-50mm的灰浆带，并以上下砂浆墩为准备用压尺推平，冲筋完成，稍干后，才能进行墙面抹灰作业。</w:t>
      </w:r>
    </w:p>
    <w:p w14:paraId="2C785CFD"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⑷</w:t>
      </w:r>
      <w:r>
        <w:rPr>
          <w:rFonts w:ascii="宋体" w:hAnsi="宋体"/>
          <w:sz w:val="24"/>
        </w:rPr>
        <w:t xml:space="preserve"> 做护角：用方标尺方后，分别在阳角两边吊直和固定好靠尺板，抹出水泥砂浆护角，并用阴角抹子推出小圆角，最后利用靠尺板，在阳角两边50mm以外位置，40度斜角将多余砂浆切除、清净。</w:t>
      </w:r>
    </w:p>
    <w:p w14:paraId="20942C28"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⑸</w:t>
      </w:r>
      <w:r>
        <w:rPr>
          <w:rFonts w:ascii="宋体" w:hAnsi="宋体"/>
          <w:sz w:val="24"/>
        </w:rPr>
        <w:t xml:space="preserve"> 抹灰：在墙体湿润情况下打底灰，底灰配比按设计要求，一般厚度为5-7mm，</w:t>
      </w:r>
      <w:r>
        <w:rPr>
          <w:rFonts w:ascii="宋体" w:hAnsi="宋体" w:hint="eastAsia"/>
          <w:sz w:val="24"/>
        </w:rPr>
        <w:t>待</w:t>
      </w:r>
      <w:r>
        <w:rPr>
          <w:rFonts w:ascii="宋体" w:hAnsi="宋体"/>
          <w:sz w:val="24"/>
        </w:rPr>
        <w:t>底灰稍干后，可做中灰层，控制压尺刮平找直，用木磨磨平，要求平整、垂直，阴阳角方正，随后清除余渣。</w:t>
      </w:r>
    </w:p>
    <w:p w14:paraId="6F6EB0A0"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⑹</w:t>
      </w:r>
      <w:r>
        <w:rPr>
          <w:rFonts w:ascii="宋体" w:hAnsi="宋体"/>
          <w:sz w:val="24"/>
        </w:rPr>
        <w:t xml:space="preserve"> 罩面层：罩面层的材料可根据设计要求选用，配好腻子，在清理好的抹灰墙壁面满批满刮一遍。刮第二遍腻子时，就渗入数量约5%的108胶，并适当调稀，边刮边找平。硬结后用0-2号砂纸打平。</w:t>
      </w:r>
    </w:p>
    <w:p w14:paraId="047AEFE0"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⑺</w:t>
      </w:r>
      <w:r>
        <w:rPr>
          <w:rFonts w:ascii="宋体" w:hAnsi="宋体"/>
          <w:sz w:val="24"/>
        </w:rPr>
        <w:t xml:space="preserve"> 注意事项：</w:t>
      </w:r>
    </w:p>
    <w:p w14:paraId="7B5120B0"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①</w:t>
      </w:r>
      <w:r>
        <w:rPr>
          <w:rFonts w:ascii="宋体" w:hAnsi="宋体"/>
          <w:sz w:val="24"/>
        </w:rPr>
        <w:t xml:space="preserve"> 对木板条墙面、应检查其牢固性（否则应加固），木材的含水量控制在18%以内。</w:t>
      </w:r>
    </w:p>
    <w:p w14:paraId="7260089B"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②</w:t>
      </w:r>
      <w:r>
        <w:rPr>
          <w:rFonts w:ascii="宋体" w:hAnsi="宋体"/>
          <w:sz w:val="24"/>
        </w:rPr>
        <w:t xml:space="preserve"> 严禁使用未熟化或含有未熟化颗粒的石灰膏。</w:t>
      </w:r>
    </w:p>
    <w:p w14:paraId="69370822"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③</w:t>
      </w:r>
      <w:r>
        <w:rPr>
          <w:rFonts w:ascii="宋体" w:hAnsi="宋体"/>
          <w:sz w:val="24"/>
        </w:rPr>
        <w:t xml:space="preserve"> 抹灰砂浆应保持良好的和易性。建议可适当掺用石灰膏粉和塑化剂等。</w:t>
      </w:r>
    </w:p>
    <w:p w14:paraId="7F3FFADB" w14:textId="77777777" w:rsidR="00000000" w:rsidRDefault="00000000">
      <w:pPr>
        <w:tabs>
          <w:tab w:val="left" w:pos="360"/>
        </w:tabs>
        <w:spacing w:line="480" w:lineRule="exact"/>
        <w:rPr>
          <w:rFonts w:ascii="宋体" w:hAnsi="宋体"/>
          <w:sz w:val="24"/>
        </w:rPr>
      </w:pPr>
      <w:r>
        <w:rPr>
          <w:rFonts w:ascii="宋体" w:hAnsi="宋体"/>
          <w:sz w:val="24"/>
        </w:rPr>
        <w:t>3、 检验标准和方法</w:t>
      </w:r>
    </w:p>
    <w:p w14:paraId="5487A316"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⑴</w:t>
      </w:r>
      <w:r>
        <w:rPr>
          <w:rFonts w:ascii="宋体" w:hAnsi="宋体"/>
          <w:sz w:val="24"/>
        </w:rPr>
        <w:t xml:space="preserve"> 检查数量室内，按有代表性的自然间抽查10%，过道按10延长米，大堂等大间可按两轴线为1间，但不少于3间。</w:t>
      </w:r>
    </w:p>
    <w:p w14:paraId="728862D3"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⑵</w:t>
      </w:r>
      <w:r>
        <w:rPr>
          <w:rFonts w:ascii="宋体" w:hAnsi="宋体"/>
          <w:sz w:val="24"/>
        </w:rPr>
        <w:t xml:space="preserve"> 检查所用材料的品种、面层的颜色及花纹等是否符合设计要求。</w:t>
      </w:r>
    </w:p>
    <w:p w14:paraId="75441EB4"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⑶</w:t>
      </w:r>
      <w:r>
        <w:rPr>
          <w:rFonts w:ascii="宋体" w:hAnsi="宋体"/>
          <w:sz w:val="24"/>
        </w:rPr>
        <w:t xml:space="preserve"> 抹灰工程的面层，不得有爆灰和裂缝。各抹灰层之间及抹灰层与基体之间应粘贴牢固，不得有脱层、空鼓等缺陷。</w:t>
      </w:r>
    </w:p>
    <w:p w14:paraId="515AC884"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⑷</w:t>
      </w:r>
      <w:r>
        <w:rPr>
          <w:rFonts w:ascii="宋体" w:hAnsi="宋体"/>
          <w:sz w:val="24"/>
        </w:rPr>
        <w:t xml:space="preserve"> 抹灰分格缝的宽度的深度应均匀一致，表面光滑、无砂眼，不得有错缝，缺棱掉角。</w:t>
      </w:r>
    </w:p>
    <w:p w14:paraId="22CB43CD"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⑸</w:t>
      </w:r>
      <w:r>
        <w:rPr>
          <w:rFonts w:ascii="宋体" w:hAnsi="宋体"/>
          <w:sz w:val="24"/>
        </w:rPr>
        <w:t xml:space="preserve"> 一般抹灰面层的外观的质量，应符合下列规定：</w:t>
      </w:r>
    </w:p>
    <w:p w14:paraId="6AF4CCC3"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①</w:t>
      </w:r>
      <w:r>
        <w:rPr>
          <w:rFonts w:ascii="宋体" w:hAnsi="宋体"/>
          <w:sz w:val="24"/>
        </w:rPr>
        <w:t xml:space="preserve"> 普通抹灰：表面光滑、洁净，接槎平整。</w:t>
      </w:r>
    </w:p>
    <w:p w14:paraId="4C604502"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②</w:t>
      </w:r>
      <w:r>
        <w:rPr>
          <w:rFonts w:ascii="宋体" w:hAnsi="宋体"/>
          <w:sz w:val="24"/>
        </w:rPr>
        <w:t xml:space="preserve"> 中级抹灰：表面光滑、洁净，灰线清晰顺直。</w:t>
      </w:r>
    </w:p>
    <w:p w14:paraId="2444346C"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lastRenderedPageBreak/>
        <w:t>③</w:t>
      </w:r>
      <w:r>
        <w:rPr>
          <w:rFonts w:ascii="宋体" w:hAnsi="宋体"/>
          <w:sz w:val="24"/>
        </w:rPr>
        <w:t xml:space="preserve"> 高级抹灰：表面光滑、洁净，颜色均匀、无抹纹，灰线平直方正、清晰美观。</w:t>
      </w:r>
    </w:p>
    <w:p w14:paraId="679BCCC7"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④</w:t>
      </w:r>
      <w:r>
        <w:rPr>
          <w:rFonts w:ascii="宋体" w:hAnsi="宋体"/>
          <w:sz w:val="24"/>
        </w:rPr>
        <w:t xml:space="preserve"> 装饰抹灰面层的外观质量，应符合下列规定：</w:t>
      </w:r>
    </w:p>
    <w:p w14:paraId="5F0BDB50" w14:textId="77777777" w:rsidR="00000000" w:rsidRDefault="00000000">
      <w:pPr>
        <w:tabs>
          <w:tab w:val="left" w:pos="360"/>
        </w:tabs>
        <w:spacing w:line="480" w:lineRule="exact"/>
        <w:ind w:firstLine="480"/>
        <w:rPr>
          <w:rFonts w:ascii="宋体" w:hAnsi="宋体"/>
          <w:sz w:val="24"/>
        </w:rPr>
      </w:pPr>
      <w:r>
        <w:rPr>
          <w:rFonts w:ascii="宋体" w:hAnsi="宋体"/>
          <w:sz w:val="24"/>
        </w:rPr>
        <w:t xml:space="preserve">A、拉条灰一拉条清晰顺直，深浅一致，表面光滑洁净，上下端头齐平； </w:t>
      </w:r>
    </w:p>
    <w:p w14:paraId="64E970EA" w14:textId="77777777" w:rsidR="00000000" w:rsidRDefault="00000000">
      <w:pPr>
        <w:tabs>
          <w:tab w:val="left" w:pos="360"/>
        </w:tabs>
        <w:spacing w:line="480" w:lineRule="exact"/>
        <w:ind w:firstLine="480"/>
        <w:rPr>
          <w:rFonts w:ascii="宋体" w:hAnsi="宋体"/>
          <w:sz w:val="24"/>
        </w:rPr>
      </w:pPr>
      <w:r>
        <w:rPr>
          <w:rFonts w:ascii="宋体" w:hAnsi="宋体"/>
          <w:sz w:val="24"/>
        </w:rPr>
        <w:t>B、拉毛灰、洒毛灰一花纹、斑点分布均匀，不显接槎；</w:t>
      </w:r>
    </w:p>
    <w:p w14:paraId="6A9DAD94" w14:textId="77777777" w:rsidR="00000000" w:rsidRDefault="00000000">
      <w:pPr>
        <w:tabs>
          <w:tab w:val="left" w:pos="360"/>
        </w:tabs>
        <w:spacing w:line="480" w:lineRule="exact"/>
        <w:ind w:firstLine="480"/>
        <w:rPr>
          <w:rFonts w:ascii="宋体" w:hAnsi="宋体"/>
          <w:sz w:val="24"/>
        </w:rPr>
      </w:pPr>
      <w:r>
        <w:rPr>
          <w:rFonts w:ascii="宋体" w:hAnsi="宋体"/>
          <w:sz w:val="24"/>
        </w:rPr>
        <w:t>C、喷砂一表面应平整，砂粒粘结牢固、均匀、密实；</w:t>
      </w:r>
    </w:p>
    <w:p w14:paraId="3E18E82C" w14:textId="77777777" w:rsidR="00000000" w:rsidRDefault="00000000">
      <w:pPr>
        <w:tabs>
          <w:tab w:val="left" w:pos="360"/>
        </w:tabs>
        <w:spacing w:line="480" w:lineRule="exact"/>
        <w:ind w:firstLine="480"/>
        <w:rPr>
          <w:rFonts w:ascii="宋体" w:hAnsi="宋体"/>
          <w:sz w:val="24"/>
        </w:rPr>
      </w:pPr>
      <w:r>
        <w:rPr>
          <w:rFonts w:ascii="宋体" w:hAnsi="宋体"/>
          <w:sz w:val="24"/>
        </w:rPr>
        <w:t>D、喷涂、滚涂、弹涂一颜色一致花纹大小均匀，不显接槎；</w:t>
      </w:r>
    </w:p>
    <w:p w14:paraId="5C8FBEEB" w14:textId="77777777" w:rsidR="00000000" w:rsidRDefault="00000000">
      <w:pPr>
        <w:tabs>
          <w:tab w:val="left" w:pos="360"/>
        </w:tabs>
        <w:spacing w:line="480" w:lineRule="exact"/>
        <w:ind w:firstLine="480"/>
        <w:rPr>
          <w:rFonts w:ascii="宋体" w:hAnsi="宋体" w:hint="eastAsia"/>
          <w:sz w:val="24"/>
        </w:rPr>
      </w:pPr>
      <w:r>
        <w:rPr>
          <w:rFonts w:ascii="宋体" w:hAnsi="宋体"/>
          <w:sz w:val="24"/>
        </w:rPr>
        <w:t>E、拉毛灰、洒毛灰、喷砂、滚涂和弹涂等，在涂抹面层前，应检查其中层砂浆表面的平整度。</w:t>
      </w:r>
    </w:p>
    <w:p w14:paraId="119C1C88" w14:textId="77777777" w:rsidR="00000000" w:rsidRDefault="00000000">
      <w:pPr>
        <w:tabs>
          <w:tab w:val="left" w:pos="360"/>
        </w:tabs>
        <w:spacing w:line="480" w:lineRule="exact"/>
        <w:ind w:firstLine="480"/>
        <w:jc w:val="center"/>
        <w:rPr>
          <w:rFonts w:ascii="宋体" w:hAnsi="宋体"/>
          <w:sz w:val="24"/>
        </w:rPr>
      </w:pPr>
      <w:r>
        <w:rPr>
          <w:rFonts w:ascii="宋体" w:hAnsi="宋体" w:hint="eastAsia"/>
          <w:sz w:val="24"/>
        </w:rPr>
        <w:t>装饰抹灰质量的允许偏差</w:t>
      </w:r>
    </w:p>
    <w:tbl>
      <w:tblPr>
        <w:tblW w:w="0" w:type="auto"/>
        <w:tblInd w:w="2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5"/>
        <w:gridCol w:w="1977"/>
        <w:gridCol w:w="434"/>
        <w:gridCol w:w="435"/>
        <w:gridCol w:w="434"/>
        <w:gridCol w:w="435"/>
        <w:gridCol w:w="434"/>
        <w:gridCol w:w="435"/>
        <w:gridCol w:w="434"/>
        <w:gridCol w:w="435"/>
        <w:gridCol w:w="2300"/>
      </w:tblGrid>
      <w:tr w:rsidR="00000000" w14:paraId="70BC777C" w14:textId="77777777">
        <w:trPr>
          <w:cantSplit/>
          <w:trHeight w:val="287"/>
        </w:trPr>
        <w:tc>
          <w:tcPr>
            <w:tcW w:w="775" w:type="dxa"/>
            <w:vMerge w:val="restart"/>
            <w:tcBorders>
              <w:top w:val="single" w:sz="4" w:space="0" w:color="auto"/>
              <w:left w:val="single" w:sz="4" w:space="0" w:color="auto"/>
              <w:bottom w:val="single" w:sz="4" w:space="0" w:color="auto"/>
              <w:right w:val="single" w:sz="4" w:space="0" w:color="auto"/>
            </w:tcBorders>
            <w:vAlign w:val="center"/>
          </w:tcPr>
          <w:p w14:paraId="2CFF5B1C" w14:textId="77777777" w:rsidR="00000000" w:rsidRDefault="00000000">
            <w:pPr>
              <w:tabs>
                <w:tab w:val="left" w:pos="360"/>
              </w:tabs>
              <w:spacing w:line="480" w:lineRule="exact"/>
              <w:jc w:val="center"/>
              <w:rPr>
                <w:rFonts w:ascii="宋体" w:hAnsi="宋体"/>
              </w:rPr>
            </w:pPr>
            <w:r>
              <w:rPr>
                <w:rFonts w:ascii="宋体" w:hAnsi="宋体" w:hint="eastAsia"/>
              </w:rPr>
              <w:t>项</w:t>
            </w:r>
          </w:p>
          <w:p w14:paraId="5B570282" w14:textId="77777777" w:rsidR="00000000" w:rsidRDefault="00000000">
            <w:pPr>
              <w:tabs>
                <w:tab w:val="left" w:pos="360"/>
              </w:tabs>
              <w:spacing w:line="480" w:lineRule="exact"/>
              <w:jc w:val="center"/>
              <w:rPr>
                <w:rFonts w:ascii="宋体" w:hAnsi="宋体"/>
              </w:rPr>
            </w:pPr>
            <w:r>
              <w:rPr>
                <w:rFonts w:ascii="宋体" w:hAnsi="宋体" w:hint="eastAsia"/>
              </w:rPr>
              <w:t>目</w:t>
            </w:r>
          </w:p>
        </w:tc>
        <w:tc>
          <w:tcPr>
            <w:tcW w:w="1977" w:type="dxa"/>
            <w:vMerge w:val="restart"/>
            <w:tcBorders>
              <w:top w:val="single" w:sz="4" w:space="0" w:color="auto"/>
              <w:left w:val="single" w:sz="4" w:space="0" w:color="auto"/>
              <w:bottom w:val="single" w:sz="4" w:space="0" w:color="auto"/>
              <w:right w:val="single" w:sz="4" w:space="0" w:color="auto"/>
            </w:tcBorders>
            <w:vAlign w:val="center"/>
          </w:tcPr>
          <w:p w14:paraId="34081E0D" w14:textId="77777777" w:rsidR="00000000" w:rsidRDefault="00000000">
            <w:pPr>
              <w:tabs>
                <w:tab w:val="left" w:pos="360"/>
              </w:tabs>
              <w:spacing w:line="480" w:lineRule="exact"/>
              <w:jc w:val="center"/>
              <w:rPr>
                <w:rFonts w:ascii="宋体" w:hAnsi="宋体"/>
              </w:rPr>
            </w:pPr>
            <w:r>
              <w:rPr>
                <w:rFonts w:ascii="宋体" w:hAnsi="宋体" w:hint="eastAsia"/>
              </w:rPr>
              <w:t>项</w:t>
            </w:r>
            <w:r>
              <w:rPr>
                <w:rFonts w:ascii="宋体" w:hAnsi="宋体"/>
              </w:rPr>
              <w:t xml:space="preserve">    目</w:t>
            </w:r>
          </w:p>
        </w:tc>
        <w:tc>
          <w:tcPr>
            <w:tcW w:w="3476" w:type="dxa"/>
            <w:gridSpan w:val="8"/>
            <w:tcBorders>
              <w:top w:val="single" w:sz="4" w:space="0" w:color="auto"/>
              <w:left w:val="single" w:sz="4" w:space="0" w:color="auto"/>
              <w:bottom w:val="single" w:sz="4" w:space="0" w:color="auto"/>
              <w:right w:val="single" w:sz="4" w:space="0" w:color="auto"/>
            </w:tcBorders>
            <w:vAlign w:val="center"/>
          </w:tcPr>
          <w:p w14:paraId="3675B6FC" w14:textId="77777777" w:rsidR="00000000" w:rsidRDefault="00000000">
            <w:pPr>
              <w:tabs>
                <w:tab w:val="left" w:pos="360"/>
              </w:tabs>
              <w:spacing w:line="480" w:lineRule="exact"/>
              <w:jc w:val="center"/>
              <w:rPr>
                <w:rFonts w:ascii="宋体" w:hAnsi="宋体"/>
              </w:rPr>
            </w:pPr>
            <w:r>
              <w:rPr>
                <w:rFonts w:ascii="宋体" w:hAnsi="宋体" w:hint="eastAsia"/>
              </w:rPr>
              <w:t>偏差</w:t>
            </w:r>
          </w:p>
        </w:tc>
        <w:tc>
          <w:tcPr>
            <w:tcW w:w="2300" w:type="dxa"/>
            <w:vMerge w:val="restart"/>
            <w:tcBorders>
              <w:top w:val="single" w:sz="4" w:space="0" w:color="auto"/>
              <w:left w:val="single" w:sz="4" w:space="0" w:color="auto"/>
              <w:bottom w:val="single" w:sz="4" w:space="0" w:color="auto"/>
              <w:right w:val="single" w:sz="4" w:space="0" w:color="auto"/>
            </w:tcBorders>
            <w:vAlign w:val="center"/>
          </w:tcPr>
          <w:p w14:paraId="5CF9A85A" w14:textId="77777777" w:rsidR="00000000" w:rsidRDefault="00000000">
            <w:pPr>
              <w:tabs>
                <w:tab w:val="left" w:pos="360"/>
              </w:tabs>
              <w:spacing w:line="480" w:lineRule="exact"/>
              <w:jc w:val="center"/>
              <w:rPr>
                <w:rFonts w:ascii="宋体" w:hAnsi="宋体"/>
              </w:rPr>
            </w:pPr>
            <w:r>
              <w:rPr>
                <w:rFonts w:ascii="宋体" w:hAnsi="宋体" w:hint="eastAsia"/>
              </w:rPr>
              <w:t>检验方法</w:t>
            </w:r>
          </w:p>
        </w:tc>
      </w:tr>
      <w:tr w:rsidR="00000000" w14:paraId="1A08BB75" w14:textId="77777777">
        <w:trPr>
          <w:cantSplit/>
        </w:trPr>
        <w:tc>
          <w:tcPr>
            <w:tcW w:w="775" w:type="dxa"/>
            <w:vMerge/>
            <w:tcBorders>
              <w:top w:val="single" w:sz="4" w:space="0" w:color="auto"/>
              <w:left w:val="single" w:sz="4" w:space="0" w:color="auto"/>
              <w:bottom w:val="single" w:sz="4" w:space="0" w:color="auto"/>
              <w:right w:val="single" w:sz="4" w:space="0" w:color="auto"/>
            </w:tcBorders>
            <w:vAlign w:val="center"/>
          </w:tcPr>
          <w:p w14:paraId="0940B461" w14:textId="77777777" w:rsidR="00000000" w:rsidRDefault="00000000">
            <w:pPr>
              <w:widowControl/>
              <w:spacing w:line="480" w:lineRule="exact"/>
              <w:jc w:val="left"/>
              <w:rPr>
                <w:rFonts w:ascii="宋体" w:hAnsi="宋体"/>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1254A91C" w14:textId="77777777" w:rsidR="00000000" w:rsidRDefault="00000000">
            <w:pPr>
              <w:widowControl/>
              <w:spacing w:line="480" w:lineRule="exact"/>
              <w:jc w:val="left"/>
              <w:rPr>
                <w:rFonts w:ascii="宋体" w:hAnsi="宋体"/>
              </w:rPr>
            </w:pPr>
          </w:p>
        </w:tc>
        <w:tc>
          <w:tcPr>
            <w:tcW w:w="434" w:type="dxa"/>
            <w:tcBorders>
              <w:top w:val="single" w:sz="4" w:space="0" w:color="auto"/>
              <w:left w:val="single" w:sz="4" w:space="0" w:color="auto"/>
              <w:bottom w:val="single" w:sz="4" w:space="0" w:color="auto"/>
              <w:right w:val="single" w:sz="4" w:space="0" w:color="auto"/>
            </w:tcBorders>
            <w:vAlign w:val="center"/>
          </w:tcPr>
          <w:p w14:paraId="54E84FAB" w14:textId="77777777" w:rsidR="00000000" w:rsidRDefault="00000000">
            <w:pPr>
              <w:tabs>
                <w:tab w:val="left" w:pos="360"/>
              </w:tabs>
              <w:spacing w:line="480" w:lineRule="exact"/>
              <w:jc w:val="center"/>
              <w:rPr>
                <w:rFonts w:ascii="宋体" w:hAnsi="宋体"/>
              </w:rPr>
            </w:pPr>
            <w:r>
              <w:rPr>
                <w:rFonts w:ascii="宋体" w:hAnsi="宋体" w:hint="eastAsia"/>
              </w:rPr>
              <w:t>拉条灰</w:t>
            </w:r>
          </w:p>
        </w:tc>
        <w:tc>
          <w:tcPr>
            <w:tcW w:w="435" w:type="dxa"/>
            <w:tcBorders>
              <w:top w:val="single" w:sz="4" w:space="0" w:color="auto"/>
              <w:left w:val="single" w:sz="4" w:space="0" w:color="auto"/>
              <w:bottom w:val="single" w:sz="4" w:space="0" w:color="auto"/>
              <w:right w:val="single" w:sz="4" w:space="0" w:color="auto"/>
            </w:tcBorders>
            <w:vAlign w:val="center"/>
          </w:tcPr>
          <w:p w14:paraId="6F452B4F" w14:textId="77777777" w:rsidR="00000000" w:rsidRDefault="00000000">
            <w:pPr>
              <w:tabs>
                <w:tab w:val="left" w:pos="360"/>
              </w:tabs>
              <w:spacing w:line="480" w:lineRule="exact"/>
              <w:jc w:val="center"/>
              <w:rPr>
                <w:rFonts w:ascii="宋体" w:hAnsi="宋体"/>
              </w:rPr>
            </w:pPr>
            <w:r>
              <w:rPr>
                <w:rFonts w:ascii="宋体" w:hAnsi="宋体" w:hint="eastAsia"/>
              </w:rPr>
              <w:t>拉毛灰</w:t>
            </w:r>
          </w:p>
        </w:tc>
        <w:tc>
          <w:tcPr>
            <w:tcW w:w="434" w:type="dxa"/>
            <w:tcBorders>
              <w:top w:val="single" w:sz="4" w:space="0" w:color="auto"/>
              <w:left w:val="single" w:sz="4" w:space="0" w:color="auto"/>
              <w:bottom w:val="single" w:sz="4" w:space="0" w:color="auto"/>
              <w:right w:val="single" w:sz="4" w:space="0" w:color="auto"/>
            </w:tcBorders>
            <w:vAlign w:val="center"/>
          </w:tcPr>
          <w:p w14:paraId="4B9B6DE2" w14:textId="77777777" w:rsidR="00000000" w:rsidRDefault="00000000">
            <w:pPr>
              <w:tabs>
                <w:tab w:val="left" w:pos="360"/>
              </w:tabs>
              <w:spacing w:line="480" w:lineRule="exact"/>
              <w:jc w:val="center"/>
              <w:rPr>
                <w:rFonts w:ascii="宋体" w:hAnsi="宋体"/>
              </w:rPr>
            </w:pPr>
            <w:r>
              <w:rPr>
                <w:rFonts w:ascii="宋体" w:hAnsi="宋体" w:hint="eastAsia"/>
              </w:rPr>
              <w:t>洒毛灰</w:t>
            </w:r>
          </w:p>
        </w:tc>
        <w:tc>
          <w:tcPr>
            <w:tcW w:w="435" w:type="dxa"/>
            <w:tcBorders>
              <w:top w:val="single" w:sz="4" w:space="0" w:color="auto"/>
              <w:left w:val="single" w:sz="4" w:space="0" w:color="auto"/>
              <w:bottom w:val="single" w:sz="4" w:space="0" w:color="auto"/>
              <w:right w:val="single" w:sz="4" w:space="0" w:color="auto"/>
            </w:tcBorders>
            <w:vAlign w:val="center"/>
          </w:tcPr>
          <w:p w14:paraId="24D35E6E" w14:textId="77777777" w:rsidR="00000000" w:rsidRDefault="00000000">
            <w:pPr>
              <w:tabs>
                <w:tab w:val="left" w:pos="360"/>
              </w:tabs>
              <w:spacing w:line="480" w:lineRule="exact"/>
              <w:jc w:val="center"/>
              <w:rPr>
                <w:rFonts w:ascii="宋体" w:hAnsi="宋体"/>
              </w:rPr>
            </w:pPr>
            <w:r>
              <w:rPr>
                <w:rFonts w:ascii="宋体" w:hAnsi="宋体" w:hint="eastAsia"/>
              </w:rPr>
              <w:t>喷砂</w:t>
            </w:r>
          </w:p>
        </w:tc>
        <w:tc>
          <w:tcPr>
            <w:tcW w:w="434" w:type="dxa"/>
            <w:tcBorders>
              <w:top w:val="single" w:sz="4" w:space="0" w:color="auto"/>
              <w:left w:val="single" w:sz="4" w:space="0" w:color="auto"/>
              <w:bottom w:val="single" w:sz="4" w:space="0" w:color="auto"/>
              <w:right w:val="single" w:sz="4" w:space="0" w:color="auto"/>
            </w:tcBorders>
            <w:vAlign w:val="center"/>
          </w:tcPr>
          <w:p w14:paraId="5BDA67F1" w14:textId="77777777" w:rsidR="00000000" w:rsidRDefault="00000000">
            <w:pPr>
              <w:tabs>
                <w:tab w:val="left" w:pos="360"/>
              </w:tabs>
              <w:spacing w:line="480" w:lineRule="exact"/>
              <w:jc w:val="center"/>
              <w:rPr>
                <w:rFonts w:ascii="宋体" w:hAnsi="宋体"/>
              </w:rPr>
            </w:pPr>
            <w:r>
              <w:rPr>
                <w:rFonts w:ascii="宋体" w:hAnsi="宋体" w:hint="eastAsia"/>
              </w:rPr>
              <w:t>喷砂</w:t>
            </w:r>
          </w:p>
        </w:tc>
        <w:tc>
          <w:tcPr>
            <w:tcW w:w="435" w:type="dxa"/>
            <w:tcBorders>
              <w:top w:val="single" w:sz="4" w:space="0" w:color="auto"/>
              <w:left w:val="single" w:sz="4" w:space="0" w:color="auto"/>
              <w:bottom w:val="single" w:sz="4" w:space="0" w:color="auto"/>
              <w:right w:val="single" w:sz="4" w:space="0" w:color="auto"/>
            </w:tcBorders>
            <w:vAlign w:val="center"/>
          </w:tcPr>
          <w:p w14:paraId="64D27B6A" w14:textId="77777777" w:rsidR="00000000" w:rsidRDefault="00000000">
            <w:pPr>
              <w:tabs>
                <w:tab w:val="left" w:pos="360"/>
              </w:tabs>
              <w:spacing w:line="480" w:lineRule="exact"/>
              <w:jc w:val="center"/>
              <w:rPr>
                <w:rFonts w:ascii="宋体" w:hAnsi="宋体"/>
              </w:rPr>
            </w:pPr>
            <w:r>
              <w:rPr>
                <w:rFonts w:ascii="宋体" w:hAnsi="宋体" w:hint="eastAsia"/>
              </w:rPr>
              <w:t>滚涂</w:t>
            </w:r>
          </w:p>
        </w:tc>
        <w:tc>
          <w:tcPr>
            <w:tcW w:w="434" w:type="dxa"/>
            <w:tcBorders>
              <w:top w:val="single" w:sz="4" w:space="0" w:color="auto"/>
              <w:left w:val="single" w:sz="4" w:space="0" w:color="auto"/>
              <w:bottom w:val="single" w:sz="4" w:space="0" w:color="auto"/>
              <w:right w:val="single" w:sz="4" w:space="0" w:color="auto"/>
            </w:tcBorders>
            <w:vAlign w:val="center"/>
          </w:tcPr>
          <w:p w14:paraId="79D57CCD" w14:textId="77777777" w:rsidR="00000000" w:rsidRDefault="00000000">
            <w:pPr>
              <w:tabs>
                <w:tab w:val="left" w:pos="360"/>
              </w:tabs>
              <w:spacing w:line="480" w:lineRule="exact"/>
              <w:jc w:val="center"/>
              <w:rPr>
                <w:rFonts w:ascii="宋体" w:hAnsi="宋体"/>
              </w:rPr>
            </w:pPr>
            <w:r>
              <w:rPr>
                <w:rFonts w:ascii="宋体" w:hAnsi="宋体" w:hint="eastAsia"/>
              </w:rPr>
              <w:t>弹涂</w:t>
            </w:r>
          </w:p>
        </w:tc>
        <w:tc>
          <w:tcPr>
            <w:tcW w:w="435" w:type="dxa"/>
            <w:tcBorders>
              <w:top w:val="single" w:sz="4" w:space="0" w:color="auto"/>
              <w:left w:val="single" w:sz="4" w:space="0" w:color="auto"/>
              <w:bottom w:val="single" w:sz="4" w:space="0" w:color="auto"/>
              <w:right w:val="single" w:sz="4" w:space="0" w:color="auto"/>
            </w:tcBorders>
            <w:vAlign w:val="center"/>
          </w:tcPr>
          <w:p w14:paraId="0E21C8E0" w14:textId="77777777" w:rsidR="00000000" w:rsidRDefault="00000000">
            <w:pPr>
              <w:tabs>
                <w:tab w:val="left" w:pos="360"/>
              </w:tabs>
              <w:spacing w:line="480" w:lineRule="exact"/>
              <w:jc w:val="center"/>
              <w:rPr>
                <w:rFonts w:ascii="宋体" w:hAnsi="宋体"/>
              </w:rPr>
            </w:pPr>
            <w:r>
              <w:rPr>
                <w:rFonts w:ascii="宋体" w:hAnsi="宋体" w:hint="eastAsia"/>
              </w:rPr>
              <w:t>抹灰</w:t>
            </w:r>
          </w:p>
        </w:tc>
        <w:tc>
          <w:tcPr>
            <w:tcW w:w="2300" w:type="dxa"/>
            <w:vMerge/>
            <w:tcBorders>
              <w:top w:val="single" w:sz="4" w:space="0" w:color="auto"/>
              <w:left w:val="single" w:sz="4" w:space="0" w:color="auto"/>
              <w:bottom w:val="single" w:sz="4" w:space="0" w:color="auto"/>
              <w:right w:val="single" w:sz="4" w:space="0" w:color="auto"/>
            </w:tcBorders>
            <w:vAlign w:val="center"/>
          </w:tcPr>
          <w:p w14:paraId="4123EB5A" w14:textId="77777777" w:rsidR="00000000" w:rsidRDefault="00000000">
            <w:pPr>
              <w:widowControl/>
              <w:spacing w:line="480" w:lineRule="exact"/>
              <w:jc w:val="left"/>
              <w:rPr>
                <w:rFonts w:ascii="宋体" w:hAnsi="宋体"/>
              </w:rPr>
            </w:pPr>
          </w:p>
        </w:tc>
      </w:tr>
      <w:tr w:rsidR="00000000" w14:paraId="3AD9B6D6" w14:textId="77777777">
        <w:trPr>
          <w:cantSplit/>
        </w:trPr>
        <w:tc>
          <w:tcPr>
            <w:tcW w:w="775" w:type="dxa"/>
            <w:tcBorders>
              <w:top w:val="single" w:sz="4" w:space="0" w:color="auto"/>
              <w:left w:val="single" w:sz="4" w:space="0" w:color="auto"/>
              <w:bottom w:val="single" w:sz="4" w:space="0" w:color="auto"/>
              <w:right w:val="single" w:sz="4" w:space="0" w:color="auto"/>
            </w:tcBorders>
          </w:tcPr>
          <w:p w14:paraId="5C0C3039" w14:textId="77777777" w:rsidR="00000000" w:rsidRDefault="00000000">
            <w:pPr>
              <w:tabs>
                <w:tab w:val="left" w:pos="360"/>
              </w:tabs>
              <w:spacing w:line="480" w:lineRule="exact"/>
              <w:rPr>
                <w:rFonts w:ascii="宋体" w:hAnsi="宋体"/>
              </w:rPr>
            </w:pPr>
            <w:r>
              <w:rPr>
                <w:rFonts w:ascii="宋体" w:hAnsi="宋体"/>
              </w:rPr>
              <w:t>1</w:t>
            </w:r>
          </w:p>
        </w:tc>
        <w:tc>
          <w:tcPr>
            <w:tcW w:w="1977" w:type="dxa"/>
            <w:tcBorders>
              <w:top w:val="single" w:sz="4" w:space="0" w:color="auto"/>
              <w:left w:val="single" w:sz="4" w:space="0" w:color="auto"/>
              <w:bottom w:val="single" w:sz="4" w:space="0" w:color="auto"/>
              <w:right w:val="single" w:sz="4" w:space="0" w:color="auto"/>
            </w:tcBorders>
          </w:tcPr>
          <w:p w14:paraId="5AA2E7CD" w14:textId="77777777" w:rsidR="00000000" w:rsidRDefault="00000000">
            <w:pPr>
              <w:tabs>
                <w:tab w:val="left" w:pos="360"/>
              </w:tabs>
              <w:spacing w:line="480" w:lineRule="exact"/>
              <w:rPr>
                <w:rFonts w:ascii="宋体" w:hAnsi="宋体"/>
              </w:rPr>
            </w:pPr>
            <w:r>
              <w:rPr>
                <w:rFonts w:ascii="宋体" w:hAnsi="宋体" w:hint="eastAsia"/>
              </w:rPr>
              <w:t>表面平整</w:t>
            </w:r>
          </w:p>
        </w:tc>
        <w:tc>
          <w:tcPr>
            <w:tcW w:w="434" w:type="dxa"/>
            <w:tcBorders>
              <w:top w:val="single" w:sz="4" w:space="0" w:color="auto"/>
              <w:left w:val="single" w:sz="4" w:space="0" w:color="auto"/>
              <w:bottom w:val="single" w:sz="4" w:space="0" w:color="auto"/>
              <w:right w:val="single" w:sz="4" w:space="0" w:color="auto"/>
            </w:tcBorders>
          </w:tcPr>
          <w:p w14:paraId="36A38F4C" w14:textId="77777777" w:rsidR="00000000" w:rsidRDefault="00000000">
            <w:pPr>
              <w:tabs>
                <w:tab w:val="left" w:pos="360"/>
              </w:tabs>
              <w:spacing w:line="480" w:lineRule="exact"/>
              <w:rPr>
                <w:rFonts w:ascii="宋体" w:hAnsi="宋体"/>
              </w:rPr>
            </w:pPr>
            <w:r>
              <w:rPr>
                <w:rFonts w:ascii="宋体" w:hAnsi="宋体"/>
              </w:rPr>
              <w:t>4</w:t>
            </w:r>
          </w:p>
        </w:tc>
        <w:tc>
          <w:tcPr>
            <w:tcW w:w="435" w:type="dxa"/>
            <w:tcBorders>
              <w:top w:val="single" w:sz="4" w:space="0" w:color="auto"/>
              <w:left w:val="single" w:sz="4" w:space="0" w:color="auto"/>
              <w:bottom w:val="single" w:sz="4" w:space="0" w:color="auto"/>
              <w:right w:val="single" w:sz="4" w:space="0" w:color="auto"/>
            </w:tcBorders>
          </w:tcPr>
          <w:p w14:paraId="3BBD18B2" w14:textId="77777777" w:rsidR="00000000" w:rsidRDefault="00000000">
            <w:pPr>
              <w:tabs>
                <w:tab w:val="left" w:pos="360"/>
              </w:tabs>
              <w:spacing w:line="480" w:lineRule="exact"/>
              <w:rPr>
                <w:rFonts w:ascii="宋体" w:hAnsi="宋体"/>
              </w:rPr>
            </w:pPr>
            <w:r>
              <w:rPr>
                <w:rFonts w:ascii="宋体" w:hAnsi="宋体"/>
              </w:rPr>
              <w:t>4</w:t>
            </w:r>
          </w:p>
        </w:tc>
        <w:tc>
          <w:tcPr>
            <w:tcW w:w="434" w:type="dxa"/>
            <w:tcBorders>
              <w:top w:val="single" w:sz="4" w:space="0" w:color="auto"/>
              <w:left w:val="single" w:sz="4" w:space="0" w:color="auto"/>
              <w:bottom w:val="single" w:sz="4" w:space="0" w:color="auto"/>
              <w:right w:val="single" w:sz="4" w:space="0" w:color="auto"/>
            </w:tcBorders>
          </w:tcPr>
          <w:p w14:paraId="60694672" w14:textId="77777777" w:rsidR="00000000" w:rsidRDefault="00000000">
            <w:pPr>
              <w:tabs>
                <w:tab w:val="left" w:pos="360"/>
              </w:tabs>
              <w:spacing w:line="480" w:lineRule="exact"/>
              <w:rPr>
                <w:rFonts w:ascii="宋体" w:hAnsi="宋体"/>
              </w:rPr>
            </w:pPr>
            <w:r>
              <w:rPr>
                <w:rFonts w:ascii="宋体" w:hAnsi="宋体"/>
              </w:rPr>
              <w:t>4</w:t>
            </w:r>
          </w:p>
        </w:tc>
        <w:tc>
          <w:tcPr>
            <w:tcW w:w="435" w:type="dxa"/>
            <w:tcBorders>
              <w:top w:val="single" w:sz="4" w:space="0" w:color="auto"/>
              <w:left w:val="single" w:sz="4" w:space="0" w:color="auto"/>
              <w:bottom w:val="single" w:sz="4" w:space="0" w:color="auto"/>
              <w:right w:val="single" w:sz="4" w:space="0" w:color="auto"/>
            </w:tcBorders>
          </w:tcPr>
          <w:p w14:paraId="41C05ED4" w14:textId="77777777" w:rsidR="00000000" w:rsidRDefault="00000000">
            <w:pPr>
              <w:tabs>
                <w:tab w:val="left" w:pos="360"/>
              </w:tabs>
              <w:spacing w:line="480" w:lineRule="exact"/>
              <w:rPr>
                <w:rFonts w:ascii="宋体" w:hAnsi="宋体"/>
              </w:rPr>
            </w:pPr>
            <w:r>
              <w:rPr>
                <w:rFonts w:ascii="宋体" w:hAnsi="宋体"/>
              </w:rPr>
              <w:t>5</w:t>
            </w:r>
          </w:p>
        </w:tc>
        <w:tc>
          <w:tcPr>
            <w:tcW w:w="434" w:type="dxa"/>
            <w:tcBorders>
              <w:top w:val="single" w:sz="4" w:space="0" w:color="auto"/>
              <w:left w:val="single" w:sz="4" w:space="0" w:color="auto"/>
              <w:bottom w:val="single" w:sz="4" w:space="0" w:color="auto"/>
              <w:right w:val="single" w:sz="4" w:space="0" w:color="auto"/>
            </w:tcBorders>
          </w:tcPr>
          <w:p w14:paraId="0C02B593" w14:textId="77777777" w:rsidR="00000000" w:rsidRDefault="00000000">
            <w:pPr>
              <w:tabs>
                <w:tab w:val="left" w:pos="360"/>
              </w:tabs>
              <w:spacing w:line="480" w:lineRule="exact"/>
              <w:rPr>
                <w:rFonts w:ascii="宋体" w:hAnsi="宋体"/>
              </w:rPr>
            </w:pPr>
            <w:r>
              <w:rPr>
                <w:rFonts w:ascii="宋体" w:hAnsi="宋体"/>
              </w:rPr>
              <w:t>4</w:t>
            </w:r>
          </w:p>
        </w:tc>
        <w:tc>
          <w:tcPr>
            <w:tcW w:w="435" w:type="dxa"/>
            <w:tcBorders>
              <w:top w:val="single" w:sz="4" w:space="0" w:color="auto"/>
              <w:left w:val="single" w:sz="4" w:space="0" w:color="auto"/>
              <w:bottom w:val="single" w:sz="4" w:space="0" w:color="auto"/>
              <w:right w:val="single" w:sz="4" w:space="0" w:color="auto"/>
            </w:tcBorders>
          </w:tcPr>
          <w:p w14:paraId="5EFC719D" w14:textId="77777777" w:rsidR="00000000" w:rsidRDefault="00000000">
            <w:pPr>
              <w:tabs>
                <w:tab w:val="left" w:pos="360"/>
              </w:tabs>
              <w:spacing w:line="480" w:lineRule="exact"/>
              <w:rPr>
                <w:rFonts w:ascii="宋体" w:hAnsi="宋体"/>
              </w:rPr>
            </w:pPr>
            <w:r>
              <w:rPr>
                <w:rFonts w:ascii="宋体" w:hAnsi="宋体"/>
              </w:rPr>
              <w:t>4</w:t>
            </w:r>
          </w:p>
        </w:tc>
        <w:tc>
          <w:tcPr>
            <w:tcW w:w="434" w:type="dxa"/>
            <w:tcBorders>
              <w:top w:val="single" w:sz="4" w:space="0" w:color="auto"/>
              <w:left w:val="single" w:sz="4" w:space="0" w:color="auto"/>
              <w:bottom w:val="single" w:sz="4" w:space="0" w:color="auto"/>
              <w:right w:val="single" w:sz="4" w:space="0" w:color="auto"/>
            </w:tcBorders>
          </w:tcPr>
          <w:p w14:paraId="159F6A21" w14:textId="77777777" w:rsidR="00000000" w:rsidRDefault="00000000">
            <w:pPr>
              <w:tabs>
                <w:tab w:val="left" w:pos="360"/>
              </w:tabs>
              <w:spacing w:line="480" w:lineRule="exact"/>
              <w:rPr>
                <w:rFonts w:ascii="宋体" w:hAnsi="宋体"/>
              </w:rPr>
            </w:pPr>
            <w:r>
              <w:rPr>
                <w:rFonts w:ascii="宋体" w:hAnsi="宋体"/>
              </w:rPr>
              <w:t>4</w:t>
            </w:r>
          </w:p>
        </w:tc>
        <w:tc>
          <w:tcPr>
            <w:tcW w:w="435" w:type="dxa"/>
            <w:tcBorders>
              <w:top w:val="single" w:sz="4" w:space="0" w:color="auto"/>
              <w:left w:val="single" w:sz="4" w:space="0" w:color="auto"/>
              <w:bottom w:val="single" w:sz="4" w:space="0" w:color="auto"/>
              <w:right w:val="single" w:sz="4" w:space="0" w:color="auto"/>
            </w:tcBorders>
          </w:tcPr>
          <w:p w14:paraId="1FB74284" w14:textId="77777777" w:rsidR="00000000" w:rsidRDefault="00000000">
            <w:pPr>
              <w:tabs>
                <w:tab w:val="left" w:pos="360"/>
              </w:tabs>
              <w:spacing w:line="480" w:lineRule="exact"/>
              <w:rPr>
                <w:rFonts w:ascii="宋体" w:hAnsi="宋体"/>
              </w:rPr>
            </w:pPr>
            <w:r>
              <w:rPr>
                <w:rFonts w:ascii="宋体" w:hAnsi="宋体"/>
              </w:rPr>
              <w:t>3</w:t>
            </w:r>
          </w:p>
        </w:tc>
        <w:tc>
          <w:tcPr>
            <w:tcW w:w="2300" w:type="dxa"/>
            <w:vMerge w:val="restart"/>
            <w:tcBorders>
              <w:top w:val="single" w:sz="4" w:space="0" w:color="auto"/>
              <w:left w:val="single" w:sz="4" w:space="0" w:color="auto"/>
              <w:bottom w:val="single" w:sz="4" w:space="0" w:color="auto"/>
              <w:right w:val="single" w:sz="4" w:space="0" w:color="auto"/>
            </w:tcBorders>
          </w:tcPr>
          <w:p w14:paraId="547F8337" w14:textId="77777777" w:rsidR="00000000" w:rsidRDefault="00000000">
            <w:pPr>
              <w:tabs>
                <w:tab w:val="left" w:pos="360"/>
              </w:tabs>
              <w:spacing w:line="480" w:lineRule="exact"/>
              <w:rPr>
                <w:rFonts w:ascii="宋体" w:hAnsi="宋体"/>
              </w:rPr>
            </w:pPr>
            <w:r>
              <w:rPr>
                <w:rFonts w:ascii="宋体" w:hAnsi="宋体" w:hint="eastAsia"/>
              </w:rPr>
              <w:t>用</w:t>
            </w:r>
            <w:r>
              <w:rPr>
                <w:rFonts w:ascii="宋体" w:hAnsi="宋体"/>
              </w:rPr>
              <w:t>2m靠尺和楔形塞尺检查拉2m托线板和尺检查</w:t>
            </w:r>
          </w:p>
        </w:tc>
      </w:tr>
      <w:tr w:rsidR="00000000" w14:paraId="3CE73F24" w14:textId="77777777">
        <w:trPr>
          <w:cantSplit/>
        </w:trPr>
        <w:tc>
          <w:tcPr>
            <w:tcW w:w="775" w:type="dxa"/>
            <w:tcBorders>
              <w:top w:val="single" w:sz="4" w:space="0" w:color="auto"/>
              <w:left w:val="single" w:sz="4" w:space="0" w:color="auto"/>
              <w:bottom w:val="single" w:sz="4" w:space="0" w:color="auto"/>
              <w:right w:val="single" w:sz="4" w:space="0" w:color="auto"/>
            </w:tcBorders>
          </w:tcPr>
          <w:p w14:paraId="4D48121F" w14:textId="77777777" w:rsidR="00000000" w:rsidRDefault="00000000">
            <w:pPr>
              <w:tabs>
                <w:tab w:val="left" w:pos="360"/>
              </w:tabs>
              <w:spacing w:line="480" w:lineRule="exact"/>
              <w:rPr>
                <w:rFonts w:ascii="宋体" w:hAnsi="宋体"/>
              </w:rPr>
            </w:pPr>
            <w:r>
              <w:rPr>
                <w:rFonts w:ascii="宋体" w:hAnsi="宋体"/>
              </w:rPr>
              <w:t>2</w:t>
            </w:r>
          </w:p>
        </w:tc>
        <w:tc>
          <w:tcPr>
            <w:tcW w:w="1977" w:type="dxa"/>
            <w:tcBorders>
              <w:top w:val="single" w:sz="4" w:space="0" w:color="auto"/>
              <w:left w:val="single" w:sz="4" w:space="0" w:color="auto"/>
              <w:bottom w:val="single" w:sz="4" w:space="0" w:color="auto"/>
              <w:right w:val="single" w:sz="4" w:space="0" w:color="auto"/>
            </w:tcBorders>
          </w:tcPr>
          <w:p w14:paraId="60EC1C0E" w14:textId="77777777" w:rsidR="00000000" w:rsidRDefault="00000000">
            <w:pPr>
              <w:tabs>
                <w:tab w:val="left" w:pos="360"/>
              </w:tabs>
              <w:spacing w:line="480" w:lineRule="exact"/>
              <w:rPr>
                <w:rFonts w:ascii="宋体" w:hAnsi="宋体"/>
              </w:rPr>
            </w:pPr>
            <w:r>
              <w:rPr>
                <w:rFonts w:ascii="宋体" w:hAnsi="宋体" w:hint="eastAsia"/>
              </w:rPr>
              <w:t>阴、阳角垂直</w:t>
            </w:r>
          </w:p>
        </w:tc>
        <w:tc>
          <w:tcPr>
            <w:tcW w:w="434" w:type="dxa"/>
            <w:tcBorders>
              <w:top w:val="single" w:sz="4" w:space="0" w:color="auto"/>
              <w:left w:val="single" w:sz="4" w:space="0" w:color="auto"/>
              <w:bottom w:val="single" w:sz="4" w:space="0" w:color="auto"/>
              <w:right w:val="single" w:sz="4" w:space="0" w:color="auto"/>
            </w:tcBorders>
          </w:tcPr>
          <w:p w14:paraId="5CFD3B65" w14:textId="77777777" w:rsidR="00000000" w:rsidRDefault="00000000">
            <w:pPr>
              <w:tabs>
                <w:tab w:val="left" w:pos="360"/>
              </w:tabs>
              <w:spacing w:line="480" w:lineRule="exact"/>
              <w:rPr>
                <w:rFonts w:ascii="宋体" w:hAnsi="宋体"/>
              </w:rPr>
            </w:pPr>
            <w:r>
              <w:rPr>
                <w:rFonts w:ascii="宋体" w:hAnsi="宋体"/>
              </w:rPr>
              <w:t>4</w:t>
            </w:r>
          </w:p>
        </w:tc>
        <w:tc>
          <w:tcPr>
            <w:tcW w:w="435" w:type="dxa"/>
            <w:tcBorders>
              <w:top w:val="single" w:sz="4" w:space="0" w:color="auto"/>
              <w:left w:val="single" w:sz="4" w:space="0" w:color="auto"/>
              <w:bottom w:val="single" w:sz="4" w:space="0" w:color="auto"/>
              <w:right w:val="single" w:sz="4" w:space="0" w:color="auto"/>
            </w:tcBorders>
          </w:tcPr>
          <w:p w14:paraId="79DC8A9F" w14:textId="77777777" w:rsidR="00000000" w:rsidRDefault="00000000">
            <w:pPr>
              <w:tabs>
                <w:tab w:val="left" w:pos="360"/>
              </w:tabs>
              <w:spacing w:line="480" w:lineRule="exact"/>
              <w:rPr>
                <w:rFonts w:ascii="宋体" w:hAnsi="宋体"/>
              </w:rPr>
            </w:pPr>
            <w:r>
              <w:rPr>
                <w:rFonts w:ascii="宋体" w:hAnsi="宋体"/>
              </w:rPr>
              <w:t>4</w:t>
            </w:r>
          </w:p>
        </w:tc>
        <w:tc>
          <w:tcPr>
            <w:tcW w:w="434" w:type="dxa"/>
            <w:tcBorders>
              <w:top w:val="single" w:sz="4" w:space="0" w:color="auto"/>
              <w:left w:val="single" w:sz="4" w:space="0" w:color="auto"/>
              <w:bottom w:val="single" w:sz="4" w:space="0" w:color="auto"/>
              <w:right w:val="single" w:sz="4" w:space="0" w:color="auto"/>
            </w:tcBorders>
          </w:tcPr>
          <w:p w14:paraId="1CBEFC69" w14:textId="77777777" w:rsidR="00000000" w:rsidRDefault="00000000">
            <w:pPr>
              <w:tabs>
                <w:tab w:val="left" w:pos="360"/>
              </w:tabs>
              <w:spacing w:line="480" w:lineRule="exact"/>
              <w:rPr>
                <w:rFonts w:ascii="宋体" w:hAnsi="宋体"/>
              </w:rPr>
            </w:pPr>
            <w:r>
              <w:rPr>
                <w:rFonts w:ascii="宋体" w:hAnsi="宋体"/>
              </w:rPr>
              <w:t>4</w:t>
            </w:r>
          </w:p>
        </w:tc>
        <w:tc>
          <w:tcPr>
            <w:tcW w:w="435" w:type="dxa"/>
            <w:tcBorders>
              <w:top w:val="single" w:sz="4" w:space="0" w:color="auto"/>
              <w:left w:val="single" w:sz="4" w:space="0" w:color="auto"/>
              <w:bottom w:val="single" w:sz="4" w:space="0" w:color="auto"/>
              <w:right w:val="single" w:sz="4" w:space="0" w:color="auto"/>
            </w:tcBorders>
          </w:tcPr>
          <w:p w14:paraId="65E60B5A" w14:textId="77777777" w:rsidR="00000000" w:rsidRDefault="00000000">
            <w:pPr>
              <w:tabs>
                <w:tab w:val="left" w:pos="360"/>
              </w:tabs>
              <w:spacing w:line="480" w:lineRule="exact"/>
              <w:rPr>
                <w:rFonts w:ascii="宋体" w:hAnsi="宋体"/>
              </w:rPr>
            </w:pPr>
            <w:r>
              <w:rPr>
                <w:rFonts w:ascii="宋体" w:hAnsi="宋体"/>
              </w:rPr>
              <w:t>4</w:t>
            </w:r>
          </w:p>
        </w:tc>
        <w:tc>
          <w:tcPr>
            <w:tcW w:w="434" w:type="dxa"/>
            <w:tcBorders>
              <w:top w:val="single" w:sz="4" w:space="0" w:color="auto"/>
              <w:left w:val="single" w:sz="4" w:space="0" w:color="auto"/>
              <w:bottom w:val="single" w:sz="4" w:space="0" w:color="auto"/>
              <w:right w:val="single" w:sz="4" w:space="0" w:color="auto"/>
            </w:tcBorders>
          </w:tcPr>
          <w:p w14:paraId="454E7946" w14:textId="77777777" w:rsidR="00000000" w:rsidRDefault="00000000">
            <w:pPr>
              <w:tabs>
                <w:tab w:val="left" w:pos="360"/>
              </w:tabs>
              <w:spacing w:line="480" w:lineRule="exact"/>
              <w:rPr>
                <w:rFonts w:ascii="宋体" w:hAnsi="宋体"/>
              </w:rPr>
            </w:pPr>
            <w:r>
              <w:rPr>
                <w:rFonts w:ascii="宋体" w:hAnsi="宋体"/>
              </w:rPr>
              <w:t>4</w:t>
            </w:r>
          </w:p>
        </w:tc>
        <w:tc>
          <w:tcPr>
            <w:tcW w:w="435" w:type="dxa"/>
            <w:tcBorders>
              <w:top w:val="single" w:sz="4" w:space="0" w:color="auto"/>
              <w:left w:val="single" w:sz="4" w:space="0" w:color="auto"/>
              <w:bottom w:val="single" w:sz="4" w:space="0" w:color="auto"/>
              <w:right w:val="single" w:sz="4" w:space="0" w:color="auto"/>
            </w:tcBorders>
          </w:tcPr>
          <w:p w14:paraId="6E8F5CC0" w14:textId="77777777" w:rsidR="00000000" w:rsidRDefault="00000000">
            <w:pPr>
              <w:tabs>
                <w:tab w:val="left" w:pos="360"/>
              </w:tabs>
              <w:spacing w:line="480" w:lineRule="exact"/>
              <w:rPr>
                <w:rFonts w:ascii="宋体" w:hAnsi="宋体"/>
              </w:rPr>
            </w:pPr>
            <w:r>
              <w:rPr>
                <w:rFonts w:ascii="宋体" w:hAnsi="宋体"/>
              </w:rPr>
              <w:t>4</w:t>
            </w:r>
          </w:p>
        </w:tc>
        <w:tc>
          <w:tcPr>
            <w:tcW w:w="434" w:type="dxa"/>
            <w:tcBorders>
              <w:top w:val="single" w:sz="4" w:space="0" w:color="auto"/>
              <w:left w:val="single" w:sz="4" w:space="0" w:color="auto"/>
              <w:bottom w:val="single" w:sz="4" w:space="0" w:color="auto"/>
              <w:right w:val="single" w:sz="4" w:space="0" w:color="auto"/>
            </w:tcBorders>
          </w:tcPr>
          <w:p w14:paraId="0CE6284A" w14:textId="77777777" w:rsidR="00000000" w:rsidRDefault="00000000">
            <w:pPr>
              <w:tabs>
                <w:tab w:val="left" w:pos="360"/>
              </w:tabs>
              <w:spacing w:line="480" w:lineRule="exact"/>
              <w:rPr>
                <w:rFonts w:ascii="宋体" w:hAnsi="宋体"/>
              </w:rPr>
            </w:pPr>
            <w:r>
              <w:rPr>
                <w:rFonts w:ascii="宋体" w:hAnsi="宋体"/>
              </w:rPr>
              <w:t>4</w:t>
            </w:r>
          </w:p>
        </w:tc>
        <w:tc>
          <w:tcPr>
            <w:tcW w:w="435" w:type="dxa"/>
            <w:tcBorders>
              <w:top w:val="single" w:sz="4" w:space="0" w:color="auto"/>
              <w:left w:val="single" w:sz="4" w:space="0" w:color="auto"/>
              <w:bottom w:val="single" w:sz="4" w:space="0" w:color="auto"/>
              <w:right w:val="single" w:sz="4" w:space="0" w:color="auto"/>
            </w:tcBorders>
          </w:tcPr>
          <w:p w14:paraId="74A46024" w14:textId="77777777" w:rsidR="00000000" w:rsidRDefault="00000000">
            <w:pPr>
              <w:tabs>
                <w:tab w:val="left" w:pos="360"/>
              </w:tabs>
              <w:spacing w:line="480" w:lineRule="exact"/>
              <w:rPr>
                <w:rFonts w:ascii="宋体" w:hAnsi="宋体"/>
              </w:rPr>
            </w:pPr>
            <w:r>
              <w:rPr>
                <w:rFonts w:ascii="宋体" w:hAnsi="宋体"/>
              </w:rPr>
              <w:t>3</w:t>
            </w:r>
          </w:p>
        </w:tc>
        <w:tc>
          <w:tcPr>
            <w:tcW w:w="2300" w:type="dxa"/>
            <w:vMerge/>
            <w:tcBorders>
              <w:top w:val="single" w:sz="4" w:space="0" w:color="auto"/>
              <w:left w:val="single" w:sz="4" w:space="0" w:color="auto"/>
              <w:bottom w:val="single" w:sz="4" w:space="0" w:color="auto"/>
              <w:right w:val="single" w:sz="4" w:space="0" w:color="auto"/>
            </w:tcBorders>
            <w:vAlign w:val="center"/>
          </w:tcPr>
          <w:p w14:paraId="61094D4C" w14:textId="77777777" w:rsidR="00000000" w:rsidRDefault="00000000">
            <w:pPr>
              <w:widowControl/>
              <w:spacing w:line="480" w:lineRule="exact"/>
              <w:jc w:val="left"/>
              <w:rPr>
                <w:rFonts w:ascii="宋体" w:hAnsi="宋体"/>
              </w:rPr>
            </w:pPr>
          </w:p>
        </w:tc>
      </w:tr>
      <w:tr w:rsidR="00000000" w14:paraId="6712B813" w14:textId="77777777">
        <w:trPr>
          <w:cantSplit/>
        </w:trPr>
        <w:tc>
          <w:tcPr>
            <w:tcW w:w="775" w:type="dxa"/>
            <w:tcBorders>
              <w:top w:val="single" w:sz="4" w:space="0" w:color="auto"/>
              <w:left w:val="single" w:sz="4" w:space="0" w:color="auto"/>
              <w:bottom w:val="single" w:sz="4" w:space="0" w:color="auto"/>
              <w:right w:val="single" w:sz="4" w:space="0" w:color="auto"/>
            </w:tcBorders>
          </w:tcPr>
          <w:p w14:paraId="0E6E1C73" w14:textId="77777777" w:rsidR="00000000" w:rsidRDefault="00000000">
            <w:pPr>
              <w:tabs>
                <w:tab w:val="left" w:pos="360"/>
              </w:tabs>
              <w:spacing w:line="480" w:lineRule="exact"/>
              <w:rPr>
                <w:rFonts w:ascii="宋体" w:hAnsi="宋体"/>
              </w:rPr>
            </w:pPr>
            <w:r>
              <w:rPr>
                <w:rFonts w:ascii="宋体" w:hAnsi="宋体"/>
              </w:rPr>
              <w:t>3</w:t>
            </w:r>
          </w:p>
        </w:tc>
        <w:tc>
          <w:tcPr>
            <w:tcW w:w="1977" w:type="dxa"/>
            <w:tcBorders>
              <w:top w:val="single" w:sz="4" w:space="0" w:color="auto"/>
              <w:left w:val="single" w:sz="4" w:space="0" w:color="auto"/>
              <w:bottom w:val="single" w:sz="4" w:space="0" w:color="auto"/>
              <w:right w:val="single" w:sz="4" w:space="0" w:color="auto"/>
            </w:tcBorders>
          </w:tcPr>
          <w:p w14:paraId="31462F7C" w14:textId="77777777" w:rsidR="00000000" w:rsidRDefault="00000000">
            <w:pPr>
              <w:tabs>
                <w:tab w:val="left" w:pos="360"/>
              </w:tabs>
              <w:spacing w:line="480" w:lineRule="exact"/>
              <w:rPr>
                <w:rFonts w:ascii="宋体" w:hAnsi="宋体"/>
              </w:rPr>
            </w:pPr>
            <w:r>
              <w:rPr>
                <w:rFonts w:ascii="宋体" w:hAnsi="宋体" w:hint="eastAsia"/>
              </w:rPr>
              <w:t>立面垂直</w:t>
            </w:r>
          </w:p>
        </w:tc>
        <w:tc>
          <w:tcPr>
            <w:tcW w:w="434" w:type="dxa"/>
            <w:tcBorders>
              <w:top w:val="single" w:sz="4" w:space="0" w:color="auto"/>
              <w:left w:val="single" w:sz="4" w:space="0" w:color="auto"/>
              <w:bottom w:val="single" w:sz="4" w:space="0" w:color="auto"/>
              <w:right w:val="single" w:sz="4" w:space="0" w:color="auto"/>
            </w:tcBorders>
          </w:tcPr>
          <w:p w14:paraId="6C987B5D" w14:textId="77777777" w:rsidR="00000000" w:rsidRDefault="00000000">
            <w:pPr>
              <w:tabs>
                <w:tab w:val="left" w:pos="360"/>
              </w:tabs>
              <w:spacing w:line="480" w:lineRule="exact"/>
              <w:rPr>
                <w:rFonts w:ascii="宋体" w:hAnsi="宋体"/>
              </w:rPr>
            </w:pPr>
            <w:r>
              <w:rPr>
                <w:rFonts w:ascii="宋体" w:hAnsi="宋体"/>
              </w:rPr>
              <w:t>5</w:t>
            </w:r>
          </w:p>
        </w:tc>
        <w:tc>
          <w:tcPr>
            <w:tcW w:w="435" w:type="dxa"/>
            <w:tcBorders>
              <w:top w:val="single" w:sz="4" w:space="0" w:color="auto"/>
              <w:left w:val="single" w:sz="4" w:space="0" w:color="auto"/>
              <w:bottom w:val="single" w:sz="4" w:space="0" w:color="auto"/>
              <w:right w:val="single" w:sz="4" w:space="0" w:color="auto"/>
            </w:tcBorders>
          </w:tcPr>
          <w:p w14:paraId="30C19E64" w14:textId="77777777" w:rsidR="00000000" w:rsidRDefault="00000000">
            <w:pPr>
              <w:tabs>
                <w:tab w:val="left" w:pos="360"/>
              </w:tabs>
              <w:spacing w:line="480" w:lineRule="exact"/>
              <w:rPr>
                <w:rFonts w:ascii="宋体" w:hAnsi="宋体"/>
              </w:rPr>
            </w:pPr>
            <w:r>
              <w:rPr>
                <w:rFonts w:ascii="宋体" w:hAnsi="宋体"/>
              </w:rPr>
              <w:t>5</w:t>
            </w:r>
          </w:p>
        </w:tc>
        <w:tc>
          <w:tcPr>
            <w:tcW w:w="434" w:type="dxa"/>
            <w:tcBorders>
              <w:top w:val="single" w:sz="4" w:space="0" w:color="auto"/>
              <w:left w:val="single" w:sz="4" w:space="0" w:color="auto"/>
              <w:bottom w:val="single" w:sz="4" w:space="0" w:color="auto"/>
              <w:right w:val="single" w:sz="4" w:space="0" w:color="auto"/>
            </w:tcBorders>
          </w:tcPr>
          <w:p w14:paraId="0EE622B2" w14:textId="77777777" w:rsidR="00000000" w:rsidRDefault="00000000">
            <w:pPr>
              <w:tabs>
                <w:tab w:val="left" w:pos="360"/>
              </w:tabs>
              <w:spacing w:line="480" w:lineRule="exact"/>
              <w:rPr>
                <w:rFonts w:ascii="宋体" w:hAnsi="宋体"/>
              </w:rPr>
            </w:pPr>
            <w:r>
              <w:rPr>
                <w:rFonts w:ascii="宋体" w:hAnsi="宋体"/>
              </w:rPr>
              <w:t>5</w:t>
            </w:r>
          </w:p>
        </w:tc>
        <w:tc>
          <w:tcPr>
            <w:tcW w:w="435" w:type="dxa"/>
            <w:tcBorders>
              <w:top w:val="single" w:sz="4" w:space="0" w:color="auto"/>
              <w:left w:val="single" w:sz="4" w:space="0" w:color="auto"/>
              <w:bottom w:val="single" w:sz="4" w:space="0" w:color="auto"/>
              <w:right w:val="single" w:sz="4" w:space="0" w:color="auto"/>
            </w:tcBorders>
          </w:tcPr>
          <w:p w14:paraId="2DCDBB44" w14:textId="77777777" w:rsidR="00000000" w:rsidRDefault="00000000">
            <w:pPr>
              <w:tabs>
                <w:tab w:val="left" w:pos="360"/>
              </w:tabs>
              <w:spacing w:line="480" w:lineRule="exact"/>
              <w:rPr>
                <w:rFonts w:ascii="宋体" w:hAnsi="宋体"/>
              </w:rPr>
            </w:pPr>
            <w:r>
              <w:rPr>
                <w:rFonts w:ascii="宋体" w:hAnsi="宋体"/>
              </w:rPr>
              <w:t>5</w:t>
            </w:r>
          </w:p>
        </w:tc>
        <w:tc>
          <w:tcPr>
            <w:tcW w:w="434" w:type="dxa"/>
            <w:tcBorders>
              <w:top w:val="single" w:sz="4" w:space="0" w:color="auto"/>
              <w:left w:val="single" w:sz="4" w:space="0" w:color="auto"/>
              <w:bottom w:val="single" w:sz="4" w:space="0" w:color="auto"/>
              <w:right w:val="single" w:sz="4" w:space="0" w:color="auto"/>
            </w:tcBorders>
          </w:tcPr>
          <w:p w14:paraId="4895E6CF" w14:textId="77777777" w:rsidR="00000000" w:rsidRDefault="00000000">
            <w:pPr>
              <w:tabs>
                <w:tab w:val="left" w:pos="360"/>
              </w:tabs>
              <w:spacing w:line="480" w:lineRule="exact"/>
              <w:rPr>
                <w:rFonts w:ascii="宋体" w:hAnsi="宋体"/>
              </w:rPr>
            </w:pPr>
            <w:r>
              <w:rPr>
                <w:rFonts w:ascii="宋体" w:hAnsi="宋体"/>
              </w:rPr>
              <w:t>5</w:t>
            </w:r>
          </w:p>
        </w:tc>
        <w:tc>
          <w:tcPr>
            <w:tcW w:w="435" w:type="dxa"/>
            <w:tcBorders>
              <w:top w:val="single" w:sz="4" w:space="0" w:color="auto"/>
              <w:left w:val="single" w:sz="4" w:space="0" w:color="auto"/>
              <w:bottom w:val="single" w:sz="4" w:space="0" w:color="auto"/>
              <w:right w:val="single" w:sz="4" w:space="0" w:color="auto"/>
            </w:tcBorders>
          </w:tcPr>
          <w:p w14:paraId="39C47B80" w14:textId="77777777" w:rsidR="00000000" w:rsidRDefault="00000000">
            <w:pPr>
              <w:tabs>
                <w:tab w:val="left" w:pos="360"/>
              </w:tabs>
              <w:spacing w:line="480" w:lineRule="exact"/>
              <w:rPr>
                <w:rFonts w:ascii="宋体" w:hAnsi="宋体"/>
              </w:rPr>
            </w:pPr>
            <w:r>
              <w:rPr>
                <w:rFonts w:ascii="宋体" w:hAnsi="宋体"/>
              </w:rPr>
              <w:t>5</w:t>
            </w:r>
          </w:p>
        </w:tc>
        <w:tc>
          <w:tcPr>
            <w:tcW w:w="434" w:type="dxa"/>
            <w:tcBorders>
              <w:top w:val="single" w:sz="4" w:space="0" w:color="auto"/>
              <w:left w:val="single" w:sz="4" w:space="0" w:color="auto"/>
              <w:bottom w:val="single" w:sz="4" w:space="0" w:color="auto"/>
              <w:right w:val="single" w:sz="4" w:space="0" w:color="auto"/>
            </w:tcBorders>
          </w:tcPr>
          <w:p w14:paraId="41C2B158" w14:textId="77777777" w:rsidR="00000000" w:rsidRDefault="00000000">
            <w:pPr>
              <w:tabs>
                <w:tab w:val="left" w:pos="360"/>
              </w:tabs>
              <w:spacing w:line="480" w:lineRule="exact"/>
              <w:rPr>
                <w:rFonts w:ascii="宋体" w:hAnsi="宋体"/>
              </w:rPr>
            </w:pPr>
            <w:r>
              <w:rPr>
                <w:rFonts w:ascii="宋体" w:hAnsi="宋体"/>
              </w:rPr>
              <w:t>5</w:t>
            </w:r>
          </w:p>
        </w:tc>
        <w:tc>
          <w:tcPr>
            <w:tcW w:w="435" w:type="dxa"/>
            <w:tcBorders>
              <w:top w:val="single" w:sz="4" w:space="0" w:color="auto"/>
              <w:left w:val="single" w:sz="4" w:space="0" w:color="auto"/>
              <w:bottom w:val="single" w:sz="4" w:space="0" w:color="auto"/>
              <w:right w:val="single" w:sz="4" w:space="0" w:color="auto"/>
            </w:tcBorders>
          </w:tcPr>
          <w:p w14:paraId="651A609F" w14:textId="77777777" w:rsidR="00000000" w:rsidRDefault="00000000">
            <w:pPr>
              <w:tabs>
                <w:tab w:val="left" w:pos="360"/>
              </w:tabs>
              <w:spacing w:line="480" w:lineRule="exact"/>
              <w:rPr>
                <w:rFonts w:ascii="宋体" w:hAnsi="宋体"/>
              </w:rPr>
            </w:pPr>
            <w:r>
              <w:rPr>
                <w:rFonts w:ascii="宋体" w:hAnsi="宋体"/>
              </w:rPr>
              <w:t>4</w:t>
            </w:r>
          </w:p>
        </w:tc>
        <w:tc>
          <w:tcPr>
            <w:tcW w:w="2300" w:type="dxa"/>
            <w:vMerge/>
            <w:tcBorders>
              <w:top w:val="single" w:sz="4" w:space="0" w:color="auto"/>
              <w:left w:val="single" w:sz="4" w:space="0" w:color="auto"/>
              <w:bottom w:val="single" w:sz="4" w:space="0" w:color="auto"/>
              <w:right w:val="single" w:sz="4" w:space="0" w:color="auto"/>
            </w:tcBorders>
            <w:vAlign w:val="center"/>
          </w:tcPr>
          <w:p w14:paraId="3FF9A3EE" w14:textId="77777777" w:rsidR="00000000" w:rsidRDefault="00000000">
            <w:pPr>
              <w:widowControl/>
              <w:spacing w:line="480" w:lineRule="exact"/>
              <w:jc w:val="left"/>
              <w:rPr>
                <w:rFonts w:ascii="宋体" w:hAnsi="宋体"/>
              </w:rPr>
            </w:pPr>
          </w:p>
        </w:tc>
      </w:tr>
      <w:tr w:rsidR="00000000" w14:paraId="4809AC9E" w14:textId="77777777">
        <w:tc>
          <w:tcPr>
            <w:tcW w:w="775" w:type="dxa"/>
            <w:tcBorders>
              <w:top w:val="single" w:sz="4" w:space="0" w:color="auto"/>
              <w:left w:val="single" w:sz="4" w:space="0" w:color="auto"/>
              <w:bottom w:val="single" w:sz="4" w:space="0" w:color="auto"/>
              <w:right w:val="single" w:sz="4" w:space="0" w:color="auto"/>
            </w:tcBorders>
          </w:tcPr>
          <w:p w14:paraId="542CB034" w14:textId="77777777" w:rsidR="00000000" w:rsidRDefault="00000000">
            <w:pPr>
              <w:tabs>
                <w:tab w:val="left" w:pos="360"/>
              </w:tabs>
              <w:spacing w:line="480" w:lineRule="exact"/>
              <w:rPr>
                <w:rFonts w:ascii="宋体" w:hAnsi="宋体"/>
              </w:rPr>
            </w:pPr>
            <w:r>
              <w:rPr>
                <w:rFonts w:ascii="宋体" w:hAnsi="宋体"/>
              </w:rPr>
              <w:t>4</w:t>
            </w:r>
          </w:p>
        </w:tc>
        <w:tc>
          <w:tcPr>
            <w:tcW w:w="1977" w:type="dxa"/>
            <w:tcBorders>
              <w:top w:val="single" w:sz="4" w:space="0" w:color="auto"/>
              <w:left w:val="single" w:sz="4" w:space="0" w:color="auto"/>
              <w:bottom w:val="single" w:sz="4" w:space="0" w:color="auto"/>
              <w:right w:val="single" w:sz="4" w:space="0" w:color="auto"/>
            </w:tcBorders>
          </w:tcPr>
          <w:p w14:paraId="5170AC08" w14:textId="77777777" w:rsidR="00000000" w:rsidRDefault="00000000">
            <w:pPr>
              <w:tabs>
                <w:tab w:val="left" w:pos="360"/>
              </w:tabs>
              <w:spacing w:line="480" w:lineRule="exact"/>
              <w:rPr>
                <w:rFonts w:ascii="宋体" w:hAnsi="宋体"/>
              </w:rPr>
            </w:pPr>
            <w:r>
              <w:rPr>
                <w:rFonts w:ascii="宋体" w:hAnsi="宋体" w:hint="eastAsia"/>
              </w:rPr>
              <w:t>阴、阳角方正</w:t>
            </w:r>
          </w:p>
        </w:tc>
        <w:tc>
          <w:tcPr>
            <w:tcW w:w="434" w:type="dxa"/>
            <w:tcBorders>
              <w:top w:val="single" w:sz="4" w:space="0" w:color="auto"/>
              <w:left w:val="single" w:sz="4" w:space="0" w:color="auto"/>
              <w:bottom w:val="single" w:sz="4" w:space="0" w:color="auto"/>
              <w:right w:val="single" w:sz="4" w:space="0" w:color="auto"/>
            </w:tcBorders>
          </w:tcPr>
          <w:p w14:paraId="6A849362" w14:textId="77777777" w:rsidR="00000000" w:rsidRDefault="00000000">
            <w:pPr>
              <w:tabs>
                <w:tab w:val="left" w:pos="360"/>
              </w:tabs>
              <w:spacing w:line="480" w:lineRule="exact"/>
              <w:rPr>
                <w:rFonts w:ascii="宋体" w:hAnsi="宋体"/>
              </w:rPr>
            </w:pPr>
            <w:r>
              <w:rPr>
                <w:rFonts w:ascii="宋体" w:hAnsi="宋体"/>
              </w:rPr>
              <w:t>4</w:t>
            </w:r>
          </w:p>
        </w:tc>
        <w:tc>
          <w:tcPr>
            <w:tcW w:w="435" w:type="dxa"/>
            <w:tcBorders>
              <w:top w:val="single" w:sz="4" w:space="0" w:color="auto"/>
              <w:left w:val="single" w:sz="4" w:space="0" w:color="auto"/>
              <w:bottom w:val="single" w:sz="4" w:space="0" w:color="auto"/>
              <w:right w:val="single" w:sz="4" w:space="0" w:color="auto"/>
            </w:tcBorders>
          </w:tcPr>
          <w:p w14:paraId="7B1706B1" w14:textId="77777777" w:rsidR="00000000" w:rsidRDefault="00000000">
            <w:pPr>
              <w:tabs>
                <w:tab w:val="left" w:pos="360"/>
              </w:tabs>
              <w:spacing w:line="480" w:lineRule="exact"/>
              <w:rPr>
                <w:rFonts w:ascii="宋体" w:hAnsi="宋体"/>
              </w:rPr>
            </w:pPr>
            <w:r>
              <w:rPr>
                <w:rFonts w:ascii="宋体" w:hAnsi="宋体"/>
              </w:rPr>
              <w:t>4</w:t>
            </w:r>
          </w:p>
        </w:tc>
        <w:tc>
          <w:tcPr>
            <w:tcW w:w="434" w:type="dxa"/>
            <w:tcBorders>
              <w:top w:val="single" w:sz="4" w:space="0" w:color="auto"/>
              <w:left w:val="single" w:sz="4" w:space="0" w:color="auto"/>
              <w:bottom w:val="single" w:sz="4" w:space="0" w:color="auto"/>
              <w:right w:val="single" w:sz="4" w:space="0" w:color="auto"/>
            </w:tcBorders>
          </w:tcPr>
          <w:p w14:paraId="3D68AA50" w14:textId="77777777" w:rsidR="00000000" w:rsidRDefault="00000000">
            <w:pPr>
              <w:tabs>
                <w:tab w:val="left" w:pos="360"/>
              </w:tabs>
              <w:spacing w:line="480" w:lineRule="exact"/>
              <w:rPr>
                <w:rFonts w:ascii="宋体" w:hAnsi="宋体"/>
              </w:rPr>
            </w:pPr>
            <w:r>
              <w:rPr>
                <w:rFonts w:ascii="宋体" w:hAnsi="宋体"/>
              </w:rPr>
              <w:t>4</w:t>
            </w:r>
          </w:p>
        </w:tc>
        <w:tc>
          <w:tcPr>
            <w:tcW w:w="435" w:type="dxa"/>
            <w:tcBorders>
              <w:top w:val="single" w:sz="4" w:space="0" w:color="auto"/>
              <w:left w:val="single" w:sz="4" w:space="0" w:color="auto"/>
              <w:bottom w:val="single" w:sz="4" w:space="0" w:color="auto"/>
              <w:right w:val="single" w:sz="4" w:space="0" w:color="auto"/>
            </w:tcBorders>
          </w:tcPr>
          <w:p w14:paraId="735A9C32" w14:textId="77777777" w:rsidR="00000000" w:rsidRDefault="00000000">
            <w:pPr>
              <w:tabs>
                <w:tab w:val="left" w:pos="360"/>
              </w:tabs>
              <w:spacing w:line="480" w:lineRule="exact"/>
              <w:rPr>
                <w:rFonts w:ascii="宋体" w:hAnsi="宋体"/>
              </w:rPr>
            </w:pPr>
            <w:r>
              <w:rPr>
                <w:rFonts w:ascii="宋体" w:hAnsi="宋体"/>
              </w:rPr>
              <w:t>3</w:t>
            </w:r>
          </w:p>
        </w:tc>
        <w:tc>
          <w:tcPr>
            <w:tcW w:w="434" w:type="dxa"/>
            <w:tcBorders>
              <w:top w:val="single" w:sz="4" w:space="0" w:color="auto"/>
              <w:left w:val="single" w:sz="4" w:space="0" w:color="auto"/>
              <w:bottom w:val="single" w:sz="4" w:space="0" w:color="auto"/>
              <w:right w:val="single" w:sz="4" w:space="0" w:color="auto"/>
            </w:tcBorders>
          </w:tcPr>
          <w:p w14:paraId="762721E6" w14:textId="77777777" w:rsidR="00000000" w:rsidRDefault="00000000">
            <w:pPr>
              <w:tabs>
                <w:tab w:val="left" w:pos="360"/>
              </w:tabs>
              <w:spacing w:line="480" w:lineRule="exact"/>
              <w:rPr>
                <w:rFonts w:ascii="宋体" w:hAnsi="宋体"/>
              </w:rPr>
            </w:pPr>
            <w:r>
              <w:rPr>
                <w:rFonts w:ascii="宋体" w:hAnsi="宋体"/>
              </w:rPr>
              <w:t>4</w:t>
            </w:r>
          </w:p>
        </w:tc>
        <w:tc>
          <w:tcPr>
            <w:tcW w:w="435" w:type="dxa"/>
            <w:tcBorders>
              <w:top w:val="single" w:sz="4" w:space="0" w:color="auto"/>
              <w:left w:val="single" w:sz="4" w:space="0" w:color="auto"/>
              <w:bottom w:val="single" w:sz="4" w:space="0" w:color="auto"/>
              <w:right w:val="single" w:sz="4" w:space="0" w:color="auto"/>
            </w:tcBorders>
          </w:tcPr>
          <w:p w14:paraId="564C5895" w14:textId="77777777" w:rsidR="00000000" w:rsidRDefault="00000000">
            <w:pPr>
              <w:tabs>
                <w:tab w:val="left" w:pos="360"/>
              </w:tabs>
              <w:spacing w:line="480" w:lineRule="exact"/>
              <w:rPr>
                <w:rFonts w:ascii="宋体" w:hAnsi="宋体"/>
              </w:rPr>
            </w:pPr>
            <w:r>
              <w:rPr>
                <w:rFonts w:ascii="宋体" w:hAnsi="宋体"/>
              </w:rPr>
              <w:t>4</w:t>
            </w:r>
          </w:p>
        </w:tc>
        <w:tc>
          <w:tcPr>
            <w:tcW w:w="434" w:type="dxa"/>
            <w:tcBorders>
              <w:top w:val="single" w:sz="4" w:space="0" w:color="auto"/>
              <w:left w:val="single" w:sz="4" w:space="0" w:color="auto"/>
              <w:bottom w:val="single" w:sz="4" w:space="0" w:color="auto"/>
              <w:right w:val="single" w:sz="4" w:space="0" w:color="auto"/>
            </w:tcBorders>
          </w:tcPr>
          <w:p w14:paraId="49EF38D9" w14:textId="77777777" w:rsidR="00000000" w:rsidRDefault="00000000">
            <w:pPr>
              <w:tabs>
                <w:tab w:val="left" w:pos="360"/>
              </w:tabs>
              <w:spacing w:line="480" w:lineRule="exact"/>
              <w:rPr>
                <w:rFonts w:ascii="宋体" w:hAnsi="宋体"/>
              </w:rPr>
            </w:pPr>
            <w:r>
              <w:rPr>
                <w:rFonts w:ascii="宋体" w:hAnsi="宋体"/>
              </w:rPr>
              <w:t>4</w:t>
            </w:r>
          </w:p>
        </w:tc>
        <w:tc>
          <w:tcPr>
            <w:tcW w:w="435" w:type="dxa"/>
            <w:tcBorders>
              <w:top w:val="single" w:sz="4" w:space="0" w:color="auto"/>
              <w:left w:val="single" w:sz="4" w:space="0" w:color="auto"/>
              <w:bottom w:val="single" w:sz="4" w:space="0" w:color="auto"/>
              <w:right w:val="single" w:sz="4" w:space="0" w:color="auto"/>
            </w:tcBorders>
          </w:tcPr>
          <w:p w14:paraId="7964CC2C" w14:textId="77777777" w:rsidR="00000000" w:rsidRDefault="00000000">
            <w:pPr>
              <w:tabs>
                <w:tab w:val="left" w:pos="360"/>
              </w:tabs>
              <w:spacing w:line="480" w:lineRule="exact"/>
              <w:rPr>
                <w:rFonts w:ascii="宋体" w:hAnsi="宋体"/>
              </w:rPr>
            </w:pPr>
            <w:r>
              <w:rPr>
                <w:rFonts w:ascii="宋体" w:hAnsi="宋体"/>
              </w:rPr>
              <w:t>3</w:t>
            </w:r>
          </w:p>
        </w:tc>
        <w:tc>
          <w:tcPr>
            <w:tcW w:w="2300" w:type="dxa"/>
            <w:tcBorders>
              <w:top w:val="single" w:sz="4" w:space="0" w:color="auto"/>
              <w:left w:val="single" w:sz="4" w:space="0" w:color="auto"/>
              <w:bottom w:val="single" w:sz="4" w:space="0" w:color="auto"/>
              <w:right w:val="single" w:sz="4" w:space="0" w:color="auto"/>
            </w:tcBorders>
          </w:tcPr>
          <w:p w14:paraId="2AF9B10B" w14:textId="77777777" w:rsidR="00000000" w:rsidRDefault="00000000">
            <w:pPr>
              <w:tabs>
                <w:tab w:val="left" w:pos="360"/>
              </w:tabs>
              <w:spacing w:line="480" w:lineRule="exact"/>
              <w:rPr>
                <w:rFonts w:ascii="宋体" w:hAnsi="宋体"/>
              </w:rPr>
            </w:pPr>
            <w:r>
              <w:rPr>
                <w:rFonts w:ascii="宋体" w:hAnsi="宋体" w:hint="eastAsia"/>
              </w:rPr>
              <w:t>用</w:t>
            </w:r>
            <w:r>
              <w:rPr>
                <w:rFonts w:ascii="宋体" w:hAnsi="宋体"/>
              </w:rPr>
              <w:t>200mm方尺检查</w:t>
            </w:r>
          </w:p>
        </w:tc>
      </w:tr>
      <w:tr w:rsidR="00000000" w14:paraId="51CB7B9A" w14:textId="77777777">
        <w:trPr>
          <w:cantSplit/>
        </w:trPr>
        <w:tc>
          <w:tcPr>
            <w:tcW w:w="775" w:type="dxa"/>
            <w:tcBorders>
              <w:top w:val="single" w:sz="4" w:space="0" w:color="auto"/>
              <w:left w:val="single" w:sz="4" w:space="0" w:color="auto"/>
              <w:bottom w:val="single" w:sz="4" w:space="0" w:color="auto"/>
              <w:right w:val="single" w:sz="4" w:space="0" w:color="auto"/>
            </w:tcBorders>
          </w:tcPr>
          <w:p w14:paraId="362FF706" w14:textId="77777777" w:rsidR="00000000" w:rsidRDefault="00000000">
            <w:pPr>
              <w:tabs>
                <w:tab w:val="left" w:pos="360"/>
              </w:tabs>
              <w:spacing w:line="480" w:lineRule="exact"/>
              <w:rPr>
                <w:rFonts w:ascii="宋体" w:hAnsi="宋体"/>
              </w:rPr>
            </w:pPr>
            <w:r>
              <w:rPr>
                <w:rFonts w:ascii="宋体" w:hAnsi="宋体"/>
              </w:rPr>
              <w:t>5</w:t>
            </w:r>
          </w:p>
        </w:tc>
        <w:tc>
          <w:tcPr>
            <w:tcW w:w="1977" w:type="dxa"/>
            <w:tcBorders>
              <w:top w:val="single" w:sz="4" w:space="0" w:color="auto"/>
              <w:left w:val="single" w:sz="4" w:space="0" w:color="auto"/>
              <w:bottom w:val="single" w:sz="4" w:space="0" w:color="auto"/>
              <w:right w:val="single" w:sz="4" w:space="0" w:color="auto"/>
            </w:tcBorders>
          </w:tcPr>
          <w:p w14:paraId="692481E9" w14:textId="77777777" w:rsidR="00000000" w:rsidRDefault="00000000">
            <w:pPr>
              <w:tabs>
                <w:tab w:val="left" w:pos="360"/>
              </w:tabs>
              <w:spacing w:line="480" w:lineRule="exact"/>
              <w:rPr>
                <w:rFonts w:ascii="宋体" w:hAnsi="宋体"/>
              </w:rPr>
            </w:pPr>
            <w:r>
              <w:rPr>
                <w:rFonts w:ascii="宋体" w:hAnsi="宋体" w:hint="eastAsia"/>
              </w:rPr>
              <w:t>墙裙上口平直</w:t>
            </w:r>
          </w:p>
        </w:tc>
        <w:tc>
          <w:tcPr>
            <w:tcW w:w="434" w:type="dxa"/>
            <w:tcBorders>
              <w:top w:val="single" w:sz="4" w:space="0" w:color="auto"/>
              <w:left w:val="single" w:sz="4" w:space="0" w:color="auto"/>
              <w:bottom w:val="single" w:sz="4" w:space="0" w:color="auto"/>
              <w:right w:val="single" w:sz="4" w:space="0" w:color="auto"/>
            </w:tcBorders>
          </w:tcPr>
          <w:p w14:paraId="3898B497" w14:textId="77777777" w:rsidR="00000000" w:rsidRDefault="00000000">
            <w:pPr>
              <w:tabs>
                <w:tab w:val="left" w:pos="360"/>
              </w:tabs>
              <w:spacing w:line="480" w:lineRule="exact"/>
              <w:rPr>
                <w:rFonts w:ascii="宋体" w:hAnsi="宋体"/>
              </w:rPr>
            </w:pPr>
            <w:r>
              <w:rPr>
                <w:rFonts w:ascii="宋体" w:hAnsi="宋体"/>
              </w:rPr>
              <w:t>-</w:t>
            </w:r>
          </w:p>
        </w:tc>
        <w:tc>
          <w:tcPr>
            <w:tcW w:w="435" w:type="dxa"/>
            <w:tcBorders>
              <w:top w:val="single" w:sz="4" w:space="0" w:color="auto"/>
              <w:left w:val="single" w:sz="4" w:space="0" w:color="auto"/>
              <w:bottom w:val="single" w:sz="4" w:space="0" w:color="auto"/>
              <w:right w:val="single" w:sz="4" w:space="0" w:color="auto"/>
            </w:tcBorders>
          </w:tcPr>
          <w:p w14:paraId="5554E2BD" w14:textId="77777777" w:rsidR="00000000" w:rsidRDefault="00000000">
            <w:pPr>
              <w:tabs>
                <w:tab w:val="left" w:pos="360"/>
              </w:tabs>
              <w:spacing w:line="480" w:lineRule="exact"/>
              <w:rPr>
                <w:rFonts w:ascii="宋体" w:hAnsi="宋体"/>
              </w:rPr>
            </w:pPr>
            <w:r>
              <w:rPr>
                <w:rFonts w:ascii="宋体" w:hAnsi="宋体"/>
              </w:rPr>
              <w:t>-</w:t>
            </w:r>
          </w:p>
        </w:tc>
        <w:tc>
          <w:tcPr>
            <w:tcW w:w="434" w:type="dxa"/>
            <w:tcBorders>
              <w:top w:val="single" w:sz="4" w:space="0" w:color="auto"/>
              <w:left w:val="single" w:sz="4" w:space="0" w:color="auto"/>
              <w:bottom w:val="single" w:sz="4" w:space="0" w:color="auto"/>
              <w:right w:val="single" w:sz="4" w:space="0" w:color="auto"/>
            </w:tcBorders>
          </w:tcPr>
          <w:p w14:paraId="348B5D5A" w14:textId="77777777" w:rsidR="00000000" w:rsidRDefault="00000000">
            <w:pPr>
              <w:tabs>
                <w:tab w:val="left" w:pos="360"/>
              </w:tabs>
              <w:spacing w:line="480" w:lineRule="exact"/>
              <w:rPr>
                <w:rFonts w:ascii="宋体" w:hAnsi="宋体"/>
              </w:rPr>
            </w:pPr>
            <w:r>
              <w:rPr>
                <w:rFonts w:ascii="宋体" w:hAnsi="宋体"/>
              </w:rPr>
              <w:t>-</w:t>
            </w:r>
          </w:p>
        </w:tc>
        <w:tc>
          <w:tcPr>
            <w:tcW w:w="435" w:type="dxa"/>
            <w:tcBorders>
              <w:top w:val="single" w:sz="4" w:space="0" w:color="auto"/>
              <w:left w:val="single" w:sz="4" w:space="0" w:color="auto"/>
              <w:bottom w:val="single" w:sz="4" w:space="0" w:color="auto"/>
              <w:right w:val="single" w:sz="4" w:space="0" w:color="auto"/>
            </w:tcBorders>
          </w:tcPr>
          <w:p w14:paraId="618926BA" w14:textId="77777777" w:rsidR="00000000" w:rsidRDefault="00000000">
            <w:pPr>
              <w:tabs>
                <w:tab w:val="left" w:pos="360"/>
              </w:tabs>
              <w:spacing w:line="480" w:lineRule="exact"/>
              <w:rPr>
                <w:rFonts w:ascii="宋体" w:hAnsi="宋体"/>
              </w:rPr>
            </w:pPr>
            <w:r>
              <w:rPr>
                <w:rFonts w:ascii="宋体" w:hAnsi="宋体"/>
              </w:rPr>
              <w:t>-</w:t>
            </w:r>
          </w:p>
        </w:tc>
        <w:tc>
          <w:tcPr>
            <w:tcW w:w="434" w:type="dxa"/>
            <w:tcBorders>
              <w:top w:val="single" w:sz="4" w:space="0" w:color="auto"/>
              <w:left w:val="single" w:sz="4" w:space="0" w:color="auto"/>
              <w:bottom w:val="single" w:sz="4" w:space="0" w:color="auto"/>
              <w:right w:val="single" w:sz="4" w:space="0" w:color="auto"/>
            </w:tcBorders>
          </w:tcPr>
          <w:p w14:paraId="659F9006" w14:textId="77777777" w:rsidR="00000000" w:rsidRDefault="00000000">
            <w:pPr>
              <w:tabs>
                <w:tab w:val="left" w:pos="360"/>
              </w:tabs>
              <w:spacing w:line="480" w:lineRule="exact"/>
              <w:rPr>
                <w:rFonts w:ascii="宋体" w:hAnsi="宋体"/>
              </w:rPr>
            </w:pPr>
            <w:r>
              <w:rPr>
                <w:rFonts w:ascii="宋体" w:hAnsi="宋体"/>
              </w:rPr>
              <w:t>-</w:t>
            </w:r>
          </w:p>
        </w:tc>
        <w:tc>
          <w:tcPr>
            <w:tcW w:w="435" w:type="dxa"/>
            <w:tcBorders>
              <w:top w:val="single" w:sz="4" w:space="0" w:color="auto"/>
              <w:left w:val="single" w:sz="4" w:space="0" w:color="auto"/>
              <w:bottom w:val="single" w:sz="4" w:space="0" w:color="auto"/>
              <w:right w:val="single" w:sz="4" w:space="0" w:color="auto"/>
            </w:tcBorders>
          </w:tcPr>
          <w:p w14:paraId="356529F2" w14:textId="77777777" w:rsidR="00000000" w:rsidRDefault="00000000">
            <w:pPr>
              <w:tabs>
                <w:tab w:val="left" w:pos="360"/>
              </w:tabs>
              <w:spacing w:line="480" w:lineRule="exact"/>
              <w:rPr>
                <w:rFonts w:ascii="宋体" w:hAnsi="宋体"/>
              </w:rPr>
            </w:pPr>
            <w:r>
              <w:rPr>
                <w:rFonts w:ascii="宋体" w:hAnsi="宋体"/>
              </w:rPr>
              <w:t>-</w:t>
            </w:r>
          </w:p>
        </w:tc>
        <w:tc>
          <w:tcPr>
            <w:tcW w:w="434" w:type="dxa"/>
            <w:tcBorders>
              <w:top w:val="single" w:sz="4" w:space="0" w:color="auto"/>
              <w:left w:val="single" w:sz="4" w:space="0" w:color="auto"/>
              <w:bottom w:val="single" w:sz="4" w:space="0" w:color="auto"/>
              <w:right w:val="single" w:sz="4" w:space="0" w:color="auto"/>
            </w:tcBorders>
          </w:tcPr>
          <w:p w14:paraId="0506F4BF" w14:textId="77777777" w:rsidR="00000000" w:rsidRDefault="00000000">
            <w:pPr>
              <w:tabs>
                <w:tab w:val="left" w:pos="360"/>
              </w:tabs>
              <w:spacing w:line="480" w:lineRule="exact"/>
              <w:rPr>
                <w:rFonts w:ascii="宋体" w:hAnsi="宋体"/>
              </w:rPr>
            </w:pPr>
            <w:r>
              <w:rPr>
                <w:rFonts w:ascii="宋体" w:hAnsi="宋体"/>
              </w:rPr>
              <w:t>-</w:t>
            </w:r>
          </w:p>
        </w:tc>
        <w:tc>
          <w:tcPr>
            <w:tcW w:w="435" w:type="dxa"/>
            <w:tcBorders>
              <w:top w:val="single" w:sz="4" w:space="0" w:color="auto"/>
              <w:left w:val="single" w:sz="4" w:space="0" w:color="auto"/>
              <w:bottom w:val="single" w:sz="4" w:space="0" w:color="auto"/>
              <w:right w:val="single" w:sz="4" w:space="0" w:color="auto"/>
            </w:tcBorders>
          </w:tcPr>
          <w:p w14:paraId="76E7EFF7" w14:textId="77777777" w:rsidR="00000000" w:rsidRDefault="00000000">
            <w:pPr>
              <w:tabs>
                <w:tab w:val="left" w:pos="360"/>
              </w:tabs>
              <w:spacing w:line="480" w:lineRule="exact"/>
              <w:rPr>
                <w:rFonts w:ascii="宋体" w:hAnsi="宋体"/>
              </w:rPr>
            </w:pPr>
            <w:r>
              <w:rPr>
                <w:rFonts w:ascii="宋体" w:hAnsi="宋体"/>
              </w:rPr>
              <w:t>3</w:t>
            </w:r>
          </w:p>
        </w:tc>
        <w:tc>
          <w:tcPr>
            <w:tcW w:w="2300" w:type="dxa"/>
            <w:vMerge w:val="restart"/>
            <w:tcBorders>
              <w:top w:val="single" w:sz="4" w:space="0" w:color="auto"/>
              <w:left w:val="single" w:sz="4" w:space="0" w:color="auto"/>
              <w:bottom w:val="single" w:sz="4" w:space="0" w:color="auto"/>
              <w:right w:val="single" w:sz="4" w:space="0" w:color="auto"/>
            </w:tcBorders>
          </w:tcPr>
          <w:p w14:paraId="3AEDD9DB" w14:textId="77777777" w:rsidR="00000000" w:rsidRDefault="00000000">
            <w:pPr>
              <w:tabs>
                <w:tab w:val="left" w:pos="360"/>
              </w:tabs>
              <w:spacing w:line="480" w:lineRule="exact"/>
              <w:rPr>
                <w:rFonts w:ascii="宋体" w:hAnsi="宋体"/>
              </w:rPr>
            </w:pPr>
            <w:r>
              <w:rPr>
                <w:rFonts w:ascii="宋体" w:hAnsi="宋体" w:hint="eastAsia"/>
              </w:rPr>
              <w:t>拉</w:t>
            </w:r>
            <w:r>
              <w:rPr>
                <w:rFonts w:ascii="宋体" w:hAnsi="宋体"/>
              </w:rPr>
              <w:t>5m线检查，不足5m拉通线检查</w:t>
            </w:r>
          </w:p>
        </w:tc>
      </w:tr>
      <w:tr w:rsidR="00000000" w14:paraId="09DE7532" w14:textId="77777777">
        <w:trPr>
          <w:cantSplit/>
        </w:trPr>
        <w:tc>
          <w:tcPr>
            <w:tcW w:w="775" w:type="dxa"/>
            <w:tcBorders>
              <w:top w:val="single" w:sz="4" w:space="0" w:color="auto"/>
              <w:left w:val="single" w:sz="4" w:space="0" w:color="auto"/>
              <w:bottom w:val="single" w:sz="4" w:space="0" w:color="auto"/>
              <w:right w:val="single" w:sz="4" w:space="0" w:color="auto"/>
            </w:tcBorders>
          </w:tcPr>
          <w:p w14:paraId="0651A302" w14:textId="77777777" w:rsidR="00000000" w:rsidRDefault="00000000">
            <w:pPr>
              <w:tabs>
                <w:tab w:val="left" w:pos="360"/>
              </w:tabs>
              <w:spacing w:line="480" w:lineRule="exact"/>
              <w:rPr>
                <w:rFonts w:ascii="宋体" w:hAnsi="宋体"/>
              </w:rPr>
            </w:pPr>
            <w:r>
              <w:rPr>
                <w:rFonts w:ascii="宋体" w:hAnsi="宋体"/>
              </w:rPr>
              <w:t>6</w:t>
            </w:r>
          </w:p>
        </w:tc>
        <w:tc>
          <w:tcPr>
            <w:tcW w:w="1977" w:type="dxa"/>
            <w:tcBorders>
              <w:top w:val="single" w:sz="4" w:space="0" w:color="auto"/>
              <w:left w:val="single" w:sz="4" w:space="0" w:color="auto"/>
              <w:bottom w:val="single" w:sz="4" w:space="0" w:color="auto"/>
              <w:right w:val="single" w:sz="4" w:space="0" w:color="auto"/>
            </w:tcBorders>
          </w:tcPr>
          <w:p w14:paraId="04E731F6" w14:textId="77777777" w:rsidR="00000000" w:rsidRDefault="00000000">
            <w:pPr>
              <w:tabs>
                <w:tab w:val="left" w:pos="360"/>
              </w:tabs>
              <w:spacing w:line="480" w:lineRule="exact"/>
              <w:rPr>
                <w:rFonts w:ascii="宋体" w:hAnsi="宋体"/>
              </w:rPr>
            </w:pPr>
            <w:r>
              <w:rPr>
                <w:rFonts w:ascii="宋体" w:hAnsi="宋体" w:hint="eastAsia"/>
              </w:rPr>
              <w:t>分格条（缝）平直</w:t>
            </w:r>
          </w:p>
        </w:tc>
        <w:tc>
          <w:tcPr>
            <w:tcW w:w="434" w:type="dxa"/>
            <w:tcBorders>
              <w:top w:val="single" w:sz="4" w:space="0" w:color="auto"/>
              <w:left w:val="single" w:sz="4" w:space="0" w:color="auto"/>
              <w:bottom w:val="single" w:sz="4" w:space="0" w:color="auto"/>
              <w:right w:val="single" w:sz="4" w:space="0" w:color="auto"/>
            </w:tcBorders>
          </w:tcPr>
          <w:p w14:paraId="3474609E" w14:textId="77777777" w:rsidR="00000000" w:rsidRDefault="00000000">
            <w:pPr>
              <w:tabs>
                <w:tab w:val="left" w:pos="360"/>
              </w:tabs>
              <w:spacing w:line="480" w:lineRule="exact"/>
              <w:rPr>
                <w:rFonts w:ascii="宋体" w:hAnsi="宋体"/>
              </w:rPr>
            </w:pPr>
            <w:r>
              <w:rPr>
                <w:rFonts w:ascii="宋体" w:hAnsi="宋体"/>
              </w:rPr>
              <w:t>-</w:t>
            </w:r>
          </w:p>
        </w:tc>
        <w:tc>
          <w:tcPr>
            <w:tcW w:w="435" w:type="dxa"/>
            <w:tcBorders>
              <w:top w:val="single" w:sz="4" w:space="0" w:color="auto"/>
              <w:left w:val="single" w:sz="4" w:space="0" w:color="auto"/>
              <w:bottom w:val="single" w:sz="4" w:space="0" w:color="auto"/>
              <w:right w:val="single" w:sz="4" w:space="0" w:color="auto"/>
            </w:tcBorders>
          </w:tcPr>
          <w:p w14:paraId="6FAB545A" w14:textId="77777777" w:rsidR="00000000" w:rsidRDefault="00000000">
            <w:pPr>
              <w:tabs>
                <w:tab w:val="left" w:pos="360"/>
              </w:tabs>
              <w:spacing w:line="480" w:lineRule="exact"/>
              <w:rPr>
                <w:rFonts w:ascii="宋体" w:hAnsi="宋体"/>
              </w:rPr>
            </w:pPr>
            <w:r>
              <w:rPr>
                <w:rFonts w:ascii="宋体" w:hAnsi="宋体"/>
              </w:rPr>
              <w:t>-</w:t>
            </w:r>
          </w:p>
        </w:tc>
        <w:tc>
          <w:tcPr>
            <w:tcW w:w="434" w:type="dxa"/>
            <w:tcBorders>
              <w:top w:val="single" w:sz="4" w:space="0" w:color="auto"/>
              <w:left w:val="single" w:sz="4" w:space="0" w:color="auto"/>
              <w:bottom w:val="single" w:sz="4" w:space="0" w:color="auto"/>
              <w:right w:val="single" w:sz="4" w:space="0" w:color="auto"/>
            </w:tcBorders>
          </w:tcPr>
          <w:p w14:paraId="1AD0016D" w14:textId="77777777" w:rsidR="00000000" w:rsidRDefault="00000000">
            <w:pPr>
              <w:tabs>
                <w:tab w:val="left" w:pos="360"/>
              </w:tabs>
              <w:spacing w:line="480" w:lineRule="exact"/>
              <w:rPr>
                <w:rFonts w:ascii="宋体" w:hAnsi="宋体"/>
              </w:rPr>
            </w:pPr>
            <w:r>
              <w:rPr>
                <w:rFonts w:ascii="宋体" w:hAnsi="宋体"/>
              </w:rPr>
              <w:t>-</w:t>
            </w:r>
          </w:p>
        </w:tc>
        <w:tc>
          <w:tcPr>
            <w:tcW w:w="435" w:type="dxa"/>
            <w:tcBorders>
              <w:top w:val="single" w:sz="4" w:space="0" w:color="auto"/>
              <w:left w:val="single" w:sz="4" w:space="0" w:color="auto"/>
              <w:bottom w:val="single" w:sz="4" w:space="0" w:color="auto"/>
              <w:right w:val="single" w:sz="4" w:space="0" w:color="auto"/>
            </w:tcBorders>
          </w:tcPr>
          <w:p w14:paraId="38D36879" w14:textId="77777777" w:rsidR="00000000" w:rsidRDefault="00000000">
            <w:pPr>
              <w:tabs>
                <w:tab w:val="left" w:pos="360"/>
              </w:tabs>
              <w:spacing w:line="480" w:lineRule="exact"/>
              <w:rPr>
                <w:rFonts w:ascii="宋体" w:hAnsi="宋体"/>
              </w:rPr>
            </w:pPr>
            <w:r>
              <w:rPr>
                <w:rFonts w:ascii="宋体" w:hAnsi="宋体"/>
              </w:rPr>
              <w:t>3</w:t>
            </w:r>
          </w:p>
        </w:tc>
        <w:tc>
          <w:tcPr>
            <w:tcW w:w="434" w:type="dxa"/>
            <w:tcBorders>
              <w:top w:val="single" w:sz="4" w:space="0" w:color="auto"/>
              <w:left w:val="single" w:sz="4" w:space="0" w:color="auto"/>
              <w:bottom w:val="single" w:sz="4" w:space="0" w:color="auto"/>
              <w:right w:val="single" w:sz="4" w:space="0" w:color="auto"/>
            </w:tcBorders>
          </w:tcPr>
          <w:p w14:paraId="215BB470" w14:textId="77777777" w:rsidR="00000000" w:rsidRDefault="00000000">
            <w:pPr>
              <w:tabs>
                <w:tab w:val="left" w:pos="360"/>
              </w:tabs>
              <w:spacing w:line="480" w:lineRule="exact"/>
              <w:rPr>
                <w:rFonts w:ascii="宋体" w:hAnsi="宋体"/>
              </w:rPr>
            </w:pPr>
            <w:r>
              <w:rPr>
                <w:rFonts w:ascii="宋体" w:hAnsi="宋体"/>
              </w:rPr>
              <w:t>30</w:t>
            </w:r>
          </w:p>
        </w:tc>
        <w:tc>
          <w:tcPr>
            <w:tcW w:w="435" w:type="dxa"/>
            <w:tcBorders>
              <w:top w:val="single" w:sz="4" w:space="0" w:color="auto"/>
              <w:left w:val="single" w:sz="4" w:space="0" w:color="auto"/>
              <w:bottom w:val="single" w:sz="4" w:space="0" w:color="auto"/>
              <w:right w:val="single" w:sz="4" w:space="0" w:color="auto"/>
            </w:tcBorders>
          </w:tcPr>
          <w:p w14:paraId="5625F54B" w14:textId="77777777" w:rsidR="00000000" w:rsidRDefault="00000000">
            <w:pPr>
              <w:tabs>
                <w:tab w:val="left" w:pos="360"/>
              </w:tabs>
              <w:spacing w:line="480" w:lineRule="exact"/>
              <w:rPr>
                <w:rFonts w:ascii="宋体" w:hAnsi="宋体"/>
              </w:rPr>
            </w:pPr>
            <w:r>
              <w:rPr>
                <w:rFonts w:ascii="宋体" w:hAnsi="宋体"/>
              </w:rPr>
              <w:t>3</w:t>
            </w:r>
          </w:p>
        </w:tc>
        <w:tc>
          <w:tcPr>
            <w:tcW w:w="434" w:type="dxa"/>
            <w:tcBorders>
              <w:top w:val="single" w:sz="4" w:space="0" w:color="auto"/>
              <w:left w:val="single" w:sz="4" w:space="0" w:color="auto"/>
              <w:bottom w:val="single" w:sz="4" w:space="0" w:color="auto"/>
              <w:right w:val="single" w:sz="4" w:space="0" w:color="auto"/>
            </w:tcBorders>
          </w:tcPr>
          <w:p w14:paraId="09401877" w14:textId="77777777" w:rsidR="00000000" w:rsidRDefault="00000000">
            <w:pPr>
              <w:tabs>
                <w:tab w:val="left" w:pos="360"/>
              </w:tabs>
              <w:spacing w:line="480" w:lineRule="exact"/>
              <w:rPr>
                <w:rFonts w:ascii="宋体" w:hAnsi="宋体"/>
              </w:rPr>
            </w:pPr>
            <w:r>
              <w:rPr>
                <w:rFonts w:ascii="宋体" w:hAnsi="宋体"/>
              </w:rPr>
              <w:t>3</w:t>
            </w:r>
          </w:p>
        </w:tc>
        <w:tc>
          <w:tcPr>
            <w:tcW w:w="435" w:type="dxa"/>
            <w:tcBorders>
              <w:top w:val="single" w:sz="4" w:space="0" w:color="auto"/>
              <w:left w:val="single" w:sz="4" w:space="0" w:color="auto"/>
              <w:bottom w:val="single" w:sz="4" w:space="0" w:color="auto"/>
              <w:right w:val="single" w:sz="4" w:space="0" w:color="auto"/>
            </w:tcBorders>
          </w:tcPr>
          <w:p w14:paraId="7AF73504" w14:textId="77777777" w:rsidR="00000000" w:rsidRDefault="00000000">
            <w:pPr>
              <w:tabs>
                <w:tab w:val="left" w:pos="360"/>
              </w:tabs>
              <w:spacing w:line="480" w:lineRule="exact"/>
              <w:rPr>
                <w:rFonts w:ascii="宋体" w:hAnsi="宋体"/>
              </w:rPr>
            </w:pPr>
            <w:r>
              <w:rPr>
                <w:rFonts w:ascii="宋体" w:hAnsi="宋体"/>
              </w:rPr>
              <w:t>3</w:t>
            </w:r>
          </w:p>
        </w:tc>
        <w:tc>
          <w:tcPr>
            <w:tcW w:w="2300" w:type="dxa"/>
            <w:vMerge/>
            <w:tcBorders>
              <w:top w:val="single" w:sz="4" w:space="0" w:color="auto"/>
              <w:left w:val="single" w:sz="4" w:space="0" w:color="auto"/>
              <w:bottom w:val="single" w:sz="4" w:space="0" w:color="auto"/>
              <w:right w:val="single" w:sz="4" w:space="0" w:color="auto"/>
            </w:tcBorders>
            <w:vAlign w:val="center"/>
          </w:tcPr>
          <w:p w14:paraId="78B9C599" w14:textId="77777777" w:rsidR="00000000" w:rsidRDefault="00000000">
            <w:pPr>
              <w:widowControl/>
              <w:spacing w:line="480" w:lineRule="exact"/>
              <w:jc w:val="left"/>
              <w:rPr>
                <w:rFonts w:ascii="宋体" w:hAnsi="宋体"/>
              </w:rPr>
            </w:pPr>
          </w:p>
        </w:tc>
      </w:tr>
    </w:tbl>
    <w:p w14:paraId="3642C752" w14:textId="77777777" w:rsidR="00000000" w:rsidRDefault="00000000">
      <w:pPr>
        <w:tabs>
          <w:tab w:val="left" w:pos="360"/>
        </w:tabs>
        <w:spacing w:line="480" w:lineRule="exact"/>
        <w:rPr>
          <w:rFonts w:ascii="宋体" w:hAnsi="宋体"/>
          <w:sz w:val="24"/>
        </w:rPr>
      </w:pPr>
      <w:r>
        <w:rPr>
          <w:rFonts w:ascii="宋体" w:hAnsi="宋体"/>
          <w:sz w:val="24"/>
        </w:rPr>
        <w:t>4、 刷环保乳胶漆</w:t>
      </w:r>
    </w:p>
    <w:p w14:paraId="3AE56B8F"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⑴</w:t>
      </w:r>
      <w:r>
        <w:rPr>
          <w:rFonts w:ascii="宋体" w:hAnsi="宋体"/>
          <w:sz w:val="24"/>
        </w:rPr>
        <w:t xml:space="preserve"> 质量要求</w:t>
      </w:r>
    </w:p>
    <w:p w14:paraId="0E5C0D77"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①</w:t>
      </w:r>
      <w:r>
        <w:rPr>
          <w:rFonts w:ascii="宋体" w:hAnsi="宋体"/>
          <w:sz w:val="24"/>
        </w:rPr>
        <w:t xml:space="preserve"> 墙面平整，洁净、无凹凸、无污迹。</w:t>
      </w:r>
    </w:p>
    <w:p w14:paraId="7C7D50C3"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②</w:t>
      </w:r>
      <w:r>
        <w:rPr>
          <w:rFonts w:ascii="宋体" w:hAnsi="宋体"/>
          <w:sz w:val="24"/>
        </w:rPr>
        <w:t xml:space="preserve"> 乳胶漆颜色一致，无色差。</w:t>
      </w:r>
    </w:p>
    <w:p w14:paraId="6E90546E"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③</w:t>
      </w:r>
      <w:r>
        <w:rPr>
          <w:rFonts w:ascii="宋体" w:hAnsi="宋体"/>
          <w:sz w:val="24"/>
        </w:rPr>
        <w:t xml:space="preserve"> 刷涂饱满均匀，无漏刷、接槎、起皮、流挂等现象。</w:t>
      </w:r>
    </w:p>
    <w:p w14:paraId="3203E916"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⑵</w:t>
      </w:r>
      <w:r>
        <w:rPr>
          <w:rFonts w:ascii="宋体" w:hAnsi="宋体"/>
          <w:sz w:val="24"/>
        </w:rPr>
        <w:t xml:space="preserve"> 施工工艺</w:t>
      </w:r>
    </w:p>
    <w:p w14:paraId="5B11C4D6" w14:textId="77777777" w:rsidR="00000000" w:rsidRDefault="00000000">
      <w:pPr>
        <w:numPr>
          <w:ilvl w:val="0"/>
          <w:numId w:val="7"/>
        </w:numPr>
        <w:tabs>
          <w:tab w:val="left" w:pos="360"/>
          <w:tab w:val="left" w:pos="840"/>
        </w:tabs>
        <w:spacing w:line="480" w:lineRule="exact"/>
        <w:rPr>
          <w:rFonts w:ascii="宋体" w:hAnsi="宋体"/>
          <w:sz w:val="24"/>
        </w:rPr>
      </w:pPr>
      <w:r>
        <w:rPr>
          <w:rFonts w:ascii="宋体" w:hAnsi="宋体" w:hint="eastAsia"/>
          <w:sz w:val="24"/>
        </w:rPr>
        <w:t>施工条件</w:t>
      </w:r>
    </w:p>
    <w:p w14:paraId="53B92965" w14:textId="77777777" w:rsidR="00000000" w:rsidRDefault="00000000">
      <w:pPr>
        <w:tabs>
          <w:tab w:val="left" w:pos="360"/>
        </w:tabs>
        <w:spacing w:line="480" w:lineRule="exact"/>
        <w:ind w:left="480"/>
        <w:rPr>
          <w:rFonts w:ascii="宋体" w:hAnsi="宋体"/>
          <w:sz w:val="24"/>
        </w:rPr>
      </w:pPr>
      <w:r>
        <w:rPr>
          <w:rFonts w:ascii="宋体" w:hAnsi="宋体"/>
          <w:sz w:val="24"/>
        </w:rPr>
        <w:t>A、选用设计所用要求的合格涂料。</w:t>
      </w:r>
    </w:p>
    <w:p w14:paraId="0175F7DD" w14:textId="77777777" w:rsidR="00000000" w:rsidRDefault="00000000">
      <w:pPr>
        <w:tabs>
          <w:tab w:val="left" w:pos="360"/>
        </w:tabs>
        <w:spacing w:line="480" w:lineRule="exact"/>
        <w:ind w:left="480"/>
        <w:rPr>
          <w:rFonts w:ascii="宋体" w:hAnsi="宋体"/>
          <w:sz w:val="24"/>
        </w:rPr>
      </w:pPr>
      <w:r>
        <w:rPr>
          <w:rFonts w:ascii="宋体" w:hAnsi="宋体"/>
          <w:sz w:val="24"/>
        </w:rPr>
        <w:t>B、墙柱表面基本干燥，基层含水量不大于8%；门窗安装完毕，地面施工完毕；过墙管道、洞口等处应提前抹灰找平；环境温度保持在5</w:t>
      </w:r>
      <w:r>
        <w:rPr>
          <w:rFonts w:ascii="宋体" w:hAnsi="宋体"/>
          <w:sz w:val="24"/>
          <w:vertAlign w:val="superscript"/>
        </w:rPr>
        <w:t>0</w:t>
      </w:r>
      <w:r>
        <w:rPr>
          <w:rFonts w:ascii="宋体" w:hAnsi="宋体"/>
          <w:sz w:val="24"/>
        </w:rPr>
        <w:t>C。</w:t>
      </w:r>
    </w:p>
    <w:p w14:paraId="25B2898A" w14:textId="77777777" w:rsidR="00000000" w:rsidRDefault="00000000">
      <w:pPr>
        <w:numPr>
          <w:ilvl w:val="0"/>
          <w:numId w:val="7"/>
        </w:numPr>
        <w:tabs>
          <w:tab w:val="left" w:pos="360"/>
          <w:tab w:val="left" w:pos="840"/>
        </w:tabs>
        <w:spacing w:line="480" w:lineRule="exact"/>
        <w:rPr>
          <w:rFonts w:ascii="宋体" w:hAnsi="宋体"/>
          <w:sz w:val="24"/>
        </w:rPr>
      </w:pPr>
      <w:r>
        <w:rPr>
          <w:rFonts w:ascii="宋体" w:hAnsi="宋体" w:hint="eastAsia"/>
          <w:sz w:val="24"/>
        </w:rPr>
        <w:t>操作工艺</w:t>
      </w:r>
    </w:p>
    <w:p w14:paraId="4D534C13" w14:textId="77777777" w:rsidR="00000000" w:rsidRDefault="00000000">
      <w:pPr>
        <w:tabs>
          <w:tab w:val="left" w:pos="360"/>
        </w:tabs>
        <w:spacing w:line="480" w:lineRule="exact"/>
        <w:ind w:firstLine="480"/>
        <w:rPr>
          <w:rFonts w:ascii="宋体" w:hAnsi="宋体"/>
          <w:sz w:val="24"/>
        </w:rPr>
      </w:pPr>
      <w:r>
        <w:rPr>
          <w:rFonts w:ascii="宋体" w:hAnsi="宋体"/>
          <w:sz w:val="24"/>
        </w:rPr>
        <w:t>A、清理墙柱表面，铲除灰渣，起皮和松动部分并打扫干净。</w:t>
      </w:r>
    </w:p>
    <w:p w14:paraId="0F9A4B30" w14:textId="77777777" w:rsidR="00000000" w:rsidRDefault="00000000">
      <w:pPr>
        <w:tabs>
          <w:tab w:val="left" w:pos="360"/>
        </w:tabs>
        <w:spacing w:line="480" w:lineRule="exact"/>
        <w:ind w:firstLine="480"/>
        <w:rPr>
          <w:rFonts w:ascii="宋体" w:hAnsi="宋体"/>
          <w:sz w:val="24"/>
        </w:rPr>
      </w:pPr>
      <w:r>
        <w:rPr>
          <w:rFonts w:ascii="宋体" w:hAnsi="宋体"/>
          <w:sz w:val="24"/>
        </w:rPr>
        <w:lastRenderedPageBreak/>
        <w:t>B、修补墙柱表面，补平坑洞、缝隙，干燥后用砂纸磨掉凸出部分，扫净浮尘。</w:t>
      </w:r>
    </w:p>
    <w:p w14:paraId="2D4316CD" w14:textId="77777777" w:rsidR="00000000" w:rsidRDefault="00000000">
      <w:pPr>
        <w:tabs>
          <w:tab w:val="left" w:pos="360"/>
        </w:tabs>
        <w:spacing w:line="480" w:lineRule="exact"/>
        <w:ind w:firstLine="480"/>
        <w:rPr>
          <w:rFonts w:ascii="宋体" w:hAnsi="宋体"/>
          <w:sz w:val="24"/>
        </w:rPr>
      </w:pPr>
      <w:r>
        <w:rPr>
          <w:rFonts w:ascii="宋体" w:hAnsi="宋体"/>
          <w:sz w:val="24"/>
        </w:rPr>
        <w:t>C、刮腻子：其遍数可由墙面平整程度决定，一般分为两遍。第一遍要横向满刮，接头处不留槎，收头要干净平顺，待干燥后，用砂纸磨去浮腻子及斑迹，清扫墙柱表面。第二遍要竖向满刮，干燥后用砂纸磨平并打扫干净。</w:t>
      </w:r>
    </w:p>
    <w:p w14:paraId="01CE9051" w14:textId="77777777" w:rsidR="00000000" w:rsidRDefault="00000000">
      <w:pPr>
        <w:tabs>
          <w:tab w:val="left" w:pos="360"/>
        </w:tabs>
        <w:spacing w:line="480" w:lineRule="exact"/>
        <w:ind w:firstLine="480"/>
        <w:rPr>
          <w:rFonts w:ascii="宋体" w:hAnsi="宋体"/>
          <w:sz w:val="24"/>
        </w:rPr>
      </w:pPr>
      <w:r>
        <w:rPr>
          <w:rFonts w:ascii="宋体" w:hAnsi="宋体"/>
          <w:sz w:val="24"/>
        </w:rPr>
        <w:t>D、刷第一遍乳胶漆：涂刷顺序是由顶板开始，再到墙柱面，应先上后下，从一边开始向另一边推行。涂刷工具要干净、无杂物、不脱毛、涂刷时应顺刷，相应衔接要好。乳胶漆干燥后，复补腻子，待其干燥后用砂纸磨光，打扫浮尘。</w:t>
      </w:r>
    </w:p>
    <w:p w14:paraId="6C831EBB" w14:textId="77777777" w:rsidR="00000000" w:rsidRDefault="00000000">
      <w:pPr>
        <w:tabs>
          <w:tab w:val="left" w:pos="360"/>
        </w:tabs>
        <w:spacing w:line="480" w:lineRule="exact"/>
        <w:ind w:firstLine="480"/>
        <w:rPr>
          <w:rFonts w:ascii="宋体" w:hAnsi="宋体"/>
          <w:sz w:val="24"/>
        </w:rPr>
      </w:pPr>
      <w:r>
        <w:rPr>
          <w:rFonts w:ascii="宋体" w:hAnsi="宋体"/>
          <w:sz w:val="24"/>
        </w:rPr>
        <w:t>F、刷第二遍乳胶漆：操作要求同第一遍。涂刷时注意均匀，不得露底。</w:t>
      </w:r>
    </w:p>
    <w:p w14:paraId="7D3EEBAF" w14:textId="77777777" w:rsidR="00000000" w:rsidRDefault="00000000">
      <w:pPr>
        <w:pStyle w:val="21"/>
        <w:spacing w:line="480" w:lineRule="exact"/>
      </w:pPr>
      <w:r>
        <w:t>G、注意保护涂料表面，关闭门窗，以防风雨砂尘污染。</w:t>
      </w:r>
    </w:p>
    <w:p w14:paraId="71E4A42A" w14:textId="77777777" w:rsidR="00000000" w:rsidRDefault="00000000">
      <w:pPr>
        <w:pStyle w:val="a7"/>
        <w:tabs>
          <w:tab w:val="left" w:pos="180"/>
        </w:tabs>
        <w:spacing w:line="480" w:lineRule="exact"/>
        <w:ind w:left="619" w:hangingChars="257" w:hanging="619"/>
        <w:rPr>
          <w:rFonts w:hint="eastAsia"/>
          <w:b/>
          <w:sz w:val="24"/>
        </w:rPr>
      </w:pPr>
      <w:r>
        <w:rPr>
          <w:rFonts w:hint="eastAsia"/>
          <w:b/>
          <w:sz w:val="24"/>
        </w:rPr>
        <w:t>（二）油漆工程</w:t>
      </w:r>
    </w:p>
    <w:p w14:paraId="6B7AC861" w14:textId="77777777" w:rsidR="00000000" w:rsidRDefault="00000000">
      <w:pPr>
        <w:pStyle w:val="a7"/>
        <w:tabs>
          <w:tab w:val="left" w:pos="180"/>
        </w:tabs>
        <w:spacing w:line="480" w:lineRule="exact"/>
        <w:ind w:left="617" w:hangingChars="257" w:hanging="617"/>
        <w:rPr>
          <w:rFonts w:hint="eastAsia"/>
          <w:sz w:val="24"/>
        </w:rPr>
      </w:pPr>
      <w:r>
        <w:rPr>
          <w:rFonts w:hint="eastAsia"/>
          <w:sz w:val="24"/>
        </w:rPr>
        <w:t>1、施工工艺</w:t>
      </w:r>
    </w:p>
    <w:p w14:paraId="60662B72" w14:textId="7084FDA4" w:rsidR="00000000" w:rsidRDefault="00FB4F66">
      <w:pPr>
        <w:pStyle w:val="a7"/>
        <w:tabs>
          <w:tab w:val="left" w:pos="180"/>
        </w:tabs>
        <w:spacing w:line="480" w:lineRule="exact"/>
        <w:ind w:firstLineChars="199" w:firstLine="478"/>
        <w:rPr>
          <w:rFonts w:hint="eastAsia"/>
          <w:sz w:val="24"/>
        </w:rPr>
      </w:pPr>
      <w:r>
        <w:rPr>
          <w:noProof/>
          <w:sz w:val="24"/>
          <w:lang w:val="en-US" w:eastAsia="zh-CN"/>
        </w:rPr>
        <mc:AlternateContent>
          <mc:Choice Requires="wps">
            <w:drawing>
              <wp:anchor distT="0" distB="0" distL="114300" distR="114300" simplePos="0" relativeHeight="251749888" behindDoc="0" locked="0" layoutInCell="1" allowOverlap="1" wp14:anchorId="0123CA3F" wp14:editId="4C158465">
                <wp:simplePos x="0" y="0"/>
                <wp:positionH relativeFrom="column">
                  <wp:posOffset>1143000</wp:posOffset>
                </wp:positionH>
                <wp:positionV relativeFrom="paragraph">
                  <wp:posOffset>210820</wp:posOffset>
                </wp:positionV>
                <wp:extent cx="457200" cy="635"/>
                <wp:effectExtent l="13335" t="56515" r="15240" b="57150"/>
                <wp:wrapNone/>
                <wp:docPr id="304922879"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87432" id="Line 209" o:spid="_x0000_s1026" style="position:absolute;left:0;text-align:lef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6.6pt" to="12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">
                <v:stroke endarrow="block"/>
              </v:line>
            </w:pict>
          </mc:Fallback>
        </mc:AlternateContent>
      </w:r>
      <w:r>
        <w:rPr>
          <w:noProof/>
          <w:sz w:val="24"/>
          <w:lang w:val="en-US" w:eastAsia="zh-CN"/>
        </w:rPr>
        <mc:AlternateContent>
          <mc:Choice Requires="wps">
            <w:drawing>
              <wp:anchor distT="0" distB="0" distL="114300" distR="114300" simplePos="0" relativeHeight="251751936" behindDoc="0" locked="0" layoutInCell="1" allowOverlap="1" wp14:anchorId="551295DF" wp14:editId="62E7B3C6">
                <wp:simplePos x="0" y="0"/>
                <wp:positionH relativeFrom="column">
                  <wp:posOffset>3771900</wp:posOffset>
                </wp:positionH>
                <wp:positionV relativeFrom="paragraph">
                  <wp:posOffset>210820</wp:posOffset>
                </wp:positionV>
                <wp:extent cx="457200" cy="635"/>
                <wp:effectExtent l="13335" t="56515" r="15240" b="57150"/>
                <wp:wrapNone/>
                <wp:docPr id="775066842"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EA682" id="Line 210" o:spid="_x0000_s1026" style="position:absolute;left:0;text-align:lef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6.6pt" to="33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">
                <v:stroke endarrow="block"/>
              </v:line>
            </w:pict>
          </mc:Fallback>
        </mc:AlternateContent>
      </w:r>
      <w:r>
        <w:rPr>
          <w:noProof/>
          <w:sz w:val="24"/>
          <w:lang w:val="en-US" w:eastAsia="zh-CN"/>
        </w:rPr>
        <mc:AlternateContent>
          <mc:Choice Requires="wps">
            <w:drawing>
              <wp:anchor distT="0" distB="0" distL="114300" distR="114300" simplePos="0" relativeHeight="251750912" behindDoc="0" locked="0" layoutInCell="1" allowOverlap="1" wp14:anchorId="450C74B0" wp14:editId="7F4729DC">
                <wp:simplePos x="0" y="0"/>
                <wp:positionH relativeFrom="column">
                  <wp:posOffset>2514600</wp:posOffset>
                </wp:positionH>
                <wp:positionV relativeFrom="paragraph">
                  <wp:posOffset>212725</wp:posOffset>
                </wp:positionV>
                <wp:extent cx="457200" cy="635"/>
                <wp:effectExtent l="13335" t="58420" r="15240" b="55245"/>
                <wp:wrapNone/>
                <wp:docPr id="1712282744"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39C0E" id="Line 211" o:spid="_x0000_s1026" style="position:absolute;left:0;text-align:lef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6.75pt" to="23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">
                <v:stroke endarrow="block"/>
              </v:line>
            </w:pict>
          </mc:Fallback>
        </mc:AlternateContent>
      </w:r>
      <w:r w:rsidR="00000000">
        <w:rPr>
          <w:rFonts w:hint="eastAsia"/>
          <w:sz w:val="24"/>
        </w:rPr>
        <w:t xml:space="preserve">  材料确认         表面处理         环境保护        油漆施工</w:t>
      </w:r>
    </w:p>
    <w:p w14:paraId="4A9D9825" w14:textId="77777777" w:rsidR="00000000" w:rsidRDefault="00000000">
      <w:pPr>
        <w:pStyle w:val="a7"/>
        <w:tabs>
          <w:tab w:val="left" w:pos="180"/>
        </w:tabs>
        <w:spacing w:line="480" w:lineRule="exact"/>
        <w:ind w:firstLineChars="0" w:firstLine="0"/>
        <w:rPr>
          <w:rFonts w:hint="eastAsia"/>
          <w:sz w:val="24"/>
        </w:rPr>
      </w:pPr>
      <w:r>
        <w:rPr>
          <w:rFonts w:hint="eastAsia"/>
          <w:sz w:val="24"/>
        </w:rPr>
        <w:t>2、施工方法与技术措施</w:t>
      </w:r>
    </w:p>
    <w:p w14:paraId="1AE29437" w14:textId="77777777" w:rsidR="00000000" w:rsidRDefault="00000000">
      <w:pPr>
        <w:pStyle w:val="a7"/>
        <w:tabs>
          <w:tab w:val="left" w:pos="180"/>
        </w:tabs>
        <w:spacing w:line="480" w:lineRule="exact"/>
        <w:ind w:left="1" w:firstLineChars="99" w:firstLine="238"/>
        <w:rPr>
          <w:rFonts w:hint="eastAsia"/>
          <w:sz w:val="24"/>
        </w:rPr>
      </w:pPr>
      <w:r>
        <w:rPr>
          <w:rFonts w:hint="eastAsia"/>
          <w:sz w:val="24"/>
        </w:rPr>
        <w:t xml:space="preserve">  ⑴  施工前应将油漆的品牌，合格证，色板及成品样品提交业主，经确认后方可进料。</w:t>
      </w:r>
    </w:p>
    <w:p w14:paraId="015CD47B" w14:textId="77777777" w:rsidR="00000000" w:rsidRDefault="00000000">
      <w:pPr>
        <w:pStyle w:val="a7"/>
        <w:tabs>
          <w:tab w:val="left" w:pos="180"/>
        </w:tabs>
        <w:spacing w:line="480" w:lineRule="exact"/>
        <w:ind w:left="1" w:firstLineChars="99" w:firstLine="238"/>
        <w:rPr>
          <w:rFonts w:hint="eastAsia"/>
          <w:sz w:val="24"/>
        </w:rPr>
      </w:pPr>
      <w:r>
        <w:rPr>
          <w:rFonts w:hint="eastAsia"/>
          <w:sz w:val="24"/>
        </w:rPr>
        <w:t xml:space="preserve">  ⑵  木材表面应先用木砂纸反复打磨除去木毛刺，使表面光滑，墙接缝及其它胶合处残留的胶。用刮刀或细砂纸打磨掉，表面上如有色斑，颜色分布不均匀，应事先对木材表面进行脱色处理，使之颜色均匀一致。</w:t>
      </w:r>
    </w:p>
    <w:p w14:paraId="615025A2" w14:textId="77777777" w:rsidR="00000000" w:rsidRDefault="00000000">
      <w:pPr>
        <w:pStyle w:val="a7"/>
        <w:tabs>
          <w:tab w:val="left" w:pos="180"/>
        </w:tabs>
        <w:spacing w:line="480" w:lineRule="exact"/>
        <w:ind w:left="1" w:firstLine="480"/>
        <w:rPr>
          <w:rFonts w:hint="eastAsia"/>
          <w:sz w:val="24"/>
        </w:rPr>
      </w:pPr>
      <w:r>
        <w:rPr>
          <w:rFonts w:hint="eastAsia"/>
          <w:sz w:val="24"/>
        </w:rPr>
        <w:t>⑶  金属构件表面应将其表面的灰尘、油渍、焊渣、锈斑清除干净，涂刷防锈漆，如图纸无规定，涂刷遍数不少于两遍。</w:t>
      </w:r>
    </w:p>
    <w:p w14:paraId="5AC0A579" w14:textId="77777777" w:rsidR="00000000" w:rsidRDefault="00000000">
      <w:pPr>
        <w:pStyle w:val="a7"/>
        <w:tabs>
          <w:tab w:val="left" w:pos="180"/>
        </w:tabs>
        <w:spacing w:line="480" w:lineRule="exact"/>
        <w:ind w:firstLineChars="0" w:firstLine="0"/>
        <w:rPr>
          <w:rFonts w:hint="eastAsia"/>
          <w:sz w:val="24"/>
        </w:rPr>
      </w:pPr>
      <w:r>
        <w:rPr>
          <w:rFonts w:hint="eastAsia"/>
          <w:sz w:val="24"/>
        </w:rPr>
        <w:t xml:space="preserve">    ⑷  刷油漆前首先清理好周围环境，防止尘土飞扬，影响油漆质量。</w:t>
      </w:r>
    </w:p>
    <w:p w14:paraId="2B98EE4C" w14:textId="77777777" w:rsidR="00000000" w:rsidRDefault="00000000">
      <w:pPr>
        <w:pStyle w:val="a7"/>
        <w:tabs>
          <w:tab w:val="left" w:pos="180"/>
        </w:tabs>
        <w:spacing w:line="480" w:lineRule="exact"/>
        <w:ind w:left="1" w:firstLine="480"/>
        <w:rPr>
          <w:rFonts w:hint="eastAsia"/>
          <w:sz w:val="24"/>
        </w:rPr>
      </w:pPr>
      <w:r>
        <w:rPr>
          <w:rFonts w:hint="eastAsia"/>
          <w:sz w:val="24"/>
        </w:rPr>
        <w:t>⑸  油漆施工时，应根据设计要求和质量标准决定涂刷遍数要求木纹清晰，光亮柔和，光滑无挡手感，颜色一致，无刷纹无裹楞，流坠皮现象，无漏刷现象，横平竖直，油漆的相邻面及五金配件无污染。</w:t>
      </w:r>
    </w:p>
    <w:p w14:paraId="24FA9D32" w14:textId="77777777" w:rsidR="00000000" w:rsidRDefault="00000000">
      <w:pPr>
        <w:pStyle w:val="a7"/>
        <w:tabs>
          <w:tab w:val="left" w:pos="-180"/>
        </w:tabs>
        <w:spacing w:line="480" w:lineRule="exact"/>
        <w:ind w:left="1" w:firstLine="480"/>
        <w:rPr>
          <w:rFonts w:hint="eastAsia"/>
          <w:sz w:val="24"/>
        </w:rPr>
      </w:pPr>
      <w:r>
        <w:rPr>
          <w:rFonts w:hint="eastAsia"/>
          <w:sz w:val="24"/>
        </w:rPr>
        <w:t>⑹  涂料工程表面无反碱、咬色、喷点、刷纹、流坠、疙瘩、溅沫现象、颜色一致、无砂眼、无划痕、装饰线、分色线平直，门窗洁净、灯具洁净。灯光照射检查，无明显不平整处。</w:t>
      </w:r>
    </w:p>
    <w:p w14:paraId="3D6D5ADC" w14:textId="77777777" w:rsidR="00000000" w:rsidRDefault="00000000">
      <w:pPr>
        <w:spacing w:line="360" w:lineRule="auto"/>
        <w:ind w:firstLineChars="1372" w:firstLine="3306"/>
        <w:rPr>
          <w:rFonts w:ascii="宋体" w:hAnsi="宋体"/>
          <w:b/>
          <w:sz w:val="24"/>
        </w:rPr>
      </w:pPr>
      <w:r>
        <w:rPr>
          <w:rFonts w:ascii="宋体" w:hAnsi="宋体" w:hint="eastAsia"/>
          <w:b/>
          <w:sz w:val="24"/>
        </w:rPr>
        <w:t>九、门窗工程</w:t>
      </w:r>
    </w:p>
    <w:p w14:paraId="27437FA4" w14:textId="77777777" w:rsidR="00000000" w:rsidRDefault="00000000">
      <w:pPr>
        <w:spacing w:line="480" w:lineRule="exact"/>
        <w:rPr>
          <w:rFonts w:ascii="宋体" w:hAnsi="宋体" w:hint="eastAsia"/>
          <w:b/>
          <w:sz w:val="24"/>
        </w:rPr>
      </w:pPr>
      <w:r>
        <w:rPr>
          <w:rFonts w:ascii="宋体" w:hAnsi="宋体" w:hint="eastAsia"/>
          <w:sz w:val="24"/>
        </w:rPr>
        <w:t xml:space="preserve">  </w:t>
      </w:r>
      <w:r>
        <w:rPr>
          <w:rFonts w:ascii="宋体" w:hAnsi="宋体" w:hint="eastAsia"/>
          <w:b/>
          <w:sz w:val="24"/>
        </w:rPr>
        <w:t>（一）玻璃地弹门的施工工艺</w:t>
      </w:r>
    </w:p>
    <w:p w14:paraId="6384889F" w14:textId="77777777" w:rsidR="00000000" w:rsidRDefault="00000000">
      <w:pPr>
        <w:spacing w:line="480" w:lineRule="exact"/>
        <w:rPr>
          <w:rFonts w:ascii="宋体" w:hAnsi="宋体" w:hint="eastAsia"/>
          <w:sz w:val="24"/>
        </w:rPr>
      </w:pPr>
      <w:r>
        <w:rPr>
          <w:rFonts w:ascii="宋体" w:hAnsi="宋体" w:hint="eastAsia"/>
          <w:sz w:val="24"/>
        </w:rPr>
        <w:t>1.施工准备：</w:t>
      </w:r>
    </w:p>
    <w:p w14:paraId="6E7A37FE"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1.1材料准备：</w:t>
      </w:r>
    </w:p>
    <w:p w14:paraId="61C2EB41" w14:textId="77777777" w:rsidR="00000000" w:rsidRDefault="00000000">
      <w:pPr>
        <w:spacing w:line="480" w:lineRule="exact"/>
        <w:ind w:firstLineChars="200" w:firstLine="480"/>
        <w:rPr>
          <w:rFonts w:ascii="宋体" w:hAnsi="宋体" w:hint="eastAsia"/>
          <w:sz w:val="24"/>
        </w:rPr>
      </w:pPr>
      <w:r>
        <w:rPr>
          <w:rFonts w:ascii="宋体" w:hAnsi="宋体" w:hint="eastAsia"/>
          <w:sz w:val="24"/>
        </w:rPr>
        <w:lastRenderedPageBreak/>
        <w:t>1.1.1主材：玻璃门扇规格尺寸应符合设计要求，玻璃门左右两侧应磨边。地弹簧：分为重型、轻型两种，按图纸要求选用。玻璃门夹：分为两种一种为无框玻璃门夹，(上门夹F20、F30、F40、下门夹P10)另一种为通体门夹。选用门夹应符合设计要求。门拉手：应符合设计要求(注意有无损坏，并注意妥善保存)</w:t>
      </w:r>
    </w:p>
    <w:p w14:paraId="0DC810AE"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1.1.2 辅材：玻璃胶、水泥、中砂，材质应满足使用要求。</w:t>
      </w:r>
    </w:p>
    <w:p w14:paraId="4F34A48C"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1.2机具准备：云石机、电锤、手枪钻、玻璃钻头( 18、20)、螺丝刀、玻璃胶枪、玻璃吸盘、内六角板手( 3、6、手锤、錾子)、玻璃清洗剂、棉丝。</w:t>
      </w:r>
    </w:p>
    <w:p w14:paraId="319977AF"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1.3施工条伺：：在门边框，地面，顶棚工程等其它工程完工后进行(玻璃门安装为最后一道工艺)</w:t>
      </w:r>
    </w:p>
    <w:p w14:paraId="679152D5" w14:textId="77777777" w:rsidR="00000000" w:rsidRDefault="00000000">
      <w:pPr>
        <w:spacing w:line="480" w:lineRule="exact"/>
        <w:rPr>
          <w:rFonts w:ascii="宋体" w:hAnsi="宋体" w:hint="eastAsia"/>
          <w:sz w:val="24"/>
        </w:rPr>
      </w:pPr>
      <w:r>
        <w:rPr>
          <w:rFonts w:ascii="宋体" w:hAnsi="宋体" w:hint="eastAsia"/>
          <w:sz w:val="24"/>
        </w:rPr>
        <w:t>2.操作工艺：</w:t>
      </w:r>
    </w:p>
    <w:p w14:paraId="4D23A28D"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2.1施551[顷序：检查验收一一安装上门夹一一安装下门夹]安装地弹簧－安装玻璃门扇－安装门拉手－清理卫生</w:t>
      </w:r>
    </w:p>
    <w:p w14:paraId="6B1FC7A6"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2.2工艺要求：安装玻璃门工艺要求认真细致操作，避免损坏和造成破碎。</w:t>
      </w:r>
    </w:p>
    <w:p w14:paraId="3D3B0FA2" w14:textId="77777777" w:rsidR="00000000" w:rsidRDefault="00000000">
      <w:pPr>
        <w:spacing w:line="480" w:lineRule="exact"/>
        <w:ind w:firstLineChars="200" w:firstLine="480"/>
        <w:rPr>
          <w:rFonts w:ascii="宋体" w:hAnsi="宋体" w:hint="eastAsia"/>
          <w:sz w:val="24"/>
        </w:rPr>
      </w:pPr>
      <w:r>
        <w:rPr>
          <w:rFonts w:ascii="宋体" w:hAnsi="宋体"/>
          <w:sz w:val="24"/>
        </w:rPr>
        <w:t xml:space="preserve">2.2.1 </w:t>
      </w:r>
      <w:r>
        <w:rPr>
          <w:rFonts w:ascii="宋体" w:hAnsi="宋体" w:hint="eastAsia"/>
          <w:sz w:val="24"/>
        </w:rPr>
        <w:t>检查验收：玻璃门材料运到现场后，应对所有材料进行检验，是否符合设计要求，检查玻璃门尺寸是否正确，对角线偏差不应大于1mm，门夹、地弹簧、拉手规格型号是否正确，配件是否齐全，经检验无误后，应存放在安全处，妥善保存，并覆盖保护。</w:t>
      </w:r>
    </w:p>
    <w:p w14:paraId="1DD39C16" w14:textId="77777777" w:rsidR="00000000" w:rsidRDefault="00000000">
      <w:pPr>
        <w:spacing w:line="480" w:lineRule="exact"/>
        <w:ind w:firstLineChars="200" w:firstLine="480"/>
        <w:rPr>
          <w:rFonts w:ascii="宋体" w:hAnsi="宋体" w:hint="eastAsia"/>
          <w:sz w:val="24"/>
        </w:rPr>
      </w:pPr>
      <w:r>
        <w:rPr>
          <w:rFonts w:ascii="宋体" w:hAnsi="宋体"/>
          <w:sz w:val="24"/>
        </w:rPr>
        <w:t>2.2.2</w:t>
      </w:r>
      <w:r>
        <w:rPr>
          <w:rFonts w:ascii="宋体" w:hAnsi="宋体" w:hint="eastAsia"/>
          <w:sz w:val="24"/>
        </w:rPr>
        <w:t>安装下门夹：应根据天气实际温度和具体施工进度情况提前进行，(胶凝时间夏季为3天，冬季至少5天)，将玻璃门扇平放在事先准备好的安全牢固的硬物上垫毯子布，应注意毯子是否清洁，防止玻璃划伤。放好后用玻璃胶枪将玻璃胶注入下门夹内，为提高安装质量使玻璃胶硬化快，可同时在下门夹内两侧，垫放三合板或五合板条，打胶时应注意饱满，但不要过多，避免浪费。打完胶后将下门夹进行安装，安装时动作要轻稳，使门夹安装到位，安装后应立即对玻璃门进行规格尺寸检查修正，检查修正合格后，即用小木楔固定，使其不至于变形。同时将上门夹的F20预装好和拉手孔打好，其安装方法见2.2.3。</w:t>
      </w:r>
    </w:p>
    <w:p w14:paraId="5A17B07D"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2.2.3 安装上门夹时，用门夹在玻璃上准确划出安装位置线及打孔位置点并用钳子小心去掉多余部分后，用手电钻和18玻璃钻头对准打孔位置点进行打孔，打孔要轻稳晃动操作，应随打随加水，快透时不要下压，使其自然透落，这样使打孔部位玻璃面完好无损。</w:t>
      </w:r>
    </w:p>
    <w:p w14:paraId="59DA8399" w14:textId="77777777" w:rsidR="00000000" w:rsidRDefault="00000000">
      <w:pPr>
        <w:spacing w:line="480" w:lineRule="exact"/>
        <w:ind w:firstLineChars="200" w:firstLine="480"/>
        <w:rPr>
          <w:rFonts w:ascii="宋体" w:hAnsi="宋体" w:hint="eastAsia"/>
          <w:sz w:val="24"/>
        </w:rPr>
      </w:pPr>
      <w:r>
        <w:rPr>
          <w:rFonts w:ascii="宋体" w:hAnsi="宋体"/>
          <w:sz w:val="24"/>
        </w:rPr>
        <w:t xml:space="preserve">2.2.4 </w:t>
      </w:r>
      <w:r>
        <w:rPr>
          <w:rFonts w:ascii="宋体" w:hAnsi="宋体" w:hint="eastAsia"/>
          <w:sz w:val="24"/>
        </w:rPr>
        <w:t>地弹簧安装：橱窗玻璃或其它门框完工后，即可进行地弹簧安装，根据上门夹轴心位置用线坠垂直引至地面，同时根据地弹簧尺寸准确划出地弹簧位置线。用</w:t>
      </w:r>
      <w:r>
        <w:rPr>
          <w:rFonts w:ascii="宋体" w:hAnsi="宋体" w:hint="eastAsia"/>
          <w:sz w:val="24"/>
        </w:rPr>
        <w:lastRenderedPageBreak/>
        <w:t>云石机和锤錾顺留线开凹坑(应将边框玻璃及其它装饰面保护好，以免损坏)，开好清理干净并浇水湿润，拌1:2水泥砂浆(不要太稀)放入凹坑内，将地弹簧平放在凹坑砂浆上，用胶锤轻轻敲振，直至达到安装位置，安装好的地弹簧应与上门夹同轴并保证垂直，安装后应覆盖保护，待砂浆凝固或硬化后(硬化时间不少于2天)，可进行门扇安装。</w:t>
      </w:r>
    </w:p>
    <w:p w14:paraId="2EF77CC5" w14:textId="77777777" w:rsidR="00000000" w:rsidRDefault="00000000">
      <w:pPr>
        <w:spacing w:line="480" w:lineRule="exact"/>
        <w:ind w:firstLineChars="200" w:firstLine="480"/>
        <w:rPr>
          <w:rFonts w:ascii="宋体" w:hAnsi="宋体" w:hint="eastAsia"/>
          <w:sz w:val="24"/>
        </w:rPr>
      </w:pPr>
      <w:r>
        <w:rPr>
          <w:rFonts w:ascii="宋体" w:hAnsi="宋体"/>
          <w:sz w:val="24"/>
        </w:rPr>
        <w:t xml:space="preserve">2.2.5 </w:t>
      </w:r>
      <w:r>
        <w:rPr>
          <w:rFonts w:ascii="宋体" w:hAnsi="宋体" w:hint="eastAsia"/>
          <w:sz w:val="24"/>
        </w:rPr>
        <w:t>玻璃门安装：将预装在门扇上的门夹(F20)卸下，将门扇安放在地簧上(安放时用三合板放在玻璃门与玻璃框或其它门框之间，保护玻璃门及其门框不致损坏。)，并与两边框或玻璃在同一平面上，门扇安放好后将F30—F40上门夹门轴插入F20上门夹轴套内，同时将上门夹F20重新安装在玻璃门扇上，安装入好后进行调整，开关灵活，调整好后将装下门夹溢出的玻璃胶及小木楔用玻璃刀比着下门夹上端平齐割掉，不得使胶凸出门夹外面，并清理干净重新打胶进行修饰。</w:t>
      </w:r>
    </w:p>
    <w:p w14:paraId="677A5287"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2.2.6 拉手安装：门拉手距玻璃门中缝为120—150mm，安装好的门拉手保证对称、垂直、牢固。</w:t>
      </w:r>
    </w:p>
    <w:p w14:paraId="5ABCF163"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2.2.7 安装完成后及时用玻璃清洗剂清洗门上的污迹。</w:t>
      </w:r>
    </w:p>
    <w:p w14:paraId="1D8555D5" w14:textId="77777777" w:rsidR="00000000" w:rsidRDefault="00000000">
      <w:pPr>
        <w:spacing w:line="480" w:lineRule="exact"/>
        <w:rPr>
          <w:rFonts w:ascii="宋体" w:hAnsi="宋体" w:hint="eastAsia"/>
          <w:sz w:val="24"/>
        </w:rPr>
      </w:pPr>
      <w:r>
        <w:rPr>
          <w:rFonts w:ascii="宋体" w:hAnsi="宋体" w:hint="eastAsia"/>
          <w:sz w:val="24"/>
        </w:rPr>
        <w:t>3.质量要求和检测方法：</w:t>
      </w:r>
    </w:p>
    <w:p w14:paraId="1F3A9151"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3.1保证项目：</w:t>
      </w:r>
    </w:p>
    <w:p w14:paraId="24E58819"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3.1.1 玻璃厚度一般为12mm厚，一般规格尺寸为2000*900玻璃门对角线偏差≤1mm。检测方法：尺量。</w:t>
      </w:r>
    </w:p>
    <w:p w14:paraId="14A2FF5A"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3.1.2 吊垂线量取玻璃垂直度，保证垂直，不允许出现偏差。</w:t>
      </w:r>
    </w:p>
    <w:p w14:paraId="4C2AD21F"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3.1.3 门扇磨边须直，光滑，无粗糙感，无特殊说明的门须全部磨边。</w:t>
      </w:r>
    </w:p>
    <w:p w14:paraId="21CBD278" w14:textId="77777777" w:rsidR="00000000" w:rsidRDefault="00000000">
      <w:pPr>
        <w:spacing w:line="480" w:lineRule="exact"/>
        <w:rPr>
          <w:rFonts w:ascii="宋体" w:hAnsi="宋体" w:hint="eastAsia"/>
          <w:sz w:val="24"/>
        </w:rPr>
      </w:pPr>
      <w:r>
        <w:rPr>
          <w:rFonts w:ascii="宋体" w:hAnsi="宋体" w:hint="eastAsia"/>
          <w:sz w:val="24"/>
        </w:rPr>
        <w:t>检查方法：眼看、手摸。</w:t>
      </w:r>
    </w:p>
    <w:p w14:paraId="23560BF4"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3.2基本项目：</w:t>
      </w:r>
    </w:p>
    <w:p w14:paraId="3715589F"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3.2.1 施工符合设计要求：</w:t>
      </w:r>
    </w:p>
    <w:p w14:paraId="48F5A274"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3.2.2 门扇开启灵活，不出现卡、绊现象。</w:t>
      </w:r>
    </w:p>
    <w:p w14:paraId="12661C0D" w14:textId="77777777" w:rsidR="00000000" w:rsidRDefault="00000000">
      <w:pPr>
        <w:spacing w:line="480" w:lineRule="exact"/>
        <w:rPr>
          <w:rFonts w:ascii="宋体" w:hAnsi="宋体" w:hint="eastAsia"/>
          <w:sz w:val="24"/>
        </w:rPr>
      </w:pPr>
      <w:r>
        <w:rPr>
          <w:rFonts w:ascii="宋体" w:hAnsi="宋体" w:hint="eastAsia"/>
          <w:sz w:val="24"/>
        </w:rPr>
        <w:t>4.成品保护：</w:t>
      </w:r>
    </w:p>
    <w:p w14:paraId="724EE561"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4.1玻璃门在运输过程中，应注意不易碰撞，不易重物挤压。</w:t>
      </w:r>
    </w:p>
    <w:p w14:paraId="57C29F17"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4.2装御车时应注意保护玻璃角部不被磕损。</w:t>
      </w:r>
    </w:p>
    <w:p w14:paraId="605E2213"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4.3玻璃门在施工现场存放中应注意存放在人员少去的角落，用织物覆盖保护，立标志牌提示。</w:t>
      </w:r>
    </w:p>
    <w:p w14:paraId="164E2240"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4.4避免酸性物质、油灰、油漆涂抹或滴在玻璃门上，形成永久性污迹。有明显划痕的不能使用。</w:t>
      </w:r>
    </w:p>
    <w:p w14:paraId="4E84A194" w14:textId="77777777" w:rsidR="00000000" w:rsidRDefault="00000000">
      <w:pPr>
        <w:spacing w:line="480" w:lineRule="exact"/>
        <w:rPr>
          <w:rFonts w:ascii="宋体" w:hAnsi="宋体" w:hint="eastAsia"/>
          <w:sz w:val="24"/>
        </w:rPr>
      </w:pPr>
      <w:r>
        <w:rPr>
          <w:rFonts w:ascii="宋体" w:hAnsi="宋体" w:hint="eastAsia"/>
          <w:sz w:val="24"/>
        </w:rPr>
        <w:lastRenderedPageBreak/>
        <w:t>5.应注意的质量问题：</w:t>
      </w:r>
    </w:p>
    <w:p w14:paraId="51378AAC"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5.1安装下门夹时一定保证两门扇尺寸一致，并对角复测</w:t>
      </w:r>
    </w:p>
    <w:p w14:paraId="5ACFD581" w14:textId="77777777" w:rsidR="00000000" w:rsidRDefault="00000000">
      <w:pPr>
        <w:spacing w:line="480" w:lineRule="exact"/>
        <w:ind w:firstLineChars="200" w:firstLine="480"/>
        <w:rPr>
          <w:rFonts w:ascii="宋体" w:hAnsi="宋体" w:hint="eastAsia"/>
          <w:sz w:val="24"/>
        </w:rPr>
      </w:pPr>
      <w:r>
        <w:rPr>
          <w:rFonts w:ascii="宋体" w:hAnsi="宋体"/>
          <w:sz w:val="24"/>
        </w:rPr>
        <w:t xml:space="preserve">5.2 </w:t>
      </w:r>
      <w:r>
        <w:rPr>
          <w:rFonts w:ascii="宋体" w:hAnsi="宋体" w:hint="eastAsia"/>
          <w:sz w:val="24"/>
        </w:rPr>
        <w:t>安装地弹簧时一定要牢固，水泥砂浆比为(1:2)水泥砂浆凝固后，再安装玻璃门。门夹安装牢固打胶饱满美观。</w:t>
      </w:r>
    </w:p>
    <w:p w14:paraId="723E9AB7"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5.3玻璃门安装时用三夹板保护，防止玻璃门角部碰损，拉手安装紧固，防止松动、脱落。</w:t>
      </w:r>
    </w:p>
    <w:p w14:paraId="66C24B0D" w14:textId="77777777" w:rsidR="00000000" w:rsidRDefault="00000000">
      <w:pPr>
        <w:spacing w:line="480" w:lineRule="exact"/>
        <w:ind w:firstLineChars="200" w:firstLine="480"/>
        <w:rPr>
          <w:rFonts w:ascii="宋体" w:hAnsi="宋体" w:hint="eastAsia"/>
          <w:sz w:val="24"/>
        </w:rPr>
      </w:pPr>
      <w:r>
        <w:rPr>
          <w:rFonts w:ascii="宋体" w:hAnsi="宋体" w:hint="eastAsia"/>
          <w:sz w:val="24"/>
        </w:rPr>
        <w:t>5.4使用 18，或 20钻头打眼，尺寸测定必须准确，减少浪费。</w:t>
      </w:r>
    </w:p>
    <w:p w14:paraId="46C61334" w14:textId="77777777" w:rsidR="00000000" w:rsidRDefault="00000000">
      <w:pPr>
        <w:spacing w:line="480" w:lineRule="exact"/>
        <w:rPr>
          <w:rFonts w:ascii="宋体" w:hAnsi="宋体" w:hint="eastAsia"/>
          <w:b/>
          <w:sz w:val="24"/>
        </w:rPr>
      </w:pPr>
      <w:r>
        <w:rPr>
          <w:rFonts w:hint="eastAsia"/>
          <w:b/>
          <w:sz w:val="24"/>
        </w:rPr>
        <w:t>（二）木</w:t>
      </w:r>
      <w:r>
        <w:rPr>
          <w:rFonts w:ascii="宋体" w:hAnsi="宋体" w:hint="eastAsia"/>
          <w:b/>
          <w:sz w:val="24"/>
        </w:rPr>
        <w:t>门窗工程</w:t>
      </w:r>
    </w:p>
    <w:p w14:paraId="37DB97CB" w14:textId="77777777" w:rsidR="00000000" w:rsidRDefault="00000000">
      <w:pPr>
        <w:pStyle w:val="21"/>
        <w:spacing w:line="480" w:lineRule="exact"/>
        <w:ind w:firstLineChars="200" w:firstLine="480"/>
        <w:rPr>
          <w:rFonts w:hint="eastAsia"/>
        </w:rPr>
      </w:pPr>
      <w:r>
        <w:rPr>
          <w:rFonts w:hint="eastAsia"/>
        </w:rPr>
        <w:t>1）材料要求：</w:t>
      </w:r>
    </w:p>
    <w:p w14:paraId="7E5B21C8" w14:textId="77777777" w:rsidR="00000000" w:rsidRDefault="00000000">
      <w:pPr>
        <w:pStyle w:val="21"/>
        <w:spacing w:line="480" w:lineRule="exact"/>
        <w:ind w:firstLineChars="200" w:firstLine="480"/>
        <w:rPr>
          <w:rFonts w:hint="eastAsia"/>
        </w:rPr>
      </w:pPr>
      <w:r>
        <w:t>a.</w:t>
      </w:r>
      <w:r>
        <w:rPr>
          <w:rFonts w:hint="eastAsia"/>
        </w:rPr>
        <w:t>木门窗（包括纱门窗）：由专业的木材加工厂加工的木门的窗框和扇必须是经检验合格的产品，并具有出厂合格证，进场前应对门窗的型号、数量及门窗的加工质量全面进行检查（包括缝子大小、接缝平整、几何尺寸正确及门窗的平整度等）。门窗框制作前的含水率不得超过12%，生产厂家应严格控制。</w:t>
      </w:r>
    </w:p>
    <w:p w14:paraId="092BEA19" w14:textId="77777777" w:rsidR="00000000" w:rsidRDefault="00000000">
      <w:pPr>
        <w:pStyle w:val="21"/>
        <w:spacing w:line="480" w:lineRule="exact"/>
        <w:ind w:firstLineChars="200" w:firstLine="480"/>
        <w:rPr>
          <w:rFonts w:hint="eastAsia"/>
        </w:rPr>
      </w:pPr>
      <w:r>
        <w:t>b.</w:t>
      </w:r>
      <w:r>
        <w:rPr>
          <w:rFonts w:hint="eastAsia"/>
        </w:rPr>
        <w:t>防腐剂：氟化钠，其纯度不应小于95%，含水率不大于1%，细度要求应全部通过1600孔/㎝</w:t>
      </w:r>
      <w:r>
        <w:rPr>
          <w:rFonts w:hint="eastAsia"/>
          <w:vertAlign w:val="superscript"/>
        </w:rPr>
        <w:t>2</w:t>
      </w:r>
      <w:r>
        <w:rPr>
          <w:rFonts w:hint="eastAsia"/>
        </w:rPr>
        <w:t>的筛或稀释的冷底子油漆刷木材与墙体接触部位进行防腐处理。</w:t>
      </w:r>
    </w:p>
    <w:p w14:paraId="74C07F0B" w14:textId="77777777" w:rsidR="00000000" w:rsidRDefault="00000000">
      <w:pPr>
        <w:pStyle w:val="21"/>
        <w:spacing w:line="480" w:lineRule="exact"/>
        <w:ind w:firstLineChars="200" w:firstLine="480"/>
        <w:rPr>
          <w:rFonts w:hint="eastAsia"/>
        </w:rPr>
      </w:pPr>
      <w:r>
        <w:t>c.</w:t>
      </w:r>
      <w:r>
        <w:rPr>
          <w:rFonts w:hint="eastAsia"/>
        </w:rPr>
        <w:t>木门窗运输到现场前应刷一道底漆，以防止变形。</w:t>
      </w:r>
    </w:p>
    <w:p w14:paraId="17D6D185" w14:textId="77777777" w:rsidR="00000000" w:rsidRDefault="00000000">
      <w:pPr>
        <w:pStyle w:val="21"/>
        <w:spacing w:line="480" w:lineRule="exact"/>
        <w:ind w:firstLineChars="200" w:firstLine="480"/>
        <w:rPr>
          <w:rFonts w:hint="eastAsia"/>
        </w:rPr>
      </w:pPr>
      <w:r>
        <w:t>d.</w:t>
      </w:r>
      <w:r>
        <w:rPr>
          <w:rFonts w:hint="eastAsia"/>
        </w:rPr>
        <w:t>钉子、木螺丝、合页、插销、拉手、挺钩、门锁等按门窗图表所列的小五金型号、种类及配件准备。</w:t>
      </w:r>
    </w:p>
    <w:p w14:paraId="27308CFF" w14:textId="77777777" w:rsidR="00000000" w:rsidRDefault="00000000">
      <w:pPr>
        <w:pStyle w:val="21"/>
        <w:spacing w:line="480" w:lineRule="exact"/>
        <w:ind w:firstLineChars="200" w:firstLine="480"/>
        <w:rPr>
          <w:rFonts w:hint="eastAsia"/>
        </w:rPr>
      </w:pPr>
      <w:r>
        <w:t>e.</w:t>
      </w:r>
      <w:r>
        <w:rPr>
          <w:rFonts w:hint="eastAsia"/>
        </w:rPr>
        <w:t>对于不同轻质预埋的木砖及预埋件等，应符合设计要求。</w:t>
      </w:r>
    </w:p>
    <w:p w14:paraId="0C9DD686" w14:textId="77777777" w:rsidR="00000000" w:rsidRDefault="00000000">
      <w:pPr>
        <w:pStyle w:val="21"/>
        <w:spacing w:line="480" w:lineRule="exact"/>
        <w:ind w:firstLineChars="200" w:firstLine="480"/>
        <w:rPr>
          <w:rFonts w:hint="eastAsia"/>
        </w:rPr>
      </w:pPr>
      <w:r>
        <w:rPr>
          <w:rFonts w:hint="eastAsia"/>
        </w:rPr>
        <w:t>2）施工主要机具</w:t>
      </w:r>
    </w:p>
    <w:p w14:paraId="1E3B9BE3" w14:textId="77777777" w:rsidR="00000000" w:rsidRDefault="00000000">
      <w:pPr>
        <w:pStyle w:val="21"/>
        <w:spacing w:line="480" w:lineRule="exact"/>
        <w:ind w:firstLineChars="200" w:firstLine="480"/>
        <w:rPr>
          <w:rFonts w:hint="eastAsia"/>
        </w:rPr>
      </w:pPr>
      <w:r>
        <w:rPr>
          <w:rFonts w:hint="eastAsia"/>
        </w:rPr>
        <w:t>有粗刨、细刨、裁口刨、单线刨、锯、锤子、斧子、改锥、线勒子、扁铲、塞尺、线坠、红线包、墨汁、木钻小电锯、担子饭、扫帚等。</w:t>
      </w:r>
    </w:p>
    <w:p w14:paraId="6FD818B2" w14:textId="77777777" w:rsidR="00000000" w:rsidRDefault="00000000">
      <w:pPr>
        <w:pStyle w:val="21"/>
        <w:spacing w:line="480" w:lineRule="exact"/>
        <w:ind w:firstLineChars="200" w:firstLine="480"/>
        <w:rPr>
          <w:rFonts w:hint="eastAsia"/>
        </w:rPr>
      </w:pPr>
      <w:r>
        <w:rPr>
          <w:rFonts w:hint="eastAsia"/>
        </w:rPr>
        <w:t>3）施工作业的相关条件</w:t>
      </w:r>
    </w:p>
    <w:p w14:paraId="50385E92" w14:textId="77777777" w:rsidR="00000000" w:rsidRDefault="00000000">
      <w:pPr>
        <w:pStyle w:val="21"/>
        <w:spacing w:line="480" w:lineRule="exact"/>
        <w:ind w:firstLineChars="200" w:firstLine="480"/>
        <w:rPr>
          <w:rFonts w:hint="eastAsia"/>
        </w:rPr>
      </w:pPr>
      <w:r>
        <w:t>a.</w:t>
      </w:r>
      <w:r>
        <w:rPr>
          <w:rFonts w:hint="eastAsia"/>
        </w:rPr>
        <w:t>门窗框和扇安装前应先检查有无窜角、翘扭、弯曲、劈裂，如有以上情况应先进行修理或返工。</w:t>
      </w:r>
    </w:p>
    <w:p w14:paraId="1D90F543" w14:textId="77777777" w:rsidR="00000000" w:rsidRDefault="00000000">
      <w:pPr>
        <w:pStyle w:val="21"/>
        <w:spacing w:line="480" w:lineRule="exact"/>
        <w:ind w:firstLineChars="200" w:firstLine="480"/>
        <w:rPr>
          <w:rFonts w:hint="eastAsia"/>
        </w:rPr>
      </w:pPr>
      <w:r>
        <w:t>b.</w:t>
      </w:r>
      <w:r>
        <w:rPr>
          <w:rFonts w:hint="eastAsia"/>
        </w:rPr>
        <w:t>门窗框靠墙、靠地的一面应刷防腐涂料，其他个各面及扇活应涂刷清油一道。刷油后分类码放平整，底层应垫平、垫高。每层框与框、扇与扇间垫木板条通风，如露天堆放时，需要毡布盖好，不准日晒雨淋。</w:t>
      </w:r>
    </w:p>
    <w:p w14:paraId="5D1DC63B" w14:textId="77777777" w:rsidR="00000000" w:rsidRDefault="00000000">
      <w:pPr>
        <w:pStyle w:val="21"/>
        <w:spacing w:line="480" w:lineRule="exact"/>
        <w:ind w:firstLineChars="200" w:firstLine="480"/>
        <w:rPr>
          <w:rFonts w:hint="eastAsia"/>
        </w:rPr>
      </w:pPr>
      <w:r>
        <w:t>c.</w:t>
      </w:r>
      <w:r>
        <w:rPr>
          <w:rFonts w:hint="eastAsia"/>
        </w:rPr>
        <w:t>安装外窗以前应从上往下吊垂直，找好窗框位置，上下不对者应先进行外理。窗安装的调试，+50㎝平线提前弹好，并在墙上标注好安装位置。</w:t>
      </w:r>
    </w:p>
    <w:p w14:paraId="5A4ABCCB" w14:textId="77777777" w:rsidR="00000000" w:rsidRDefault="00000000">
      <w:pPr>
        <w:pStyle w:val="21"/>
        <w:spacing w:line="480" w:lineRule="exact"/>
        <w:ind w:firstLineChars="200" w:firstLine="480"/>
        <w:rPr>
          <w:rFonts w:hint="eastAsia"/>
        </w:rPr>
      </w:pPr>
      <w:r>
        <w:t>d.</w:t>
      </w:r>
      <w:r>
        <w:rPr>
          <w:rFonts w:hint="eastAsia"/>
        </w:rPr>
        <w:t>门框的安装应依据图纸尺寸核实后进行安装，并按照要求的开启方向注意裁口</w:t>
      </w:r>
      <w:r>
        <w:rPr>
          <w:rFonts w:hint="eastAsia"/>
        </w:rPr>
        <w:lastRenderedPageBreak/>
        <w:t>方向。安装高度按室内50㎝水平线控制。门窗扇安装在抹灰收口后进行。</w:t>
      </w:r>
    </w:p>
    <w:p w14:paraId="00399F27" w14:textId="77777777" w:rsidR="00000000" w:rsidRDefault="00000000">
      <w:pPr>
        <w:pStyle w:val="21"/>
        <w:spacing w:line="480" w:lineRule="exact"/>
        <w:ind w:firstLineChars="200" w:firstLine="480"/>
        <w:rPr>
          <w:rFonts w:hint="eastAsia"/>
        </w:rPr>
      </w:pPr>
      <w:r>
        <w:rPr>
          <w:rFonts w:hint="eastAsia"/>
        </w:rPr>
        <w:t>4）工艺流程</w:t>
      </w:r>
    </w:p>
    <w:p w14:paraId="3D9B41C2" w14:textId="32B1513B" w:rsidR="00000000" w:rsidRDefault="00FB4F66">
      <w:pPr>
        <w:pStyle w:val="21"/>
        <w:spacing w:line="480" w:lineRule="exact"/>
        <w:ind w:firstLineChars="200" w:firstLine="480"/>
        <w:rPr>
          <w:rFonts w:hint="eastAsia"/>
        </w:rPr>
      </w:pPr>
      <w:r>
        <w:rPr>
          <w:noProof/>
          <w:lang w:val="en-US" w:eastAsia="zh-CN"/>
        </w:rPr>
        <mc:AlternateContent>
          <mc:Choice Requires="wpg">
            <w:drawing>
              <wp:anchor distT="0" distB="0" distL="114300" distR="114300" simplePos="0" relativeHeight="251783680" behindDoc="0" locked="0" layoutInCell="1" allowOverlap="1" wp14:anchorId="09E55FBA" wp14:editId="1AC92C33">
                <wp:simplePos x="0" y="0"/>
                <wp:positionH relativeFrom="column">
                  <wp:posOffset>228600</wp:posOffset>
                </wp:positionH>
                <wp:positionV relativeFrom="paragraph">
                  <wp:posOffset>30480</wp:posOffset>
                </wp:positionV>
                <wp:extent cx="5372100" cy="891540"/>
                <wp:effectExtent l="13335" t="9525" r="5715" b="13335"/>
                <wp:wrapNone/>
                <wp:docPr id="1913790867"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891540"/>
                          <a:chOff x="0" y="0"/>
                          <a:chExt cx="8460" cy="1404"/>
                        </a:xfrm>
                      </wpg:grpSpPr>
                      <wps:wsp>
                        <wps:cNvPr id="432190854" name="Text Box 213"/>
                        <wps:cNvSpPr txBox="1">
                          <a:spLocks noChangeArrowheads="1"/>
                        </wps:cNvSpPr>
                        <wps:spPr bwMode="auto">
                          <a:xfrm>
                            <a:off x="0" y="0"/>
                            <a:ext cx="2700" cy="468"/>
                          </a:xfrm>
                          <a:prstGeom prst="rect">
                            <a:avLst/>
                          </a:prstGeom>
                          <a:solidFill>
                            <a:srgbClr val="FFFFFF"/>
                          </a:solidFill>
                          <a:ln w="9525">
                            <a:solidFill>
                              <a:srgbClr val="000000"/>
                            </a:solidFill>
                            <a:miter lim="800000"/>
                            <a:headEnd/>
                            <a:tailEnd/>
                          </a:ln>
                        </wps:spPr>
                        <wps:txbx>
                          <w:txbxContent>
                            <w:p w14:paraId="793CD43B" w14:textId="77777777" w:rsidR="00000000" w:rsidRDefault="00000000">
                              <w:pPr>
                                <w:rPr>
                                  <w:rFonts w:hint="eastAsia"/>
                                </w:rPr>
                              </w:pPr>
                              <w:r>
                                <w:rPr>
                                  <w:rFonts w:hint="eastAsia"/>
                                </w:rPr>
                                <w:t>找规矩弹线、确定安装位</w:t>
                              </w:r>
                            </w:p>
                          </w:txbxContent>
                        </wps:txbx>
                        <wps:bodyPr rot="0" vert="horz" wrap="square" lIns="91440" tIns="45720" rIns="91440" bIns="45720" anchor="t" anchorCtr="0" upright="1">
                          <a:noAutofit/>
                        </wps:bodyPr>
                      </wps:wsp>
                      <wps:wsp>
                        <wps:cNvPr id="1604468682" name="Text Box 214"/>
                        <wps:cNvSpPr txBox="1">
                          <a:spLocks noChangeArrowheads="1"/>
                        </wps:cNvSpPr>
                        <wps:spPr bwMode="auto">
                          <a:xfrm>
                            <a:off x="3600" y="0"/>
                            <a:ext cx="1800" cy="468"/>
                          </a:xfrm>
                          <a:prstGeom prst="rect">
                            <a:avLst/>
                          </a:prstGeom>
                          <a:solidFill>
                            <a:srgbClr val="FFFFFF"/>
                          </a:solidFill>
                          <a:ln w="9525">
                            <a:solidFill>
                              <a:srgbClr val="000000"/>
                            </a:solidFill>
                            <a:miter lim="800000"/>
                            <a:headEnd/>
                            <a:tailEnd/>
                          </a:ln>
                        </wps:spPr>
                        <wps:txbx>
                          <w:txbxContent>
                            <w:p w14:paraId="76C31CAF" w14:textId="77777777" w:rsidR="00000000" w:rsidRDefault="00000000">
                              <w:pPr>
                                <w:rPr>
                                  <w:rFonts w:hint="eastAsia"/>
                                </w:rPr>
                              </w:pPr>
                              <w:r>
                                <w:rPr>
                                  <w:rFonts w:hint="eastAsia"/>
                                </w:rPr>
                                <w:t>掩扇及安装样板</w:t>
                              </w:r>
                            </w:p>
                          </w:txbxContent>
                        </wps:txbx>
                        <wps:bodyPr rot="0" vert="horz" wrap="square" lIns="91440" tIns="45720" rIns="91440" bIns="45720" anchor="t" anchorCtr="0" upright="1">
                          <a:noAutofit/>
                        </wps:bodyPr>
                      </wps:wsp>
                      <wps:wsp>
                        <wps:cNvPr id="605430522" name="Text Box 215"/>
                        <wps:cNvSpPr txBox="1">
                          <a:spLocks noChangeArrowheads="1"/>
                        </wps:cNvSpPr>
                        <wps:spPr bwMode="auto">
                          <a:xfrm>
                            <a:off x="6120" y="0"/>
                            <a:ext cx="1800" cy="468"/>
                          </a:xfrm>
                          <a:prstGeom prst="rect">
                            <a:avLst/>
                          </a:prstGeom>
                          <a:solidFill>
                            <a:srgbClr val="FFFFFF"/>
                          </a:solidFill>
                          <a:ln w="9525">
                            <a:solidFill>
                              <a:srgbClr val="000000"/>
                            </a:solidFill>
                            <a:miter lim="800000"/>
                            <a:headEnd/>
                            <a:tailEnd/>
                          </a:ln>
                        </wps:spPr>
                        <wps:txbx>
                          <w:txbxContent>
                            <w:p w14:paraId="780588E6" w14:textId="77777777" w:rsidR="00000000" w:rsidRDefault="00000000">
                              <w:pPr>
                                <w:rPr>
                                  <w:rFonts w:hint="eastAsia"/>
                                </w:rPr>
                              </w:pPr>
                              <w:r>
                                <w:rPr>
                                  <w:rFonts w:hint="eastAsia"/>
                                </w:rPr>
                                <w:t>窗框、扇安装</w:t>
                              </w:r>
                            </w:p>
                          </w:txbxContent>
                        </wps:txbx>
                        <wps:bodyPr rot="0" vert="horz" wrap="square" lIns="91440" tIns="45720" rIns="91440" bIns="45720" anchor="t" anchorCtr="0" upright="1">
                          <a:noAutofit/>
                        </wps:bodyPr>
                      </wps:wsp>
                      <wps:wsp>
                        <wps:cNvPr id="475529908" name="Text Box 216"/>
                        <wps:cNvSpPr txBox="1">
                          <a:spLocks noChangeArrowheads="1"/>
                        </wps:cNvSpPr>
                        <wps:spPr bwMode="auto">
                          <a:xfrm>
                            <a:off x="360" y="936"/>
                            <a:ext cx="1440" cy="468"/>
                          </a:xfrm>
                          <a:prstGeom prst="rect">
                            <a:avLst/>
                          </a:prstGeom>
                          <a:solidFill>
                            <a:srgbClr val="FFFFFF"/>
                          </a:solidFill>
                          <a:ln w="9525">
                            <a:solidFill>
                              <a:srgbClr val="000000"/>
                            </a:solidFill>
                            <a:miter lim="800000"/>
                            <a:headEnd/>
                            <a:tailEnd/>
                          </a:ln>
                        </wps:spPr>
                        <wps:txbx>
                          <w:txbxContent>
                            <w:p w14:paraId="4F989565" w14:textId="77777777" w:rsidR="00000000" w:rsidRDefault="00000000">
                              <w:pPr>
                                <w:rPr>
                                  <w:rFonts w:hint="eastAsia"/>
                                </w:rPr>
                              </w:pPr>
                              <w:r>
                                <w:rPr>
                                  <w:rFonts w:hint="eastAsia"/>
                                </w:rPr>
                                <w:t>门</w:t>
                              </w:r>
                              <w:r>
                                <w:rPr>
                                  <w:rFonts w:hint="eastAsia"/>
                                </w:rPr>
                                <w:t xml:space="preserve"> </w:t>
                              </w:r>
                              <w:r>
                                <w:rPr>
                                  <w:rFonts w:hint="eastAsia"/>
                                </w:rPr>
                                <w:t>框</w:t>
                              </w:r>
                              <w:r>
                                <w:rPr>
                                  <w:rFonts w:hint="eastAsia"/>
                                </w:rPr>
                                <w:t xml:space="preserve"> </w:t>
                              </w:r>
                              <w:r>
                                <w:rPr>
                                  <w:rFonts w:hint="eastAsia"/>
                                </w:rPr>
                                <w:t>安装</w:t>
                              </w:r>
                              <w:r>
                                <w:rPr>
                                  <w:rFonts w:hint="eastAsia"/>
                                </w:rPr>
                                <w:t xml:space="preserve"> </w:t>
                              </w:r>
                              <w:r>
                                <w:rPr>
                                  <w:rFonts w:hint="eastAsia"/>
                                </w:rPr>
                                <w:t>装</w:t>
                              </w:r>
                            </w:p>
                          </w:txbxContent>
                        </wps:txbx>
                        <wps:bodyPr rot="0" vert="horz" wrap="square" lIns="91440" tIns="45720" rIns="91440" bIns="45720" anchor="t" anchorCtr="0" upright="1">
                          <a:noAutofit/>
                        </wps:bodyPr>
                      </wps:wsp>
                      <wps:wsp>
                        <wps:cNvPr id="29545303" name="Text Box 217"/>
                        <wps:cNvSpPr txBox="1">
                          <a:spLocks noChangeArrowheads="1"/>
                        </wps:cNvSpPr>
                        <wps:spPr bwMode="auto">
                          <a:xfrm>
                            <a:off x="2700" y="936"/>
                            <a:ext cx="1440" cy="468"/>
                          </a:xfrm>
                          <a:prstGeom prst="rect">
                            <a:avLst/>
                          </a:prstGeom>
                          <a:solidFill>
                            <a:srgbClr val="FFFFFF"/>
                          </a:solidFill>
                          <a:ln w="9525">
                            <a:solidFill>
                              <a:srgbClr val="000000"/>
                            </a:solidFill>
                            <a:miter lim="800000"/>
                            <a:headEnd/>
                            <a:tailEnd/>
                          </a:ln>
                        </wps:spPr>
                        <wps:txbx>
                          <w:txbxContent>
                            <w:p w14:paraId="6BDAD811" w14:textId="77777777" w:rsidR="00000000" w:rsidRDefault="00000000">
                              <w:pPr>
                                <w:jc w:val="center"/>
                                <w:rPr>
                                  <w:rFonts w:hint="eastAsia"/>
                                </w:rPr>
                              </w:pPr>
                              <w:r>
                                <w:rPr>
                                  <w:rFonts w:hint="eastAsia"/>
                                </w:rPr>
                                <w:t>门</w:t>
                              </w:r>
                              <w:r>
                                <w:rPr>
                                  <w:rFonts w:hint="eastAsia"/>
                                </w:rPr>
                                <w:t xml:space="preserve"> </w:t>
                              </w:r>
                              <w:r>
                                <w:rPr>
                                  <w:rFonts w:hint="eastAsia"/>
                                </w:rPr>
                                <w:t>扇</w:t>
                              </w:r>
                              <w:r>
                                <w:rPr>
                                  <w:rFonts w:hint="eastAsia"/>
                                </w:rPr>
                                <w:t xml:space="preserve"> </w:t>
                              </w:r>
                              <w:r>
                                <w:rPr>
                                  <w:rFonts w:hint="eastAsia"/>
                                </w:rPr>
                                <w:t>安装</w:t>
                              </w:r>
                              <w:r>
                                <w:rPr>
                                  <w:rFonts w:hint="eastAsia"/>
                                </w:rPr>
                                <w:t xml:space="preserve"> </w:t>
                              </w:r>
                              <w:r>
                                <w:rPr>
                                  <w:rFonts w:hint="eastAsia"/>
                                </w:rPr>
                                <w:t>装</w:t>
                              </w:r>
                              <w:r>
                                <w:rPr>
                                  <w:rFonts w:hint="eastAsia"/>
                                </w:rPr>
                                <w:t xml:space="preserve"> </w:t>
                              </w:r>
                              <w:r>
                                <w:rPr>
                                  <w:rFonts w:hint="eastAsia"/>
                                </w:rPr>
                                <w:t>装</w:t>
                              </w:r>
                            </w:p>
                          </w:txbxContent>
                        </wps:txbx>
                        <wps:bodyPr rot="0" vert="horz" wrap="square" lIns="91440" tIns="45720" rIns="91440" bIns="45720" anchor="t" anchorCtr="0" upright="1">
                          <a:noAutofit/>
                        </wps:bodyPr>
                      </wps:wsp>
                      <wps:wsp>
                        <wps:cNvPr id="19881941" name="Line 218"/>
                        <wps:cNvCnPr>
                          <a:cxnSpLocks noChangeShapeType="1"/>
                        </wps:cNvCnPr>
                        <wps:spPr bwMode="auto">
                          <a:xfrm>
                            <a:off x="2700" y="246"/>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2129436" name="Line 219"/>
                        <wps:cNvCnPr>
                          <a:cxnSpLocks noChangeShapeType="1"/>
                        </wps:cNvCnPr>
                        <wps:spPr bwMode="auto">
                          <a:xfrm>
                            <a:off x="5400" y="24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0793764" name="Line 220"/>
                        <wps:cNvCnPr>
                          <a:cxnSpLocks noChangeShapeType="1"/>
                        </wps:cNvCnPr>
                        <wps:spPr bwMode="auto">
                          <a:xfrm>
                            <a:off x="7920" y="22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2969898" name="Line 221"/>
                        <wps:cNvCnPr>
                          <a:cxnSpLocks noChangeShapeType="1"/>
                        </wps:cNvCnPr>
                        <wps:spPr bwMode="auto">
                          <a:xfrm>
                            <a:off x="8460" y="231"/>
                            <a:ext cx="0" cy="5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767974" name="Line 222"/>
                        <wps:cNvCnPr>
                          <a:cxnSpLocks noChangeShapeType="1"/>
                        </wps:cNvCnPr>
                        <wps:spPr bwMode="auto">
                          <a:xfrm flipH="1">
                            <a:off x="0" y="780"/>
                            <a:ext cx="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128426" name="Line 223"/>
                        <wps:cNvCnPr>
                          <a:cxnSpLocks noChangeShapeType="1"/>
                        </wps:cNvCnPr>
                        <wps:spPr bwMode="auto">
                          <a:xfrm>
                            <a:off x="0" y="780"/>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783394" name="Line 224"/>
                        <wps:cNvCnPr>
                          <a:cxnSpLocks noChangeShapeType="1"/>
                        </wps:cNvCnPr>
                        <wps:spPr bwMode="auto">
                          <a:xfrm>
                            <a:off x="0" y="1248"/>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9187112" name="Line 225"/>
                        <wps:cNvCnPr>
                          <a:cxnSpLocks noChangeShapeType="1"/>
                        </wps:cNvCnPr>
                        <wps:spPr bwMode="auto">
                          <a:xfrm>
                            <a:off x="1800" y="1203"/>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E55FBA" id="Group 212" o:spid="_x0000_s1230" style="position:absolute;left:0;text-align:left;margin-left:18pt;margin-top:2.4pt;width:423pt;height:70.2pt;z-index:251783680" coordsize="8460,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">
                <v:shape id="Text Box 213" o:spid="_x0000_s1231" type="#_x0000_t202" style="position:absolute;width:27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">
                  <v:textbox>
                    <w:txbxContent>
                      <w:p w14:paraId="793CD43B" w14:textId="77777777" w:rsidR="00000000" w:rsidRDefault="00000000">
                        <w:pPr>
                          <w:rPr>
                            <w:rFonts w:hint="eastAsia"/>
                          </w:rPr>
                        </w:pPr>
                        <w:r>
                          <w:rPr>
                            <w:rFonts w:hint="eastAsia"/>
                          </w:rPr>
                          <w:t>找规矩弹线、确定安装位</w:t>
                        </w:r>
                      </w:p>
                    </w:txbxContent>
                  </v:textbox>
                </v:shape>
                <v:shape id="Text Box 214" o:spid="_x0000_s1232" type="#_x0000_t202" style="position:absolute;left:3600;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">
                  <v:textbox>
                    <w:txbxContent>
                      <w:p w14:paraId="76C31CAF" w14:textId="77777777" w:rsidR="00000000" w:rsidRDefault="00000000">
                        <w:pPr>
                          <w:rPr>
                            <w:rFonts w:hint="eastAsia"/>
                          </w:rPr>
                        </w:pPr>
                        <w:r>
                          <w:rPr>
                            <w:rFonts w:hint="eastAsia"/>
                          </w:rPr>
                          <w:t>掩扇及安装样板</w:t>
                        </w:r>
                      </w:p>
                    </w:txbxContent>
                  </v:textbox>
                </v:shape>
                <v:shape id="Text Box 215" o:spid="_x0000_s1233" type="#_x0000_t202" style="position:absolute;left:6120;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">
                  <v:textbox>
                    <w:txbxContent>
                      <w:p w14:paraId="780588E6" w14:textId="77777777" w:rsidR="00000000" w:rsidRDefault="00000000">
                        <w:pPr>
                          <w:rPr>
                            <w:rFonts w:hint="eastAsia"/>
                          </w:rPr>
                        </w:pPr>
                        <w:r>
                          <w:rPr>
                            <w:rFonts w:hint="eastAsia"/>
                          </w:rPr>
                          <w:t>窗框、扇安装</w:t>
                        </w:r>
                      </w:p>
                    </w:txbxContent>
                  </v:textbox>
                </v:shape>
                <v:shape id="Text Box 216" o:spid="_x0000_s1234" type="#_x0000_t202" style="position:absolute;left:360;top:936;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">
                  <v:textbox>
                    <w:txbxContent>
                      <w:p w14:paraId="4F989565" w14:textId="77777777" w:rsidR="00000000" w:rsidRDefault="00000000">
                        <w:pPr>
                          <w:rPr>
                            <w:rFonts w:hint="eastAsia"/>
                          </w:rPr>
                        </w:pPr>
                        <w:r>
                          <w:rPr>
                            <w:rFonts w:hint="eastAsia"/>
                          </w:rPr>
                          <w:t>门</w:t>
                        </w:r>
                        <w:r>
                          <w:rPr>
                            <w:rFonts w:hint="eastAsia"/>
                          </w:rPr>
                          <w:t xml:space="preserve"> </w:t>
                        </w:r>
                        <w:r>
                          <w:rPr>
                            <w:rFonts w:hint="eastAsia"/>
                          </w:rPr>
                          <w:t>框</w:t>
                        </w:r>
                        <w:r>
                          <w:rPr>
                            <w:rFonts w:hint="eastAsia"/>
                          </w:rPr>
                          <w:t xml:space="preserve"> </w:t>
                        </w:r>
                        <w:r>
                          <w:rPr>
                            <w:rFonts w:hint="eastAsia"/>
                          </w:rPr>
                          <w:t>安装</w:t>
                        </w:r>
                        <w:r>
                          <w:rPr>
                            <w:rFonts w:hint="eastAsia"/>
                          </w:rPr>
                          <w:t xml:space="preserve"> </w:t>
                        </w:r>
                        <w:r>
                          <w:rPr>
                            <w:rFonts w:hint="eastAsia"/>
                          </w:rPr>
                          <w:t>装</w:t>
                        </w:r>
                      </w:p>
                    </w:txbxContent>
                  </v:textbox>
                </v:shape>
                <v:shape id="Text Box 217" o:spid="_x0000_s1235" type="#_x0000_t202" style="position:absolute;left:2700;top:936;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">
                  <v:textbox>
                    <w:txbxContent>
                      <w:p w14:paraId="6BDAD811" w14:textId="77777777" w:rsidR="00000000" w:rsidRDefault="00000000">
                        <w:pPr>
                          <w:jc w:val="center"/>
                          <w:rPr>
                            <w:rFonts w:hint="eastAsia"/>
                          </w:rPr>
                        </w:pPr>
                        <w:r>
                          <w:rPr>
                            <w:rFonts w:hint="eastAsia"/>
                          </w:rPr>
                          <w:t>门</w:t>
                        </w:r>
                        <w:r>
                          <w:rPr>
                            <w:rFonts w:hint="eastAsia"/>
                          </w:rPr>
                          <w:t xml:space="preserve"> </w:t>
                        </w:r>
                        <w:r>
                          <w:rPr>
                            <w:rFonts w:hint="eastAsia"/>
                          </w:rPr>
                          <w:t>扇</w:t>
                        </w:r>
                        <w:r>
                          <w:rPr>
                            <w:rFonts w:hint="eastAsia"/>
                          </w:rPr>
                          <w:t xml:space="preserve"> </w:t>
                        </w:r>
                        <w:r>
                          <w:rPr>
                            <w:rFonts w:hint="eastAsia"/>
                          </w:rPr>
                          <w:t>安装</w:t>
                        </w:r>
                        <w:r>
                          <w:rPr>
                            <w:rFonts w:hint="eastAsia"/>
                          </w:rPr>
                          <w:t xml:space="preserve"> </w:t>
                        </w:r>
                        <w:r>
                          <w:rPr>
                            <w:rFonts w:hint="eastAsia"/>
                          </w:rPr>
                          <w:t>装</w:t>
                        </w:r>
                        <w:r>
                          <w:rPr>
                            <w:rFonts w:hint="eastAsia"/>
                          </w:rPr>
                          <w:t xml:space="preserve"> </w:t>
                        </w:r>
                        <w:r>
                          <w:rPr>
                            <w:rFonts w:hint="eastAsia"/>
                          </w:rPr>
                          <w:t>装</w:t>
                        </w:r>
                      </w:p>
                    </w:txbxContent>
                  </v:textbox>
                </v:shape>
                <v:line id="Line 218" o:spid="_x0000_s1236" style="position:absolute;visibility:visible;mso-wrap-style:square" from="2700,246" to="36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">
                  <v:stroke endarrow="block"/>
                </v:line>
                <v:line id="Line 219" o:spid="_x0000_s1237" style="position:absolute;visibility:visible;mso-wrap-style:square" from="5400,246" to="612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">
                  <v:stroke endarrow="block"/>
                </v:line>
                <v:line id="Line 220" o:spid="_x0000_s1238" style="position:absolute;visibility:visible;mso-wrap-style:square" from="7920,222" to="846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"/>
                <v:line id="Line 221" o:spid="_x0000_s1239" style="position:absolute;visibility:visible;mso-wrap-style:square" from="8460,231" to="846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"/>
                <v:line id="Line 222" o:spid="_x0000_s1240" style="position:absolute;flip:x;visibility:visible;mso-wrap-style:square" from="0,780" to="846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"/>
                <v:line id="Line 223" o:spid="_x0000_s1241" style="position:absolute;visibility:visible;mso-wrap-style:square" from="0,780" to="0,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"/>
                <v:line id="Line 224" o:spid="_x0000_s1242" style="position:absolute;visibility:visible;mso-wrap-style:square" from="0,1248" to="360,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">
                  <v:stroke endarrow="block"/>
                </v:line>
                <v:line id="Line 225" o:spid="_x0000_s1243" style="position:absolute;visibility:visible;mso-wrap-style:square" from="1800,1203" to="2700,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">
                  <v:stroke endarrow="block"/>
                </v:line>
              </v:group>
            </w:pict>
          </mc:Fallback>
        </mc:AlternateContent>
      </w:r>
    </w:p>
    <w:p w14:paraId="083677DD" w14:textId="77777777" w:rsidR="00000000" w:rsidRDefault="00000000">
      <w:pPr>
        <w:pStyle w:val="21"/>
        <w:spacing w:line="480" w:lineRule="exact"/>
        <w:ind w:firstLineChars="0" w:firstLine="0"/>
        <w:rPr>
          <w:rFonts w:hint="eastAsia"/>
        </w:rPr>
      </w:pPr>
    </w:p>
    <w:p w14:paraId="2CA1069E" w14:textId="77777777" w:rsidR="00000000" w:rsidRDefault="00000000">
      <w:pPr>
        <w:pStyle w:val="21"/>
        <w:spacing w:line="480" w:lineRule="exact"/>
        <w:ind w:firstLineChars="0" w:firstLine="0"/>
        <w:rPr>
          <w:rFonts w:hint="eastAsia"/>
        </w:rPr>
      </w:pPr>
    </w:p>
    <w:p w14:paraId="3887B11E" w14:textId="77777777" w:rsidR="00000000" w:rsidRDefault="00000000">
      <w:pPr>
        <w:pStyle w:val="21"/>
        <w:spacing w:line="480" w:lineRule="exact"/>
        <w:ind w:firstLineChars="200" w:firstLine="480"/>
        <w:rPr>
          <w:rFonts w:hint="eastAsia"/>
        </w:rPr>
      </w:pPr>
      <w:r>
        <w:rPr>
          <w:rFonts w:hint="eastAsia"/>
        </w:rPr>
        <w:t>5）施工方法：</w:t>
      </w:r>
    </w:p>
    <w:p w14:paraId="48A29DF2" w14:textId="77777777" w:rsidR="00000000" w:rsidRDefault="00000000">
      <w:pPr>
        <w:pStyle w:val="21"/>
        <w:spacing w:line="480" w:lineRule="exact"/>
        <w:ind w:firstLineChars="200" w:firstLine="480"/>
        <w:rPr>
          <w:rFonts w:hint="eastAsia"/>
        </w:rPr>
      </w:pPr>
      <w:r>
        <w:rPr>
          <w:rFonts w:hint="eastAsia"/>
        </w:rPr>
        <w:t>a.找规钜弹线：结构工程经过核验合格后，即可从顶层开始用线坠吊垂直，检查窗口位置的准确度，并在墙上弹出墨线，门窗窗洞口结构凸出框线的需进行处理。窗框安装的高度应根据室内+50㎝平线核对检查，使其窗框安装在同一标高上，室内外门窗的安装固定方法按照设计和施工图籍规定的方式进行。</w:t>
      </w:r>
    </w:p>
    <w:p w14:paraId="219222C9" w14:textId="77777777" w:rsidR="00000000" w:rsidRDefault="00000000">
      <w:pPr>
        <w:pStyle w:val="21"/>
        <w:spacing w:line="480" w:lineRule="exact"/>
        <w:ind w:firstLineChars="200" w:firstLine="480"/>
        <w:rPr>
          <w:rFonts w:hint="eastAsia"/>
        </w:rPr>
      </w:pPr>
      <w:r>
        <w:rPr>
          <w:rFonts w:hint="eastAsia"/>
        </w:rPr>
        <w:t>b.掩扇及安装样板：把窗扇根据图纸要求安装到窗框上此道工序称为掩扇。对此的质量按验评标准检查缝隙大小，五金位置、尺寸及牢固等，符合要求后作样板，并以此作为验收的标准。</w:t>
      </w:r>
    </w:p>
    <w:p w14:paraId="7E4D32A3" w14:textId="77777777" w:rsidR="00000000" w:rsidRDefault="00000000">
      <w:pPr>
        <w:pStyle w:val="21"/>
        <w:spacing w:line="480" w:lineRule="exact"/>
        <w:ind w:firstLineChars="200" w:firstLine="480"/>
        <w:rPr>
          <w:rFonts w:hint="eastAsia"/>
        </w:rPr>
      </w:pPr>
      <w:r>
        <w:rPr>
          <w:rFonts w:hint="eastAsia"/>
        </w:rPr>
        <w:t>c.窗框扇安装：依据在墙上弹出的控制线和窗的位置标高等，将窗用木楔临时固定在洞口位置，用相应的工具检测安装符合要求后固定。主要检查安装位置，垂直度、水平度、标高等，固定主要采用钉子或铁片连接。</w:t>
      </w:r>
    </w:p>
    <w:p w14:paraId="729C8B33" w14:textId="77777777" w:rsidR="00000000" w:rsidRDefault="00000000">
      <w:pPr>
        <w:pStyle w:val="21"/>
        <w:spacing w:line="480" w:lineRule="exact"/>
        <w:ind w:firstLineChars="200" w:firstLine="480"/>
        <w:rPr>
          <w:rFonts w:hint="eastAsia"/>
        </w:rPr>
      </w:pPr>
      <w:r>
        <w:rPr>
          <w:rFonts w:hint="eastAsia"/>
        </w:rPr>
        <w:t>d.门框安装：木门框安装是在地面工程施工前完成，门框埋入地面3㎝以上，保证其安装牢固性，门框与墙面的固定点每边一般不小于2点，间距不大于1.2㎝。加气混凝土条板提前预埋木砖或铁件。然后按照门框的位置，用线坠吊垂直，再固定。</w:t>
      </w:r>
    </w:p>
    <w:p w14:paraId="7A952A9F" w14:textId="77777777" w:rsidR="00000000" w:rsidRDefault="00000000">
      <w:pPr>
        <w:pStyle w:val="21"/>
        <w:spacing w:line="480" w:lineRule="exact"/>
        <w:ind w:firstLineChars="200" w:firstLine="480"/>
        <w:rPr>
          <w:rFonts w:hint="eastAsia"/>
        </w:rPr>
      </w:pPr>
      <w:r>
        <w:rPr>
          <w:rFonts w:hint="eastAsia"/>
        </w:rPr>
        <w:t>e.木门扇的安装：先确定门的开启方向及五金配置；检查门口尺寸正确，边角方正，有无窜角，在门扇和门框上确定合页的固定点并划线；将门扇的边框收口条用刨子调整到适当的程度；合页安装要求在门扇框上起槽宽度和深度准确，一般在门扇上下端1/10并且避开上下冒头，安装合页时上下各先固定一个螺丝，检查门扇与框的缝隙是否合适，口与扇是否平整，合格后将螺丝全部拧紧，注意硬木需先打孔1/3在拧入2/3以防止安装劈裂或将螺丝拧断。</w:t>
      </w:r>
    </w:p>
    <w:p w14:paraId="479102C8" w14:textId="77777777" w:rsidR="00000000" w:rsidRDefault="00000000">
      <w:pPr>
        <w:pStyle w:val="21"/>
        <w:spacing w:line="480" w:lineRule="exact"/>
        <w:ind w:firstLineChars="200" w:firstLine="480"/>
        <w:rPr>
          <w:rFonts w:hint="eastAsia"/>
        </w:rPr>
      </w:pPr>
      <w:r>
        <w:rPr>
          <w:rFonts w:hint="eastAsia"/>
        </w:rPr>
        <w:t>f.五金安装：门窗扇的五金配置必须按照设计要求，不得漏装。一般门锁、碰珠、拉手等距地高度95—100㎝，插销在拉手的下面，其他门阻、暗插销、闭门器等安装见其说明。</w:t>
      </w:r>
    </w:p>
    <w:p w14:paraId="21249796" w14:textId="77777777" w:rsidR="00000000" w:rsidRDefault="00000000">
      <w:pPr>
        <w:pStyle w:val="21"/>
        <w:spacing w:line="480" w:lineRule="exact"/>
        <w:ind w:firstLineChars="0" w:firstLine="0"/>
        <w:rPr>
          <w:rFonts w:hint="eastAsia"/>
        </w:rPr>
      </w:pPr>
      <w:r>
        <w:rPr>
          <w:rFonts w:hint="eastAsia"/>
        </w:rPr>
        <w:t>6）质量标准</w:t>
      </w:r>
    </w:p>
    <w:p w14:paraId="13D822AC" w14:textId="77777777" w:rsidR="00000000" w:rsidRDefault="00000000">
      <w:pPr>
        <w:pStyle w:val="21"/>
        <w:spacing w:line="480" w:lineRule="exact"/>
        <w:ind w:firstLineChars="200" w:firstLine="480"/>
        <w:rPr>
          <w:rFonts w:hint="eastAsia"/>
        </w:rPr>
      </w:pPr>
      <w:r>
        <w:rPr>
          <w:rFonts w:hint="eastAsia"/>
        </w:rPr>
        <w:t>a.主控项目</w:t>
      </w:r>
    </w:p>
    <w:p w14:paraId="65B6D768" w14:textId="77777777" w:rsidR="00000000" w:rsidRDefault="00000000">
      <w:pPr>
        <w:pStyle w:val="21"/>
        <w:spacing w:line="480" w:lineRule="exact"/>
        <w:ind w:firstLineChars="200" w:firstLine="480"/>
        <w:rPr>
          <w:rFonts w:hint="eastAsia"/>
        </w:rPr>
      </w:pPr>
      <w:r>
        <w:rPr>
          <w:rFonts w:hint="eastAsia"/>
        </w:rPr>
        <w:t>木门窗的木材品种、材质等级、规格尺寸、防火、防腐、防虫、开启方向、安装</w:t>
      </w:r>
      <w:r>
        <w:rPr>
          <w:rFonts w:hint="eastAsia"/>
        </w:rPr>
        <w:lastRenderedPageBreak/>
        <w:t>位置符合设计要求。</w:t>
      </w:r>
    </w:p>
    <w:p w14:paraId="32729017" w14:textId="77777777" w:rsidR="00000000" w:rsidRDefault="00000000">
      <w:pPr>
        <w:pStyle w:val="21"/>
        <w:spacing w:line="480" w:lineRule="exact"/>
        <w:ind w:firstLineChars="200" w:firstLine="480"/>
        <w:rPr>
          <w:rFonts w:hint="eastAsia"/>
        </w:rPr>
      </w:pPr>
      <w:r>
        <w:rPr>
          <w:rFonts w:hint="eastAsia"/>
        </w:rPr>
        <w:t>木材的含水率符合《建筑木门、木窗》的规定。</w:t>
      </w:r>
    </w:p>
    <w:p w14:paraId="700E9DFD" w14:textId="77777777" w:rsidR="00000000" w:rsidRDefault="00000000">
      <w:pPr>
        <w:pStyle w:val="21"/>
        <w:spacing w:line="480" w:lineRule="exact"/>
        <w:ind w:firstLineChars="0" w:firstLine="0"/>
        <w:rPr>
          <w:rFonts w:hint="eastAsia"/>
        </w:rPr>
      </w:pPr>
      <w:r>
        <w:rPr>
          <w:rFonts w:hint="eastAsia"/>
        </w:rPr>
        <w:t xml:space="preserve">    木门窗的结合处和安装配件处不得有木节。</w:t>
      </w:r>
    </w:p>
    <w:p w14:paraId="7BCFF8BB" w14:textId="77777777" w:rsidR="00000000" w:rsidRDefault="00000000">
      <w:pPr>
        <w:pStyle w:val="21"/>
        <w:spacing w:line="480" w:lineRule="exact"/>
        <w:ind w:left="480" w:hangingChars="200" w:hanging="480"/>
        <w:rPr>
          <w:rFonts w:hint="eastAsia"/>
        </w:rPr>
      </w:pPr>
      <w:r>
        <w:rPr>
          <w:rFonts w:hint="eastAsia"/>
        </w:rPr>
        <w:t xml:space="preserve">    木门窗扇的安装牢固，预买埋木砖的防腐处理、门框固定点的位置及连接方式符合设计要求。b.一般项目</w:t>
      </w:r>
    </w:p>
    <w:p w14:paraId="748607A8" w14:textId="77777777" w:rsidR="00000000" w:rsidRDefault="00000000">
      <w:pPr>
        <w:pStyle w:val="21"/>
        <w:spacing w:line="480" w:lineRule="exact"/>
        <w:ind w:firstLineChars="200" w:firstLine="480"/>
        <w:rPr>
          <w:rFonts w:hint="eastAsia"/>
        </w:rPr>
      </w:pPr>
      <w:r>
        <w:rPr>
          <w:rFonts w:hint="eastAsia"/>
        </w:rPr>
        <w:t>木门窗表面应洁净，不得有刨痕、锤印</w:t>
      </w:r>
    </w:p>
    <w:p w14:paraId="54E09D42" w14:textId="77777777" w:rsidR="00000000" w:rsidRDefault="00000000">
      <w:pPr>
        <w:pStyle w:val="21"/>
        <w:spacing w:line="480" w:lineRule="exact"/>
        <w:ind w:firstLineChars="200" w:firstLine="480"/>
        <w:rPr>
          <w:rFonts w:hint="eastAsia"/>
        </w:rPr>
      </w:pPr>
      <w:r>
        <w:rPr>
          <w:rFonts w:hint="eastAsia"/>
        </w:rPr>
        <w:t>木门窗的割角、接逢应严密平整。门窗框、扇裁口应顺直，刨面应平整。</w:t>
      </w:r>
    </w:p>
    <w:p w14:paraId="47FDD61A" w14:textId="77777777" w:rsidR="00000000" w:rsidRDefault="00000000">
      <w:pPr>
        <w:pStyle w:val="21"/>
        <w:spacing w:line="480" w:lineRule="exact"/>
        <w:ind w:firstLineChars="200" w:firstLine="480"/>
        <w:rPr>
          <w:rFonts w:hint="eastAsia"/>
        </w:rPr>
      </w:pPr>
      <w:r>
        <w:rPr>
          <w:rFonts w:hint="eastAsia"/>
        </w:rPr>
        <w:t>木门窗的槽、孔应边缘整齐，无毛刺。</w:t>
      </w:r>
    </w:p>
    <w:p w14:paraId="700B7736" w14:textId="77777777" w:rsidR="00000000" w:rsidRDefault="00000000">
      <w:pPr>
        <w:pStyle w:val="21"/>
        <w:spacing w:line="480" w:lineRule="exact"/>
        <w:ind w:firstLineChars="200" w:firstLine="480"/>
        <w:rPr>
          <w:rFonts w:hint="eastAsia"/>
        </w:rPr>
      </w:pPr>
      <w:r>
        <w:rPr>
          <w:rFonts w:hint="eastAsia"/>
        </w:rPr>
        <w:t>木门窗与墙体间缝隙的添嵌材料应符合设计要求，添嵌应饱满。</w:t>
      </w:r>
    </w:p>
    <w:p w14:paraId="02E955AC" w14:textId="77777777" w:rsidR="00000000" w:rsidRDefault="00000000">
      <w:pPr>
        <w:pStyle w:val="21"/>
        <w:spacing w:line="480" w:lineRule="exact"/>
        <w:ind w:firstLineChars="200" w:firstLine="480"/>
        <w:rPr>
          <w:rFonts w:hint="eastAsia"/>
        </w:rPr>
      </w:pPr>
      <w:r>
        <w:rPr>
          <w:rFonts w:hint="eastAsia"/>
        </w:rPr>
        <w:t>木门窗的密封条、压缝条、盖口条应顺直，与门窗结合牢固、严密。</w:t>
      </w:r>
    </w:p>
    <w:p w14:paraId="4C884F1F" w14:textId="77777777" w:rsidR="00000000" w:rsidRDefault="00000000">
      <w:pPr>
        <w:pStyle w:val="21"/>
        <w:spacing w:line="480" w:lineRule="exact"/>
        <w:ind w:firstLineChars="200" w:firstLine="480"/>
        <w:rPr>
          <w:rFonts w:hint="eastAsia"/>
        </w:rPr>
      </w:pPr>
      <w:r>
        <w:rPr>
          <w:rFonts w:hint="eastAsia"/>
        </w:rPr>
        <w:t>c.允许偏差项目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990"/>
        <w:gridCol w:w="990"/>
        <w:gridCol w:w="990"/>
        <w:gridCol w:w="990"/>
        <w:gridCol w:w="1866"/>
      </w:tblGrid>
      <w:tr w:rsidR="00000000" w14:paraId="34ED7826" w14:textId="77777777">
        <w:tblPrEx>
          <w:tblCellMar>
            <w:top w:w="0" w:type="dxa"/>
            <w:bottom w:w="0" w:type="dxa"/>
          </w:tblCellMar>
        </w:tblPrEx>
        <w:trPr>
          <w:cantSplit/>
        </w:trPr>
        <w:tc>
          <w:tcPr>
            <w:tcW w:w="648" w:type="dxa"/>
            <w:vMerge w:val="restart"/>
            <w:vAlign w:val="center"/>
          </w:tcPr>
          <w:p w14:paraId="2450357A" w14:textId="77777777" w:rsidR="00000000" w:rsidRDefault="00000000">
            <w:pPr>
              <w:pStyle w:val="21"/>
              <w:spacing w:line="400" w:lineRule="exact"/>
              <w:ind w:firstLineChars="0" w:firstLine="0"/>
              <w:jc w:val="center"/>
              <w:rPr>
                <w:rFonts w:hint="eastAsia"/>
                <w:sz w:val="21"/>
              </w:rPr>
            </w:pPr>
            <w:r>
              <w:rPr>
                <w:rFonts w:hint="eastAsia"/>
                <w:sz w:val="21"/>
              </w:rPr>
              <w:t>项次</w:t>
            </w:r>
          </w:p>
        </w:tc>
        <w:tc>
          <w:tcPr>
            <w:tcW w:w="2700" w:type="dxa"/>
            <w:vMerge w:val="restart"/>
            <w:vAlign w:val="center"/>
          </w:tcPr>
          <w:p w14:paraId="3420524D" w14:textId="77777777" w:rsidR="00000000" w:rsidRDefault="00000000">
            <w:pPr>
              <w:pStyle w:val="21"/>
              <w:spacing w:line="400" w:lineRule="exact"/>
              <w:ind w:firstLineChars="0" w:firstLine="0"/>
              <w:jc w:val="center"/>
              <w:rPr>
                <w:rFonts w:hint="eastAsia"/>
                <w:sz w:val="21"/>
              </w:rPr>
            </w:pPr>
            <w:r>
              <w:rPr>
                <w:rFonts w:hint="eastAsia"/>
                <w:sz w:val="21"/>
              </w:rPr>
              <w:t>项目</w:t>
            </w:r>
          </w:p>
        </w:tc>
        <w:tc>
          <w:tcPr>
            <w:tcW w:w="1980" w:type="dxa"/>
            <w:gridSpan w:val="2"/>
            <w:vAlign w:val="center"/>
          </w:tcPr>
          <w:p w14:paraId="57022AAA" w14:textId="77777777" w:rsidR="00000000" w:rsidRDefault="00000000">
            <w:pPr>
              <w:pStyle w:val="21"/>
              <w:spacing w:line="400" w:lineRule="exact"/>
              <w:ind w:firstLineChars="0" w:firstLine="0"/>
              <w:jc w:val="center"/>
              <w:rPr>
                <w:rFonts w:hint="eastAsia"/>
                <w:sz w:val="21"/>
              </w:rPr>
            </w:pPr>
            <w:r>
              <w:rPr>
                <w:rFonts w:hint="eastAsia"/>
                <w:sz w:val="21"/>
              </w:rPr>
              <w:t>留缝限值mm</w:t>
            </w:r>
          </w:p>
        </w:tc>
        <w:tc>
          <w:tcPr>
            <w:tcW w:w="1980" w:type="dxa"/>
            <w:gridSpan w:val="2"/>
            <w:vAlign w:val="center"/>
          </w:tcPr>
          <w:p w14:paraId="092B9BAB" w14:textId="77777777" w:rsidR="00000000" w:rsidRDefault="00000000">
            <w:pPr>
              <w:pStyle w:val="21"/>
              <w:spacing w:line="400" w:lineRule="exact"/>
              <w:ind w:firstLineChars="0" w:firstLine="0"/>
              <w:jc w:val="center"/>
              <w:rPr>
                <w:rFonts w:hint="eastAsia"/>
                <w:sz w:val="21"/>
              </w:rPr>
            </w:pPr>
            <w:r>
              <w:rPr>
                <w:rFonts w:hint="eastAsia"/>
                <w:sz w:val="21"/>
              </w:rPr>
              <w:t>允许偏差mm</w:t>
            </w:r>
          </w:p>
        </w:tc>
        <w:tc>
          <w:tcPr>
            <w:tcW w:w="1866" w:type="dxa"/>
            <w:vMerge w:val="restart"/>
            <w:vAlign w:val="center"/>
          </w:tcPr>
          <w:p w14:paraId="68FFB5C7" w14:textId="77777777" w:rsidR="00000000" w:rsidRDefault="00000000">
            <w:pPr>
              <w:pStyle w:val="21"/>
              <w:spacing w:line="400" w:lineRule="exact"/>
              <w:ind w:firstLineChars="0" w:firstLine="0"/>
              <w:jc w:val="center"/>
              <w:rPr>
                <w:rFonts w:hint="eastAsia"/>
                <w:sz w:val="21"/>
              </w:rPr>
            </w:pPr>
            <w:r>
              <w:rPr>
                <w:rFonts w:hint="eastAsia"/>
                <w:sz w:val="21"/>
              </w:rPr>
              <w:t>检验方法</w:t>
            </w:r>
          </w:p>
        </w:tc>
      </w:tr>
      <w:tr w:rsidR="00000000" w14:paraId="179B0B17" w14:textId="77777777">
        <w:tblPrEx>
          <w:tblCellMar>
            <w:top w:w="0" w:type="dxa"/>
            <w:bottom w:w="0" w:type="dxa"/>
          </w:tblCellMar>
        </w:tblPrEx>
        <w:trPr>
          <w:cantSplit/>
        </w:trPr>
        <w:tc>
          <w:tcPr>
            <w:tcW w:w="648" w:type="dxa"/>
            <w:vMerge/>
            <w:vAlign w:val="center"/>
          </w:tcPr>
          <w:p w14:paraId="15271004" w14:textId="77777777" w:rsidR="00000000" w:rsidRDefault="00000000">
            <w:pPr>
              <w:pStyle w:val="21"/>
              <w:spacing w:line="400" w:lineRule="exact"/>
              <w:ind w:firstLineChars="0" w:firstLine="0"/>
              <w:jc w:val="center"/>
              <w:rPr>
                <w:rFonts w:hint="eastAsia"/>
                <w:sz w:val="21"/>
              </w:rPr>
            </w:pPr>
          </w:p>
        </w:tc>
        <w:tc>
          <w:tcPr>
            <w:tcW w:w="2700" w:type="dxa"/>
            <w:vMerge/>
            <w:vAlign w:val="center"/>
          </w:tcPr>
          <w:p w14:paraId="169E2480" w14:textId="77777777" w:rsidR="00000000" w:rsidRDefault="00000000">
            <w:pPr>
              <w:pStyle w:val="21"/>
              <w:spacing w:line="400" w:lineRule="exact"/>
              <w:ind w:firstLineChars="0" w:firstLine="0"/>
              <w:jc w:val="center"/>
              <w:rPr>
                <w:rFonts w:hint="eastAsia"/>
                <w:sz w:val="21"/>
              </w:rPr>
            </w:pPr>
          </w:p>
        </w:tc>
        <w:tc>
          <w:tcPr>
            <w:tcW w:w="990" w:type="dxa"/>
            <w:vAlign w:val="center"/>
          </w:tcPr>
          <w:p w14:paraId="4BEAFB12" w14:textId="77777777" w:rsidR="00000000" w:rsidRDefault="00000000">
            <w:pPr>
              <w:pStyle w:val="21"/>
              <w:spacing w:line="400" w:lineRule="exact"/>
              <w:ind w:firstLineChars="0" w:firstLine="0"/>
              <w:jc w:val="center"/>
              <w:rPr>
                <w:rFonts w:hint="eastAsia"/>
                <w:sz w:val="21"/>
              </w:rPr>
            </w:pPr>
            <w:r>
              <w:rPr>
                <w:rFonts w:hint="eastAsia"/>
                <w:sz w:val="21"/>
              </w:rPr>
              <w:t>普通</w:t>
            </w:r>
          </w:p>
        </w:tc>
        <w:tc>
          <w:tcPr>
            <w:tcW w:w="990" w:type="dxa"/>
            <w:vAlign w:val="center"/>
          </w:tcPr>
          <w:p w14:paraId="10AEC0B4" w14:textId="77777777" w:rsidR="00000000" w:rsidRDefault="00000000">
            <w:pPr>
              <w:pStyle w:val="21"/>
              <w:spacing w:line="400" w:lineRule="exact"/>
              <w:ind w:firstLineChars="0" w:firstLine="0"/>
              <w:jc w:val="center"/>
              <w:rPr>
                <w:rFonts w:hint="eastAsia"/>
                <w:sz w:val="21"/>
              </w:rPr>
            </w:pPr>
            <w:r>
              <w:rPr>
                <w:rFonts w:hint="eastAsia"/>
                <w:sz w:val="21"/>
              </w:rPr>
              <w:t>高级</w:t>
            </w:r>
          </w:p>
        </w:tc>
        <w:tc>
          <w:tcPr>
            <w:tcW w:w="990" w:type="dxa"/>
            <w:vAlign w:val="center"/>
          </w:tcPr>
          <w:p w14:paraId="1B2360BB" w14:textId="77777777" w:rsidR="00000000" w:rsidRDefault="00000000">
            <w:pPr>
              <w:pStyle w:val="21"/>
              <w:spacing w:line="400" w:lineRule="exact"/>
              <w:ind w:firstLineChars="0" w:firstLine="0"/>
              <w:jc w:val="center"/>
              <w:rPr>
                <w:rFonts w:hint="eastAsia"/>
                <w:sz w:val="21"/>
              </w:rPr>
            </w:pPr>
            <w:r>
              <w:rPr>
                <w:rFonts w:hint="eastAsia"/>
                <w:sz w:val="21"/>
              </w:rPr>
              <w:t>普通</w:t>
            </w:r>
          </w:p>
        </w:tc>
        <w:tc>
          <w:tcPr>
            <w:tcW w:w="990" w:type="dxa"/>
            <w:vAlign w:val="center"/>
          </w:tcPr>
          <w:p w14:paraId="3742A746" w14:textId="77777777" w:rsidR="00000000" w:rsidRDefault="00000000">
            <w:pPr>
              <w:pStyle w:val="21"/>
              <w:spacing w:line="400" w:lineRule="exact"/>
              <w:ind w:firstLineChars="0" w:firstLine="0"/>
              <w:jc w:val="center"/>
              <w:rPr>
                <w:rFonts w:hint="eastAsia"/>
                <w:sz w:val="21"/>
              </w:rPr>
            </w:pPr>
            <w:r>
              <w:rPr>
                <w:rFonts w:hint="eastAsia"/>
                <w:sz w:val="21"/>
              </w:rPr>
              <w:t>高级</w:t>
            </w:r>
          </w:p>
        </w:tc>
        <w:tc>
          <w:tcPr>
            <w:tcW w:w="1866" w:type="dxa"/>
            <w:vMerge/>
            <w:vAlign w:val="center"/>
          </w:tcPr>
          <w:p w14:paraId="1317EAE5" w14:textId="77777777" w:rsidR="00000000" w:rsidRDefault="00000000">
            <w:pPr>
              <w:pStyle w:val="21"/>
              <w:spacing w:line="400" w:lineRule="exact"/>
              <w:ind w:firstLineChars="0" w:firstLine="0"/>
              <w:jc w:val="center"/>
              <w:rPr>
                <w:rFonts w:hint="eastAsia"/>
                <w:sz w:val="21"/>
              </w:rPr>
            </w:pPr>
          </w:p>
        </w:tc>
      </w:tr>
      <w:tr w:rsidR="00000000" w14:paraId="264C9DEF" w14:textId="77777777">
        <w:tblPrEx>
          <w:tblCellMar>
            <w:top w:w="0" w:type="dxa"/>
            <w:bottom w:w="0" w:type="dxa"/>
          </w:tblCellMar>
        </w:tblPrEx>
        <w:tc>
          <w:tcPr>
            <w:tcW w:w="648" w:type="dxa"/>
            <w:vAlign w:val="center"/>
          </w:tcPr>
          <w:p w14:paraId="3205382A" w14:textId="77777777" w:rsidR="00000000" w:rsidRDefault="00000000">
            <w:pPr>
              <w:pStyle w:val="21"/>
              <w:spacing w:line="400" w:lineRule="exact"/>
              <w:ind w:firstLineChars="0" w:firstLine="0"/>
              <w:jc w:val="center"/>
              <w:rPr>
                <w:rFonts w:hint="eastAsia"/>
                <w:sz w:val="21"/>
              </w:rPr>
            </w:pPr>
            <w:r>
              <w:rPr>
                <w:rFonts w:hint="eastAsia"/>
                <w:sz w:val="21"/>
              </w:rPr>
              <w:t>1</w:t>
            </w:r>
          </w:p>
        </w:tc>
        <w:tc>
          <w:tcPr>
            <w:tcW w:w="2700" w:type="dxa"/>
            <w:vAlign w:val="center"/>
          </w:tcPr>
          <w:p w14:paraId="0D486FB0" w14:textId="77777777" w:rsidR="00000000" w:rsidRDefault="00000000">
            <w:pPr>
              <w:pStyle w:val="21"/>
              <w:spacing w:line="400" w:lineRule="exact"/>
              <w:ind w:firstLineChars="0" w:firstLine="0"/>
              <w:rPr>
                <w:rFonts w:hint="eastAsia"/>
                <w:sz w:val="21"/>
              </w:rPr>
            </w:pPr>
            <w:r>
              <w:rPr>
                <w:rFonts w:hint="eastAsia"/>
                <w:sz w:val="21"/>
              </w:rPr>
              <w:t>门窗槽口对角线长度差</w:t>
            </w:r>
          </w:p>
        </w:tc>
        <w:tc>
          <w:tcPr>
            <w:tcW w:w="990" w:type="dxa"/>
            <w:vAlign w:val="center"/>
          </w:tcPr>
          <w:p w14:paraId="2EF170E8"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990" w:type="dxa"/>
            <w:vAlign w:val="center"/>
          </w:tcPr>
          <w:p w14:paraId="7F853012"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990" w:type="dxa"/>
            <w:vAlign w:val="center"/>
          </w:tcPr>
          <w:p w14:paraId="339220CB" w14:textId="77777777" w:rsidR="00000000" w:rsidRDefault="00000000">
            <w:pPr>
              <w:pStyle w:val="21"/>
              <w:spacing w:line="400" w:lineRule="exact"/>
              <w:ind w:firstLineChars="0" w:firstLine="0"/>
              <w:jc w:val="center"/>
              <w:rPr>
                <w:rFonts w:hint="eastAsia"/>
                <w:sz w:val="21"/>
              </w:rPr>
            </w:pPr>
            <w:r>
              <w:rPr>
                <w:rFonts w:hint="eastAsia"/>
                <w:sz w:val="21"/>
              </w:rPr>
              <w:t>3</w:t>
            </w:r>
          </w:p>
        </w:tc>
        <w:tc>
          <w:tcPr>
            <w:tcW w:w="990" w:type="dxa"/>
            <w:vAlign w:val="center"/>
          </w:tcPr>
          <w:p w14:paraId="0800E823" w14:textId="77777777" w:rsidR="00000000" w:rsidRDefault="00000000">
            <w:pPr>
              <w:pStyle w:val="21"/>
              <w:spacing w:line="400" w:lineRule="exact"/>
              <w:ind w:firstLineChars="0" w:firstLine="0"/>
              <w:jc w:val="center"/>
              <w:rPr>
                <w:rFonts w:hint="eastAsia"/>
                <w:sz w:val="21"/>
              </w:rPr>
            </w:pPr>
            <w:r>
              <w:rPr>
                <w:rFonts w:hint="eastAsia"/>
                <w:sz w:val="21"/>
              </w:rPr>
              <w:t>2</w:t>
            </w:r>
          </w:p>
        </w:tc>
        <w:tc>
          <w:tcPr>
            <w:tcW w:w="1866" w:type="dxa"/>
            <w:vAlign w:val="center"/>
          </w:tcPr>
          <w:p w14:paraId="25D638C5" w14:textId="77777777" w:rsidR="00000000" w:rsidRDefault="00000000">
            <w:pPr>
              <w:pStyle w:val="21"/>
              <w:spacing w:line="400" w:lineRule="exact"/>
              <w:ind w:firstLineChars="0" w:firstLine="0"/>
              <w:jc w:val="center"/>
              <w:rPr>
                <w:rFonts w:hint="eastAsia"/>
                <w:sz w:val="21"/>
              </w:rPr>
            </w:pPr>
            <w:r>
              <w:rPr>
                <w:rFonts w:hint="eastAsia"/>
                <w:sz w:val="21"/>
              </w:rPr>
              <w:t>钢直尺检查</w:t>
            </w:r>
          </w:p>
        </w:tc>
      </w:tr>
      <w:tr w:rsidR="00000000" w14:paraId="3ED0A992" w14:textId="77777777">
        <w:tblPrEx>
          <w:tblCellMar>
            <w:top w:w="0" w:type="dxa"/>
            <w:bottom w:w="0" w:type="dxa"/>
          </w:tblCellMar>
        </w:tblPrEx>
        <w:tc>
          <w:tcPr>
            <w:tcW w:w="648" w:type="dxa"/>
            <w:vAlign w:val="center"/>
          </w:tcPr>
          <w:p w14:paraId="64538E6C" w14:textId="77777777" w:rsidR="00000000" w:rsidRDefault="00000000">
            <w:pPr>
              <w:pStyle w:val="21"/>
              <w:spacing w:line="400" w:lineRule="exact"/>
              <w:ind w:firstLineChars="0" w:firstLine="0"/>
              <w:jc w:val="center"/>
              <w:rPr>
                <w:rFonts w:hint="eastAsia"/>
                <w:sz w:val="21"/>
              </w:rPr>
            </w:pPr>
            <w:r>
              <w:rPr>
                <w:rFonts w:hint="eastAsia"/>
                <w:sz w:val="21"/>
              </w:rPr>
              <w:t>2</w:t>
            </w:r>
          </w:p>
        </w:tc>
        <w:tc>
          <w:tcPr>
            <w:tcW w:w="2700" w:type="dxa"/>
            <w:vAlign w:val="center"/>
          </w:tcPr>
          <w:p w14:paraId="748BB2B4" w14:textId="77777777" w:rsidR="00000000" w:rsidRDefault="00000000">
            <w:pPr>
              <w:pStyle w:val="21"/>
              <w:spacing w:line="400" w:lineRule="exact"/>
              <w:ind w:firstLineChars="0" w:firstLine="0"/>
              <w:rPr>
                <w:rFonts w:hint="eastAsia"/>
                <w:sz w:val="21"/>
              </w:rPr>
            </w:pPr>
            <w:r>
              <w:rPr>
                <w:rFonts w:hint="eastAsia"/>
                <w:sz w:val="21"/>
              </w:rPr>
              <w:t>门窗框的正侧面垂直度</w:t>
            </w:r>
          </w:p>
        </w:tc>
        <w:tc>
          <w:tcPr>
            <w:tcW w:w="990" w:type="dxa"/>
            <w:vAlign w:val="center"/>
          </w:tcPr>
          <w:p w14:paraId="2E538BB1"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990" w:type="dxa"/>
            <w:vAlign w:val="center"/>
          </w:tcPr>
          <w:p w14:paraId="5622D925"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990" w:type="dxa"/>
            <w:vAlign w:val="center"/>
          </w:tcPr>
          <w:p w14:paraId="11F14419" w14:textId="77777777" w:rsidR="00000000" w:rsidRDefault="00000000">
            <w:pPr>
              <w:pStyle w:val="21"/>
              <w:spacing w:line="400" w:lineRule="exact"/>
              <w:ind w:firstLineChars="0" w:firstLine="0"/>
              <w:jc w:val="center"/>
              <w:rPr>
                <w:rFonts w:hint="eastAsia"/>
                <w:sz w:val="21"/>
              </w:rPr>
            </w:pPr>
            <w:r>
              <w:rPr>
                <w:rFonts w:hint="eastAsia"/>
                <w:sz w:val="21"/>
              </w:rPr>
              <w:t>2</w:t>
            </w:r>
          </w:p>
        </w:tc>
        <w:tc>
          <w:tcPr>
            <w:tcW w:w="990" w:type="dxa"/>
            <w:vAlign w:val="center"/>
          </w:tcPr>
          <w:p w14:paraId="6FCE3CE2" w14:textId="77777777" w:rsidR="00000000" w:rsidRDefault="00000000">
            <w:pPr>
              <w:pStyle w:val="21"/>
              <w:spacing w:line="400" w:lineRule="exact"/>
              <w:ind w:firstLineChars="0" w:firstLine="0"/>
              <w:jc w:val="center"/>
              <w:rPr>
                <w:rFonts w:hint="eastAsia"/>
                <w:sz w:val="21"/>
              </w:rPr>
            </w:pPr>
            <w:r>
              <w:rPr>
                <w:rFonts w:hint="eastAsia"/>
                <w:sz w:val="21"/>
              </w:rPr>
              <w:t>1</w:t>
            </w:r>
          </w:p>
        </w:tc>
        <w:tc>
          <w:tcPr>
            <w:tcW w:w="1866" w:type="dxa"/>
            <w:vAlign w:val="center"/>
          </w:tcPr>
          <w:p w14:paraId="5602A715" w14:textId="77777777" w:rsidR="00000000" w:rsidRDefault="00000000">
            <w:pPr>
              <w:pStyle w:val="21"/>
              <w:spacing w:line="400" w:lineRule="exact"/>
              <w:ind w:firstLineChars="0" w:firstLine="0"/>
              <w:jc w:val="center"/>
              <w:rPr>
                <w:rFonts w:hint="eastAsia"/>
                <w:sz w:val="21"/>
              </w:rPr>
            </w:pPr>
            <w:r>
              <w:rPr>
                <w:rFonts w:hint="eastAsia"/>
                <w:sz w:val="21"/>
              </w:rPr>
              <w:t>1m垂直检测尺</w:t>
            </w:r>
          </w:p>
        </w:tc>
      </w:tr>
      <w:tr w:rsidR="00000000" w14:paraId="26787452" w14:textId="77777777">
        <w:tblPrEx>
          <w:tblCellMar>
            <w:top w:w="0" w:type="dxa"/>
            <w:bottom w:w="0" w:type="dxa"/>
          </w:tblCellMar>
        </w:tblPrEx>
        <w:tc>
          <w:tcPr>
            <w:tcW w:w="648" w:type="dxa"/>
            <w:vAlign w:val="center"/>
          </w:tcPr>
          <w:p w14:paraId="660610D1" w14:textId="77777777" w:rsidR="00000000" w:rsidRDefault="00000000">
            <w:pPr>
              <w:pStyle w:val="21"/>
              <w:spacing w:line="400" w:lineRule="exact"/>
              <w:ind w:firstLineChars="0" w:firstLine="0"/>
              <w:jc w:val="center"/>
              <w:rPr>
                <w:rFonts w:hint="eastAsia"/>
                <w:sz w:val="21"/>
              </w:rPr>
            </w:pPr>
            <w:r>
              <w:rPr>
                <w:rFonts w:hint="eastAsia"/>
                <w:sz w:val="21"/>
              </w:rPr>
              <w:t>3</w:t>
            </w:r>
          </w:p>
        </w:tc>
        <w:tc>
          <w:tcPr>
            <w:tcW w:w="2700" w:type="dxa"/>
            <w:vAlign w:val="center"/>
          </w:tcPr>
          <w:p w14:paraId="11C00668" w14:textId="77777777" w:rsidR="00000000" w:rsidRDefault="00000000">
            <w:pPr>
              <w:pStyle w:val="21"/>
              <w:spacing w:line="400" w:lineRule="exact"/>
              <w:ind w:firstLineChars="0" w:firstLine="0"/>
              <w:rPr>
                <w:rFonts w:hint="eastAsia"/>
                <w:sz w:val="21"/>
              </w:rPr>
            </w:pPr>
            <w:r>
              <w:rPr>
                <w:rFonts w:hint="eastAsia"/>
                <w:sz w:val="21"/>
              </w:rPr>
              <w:t>框与扇扇与扇接逢高低差</w:t>
            </w:r>
          </w:p>
        </w:tc>
        <w:tc>
          <w:tcPr>
            <w:tcW w:w="990" w:type="dxa"/>
            <w:vAlign w:val="center"/>
          </w:tcPr>
          <w:p w14:paraId="0EC28D84"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990" w:type="dxa"/>
            <w:vAlign w:val="center"/>
          </w:tcPr>
          <w:p w14:paraId="58BBAA3D"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990" w:type="dxa"/>
            <w:vAlign w:val="center"/>
          </w:tcPr>
          <w:p w14:paraId="327EC339" w14:textId="77777777" w:rsidR="00000000" w:rsidRDefault="00000000">
            <w:pPr>
              <w:pStyle w:val="21"/>
              <w:spacing w:line="400" w:lineRule="exact"/>
              <w:ind w:firstLineChars="0" w:firstLine="0"/>
              <w:jc w:val="center"/>
              <w:rPr>
                <w:rFonts w:hint="eastAsia"/>
                <w:sz w:val="21"/>
              </w:rPr>
            </w:pPr>
            <w:r>
              <w:rPr>
                <w:rFonts w:hint="eastAsia"/>
                <w:sz w:val="21"/>
              </w:rPr>
              <w:t>2</w:t>
            </w:r>
          </w:p>
        </w:tc>
        <w:tc>
          <w:tcPr>
            <w:tcW w:w="990" w:type="dxa"/>
            <w:vAlign w:val="center"/>
          </w:tcPr>
          <w:p w14:paraId="44142C1C" w14:textId="77777777" w:rsidR="00000000" w:rsidRDefault="00000000">
            <w:pPr>
              <w:pStyle w:val="21"/>
              <w:spacing w:line="400" w:lineRule="exact"/>
              <w:ind w:firstLineChars="0" w:firstLine="0"/>
              <w:jc w:val="center"/>
              <w:rPr>
                <w:rFonts w:hint="eastAsia"/>
                <w:sz w:val="21"/>
              </w:rPr>
            </w:pPr>
            <w:r>
              <w:rPr>
                <w:rFonts w:hint="eastAsia"/>
                <w:sz w:val="21"/>
              </w:rPr>
              <w:t>1</w:t>
            </w:r>
          </w:p>
        </w:tc>
        <w:tc>
          <w:tcPr>
            <w:tcW w:w="1866" w:type="dxa"/>
            <w:vAlign w:val="center"/>
          </w:tcPr>
          <w:p w14:paraId="54ED162C" w14:textId="77777777" w:rsidR="00000000" w:rsidRDefault="00000000">
            <w:pPr>
              <w:pStyle w:val="21"/>
              <w:spacing w:line="400" w:lineRule="exact"/>
              <w:ind w:firstLineChars="0" w:firstLine="0"/>
              <w:jc w:val="center"/>
              <w:rPr>
                <w:rFonts w:hint="eastAsia"/>
                <w:sz w:val="21"/>
              </w:rPr>
            </w:pPr>
            <w:r>
              <w:rPr>
                <w:rFonts w:hint="eastAsia"/>
                <w:sz w:val="21"/>
              </w:rPr>
              <w:t>钢直尺和塞尺</w:t>
            </w:r>
          </w:p>
        </w:tc>
      </w:tr>
      <w:tr w:rsidR="00000000" w14:paraId="681B3B55" w14:textId="77777777">
        <w:tblPrEx>
          <w:tblCellMar>
            <w:top w:w="0" w:type="dxa"/>
            <w:bottom w:w="0" w:type="dxa"/>
          </w:tblCellMar>
        </w:tblPrEx>
        <w:trPr>
          <w:cantSplit/>
        </w:trPr>
        <w:tc>
          <w:tcPr>
            <w:tcW w:w="648" w:type="dxa"/>
            <w:vAlign w:val="center"/>
          </w:tcPr>
          <w:p w14:paraId="76133B90" w14:textId="77777777" w:rsidR="00000000" w:rsidRDefault="00000000">
            <w:pPr>
              <w:pStyle w:val="21"/>
              <w:spacing w:line="400" w:lineRule="exact"/>
              <w:ind w:firstLineChars="0" w:firstLine="0"/>
              <w:jc w:val="center"/>
              <w:rPr>
                <w:rFonts w:hint="eastAsia"/>
                <w:sz w:val="21"/>
              </w:rPr>
            </w:pPr>
            <w:r>
              <w:rPr>
                <w:rFonts w:hint="eastAsia"/>
                <w:sz w:val="21"/>
              </w:rPr>
              <w:t>4</w:t>
            </w:r>
          </w:p>
        </w:tc>
        <w:tc>
          <w:tcPr>
            <w:tcW w:w="2700" w:type="dxa"/>
            <w:vAlign w:val="center"/>
          </w:tcPr>
          <w:p w14:paraId="5AE0F1FB" w14:textId="77777777" w:rsidR="00000000" w:rsidRDefault="00000000">
            <w:pPr>
              <w:pStyle w:val="21"/>
              <w:spacing w:line="400" w:lineRule="exact"/>
              <w:ind w:firstLineChars="0" w:firstLine="0"/>
              <w:rPr>
                <w:rFonts w:hint="eastAsia"/>
                <w:sz w:val="21"/>
              </w:rPr>
            </w:pPr>
            <w:r>
              <w:rPr>
                <w:rFonts w:hint="eastAsia"/>
                <w:sz w:val="21"/>
              </w:rPr>
              <w:t>门窗扇对口缝</w:t>
            </w:r>
          </w:p>
        </w:tc>
        <w:tc>
          <w:tcPr>
            <w:tcW w:w="990" w:type="dxa"/>
            <w:vAlign w:val="center"/>
          </w:tcPr>
          <w:p w14:paraId="02B00EF7" w14:textId="77777777" w:rsidR="00000000" w:rsidRDefault="00000000">
            <w:pPr>
              <w:pStyle w:val="21"/>
              <w:spacing w:line="400" w:lineRule="exact"/>
              <w:ind w:firstLineChars="0" w:firstLine="0"/>
              <w:jc w:val="center"/>
              <w:rPr>
                <w:rFonts w:hint="eastAsia"/>
                <w:sz w:val="21"/>
              </w:rPr>
            </w:pPr>
            <w:r>
              <w:rPr>
                <w:rFonts w:hint="eastAsia"/>
                <w:sz w:val="21"/>
              </w:rPr>
              <w:t>1—2.5</w:t>
            </w:r>
          </w:p>
        </w:tc>
        <w:tc>
          <w:tcPr>
            <w:tcW w:w="990" w:type="dxa"/>
            <w:vAlign w:val="center"/>
          </w:tcPr>
          <w:p w14:paraId="373AD8F9" w14:textId="77777777" w:rsidR="00000000" w:rsidRDefault="00000000">
            <w:pPr>
              <w:pStyle w:val="21"/>
              <w:spacing w:line="400" w:lineRule="exact"/>
              <w:ind w:firstLineChars="0" w:firstLine="0"/>
              <w:jc w:val="center"/>
              <w:rPr>
                <w:rFonts w:hint="eastAsia"/>
                <w:sz w:val="21"/>
              </w:rPr>
            </w:pPr>
            <w:r>
              <w:rPr>
                <w:rFonts w:hint="eastAsia"/>
                <w:sz w:val="21"/>
              </w:rPr>
              <w:t>1.5—2</w:t>
            </w:r>
          </w:p>
        </w:tc>
        <w:tc>
          <w:tcPr>
            <w:tcW w:w="990" w:type="dxa"/>
            <w:vAlign w:val="center"/>
          </w:tcPr>
          <w:p w14:paraId="67A2879F"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990" w:type="dxa"/>
            <w:vAlign w:val="center"/>
          </w:tcPr>
          <w:p w14:paraId="6139D453"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1866" w:type="dxa"/>
            <w:vMerge w:val="restart"/>
            <w:vAlign w:val="center"/>
          </w:tcPr>
          <w:p w14:paraId="02934DC5" w14:textId="77777777" w:rsidR="00000000" w:rsidRDefault="00000000">
            <w:pPr>
              <w:pStyle w:val="21"/>
              <w:spacing w:line="400" w:lineRule="exact"/>
              <w:ind w:firstLineChars="0" w:firstLine="0"/>
              <w:jc w:val="center"/>
              <w:rPr>
                <w:rFonts w:hint="eastAsia"/>
                <w:sz w:val="21"/>
              </w:rPr>
            </w:pPr>
            <w:r>
              <w:rPr>
                <w:rFonts w:hint="eastAsia"/>
                <w:sz w:val="21"/>
              </w:rPr>
              <w:t>塞尺检查</w:t>
            </w:r>
          </w:p>
        </w:tc>
      </w:tr>
      <w:tr w:rsidR="00000000" w14:paraId="01ABE41A" w14:textId="77777777">
        <w:tblPrEx>
          <w:tblCellMar>
            <w:top w:w="0" w:type="dxa"/>
            <w:bottom w:w="0" w:type="dxa"/>
          </w:tblCellMar>
        </w:tblPrEx>
        <w:trPr>
          <w:cantSplit/>
        </w:trPr>
        <w:tc>
          <w:tcPr>
            <w:tcW w:w="648" w:type="dxa"/>
            <w:vAlign w:val="center"/>
          </w:tcPr>
          <w:p w14:paraId="77C011A1" w14:textId="77777777" w:rsidR="00000000" w:rsidRDefault="00000000">
            <w:pPr>
              <w:pStyle w:val="21"/>
              <w:spacing w:line="400" w:lineRule="exact"/>
              <w:ind w:firstLineChars="0" w:firstLine="0"/>
              <w:jc w:val="center"/>
              <w:rPr>
                <w:rFonts w:hint="eastAsia"/>
                <w:sz w:val="21"/>
              </w:rPr>
            </w:pPr>
            <w:r>
              <w:rPr>
                <w:rFonts w:hint="eastAsia"/>
                <w:sz w:val="21"/>
              </w:rPr>
              <w:t>5</w:t>
            </w:r>
          </w:p>
        </w:tc>
        <w:tc>
          <w:tcPr>
            <w:tcW w:w="2700" w:type="dxa"/>
            <w:vAlign w:val="center"/>
          </w:tcPr>
          <w:p w14:paraId="1E7157F5" w14:textId="77777777" w:rsidR="00000000" w:rsidRDefault="00000000">
            <w:pPr>
              <w:pStyle w:val="21"/>
              <w:spacing w:line="400" w:lineRule="exact"/>
              <w:ind w:firstLineChars="0" w:firstLine="0"/>
              <w:rPr>
                <w:rFonts w:hint="eastAsia"/>
                <w:sz w:val="21"/>
              </w:rPr>
            </w:pPr>
            <w:r>
              <w:rPr>
                <w:rFonts w:hint="eastAsia"/>
                <w:sz w:val="21"/>
              </w:rPr>
              <w:t>门窗扇与上框间留缝</w:t>
            </w:r>
          </w:p>
        </w:tc>
        <w:tc>
          <w:tcPr>
            <w:tcW w:w="990" w:type="dxa"/>
            <w:vAlign w:val="center"/>
          </w:tcPr>
          <w:p w14:paraId="7D481F40" w14:textId="77777777" w:rsidR="00000000" w:rsidRDefault="00000000">
            <w:pPr>
              <w:pStyle w:val="21"/>
              <w:spacing w:line="400" w:lineRule="exact"/>
              <w:ind w:firstLineChars="0" w:firstLine="0"/>
              <w:jc w:val="center"/>
              <w:rPr>
                <w:rFonts w:hint="eastAsia"/>
                <w:sz w:val="21"/>
              </w:rPr>
            </w:pPr>
            <w:r>
              <w:rPr>
                <w:rFonts w:hint="eastAsia"/>
                <w:sz w:val="21"/>
              </w:rPr>
              <w:t>1—2</w:t>
            </w:r>
          </w:p>
        </w:tc>
        <w:tc>
          <w:tcPr>
            <w:tcW w:w="990" w:type="dxa"/>
            <w:vAlign w:val="center"/>
          </w:tcPr>
          <w:p w14:paraId="52E3E4DE" w14:textId="77777777" w:rsidR="00000000" w:rsidRDefault="00000000">
            <w:pPr>
              <w:pStyle w:val="21"/>
              <w:spacing w:line="400" w:lineRule="exact"/>
              <w:ind w:firstLineChars="0" w:firstLine="0"/>
              <w:jc w:val="center"/>
              <w:rPr>
                <w:rFonts w:hint="eastAsia"/>
                <w:sz w:val="21"/>
              </w:rPr>
            </w:pPr>
            <w:r>
              <w:rPr>
                <w:rFonts w:hint="eastAsia"/>
                <w:sz w:val="21"/>
              </w:rPr>
              <w:t>1—1.5</w:t>
            </w:r>
          </w:p>
        </w:tc>
        <w:tc>
          <w:tcPr>
            <w:tcW w:w="990" w:type="dxa"/>
            <w:vAlign w:val="center"/>
          </w:tcPr>
          <w:p w14:paraId="0BCFF3FD"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990" w:type="dxa"/>
            <w:vAlign w:val="center"/>
          </w:tcPr>
          <w:p w14:paraId="43CFF47F"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1866" w:type="dxa"/>
            <w:vMerge/>
            <w:vAlign w:val="center"/>
          </w:tcPr>
          <w:p w14:paraId="1BE37FD6" w14:textId="77777777" w:rsidR="00000000" w:rsidRDefault="00000000">
            <w:pPr>
              <w:pStyle w:val="21"/>
              <w:spacing w:line="400" w:lineRule="exact"/>
              <w:ind w:firstLineChars="0" w:firstLine="0"/>
              <w:jc w:val="center"/>
              <w:rPr>
                <w:rFonts w:hint="eastAsia"/>
                <w:sz w:val="21"/>
              </w:rPr>
            </w:pPr>
          </w:p>
        </w:tc>
      </w:tr>
      <w:tr w:rsidR="00000000" w14:paraId="24883D3F" w14:textId="77777777">
        <w:tblPrEx>
          <w:tblCellMar>
            <w:top w:w="0" w:type="dxa"/>
            <w:bottom w:w="0" w:type="dxa"/>
          </w:tblCellMar>
        </w:tblPrEx>
        <w:trPr>
          <w:cantSplit/>
        </w:trPr>
        <w:tc>
          <w:tcPr>
            <w:tcW w:w="648" w:type="dxa"/>
            <w:vAlign w:val="center"/>
          </w:tcPr>
          <w:p w14:paraId="3A5A6521" w14:textId="77777777" w:rsidR="00000000" w:rsidRDefault="00000000">
            <w:pPr>
              <w:pStyle w:val="21"/>
              <w:spacing w:line="400" w:lineRule="exact"/>
              <w:ind w:firstLineChars="0" w:firstLine="0"/>
              <w:jc w:val="center"/>
              <w:rPr>
                <w:rFonts w:hint="eastAsia"/>
                <w:sz w:val="21"/>
              </w:rPr>
            </w:pPr>
            <w:r>
              <w:rPr>
                <w:rFonts w:hint="eastAsia"/>
                <w:sz w:val="21"/>
              </w:rPr>
              <w:t>6</w:t>
            </w:r>
          </w:p>
        </w:tc>
        <w:tc>
          <w:tcPr>
            <w:tcW w:w="2700" w:type="dxa"/>
            <w:vAlign w:val="center"/>
          </w:tcPr>
          <w:p w14:paraId="38E678DC" w14:textId="77777777" w:rsidR="00000000" w:rsidRDefault="00000000">
            <w:pPr>
              <w:pStyle w:val="21"/>
              <w:spacing w:line="400" w:lineRule="exact"/>
              <w:ind w:firstLineChars="0" w:firstLine="0"/>
              <w:rPr>
                <w:rFonts w:hint="eastAsia"/>
                <w:sz w:val="21"/>
              </w:rPr>
            </w:pPr>
            <w:r>
              <w:rPr>
                <w:rFonts w:hint="eastAsia"/>
                <w:sz w:val="21"/>
              </w:rPr>
              <w:t>门窗扇与侧框间留缝</w:t>
            </w:r>
          </w:p>
        </w:tc>
        <w:tc>
          <w:tcPr>
            <w:tcW w:w="990" w:type="dxa"/>
            <w:vAlign w:val="center"/>
          </w:tcPr>
          <w:p w14:paraId="7CB7608B" w14:textId="77777777" w:rsidR="00000000" w:rsidRDefault="00000000">
            <w:pPr>
              <w:pStyle w:val="21"/>
              <w:spacing w:line="400" w:lineRule="exact"/>
              <w:ind w:firstLineChars="0" w:firstLine="0"/>
              <w:jc w:val="center"/>
              <w:rPr>
                <w:rFonts w:hint="eastAsia"/>
                <w:sz w:val="21"/>
              </w:rPr>
            </w:pPr>
            <w:r>
              <w:rPr>
                <w:rFonts w:hint="eastAsia"/>
                <w:sz w:val="21"/>
              </w:rPr>
              <w:t>1—2.5</w:t>
            </w:r>
          </w:p>
        </w:tc>
        <w:tc>
          <w:tcPr>
            <w:tcW w:w="990" w:type="dxa"/>
            <w:vAlign w:val="center"/>
          </w:tcPr>
          <w:p w14:paraId="21FF9F6C" w14:textId="77777777" w:rsidR="00000000" w:rsidRDefault="00000000">
            <w:pPr>
              <w:pStyle w:val="21"/>
              <w:spacing w:line="400" w:lineRule="exact"/>
              <w:ind w:firstLineChars="0" w:firstLine="0"/>
              <w:jc w:val="center"/>
              <w:rPr>
                <w:rFonts w:hint="eastAsia"/>
                <w:sz w:val="21"/>
              </w:rPr>
            </w:pPr>
            <w:r>
              <w:rPr>
                <w:rFonts w:hint="eastAsia"/>
                <w:sz w:val="21"/>
              </w:rPr>
              <w:t>1—1.5</w:t>
            </w:r>
          </w:p>
        </w:tc>
        <w:tc>
          <w:tcPr>
            <w:tcW w:w="990" w:type="dxa"/>
            <w:vAlign w:val="center"/>
          </w:tcPr>
          <w:p w14:paraId="6693AD80"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990" w:type="dxa"/>
            <w:vAlign w:val="center"/>
          </w:tcPr>
          <w:p w14:paraId="4A73FB57"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1866" w:type="dxa"/>
            <w:vMerge/>
            <w:vAlign w:val="center"/>
          </w:tcPr>
          <w:p w14:paraId="5E7E0B66" w14:textId="77777777" w:rsidR="00000000" w:rsidRDefault="00000000">
            <w:pPr>
              <w:pStyle w:val="21"/>
              <w:spacing w:line="400" w:lineRule="exact"/>
              <w:ind w:firstLineChars="0" w:firstLine="0"/>
              <w:jc w:val="center"/>
              <w:rPr>
                <w:rFonts w:hint="eastAsia"/>
                <w:sz w:val="21"/>
              </w:rPr>
            </w:pPr>
          </w:p>
        </w:tc>
      </w:tr>
      <w:tr w:rsidR="00000000" w14:paraId="78D61FE6" w14:textId="77777777">
        <w:tblPrEx>
          <w:tblCellMar>
            <w:top w:w="0" w:type="dxa"/>
            <w:bottom w:w="0" w:type="dxa"/>
          </w:tblCellMar>
        </w:tblPrEx>
        <w:trPr>
          <w:cantSplit/>
        </w:trPr>
        <w:tc>
          <w:tcPr>
            <w:tcW w:w="648" w:type="dxa"/>
            <w:vAlign w:val="center"/>
          </w:tcPr>
          <w:p w14:paraId="19A250A9" w14:textId="77777777" w:rsidR="00000000" w:rsidRDefault="00000000">
            <w:pPr>
              <w:pStyle w:val="21"/>
              <w:spacing w:line="400" w:lineRule="exact"/>
              <w:ind w:firstLineChars="0" w:firstLine="0"/>
              <w:jc w:val="center"/>
              <w:rPr>
                <w:rFonts w:hint="eastAsia"/>
                <w:sz w:val="21"/>
              </w:rPr>
            </w:pPr>
            <w:r>
              <w:rPr>
                <w:rFonts w:hint="eastAsia"/>
                <w:sz w:val="21"/>
              </w:rPr>
              <w:t>7</w:t>
            </w:r>
          </w:p>
        </w:tc>
        <w:tc>
          <w:tcPr>
            <w:tcW w:w="2700" w:type="dxa"/>
            <w:vAlign w:val="center"/>
          </w:tcPr>
          <w:p w14:paraId="02FD34C5" w14:textId="77777777" w:rsidR="00000000" w:rsidRDefault="00000000">
            <w:pPr>
              <w:pStyle w:val="21"/>
              <w:spacing w:line="400" w:lineRule="exact"/>
              <w:ind w:firstLineChars="0" w:firstLine="0"/>
              <w:rPr>
                <w:rFonts w:hint="eastAsia"/>
                <w:sz w:val="21"/>
              </w:rPr>
            </w:pPr>
            <w:r>
              <w:rPr>
                <w:rFonts w:hint="eastAsia"/>
                <w:sz w:val="21"/>
              </w:rPr>
              <w:t>门扇与地面间留缝</w:t>
            </w:r>
          </w:p>
        </w:tc>
        <w:tc>
          <w:tcPr>
            <w:tcW w:w="990" w:type="dxa"/>
            <w:vAlign w:val="center"/>
          </w:tcPr>
          <w:p w14:paraId="46DE2715" w14:textId="77777777" w:rsidR="00000000" w:rsidRDefault="00000000">
            <w:pPr>
              <w:pStyle w:val="21"/>
              <w:spacing w:line="400" w:lineRule="exact"/>
              <w:ind w:firstLineChars="0" w:firstLine="0"/>
              <w:jc w:val="center"/>
              <w:rPr>
                <w:rFonts w:hint="eastAsia"/>
                <w:sz w:val="21"/>
              </w:rPr>
            </w:pPr>
            <w:r>
              <w:rPr>
                <w:rFonts w:hint="eastAsia"/>
                <w:sz w:val="21"/>
              </w:rPr>
              <w:t>5—8</w:t>
            </w:r>
          </w:p>
        </w:tc>
        <w:tc>
          <w:tcPr>
            <w:tcW w:w="990" w:type="dxa"/>
            <w:vAlign w:val="center"/>
          </w:tcPr>
          <w:p w14:paraId="538E2F57" w14:textId="77777777" w:rsidR="00000000" w:rsidRDefault="00000000">
            <w:pPr>
              <w:pStyle w:val="21"/>
              <w:spacing w:line="400" w:lineRule="exact"/>
              <w:ind w:firstLineChars="0" w:firstLine="0"/>
              <w:jc w:val="center"/>
              <w:rPr>
                <w:rFonts w:hint="eastAsia"/>
                <w:sz w:val="21"/>
              </w:rPr>
            </w:pPr>
            <w:r>
              <w:rPr>
                <w:rFonts w:hint="eastAsia"/>
                <w:sz w:val="21"/>
              </w:rPr>
              <w:t>6—7</w:t>
            </w:r>
          </w:p>
        </w:tc>
        <w:tc>
          <w:tcPr>
            <w:tcW w:w="990" w:type="dxa"/>
            <w:vAlign w:val="center"/>
          </w:tcPr>
          <w:p w14:paraId="10BAFDDE"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990" w:type="dxa"/>
            <w:vAlign w:val="center"/>
          </w:tcPr>
          <w:p w14:paraId="70A9D848" w14:textId="77777777" w:rsidR="00000000" w:rsidRDefault="00000000">
            <w:pPr>
              <w:pStyle w:val="21"/>
              <w:spacing w:line="400" w:lineRule="exact"/>
              <w:ind w:firstLineChars="0" w:firstLine="0"/>
              <w:jc w:val="center"/>
              <w:rPr>
                <w:rFonts w:hint="eastAsia"/>
                <w:sz w:val="21"/>
              </w:rPr>
            </w:pPr>
            <w:r>
              <w:rPr>
                <w:rFonts w:hint="eastAsia"/>
                <w:sz w:val="21"/>
              </w:rPr>
              <w:t>——</w:t>
            </w:r>
          </w:p>
        </w:tc>
        <w:tc>
          <w:tcPr>
            <w:tcW w:w="1866" w:type="dxa"/>
            <w:vMerge/>
            <w:vAlign w:val="center"/>
          </w:tcPr>
          <w:p w14:paraId="3EDB298F" w14:textId="77777777" w:rsidR="00000000" w:rsidRDefault="00000000">
            <w:pPr>
              <w:pStyle w:val="21"/>
              <w:spacing w:line="400" w:lineRule="exact"/>
              <w:ind w:firstLineChars="0" w:firstLine="0"/>
              <w:jc w:val="center"/>
              <w:rPr>
                <w:rFonts w:hint="eastAsia"/>
                <w:sz w:val="21"/>
              </w:rPr>
            </w:pPr>
          </w:p>
        </w:tc>
      </w:tr>
    </w:tbl>
    <w:p w14:paraId="4992A94C" w14:textId="77777777" w:rsidR="00000000" w:rsidRDefault="00000000">
      <w:pPr>
        <w:pStyle w:val="21"/>
        <w:spacing w:line="480" w:lineRule="exact"/>
        <w:ind w:firstLineChars="0" w:firstLine="0"/>
        <w:rPr>
          <w:rFonts w:hint="eastAsia"/>
        </w:rPr>
      </w:pPr>
      <w:r>
        <w:rPr>
          <w:rFonts w:hint="eastAsia"/>
        </w:rPr>
        <w:t>7）施工时注意的质量问题</w:t>
      </w:r>
    </w:p>
    <w:p w14:paraId="1A75B46F" w14:textId="77777777" w:rsidR="00000000" w:rsidRDefault="00000000">
      <w:pPr>
        <w:pStyle w:val="21"/>
        <w:spacing w:line="480" w:lineRule="exact"/>
        <w:ind w:firstLineChars="200" w:firstLine="480"/>
        <w:rPr>
          <w:rFonts w:hint="eastAsia"/>
        </w:rPr>
      </w:pPr>
      <w:r>
        <w:rPr>
          <w:rFonts w:hint="eastAsia"/>
        </w:rPr>
        <w:t>a.有门贴脸的门框安装后与抹灰面不平</w:t>
      </w:r>
    </w:p>
    <w:p w14:paraId="3097C86A" w14:textId="77777777" w:rsidR="00000000" w:rsidRDefault="00000000">
      <w:pPr>
        <w:pStyle w:val="21"/>
        <w:spacing w:line="480" w:lineRule="exact"/>
        <w:ind w:firstLineChars="200" w:firstLine="480"/>
        <w:rPr>
          <w:rFonts w:hint="eastAsia"/>
        </w:rPr>
      </w:pPr>
      <w:r>
        <w:rPr>
          <w:rFonts w:hint="eastAsia"/>
        </w:rPr>
        <w:t>原因分析：立口时没掌握好抹灰层的厚度，或墙面没有拉线找平。</w:t>
      </w:r>
    </w:p>
    <w:p w14:paraId="49F045ED" w14:textId="77777777" w:rsidR="00000000" w:rsidRDefault="00000000">
      <w:pPr>
        <w:pStyle w:val="21"/>
        <w:spacing w:line="480" w:lineRule="exact"/>
        <w:ind w:firstLineChars="200" w:firstLine="480"/>
        <w:rPr>
          <w:rFonts w:hint="eastAsia"/>
        </w:rPr>
      </w:pPr>
      <w:r>
        <w:rPr>
          <w:rFonts w:hint="eastAsia"/>
        </w:rPr>
        <w:t>防止措施：在安装门窗前必须将墙面抹灰的灰饼、冲筋作好，以保证门窗安装位置。</w:t>
      </w:r>
    </w:p>
    <w:p w14:paraId="21B77083" w14:textId="77777777" w:rsidR="00000000" w:rsidRDefault="00000000">
      <w:pPr>
        <w:pStyle w:val="21"/>
        <w:tabs>
          <w:tab w:val="left" w:pos="7743"/>
        </w:tabs>
        <w:spacing w:line="480" w:lineRule="exact"/>
        <w:ind w:firstLineChars="200" w:firstLine="480"/>
        <w:rPr>
          <w:rFonts w:hint="eastAsia"/>
        </w:rPr>
      </w:pPr>
      <w:r>
        <w:rPr>
          <w:rFonts w:hint="eastAsia"/>
        </w:rPr>
        <w:t>b.门窗洞口预留尺寸不准</w:t>
      </w:r>
      <w:r>
        <w:tab/>
      </w:r>
    </w:p>
    <w:p w14:paraId="15641C25" w14:textId="77777777" w:rsidR="00000000" w:rsidRDefault="00000000">
      <w:pPr>
        <w:pStyle w:val="21"/>
        <w:spacing w:line="480" w:lineRule="exact"/>
        <w:ind w:firstLineChars="200" w:firstLine="480"/>
        <w:rPr>
          <w:rFonts w:hint="eastAsia"/>
        </w:rPr>
      </w:pPr>
      <w:r>
        <w:rPr>
          <w:rFonts w:hint="eastAsia"/>
        </w:rPr>
        <w:t>原因分析：预留洞口尺寸不准成门窗框边的预留量不准。</w:t>
      </w:r>
    </w:p>
    <w:p w14:paraId="3C988704" w14:textId="77777777" w:rsidR="00000000" w:rsidRDefault="00000000">
      <w:pPr>
        <w:pStyle w:val="21"/>
        <w:spacing w:line="480" w:lineRule="exact"/>
        <w:ind w:firstLineChars="200" w:firstLine="480"/>
        <w:rPr>
          <w:rFonts w:hint="eastAsia"/>
        </w:rPr>
      </w:pPr>
      <w:r>
        <w:rPr>
          <w:rFonts w:hint="eastAsia"/>
        </w:rPr>
        <w:t>防止措施：预留洞口时应严格按照控制线进行。保证洞口位置准确。</w:t>
      </w:r>
    </w:p>
    <w:p w14:paraId="42807A8C" w14:textId="77777777" w:rsidR="00000000" w:rsidRDefault="00000000">
      <w:pPr>
        <w:pStyle w:val="21"/>
        <w:spacing w:line="480" w:lineRule="exact"/>
        <w:ind w:firstLineChars="200" w:firstLine="480"/>
        <w:rPr>
          <w:rFonts w:hint="eastAsia"/>
        </w:rPr>
      </w:pPr>
      <w:r>
        <w:rPr>
          <w:rFonts w:hint="eastAsia"/>
        </w:rPr>
        <w:t>c.门窗框安装不牢</w:t>
      </w:r>
    </w:p>
    <w:p w14:paraId="55EA1B62" w14:textId="77777777" w:rsidR="00000000" w:rsidRDefault="00000000">
      <w:pPr>
        <w:pStyle w:val="21"/>
        <w:spacing w:line="480" w:lineRule="exact"/>
        <w:ind w:firstLineChars="200" w:firstLine="480"/>
        <w:rPr>
          <w:rFonts w:hint="eastAsia"/>
        </w:rPr>
      </w:pPr>
      <w:r>
        <w:rPr>
          <w:rFonts w:hint="eastAsia"/>
        </w:rPr>
        <w:t>原因分析：预埋木砖的数量少或预埋不牢或者木门窗框的固定点较少，固定不牢。</w:t>
      </w:r>
    </w:p>
    <w:p w14:paraId="1129663B" w14:textId="77777777" w:rsidR="00000000" w:rsidRDefault="00000000">
      <w:pPr>
        <w:pStyle w:val="21"/>
        <w:spacing w:line="480" w:lineRule="exact"/>
        <w:ind w:firstLineChars="200" w:firstLine="480"/>
        <w:rPr>
          <w:rFonts w:hint="eastAsia"/>
        </w:rPr>
      </w:pPr>
      <w:r>
        <w:rPr>
          <w:rFonts w:hint="eastAsia"/>
        </w:rPr>
        <w:t>防止措施：施工时严格按照施工规范要求设置固定点和对预埋件进行检查牢固性。</w:t>
      </w:r>
    </w:p>
    <w:p w14:paraId="7C43A0EC" w14:textId="77777777" w:rsidR="00000000" w:rsidRDefault="00000000">
      <w:pPr>
        <w:pStyle w:val="21"/>
        <w:spacing w:line="480" w:lineRule="exact"/>
        <w:ind w:firstLineChars="200" w:firstLine="480"/>
        <w:rPr>
          <w:rFonts w:hint="eastAsia"/>
        </w:rPr>
      </w:pPr>
      <w:r>
        <w:rPr>
          <w:rFonts w:hint="eastAsia"/>
        </w:rPr>
        <w:t>d.合页不平，螺丝松动，螺丝帽斜露</w:t>
      </w:r>
    </w:p>
    <w:p w14:paraId="4981867A" w14:textId="77777777" w:rsidR="00000000" w:rsidRDefault="00000000">
      <w:pPr>
        <w:pStyle w:val="21"/>
        <w:spacing w:line="480" w:lineRule="exact"/>
        <w:ind w:firstLineChars="200" w:firstLine="480"/>
        <w:rPr>
          <w:rFonts w:hint="eastAsia"/>
        </w:rPr>
      </w:pPr>
      <w:r>
        <w:rPr>
          <w:rFonts w:hint="eastAsia"/>
        </w:rPr>
        <w:lastRenderedPageBreak/>
        <w:t>原因分析：安装时螺丝钉入太长或倾斜拧入。</w:t>
      </w:r>
    </w:p>
    <w:p w14:paraId="0910E332" w14:textId="77777777" w:rsidR="00000000" w:rsidRDefault="00000000">
      <w:pPr>
        <w:pStyle w:val="21"/>
        <w:spacing w:line="480" w:lineRule="exact"/>
        <w:ind w:firstLineChars="200" w:firstLine="480"/>
        <w:rPr>
          <w:rFonts w:hint="eastAsia"/>
        </w:rPr>
      </w:pPr>
      <w:r>
        <w:rPr>
          <w:rFonts w:hint="eastAsia"/>
        </w:rPr>
        <w:t>防止措施：安装时螺丝应先钉入1/3拧入2/3，拧时用力在正面，如遇到木节处应处理后塞入木楔，后在拧螺丝。</w:t>
      </w:r>
    </w:p>
    <w:p w14:paraId="67E8A5B7" w14:textId="77777777" w:rsidR="00000000" w:rsidRDefault="00000000">
      <w:pPr>
        <w:pStyle w:val="21"/>
        <w:spacing w:line="480" w:lineRule="exact"/>
        <w:ind w:firstLineChars="200" w:firstLine="480"/>
        <w:rPr>
          <w:rFonts w:hint="eastAsia"/>
        </w:rPr>
      </w:pPr>
      <w:r>
        <w:rPr>
          <w:rFonts w:hint="eastAsia"/>
        </w:rPr>
        <w:t>e.上下层门窗不顺直，左右门窗安装不符线，洞口预留偏位</w:t>
      </w:r>
    </w:p>
    <w:p w14:paraId="632A524B" w14:textId="77777777" w:rsidR="00000000" w:rsidRDefault="00000000">
      <w:pPr>
        <w:pStyle w:val="21"/>
        <w:spacing w:line="480" w:lineRule="exact"/>
        <w:ind w:firstLineChars="200" w:firstLine="480"/>
        <w:rPr>
          <w:rFonts w:hint="eastAsia"/>
        </w:rPr>
      </w:pPr>
      <w:r>
        <w:rPr>
          <w:rFonts w:hint="eastAsia"/>
        </w:rPr>
        <w:t>原因分析：安装前没有按要求弹线找规矩，没有吊好垂直线。</w:t>
      </w:r>
    </w:p>
    <w:p w14:paraId="69A3E7E7" w14:textId="77777777" w:rsidR="00000000" w:rsidRDefault="00000000">
      <w:pPr>
        <w:pStyle w:val="21"/>
        <w:spacing w:line="480" w:lineRule="exact"/>
        <w:ind w:firstLineChars="200" w:firstLine="480"/>
        <w:rPr>
          <w:rFonts w:hint="eastAsia"/>
        </w:rPr>
      </w:pPr>
      <w:r>
        <w:rPr>
          <w:rFonts w:hint="eastAsia"/>
        </w:rPr>
        <w:t>防止措施：要求施工前作好安装前的弹线找规矩措施，经检查符合要求后进行安装。</w:t>
      </w:r>
    </w:p>
    <w:p w14:paraId="50046EE5" w14:textId="77777777" w:rsidR="00000000" w:rsidRDefault="00000000">
      <w:pPr>
        <w:tabs>
          <w:tab w:val="left" w:pos="360"/>
        </w:tabs>
        <w:spacing w:line="480" w:lineRule="exact"/>
        <w:ind w:firstLineChars="1150" w:firstLine="2771"/>
        <w:rPr>
          <w:rFonts w:ascii="宋体" w:hAnsi="宋体"/>
          <w:b/>
          <w:color w:val="000000"/>
          <w:sz w:val="24"/>
        </w:rPr>
      </w:pPr>
      <w:r>
        <w:rPr>
          <w:rFonts w:ascii="宋体" w:hAnsi="宋体" w:hint="eastAsia"/>
          <w:b/>
          <w:color w:val="000000"/>
          <w:sz w:val="24"/>
        </w:rPr>
        <w:t>十、电气安装工程施工工艺</w:t>
      </w:r>
    </w:p>
    <w:p w14:paraId="551F2932" w14:textId="77777777" w:rsidR="00000000" w:rsidRDefault="00000000">
      <w:pPr>
        <w:tabs>
          <w:tab w:val="left" w:pos="360"/>
        </w:tabs>
        <w:spacing w:line="480" w:lineRule="exact"/>
        <w:rPr>
          <w:rFonts w:ascii="宋体" w:hAnsi="宋体"/>
          <w:b/>
          <w:sz w:val="24"/>
        </w:rPr>
      </w:pPr>
      <w:r>
        <w:rPr>
          <w:rFonts w:ascii="宋体" w:hAnsi="宋体" w:hint="eastAsia"/>
          <w:b/>
          <w:sz w:val="24"/>
        </w:rPr>
        <w:t>(一)</w:t>
      </w:r>
      <w:r>
        <w:rPr>
          <w:rFonts w:ascii="宋体" w:hAnsi="宋体"/>
          <w:b/>
          <w:sz w:val="24"/>
        </w:rPr>
        <w:t xml:space="preserve"> 照明配电箱的安装：</w:t>
      </w:r>
    </w:p>
    <w:p w14:paraId="277C537C"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⑴</w:t>
      </w:r>
      <w:r>
        <w:rPr>
          <w:rFonts w:ascii="宋体" w:hAnsi="宋体"/>
          <w:sz w:val="24"/>
        </w:rPr>
        <w:t xml:space="preserve"> 材料要求：箱体应有一定的机械强度，周边平整无损伤，油漆无脱落。二层底板厚度不小于1.5mm。箱内各种器具应安装牢固，导线排列整齐，压接牢固，并有产品合格证。</w:t>
      </w:r>
    </w:p>
    <w:p w14:paraId="679B7A3C"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⑵</w:t>
      </w:r>
      <w:r>
        <w:rPr>
          <w:rFonts w:ascii="宋体" w:hAnsi="宋体"/>
          <w:sz w:val="24"/>
        </w:rPr>
        <w:t xml:space="preserve"> 配电箱安装要求：</w:t>
      </w:r>
    </w:p>
    <w:p w14:paraId="52AD46DB"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①</w:t>
      </w:r>
      <w:r>
        <w:rPr>
          <w:rFonts w:ascii="宋体" w:hAnsi="宋体"/>
          <w:sz w:val="24"/>
        </w:rPr>
        <w:t xml:space="preserve"> 配电箱安装前应对照图纸的系统，原理图检查，核对配电箱内部电气元件、规格、名称是否齐全完好，暗装配电箱应先配合士建预埋木盒箱壳。暗装时底口距地1.4米，明装箱底口距地1.2米。在同一建筑物内，同类箱盘的高度应一致。</w:t>
      </w:r>
    </w:p>
    <w:p w14:paraId="5C843173"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②</w:t>
      </w:r>
      <w:r>
        <w:rPr>
          <w:rFonts w:ascii="宋体" w:hAnsi="宋体"/>
          <w:sz w:val="24"/>
        </w:rPr>
        <w:t xml:space="preserve"> 暗装配电箱安装时必须预先掌握墙面粉刷层厚度，一般要求配电箱外壳出墙5mm左右，四边要一致，使盘面板紧贴墙面，并用水平尺测量水平与垂直度，合乎要求后方可固定。明装箱在强电井可用金属膨胀螺栓固定。</w:t>
      </w:r>
    </w:p>
    <w:p w14:paraId="5669E636"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③</w:t>
      </w:r>
      <w:r>
        <w:rPr>
          <w:rFonts w:ascii="宋体" w:hAnsi="宋体"/>
          <w:sz w:val="24"/>
        </w:rPr>
        <w:t xml:space="preserve"> 电线管进配电箱开孔要排列整齐，用开孔钻开孔，箱内排线应整齐绑</w:t>
      </w:r>
      <w:r>
        <w:rPr>
          <w:rFonts w:ascii="宋体" w:hAnsi="宋体" w:hint="eastAsia"/>
          <w:sz w:val="24"/>
        </w:rPr>
        <w:t>扎</w:t>
      </w:r>
      <w:r>
        <w:rPr>
          <w:rFonts w:ascii="宋体" w:hAnsi="宋体"/>
          <w:sz w:val="24"/>
        </w:rPr>
        <w:t>成束，扎带距离相等，保持工艺美观。在活动的部位应该两端固定，盘面引出线及引进导结应留有</w:t>
      </w:r>
      <w:r>
        <w:rPr>
          <w:rFonts w:ascii="宋体" w:hAnsi="宋体" w:hint="eastAsia"/>
          <w:sz w:val="24"/>
        </w:rPr>
        <w:t>适</w:t>
      </w:r>
      <w:r>
        <w:rPr>
          <w:rFonts w:ascii="宋体" w:hAnsi="宋体"/>
          <w:sz w:val="24"/>
        </w:rPr>
        <w:t>当余度，以便于维修。</w:t>
      </w:r>
    </w:p>
    <w:p w14:paraId="37B192DD" w14:textId="77777777" w:rsidR="00000000" w:rsidRDefault="00000000">
      <w:pPr>
        <w:tabs>
          <w:tab w:val="left" w:pos="360"/>
        </w:tabs>
        <w:spacing w:line="480" w:lineRule="exact"/>
        <w:ind w:firstLine="480"/>
        <w:rPr>
          <w:rFonts w:ascii="宋体" w:hAnsi="宋体" w:hint="eastAsia"/>
          <w:sz w:val="24"/>
        </w:rPr>
      </w:pPr>
      <w:r>
        <w:rPr>
          <w:rFonts w:ascii="宋体" w:hAnsi="宋体" w:hint="eastAsia"/>
          <w:sz w:val="24"/>
        </w:rPr>
        <w:t>④</w:t>
      </w:r>
      <w:r>
        <w:rPr>
          <w:rFonts w:ascii="宋体" w:hAnsi="宋体"/>
          <w:sz w:val="24"/>
        </w:rPr>
        <w:t xml:space="preserve"> 配电箱内接线前应对每个回路绝缘进行测试，并记录数值。进线电源线在开关上端需缠绕2-3圈相色粘接带，A相为黄色，B相为绿色，C相为红色，零为黑色，PE线为黄绿线。出线回路应按图纸的标准套上相应的异型三角塑料套管，标准回路编号。</w:t>
      </w:r>
    </w:p>
    <w:p w14:paraId="325BFBAE"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⑤</w:t>
      </w:r>
      <w:r>
        <w:rPr>
          <w:rFonts w:ascii="宋体" w:hAnsi="宋体"/>
          <w:sz w:val="24"/>
        </w:rPr>
        <w:t xml:space="preserve"> 配电箱本体要安装好保护接地线，要有专用接地端子排。</w:t>
      </w:r>
    </w:p>
    <w:p w14:paraId="0DD3226C"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⑥</w:t>
      </w:r>
      <w:r>
        <w:rPr>
          <w:rFonts w:ascii="宋体" w:hAnsi="宋体"/>
          <w:sz w:val="24"/>
        </w:rPr>
        <w:t xml:space="preserve"> 导线剥削处不应伤线芯或线芯过长，导线压应牢固可靠，多股导线不应盘圈压接，应用压线端子（在压线孔者除外）。如必须穿孔用顶丝压接时，多股线应</w:t>
      </w:r>
      <w:r>
        <w:rPr>
          <w:rFonts w:ascii="宋体" w:hAnsi="宋体" w:hint="eastAsia"/>
          <w:sz w:val="24"/>
        </w:rPr>
        <w:t>先</w:t>
      </w:r>
      <w:r>
        <w:rPr>
          <w:rFonts w:ascii="宋体" w:hAnsi="宋体"/>
          <w:sz w:val="24"/>
        </w:rPr>
        <w:t>刷锡后再压接，不得减少导线股数。所有接线要拧紧每个固定螺栓，防止线头松动。</w:t>
      </w:r>
    </w:p>
    <w:p w14:paraId="77DC4566"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⑦</w:t>
      </w:r>
      <w:r>
        <w:rPr>
          <w:rFonts w:ascii="宋体" w:hAnsi="宋体"/>
          <w:sz w:val="24"/>
        </w:rPr>
        <w:t xml:space="preserve"> 固定面板的螺丝，应采用镀锌圆帽螺线，其间均匀地对称于四角。</w:t>
      </w:r>
    </w:p>
    <w:p w14:paraId="585F54C9" w14:textId="77777777" w:rsidR="00000000" w:rsidRDefault="00000000">
      <w:pPr>
        <w:tabs>
          <w:tab w:val="left" w:pos="360"/>
        </w:tabs>
        <w:spacing w:line="480" w:lineRule="exact"/>
        <w:ind w:firstLine="482"/>
        <w:rPr>
          <w:rFonts w:ascii="宋体" w:hAnsi="宋体"/>
          <w:sz w:val="24"/>
        </w:rPr>
      </w:pPr>
      <w:r>
        <w:rPr>
          <w:rFonts w:ascii="宋体" w:hAnsi="宋体" w:hint="eastAsia"/>
          <w:sz w:val="24"/>
        </w:rPr>
        <w:t>⑧</w:t>
      </w:r>
      <w:r>
        <w:rPr>
          <w:rFonts w:ascii="宋体" w:hAnsi="宋体"/>
          <w:sz w:val="24"/>
        </w:rPr>
        <w:t xml:space="preserve"> 配电箱在强电井内安装时，因强电井为后浇。安装固定后在强电井后浇时，应</w:t>
      </w:r>
      <w:r>
        <w:rPr>
          <w:rFonts w:ascii="宋体" w:hAnsi="宋体"/>
          <w:sz w:val="24"/>
        </w:rPr>
        <w:lastRenderedPageBreak/>
        <w:t>进行保护，采用硬纸板、塑料纸等绑扎牢固，以防混凝土溅入损坏箱面。</w:t>
      </w:r>
    </w:p>
    <w:p w14:paraId="5C44913D" w14:textId="77777777" w:rsidR="00000000" w:rsidRDefault="00000000">
      <w:pPr>
        <w:pStyle w:val="21"/>
        <w:spacing w:line="480" w:lineRule="exact"/>
        <w:ind w:firstLineChars="0" w:firstLine="482"/>
      </w:pPr>
      <w:r>
        <w:rPr>
          <w:rFonts w:hint="eastAsia"/>
        </w:rPr>
        <w:t>⑨</w:t>
      </w:r>
      <w:r>
        <w:t xml:space="preserve"> 配电箱安装完毕后送电调试，最后在箱内分配开关下方用标签纸标上每个回路所控制的具体负载名称位置，以便用户使用检修方便。</w:t>
      </w:r>
    </w:p>
    <w:p w14:paraId="4D84B26B" w14:textId="77777777" w:rsidR="00000000" w:rsidRDefault="00000000">
      <w:pPr>
        <w:tabs>
          <w:tab w:val="left" w:pos="360"/>
        </w:tabs>
        <w:spacing w:line="480" w:lineRule="exact"/>
        <w:rPr>
          <w:rFonts w:ascii="宋体" w:hAnsi="宋体"/>
          <w:sz w:val="24"/>
        </w:rPr>
      </w:pPr>
      <w:r>
        <w:rPr>
          <w:rFonts w:ascii="宋体" w:hAnsi="宋体" w:hint="eastAsia"/>
          <w:b/>
          <w:sz w:val="24"/>
        </w:rPr>
        <w:t>(二)</w:t>
      </w:r>
      <w:r>
        <w:rPr>
          <w:rFonts w:ascii="宋体" w:hAnsi="宋体"/>
          <w:b/>
          <w:sz w:val="24"/>
        </w:rPr>
        <w:t xml:space="preserve"> 电气照明器具的安装</w:t>
      </w:r>
      <w:r>
        <w:rPr>
          <w:rFonts w:ascii="宋体" w:hAnsi="宋体"/>
          <w:sz w:val="24"/>
        </w:rPr>
        <w:t>：</w:t>
      </w:r>
    </w:p>
    <w:p w14:paraId="76BD83DE"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⑴</w:t>
      </w:r>
      <w:r>
        <w:rPr>
          <w:rFonts w:ascii="宋体" w:hAnsi="宋体"/>
          <w:sz w:val="24"/>
        </w:rPr>
        <w:t xml:space="preserve"> 材料要求：灯具的型号、规格必须符合设计要求和设计要求和国家的标准规定、灯内配线严禁外露，灯具配件齐全，无机械损伤，变形、油漆脱落、灯罩破裂、灯箱歪翘现象。所有灯具应有产品合格证。开关、插座符合设计要有产品合格证，塑料面板应平整，无弯曲变形等现象。，</w:t>
      </w:r>
    </w:p>
    <w:p w14:paraId="5F78C30C"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⑵</w:t>
      </w:r>
      <w:r>
        <w:rPr>
          <w:rFonts w:ascii="宋体" w:hAnsi="宋体"/>
          <w:sz w:val="24"/>
        </w:rPr>
        <w:t xml:space="preserve"> 工艺流程：检查、清理—组装灯具、开关、插座接线—安装—通电试运行。</w:t>
      </w:r>
    </w:p>
    <w:p w14:paraId="36DF96AD"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⑶</w:t>
      </w:r>
      <w:r>
        <w:rPr>
          <w:rFonts w:ascii="宋体" w:hAnsi="宋体"/>
          <w:sz w:val="24"/>
        </w:rPr>
        <w:t xml:space="preserve"> 同一室内成排灯具安装，必须先量好位置，弹好十字中心线，按中心线定灯位，同一室内成排灯具其中心偏差不大于5mm，固定螺钉不少于两个。较大较重的吊灯、吸顶灯吊扇等都必须在楼板内预埋元钢铁构件，并进行物体试吊，试吊物体应大于所安装灯具的1倍以上。使其安装的灯具安全可靠，低于2.2米以</w:t>
      </w:r>
      <w:r>
        <w:rPr>
          <w:rFonts w:ascii="宋体" w:hAnsi="宋体" w:hint="eastAsia"/>
          <w:sz w:val="24"/>
        </w:rPr>
        <w:t>内</w:t>
      </w:r>
      <w:r>
        <w:rPr>
          <w:rFonts w:ascii="宋体" w:hAnsi="宋体"/>
          <w:sz w:val="24"/>
        </w:rPr>
        <w:t>的灯具金属外壳部分应做好接地或接零保护。</w:t>
      </w:r>
    </w:p>
    <w:p w14:paraId="3AA4333B" w14:textId="77777777" w:rsidR="00000000" w:rsidRDefault="00000000">
      <w:pPr>
        <w:tabs>
          <w:tab w:val="left" w:pos="360"/>
        </w:tabs>
        <w:spacing w:line="480" w:lineRule="exact"/>
        <w:rPr>
          <w:rFonts w:ascii="宋体" w:hAnsi="宋体"/>
          <w:sz w:val="24"/>
        </w:rPr>
      </w:pPr>
      <w:r>
        <w:rPr>
          <w:rFonts w:ascii="宋体" w:hAnsi="宋体" w:hint="eastAsia"/>
          <w:b/>
          <w:sz w:val="24"/>
        </w:rPr>
        <w:t>(三)开关插座的安装</w:t>
      </w:r>
      <w:r>
        <w:rPr>
          <w:rFonts w:ascii="宋体" w:hAnsi="宋体" w:hint="eastAsia"/>
          <w:sz w:val="24"/>
        </w:rPr>
        <w:t>：</w:t>
      </w:r>
    </w:p>
    <w:p w14:paraId="484E23BE"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⑴</w:t>
      </w:r>
      <w:r>
        <w:rPr>
          <w:rFonts w:ascii="宋体" w:hAnsi="宋体"/>
          <w:sz w:val="24"/>
        </w:rPr>
        <w:t xml:space="preserve"> 安装前应先清量盒内的夹渣、灰块等杂物，如铁盒锈蚀先补一道防锈漆，因预埋过深（大于2.5cm）的个别箱盒要新安装，加装套盒，且焊好接地线，焊接处进行防腐处理。</w:t>
      </w:r>
    </w:p>
    <w:p w14:paraId="78BE0A89"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⑵</w:t>
      </w:r>
      <w:r>
        <w:rPr>
          <w:rFonts w:ascii="宋体" w:hAnsi="宋体"/>
          <w:sz w:val="24"/>
        </w:rPr>
        <w:t xml:space="preserve"> 成排安装的开关、插座的高差不应大于5mm，暗开关之间应留有一定的距离，并距门窗0.15-0.20米。开关位置应与灯位相对应，开关向上为开，向下为关，暗装插座、开关的面板应端正、严密并与墙面平。</w:t>
      </w:r>
    </w:p>
    <w:p w14:paraId="2DA713CB"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⑶</w:t>
      </w:r>
      <w:r>
        <w:rPr>
          <w:rFonts w:ascii="宋体" w:hAnsi="宋体"/>
          <w:sz w:val="24"/>
        </w:rPr>
        <w:t xml:space="preserve"> 电器、灯具的相线应经开关控制，插座的接线孔为单相三孔插座，上孔接地，左孔为零线，右孔为相线。</w:t>
      </w:r>
    </w:p>
    <w:p w14:paraId="7DAF2D7B"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⑷</w:t>
      </w:r>
      <w:r>
        <w:rPr>
          <w:rFonts w:ascii="宋体" w:hAnsi="宋体"/>
          <w:sz w:val="24"/>
        </w:rPr>
        <w:t xml:space="preserve"> 先将盒内甩出的导线留出维修长度，注意</w:t>
      </w:r>
      <w:r>
        <w:rPr>
          <w:rFonts w:ascii="宋体" w:hAnsi="宋体" w:hint="eastAsia"/>
          <w:sz w:val="24"/>
        </w:rPr>
        <w:t>不</w:t>
      </w:r>
      <w:r>
        <w:rPr>
          <w:rFonts w:ascii="宋体" w:hAnsi="宋体"/>
          <w:sz w:val="24"/>
        </w:rPr>
        <w:t>要碰伤线芯，先将导线按顺时针方向盘绕在开关、插座面板对应的的接线柱上，然后旋紧压头，如果是独芯导线，也可将线芯直接接入接线孔内，再用顶丝将其压紧，注意线芯不得外露，然后将开关或插座推入盒内，对正盒眼，用机工螺丝固定牢固，固定时要使面板端正。</w:t>
      </w:r>
    </w:p>
    <w:p w14:paraId="4470C69D"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⑸</w:t>
      </w:r>
      <w:r>
        <w:rPr>
          <w:rFonts w:ascii="宋体" w:hAnsi="宋体"/>
          <w:sz w:val="24"/>
        </w:rPr>
        <w:t xml:space="preserve"> 通电试运行：灯具、配电箱安装完毕，且各条路的绝缘电阻测试合格后方允许通电试运行。通电后应仔细检查和巡视，检查灯具的控制是否灵活、准确，开关与灯具控制顺序相对应。如果发现问题，必须先断电，然后查找原因进行修复。</w:t>
      </w:r>
    </w:p>
    <w:p w14:paraId="3580437C" w14:textId="77777777" w:rsidR="00000000" w:rsidRDefault="00000000">
      <w:pPr>
        <w:tabs>
          <w:tab w:val="left" w:pos="360"/>
        </w:tabs>
        <w:spacing w:line="480" w:lineRule="exact"/>
        <w:rPr>
          <w:rFonts w:ascii="宋体" w:hAnsi="宋体"/>
          <w:b/>
          <w:sz w:val="24"/>
        </w:rPr>
      </w:pPr>
      <w:r>
        <w:rPr>
          <w:rFonts w:ascii="宋体" w:hAnsi="宋体" w:hint="eastAsia"/>
          <w:b/>
          <w:sz w:val="24"/>
        </w:rPr>
        <w:t>（四</w:t>
      </w:r>
      <w:r>
        <w:rPr>
          <w:rFonts w:ascii="宋体" w:hAnsi="宋体"/>
          <w:b/>
          <w:sz w:val="24"/>
        </w:rPr>
        <w:t>）</w:t>
      </w:r>
      <w:r>
        <w:rPr>
          <w:rFonts w:ascii="宋体" w:hAnsi="宋体" w:hint="eastAsia"/>
          <w:b/>
          <w:sz w:val="24"/>
        </w:rPr>
        <w:t>配管穿线：</w:t>
      </w:r>
    </w:p>
    <w:p w14:paraId="14A9CCB5" w14:textId="77777777" w:rsidR="00000000" w:rsidRDefault="00000000">
      <w:pPr>
        <w:tabs>
          <w:tab w:val="left" w:pos="360"/>
          <w:tab w:val="left" w:pos="540"/>
        </w:tabs>
        <w:spacing w:line="480" w:lineRule="exact"/>
        <w:rPr>
          <w:rFonts w:ascii="宋体" w:hAnsi="宋体"/>
          <w:sz w:val="24"/>
        </w:rPr>
      </w:pPr>
      <w:r>
        <w:rPr>
          <w:rFonts w:ascii="宋体" w:hAnsi="宋体"/>
          <w:sz w:val="24"/>
        </w:rPr>
        <w:lastRenderedPageBreak/>
        <w:t xml:space="preserve">    </w:t>
      </w:r>
      <w:r>
        <w:rPr>
          <w:rFonts w:ascii="宋体" w:hAnsi="宋体" w:hint="eastAsia"/>
          <w:sz w:val="24"/>
        </w:rPr>
        <w:t>⑴</w:t>
      </w:r>
      <w:r>
        <w:rPr>
          <w:rFonts w:ascii="宋体" w:hAnsi="宋体"/>
          <w:sz w:val="24"/>
        </w:rPr>
        <w:t xml:space="preserve"> 材料要求：配管采用钢管，绝缘导线规格、型号必须符合设计要求，并有合格证。</w:t>
      </w:r>
    </w:p>
    <w:p w14:paraId="511EFB5E"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⑵</w:t>
      </w:r>
      <w:r>
        <w:rPr>
          <w:rFonts w:ascii="宋体" w:hAnsi="宋体"/>
          <w:sz w:val="24"/>
        </w:rPr>
        <w:t xml:space="preserve"> 施工前，在熟悉电气等专业图纸的前提下，还需掌握建筑的标高、平面尺寸、门窗位置、吊顶尺寸等精确尺寸，把这些有关尺寸资料画到电气有关施工图上，这样才能密切配合装饰搞好隐藏项目。该工程按照装饰进度，同步进行电线管的预埋工作，在木工立好模板后组织定位，在柱上及剪刀墙上预埋工作，必须透明塑料软管灌水校平统一标高、预埋盒必须紧贴模板固定牢靠。电管开口处和箱盒内用废水泥纸</w:t>
      </w:r>
      <w:r>
        <w:rPr>
          <w:rFonts w:ascii="宋体" w:hAnsi="宋体" w:hint="eastAsia"/>
          <w:sz w:val="24"/>
        </w:rPr>
        <w:t>填</w:t>
      </w:r>
      <w:r>
        <w:rPr>
          <w:rFonts w:ascii="宋体" w:hAnsi="宋体"/>
          <w:sz w:val="24"/>
        </w:rPr>
        <w:t>塞，防止水泥砂进入造成管路堵塞。</w:t>
      </w:r>
    </w:p>
    <w:p w14:paraId="2C9E2728"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⑶</w:t>
      </w:r>
      <w:r>
        <w:rPr>
          <w:rFonts w:ascii="宋体" w:hAnsi="宋体"/>
          <w:sz w:val="24"/>
        </w:rPr>
        <w:t xml:space="preserve"> 管路连接：</w:t>
      </w:r>
    </w:p>
    <w:p w14:paraId="4A50F37C"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①</w:t>
      </w:r>
      <w:r>
        <w:rPr>
          <w:rFonts w:ascii="宋体" w:hAnsi="宋体"/>
          <w:sz w:val="24"/>
        </w:rPr>
        <w:t xml:space="preserve"> 镀锌钢管敷设时，一律采用套管连接，进入箱盒时，将管口打光。</w:t>
      </w:r>
    </w:p>
    <w:p w14:paraId="1E99C09A"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②</w:t>
      </w:r>
      <w:r>
        <w:rPr>
          <w:rFonts w:ascii="宋体" w:hAnsi="宋体"/>
          <w:sz w:val="24"/>
        </w:rPr>
        <w:t xml:space="preserve"> 管小于D20及以下用管箍连接，D25以下钢管用寺管连接。套管长度为连接管每径的1.5-3.0倍。连接管口的对口处应在套管中心，焊口应焊接牢固严密。为了节省材料，便于施工，线路走向沿最短线路，并尽可能减少弯曲，管路超过下列长度时，应加装接线盒，其位置应便于穿线。无弯时45米，有弯时30米，有两个弯时20米，有三个弯时12米。管弯曲处不应有凹穴和裂缝，弯扁度不应大于管外径的10%。暗敷时管弯曲半径不小于管外外径的6倍。管与箱盒、暗配管可用跨接地结焊接固定在箱盒棱边口，严禁管口与敲落孔焊接，管口出箱管和入箱管要长短一致，间距均匀，排列整齐，露出箱盒不应小于5mm。</w:t>
      </w:r>
    </w:p>
    <w:p w14:paraId="0B7EA4A6"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③</w:t>
      </w:r>
      <w:r>
        <w:rPr>
          <w:rFonts w:ascii="宋体" w:hAnsi="宋体"/>
          <w:sz w:val="24"/>
        </w:rPr>
        <w:t xml:space="preserve"> 地线焊接：钢管敷设时，管路应作整体接地连接，管内与管的套管或管箍连接处，管路进入箱盒均消用ф6元钢跨接，跨接地线两端焊接面不得小于该跨接截面的6倍，焊接均匀牢固。焊接处楞清除药皮，刷防锈漆。</w:t>
      </w:r>
    </w:p>
    <w:p w14:paraId="147F1979"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④</w:t>
      </w:r>
      <w:r>
        <w:rPr>
          <w:rFonts w:ascii="宋体" w:hAnsi="宋体"/>
          <w:sz w:val="24"/>
        </w:rPr>
        <w:t xml:space="preserve"> 管内扫管空带线：其目的是检查管路是否畅通、准确、清扫管内积水和杂物，用空压机吹扫后，用棉布条两端牢固的的绑孔在带线（ф1.2-2.0mm2的钢丝）上来回拖拉。清扫后，须放适量滑石粉，以便丝路滑行。</w:t>
      </w:r>
    </w:p>
    <w:p w14:paraId="6B00EE07"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⑤</w:t>
      </w:r>
      <w:r>
        <w:rPr>
          <w:rFonts w:ascii="宋体" w:hAnsi="宋体"/>
          <w:sz w:val="24"/>
        </w:rPr>
        <w:t xml:space="preserve"> 选择导线：应根据设计图纸要求选择导线。进（出）户的导线应选择使用橡胶绝缘导线，严禁使用铝线，为保证相线、零线、地线及开关线不致混淆，应采用不同颜色的塑铜线，用黄绿线做专用保护地线，黑色线做零线，其它导线如同色应认真做好标记，严格区分做好标记记录。</w:t>
      </w:r>
    </w:p>
    <w:p w14:paraId="1DB86FCA" w14:textId="77777777" w:rsidR="00000000" w:rsidRDefault="00000000">
      <w:pPr>
        <w:tabs>
          <w:tab w:val="left" w:pos="360"/>
        </w:tabs>
        <w:spacing w:line="480" w:lineRule="exact"/>
        <w:ind w:firstLine="480"/>
        <w:rPr>
          <w:rFonts w:ascii="宋体" w:hAnsi="宋体"/>
          <w:sz w:val="24"/>
        </w:rPr>
      </w:pPr>
      <w:r>
        <w:rPr>
          <w:rFonts w:ascii="宋体" w:hAnsi="宋体" w:hint="eastAsia"/>
          <w:sz w:val="24"/>
        </w:rPr>
        <w:t>⑥</w:t>
      </w:r>
      <w:r>
        <w:rPr>
          <w:rFonts w:ascii="宋体" w:hAnsi="宋体"/>
          <w:sz w:val="24"/>
        </w:rPr>
        <w:t xml:space="preserve"> 管内空线带护口：导线在管内严禁有接头，多股软铜应涮锡，导线应按标准留足接线长度。</w:t>
      </w:r>
    </w:p>
    <w:p w14:paraId="47A56BED"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线路检查及绝缘摇测：管内穿线结束后，应按规范及质量验证标准进行自检验互</w:t>
      </w:r>
      <w:r>
        <w:rPr>
          <w:rFonts w:ascii="宋体" w:hAnsi="宋体" w:hint="eastAsia"/>
          <w:sz w:val="24"/>
        </w:rPr>
        <w:lastRenderedPageBreak/>
        <w:t>检，不符合规定时应立即纠正，检查无误后再进行绝缘摇测。照明线路的绝缘摇测一般选用</w:t>
      </w:r>
      <w:r>
        <w:rPr>
          <w:rFonts w:ascii="宋体" w:hAnsi="宋体"/>
          <w:sz w:val="24"/>
        </w:rPr>
        <w:t>550V、量程为0-500兆欧姆的欧姆表，一人摇测，一人应及时读数并记录，摇动速度应保持在12R/MIN左右，该数诮采用一分钟后的读数为宜。照明线路的绝缘电阻不小于0.5兆欧姆，动力线路的绝缘电阻值不小于１兆欧。</w:t>
      </w:r>
    </w:p>
    <w:p w14:paraId="302A513E" w14:textId="77777777" w:rsidR="00000000" w:rsidRDefault="00000000">
      <w:pPr>
        <w:adjustRightInd w:val="0"/>
        <w:snapToGrid w:val="0"/>
        <w:spacing w:line="480" w:lineRule="exact"/>
        <w:rPr>
          <w:rFonts w:ascii="宋体" w:hAnsi="宋体"/>
          <w:b/>
          <w:sz w:val="24"/>
        </w:rPr>
      </w:pPr>
      <w:r>
        <w:rPr>
          <w:rFonts w:ascii="宋体" w:hAnsi="宋体" w:hint="eastAsia"/>
          <w:b/>
          <w:sz w:val="24"/>
        </w:rPr>
        <w:t>（五）电缆敷设</w:t>
      </w:r>
    </w:p>
    <w:p w14:paraId="627B91CF" w14:textId="77777777" w:rsidR="00000000" w:rsidRDefault="00000000">
      <w:pPr>
        <w:adjustRightInd w:val="0"/>
        <w:snapToGrid w:val="0"/>
        <w:spacing w:line="480" w:lineRule="exact"/>
        <w:rPr>
          <w:rFonts w:ascii="宋体" w:hAnsi="宋体" w:hint="eastAsia"/>
          <w:sz w:val="24"/>
        </w:rPr>
      </w:pPr>
      <w:r>
        <w:rPr>
          <w:rFonts w:ascii="宋体" w:hAnsi="宋体" w:hint="eastAsia"/>
          <w:b/>
          <w:sz w:val="24"/>
        </w:rPr>
        <w:t xml:space="preserve">    1</w:t>
      </w:r>
      <w:r>
        <w:rPr>
          <w:rFonts w:ascii="宋体" w:hAnsi="宋体"/>
          <w:b/>
          <w:sz w:val="24"/>
        </w:rPr>
        <w:t>.</w:t>
      </w:r>
      <w:r>
        <w:rPr>
          <w:rFonts w:ascii="宋体" w:hAnsi="宋体" w:hint="eastAsia"/>
          <w:b/>
          <w:sz w:val="24"/>
        </w:rPr>
        <w:t xml:space="preserve"> 电缆敷设准备</w:t>
      </w:r>
      <w:r>
        <w:rPr>
          <w:rFonts w:ascii="宋体" w:hAnsi="宋体" w:hint="eastAsia"/>
          <w:sz w:val="24"/>
        </w:rPr>
        <w:t>：</w:t>
      </w:r>
    </w:p>
    <w:p w14:paraId="3995ADAF" w14:textId="77777777" w:rsidR="00000000" w:rsidRDefault="00000000">
      <w:pPr>
        <w:adjustRightInd w:val="0"/>
        <w:snapToGrid w:val="0"/>
        <w:spacing w:line="480" w:lineRule="exact"/>
        <w:ind w:left="38" w:firstLine="501"/>
        <w:rPr>
          <w:rFonts w:ascii="宋体" w:hAnsi="宋体" w:hint="eastAsia"/>
          <w:sz w:val="24"/>
        </w:rPr>
      </w:pPr>
      <w:r>
        <w:rPr>
          <w:rFonts w:ascii="宋体" w:hAnsi="宋体" w:hint="eastAsia"/>
          <w:sz w:val="24"/>
        </w:rPr>
        <w:t>在电缆敷设前,应认真做好如下工作：</w:t>
      </w:r>
    </w:p>
    <w:p w14:paraId="3E34D33D" w14:textId="77777777" w:rsidR="00000000" w:rsidRDefault="00000000">
      <w:pPr>
        <w:adjustRightInd w:val="0"/>
        <w:snapToGrid w:val="0"/>
        <w:spacing w:line="480" w:lineRule="exact"/>
        <w:ind w:firstLine="597"/>
        <w:rPr>
          <w:rFonts w:ascii="宋体" w:hAnsi="宋体" w:hint="eastAsia"/>
          <w:sz w:val="24"/>
        </w:rPr>
      </w:pPr>
      <w:r>
        <w:rPr>
          <w:rFonts w:ascii="宋体" w:hAnsi="宋体"/>
          <w:b/>
          <w:sz w:val="24"/>
        </w:rPr>
        <w:t xml:space="preserve">a. </w:t>
      </w:r>
      <w:r>
        <w:rPr>
          <w:rFonts w:ascii="宋体" w:hAnsi="宋体" w:hint="eastAsia"/>
          <w:sz w:val="24"/>
        </w:rPr>
        <w:t>根据业主工程进度要求及土建施工进度，编制相应的电缆敷设计划。</w:t>
      </w:r>
    </w:p>
    <w:p w14:paraId="0B989BA3" w14:textId="77777777" w:rsidR="00000000" w:rsidRDefault="00000000">
      <w:pPr>
        <w:adjustRightInd w:val="0"/>
        <w:snapToGrid w:val="0"/>
        <w:spacing w:line="480" w:lineRule="exact"/>
        <w:ind w:left="420" w:firstLine="160"/>
        <w:rPr>
          <w:rFonts w:ascii="宋体" w:hAnsi="宋体" w:hint="eastAsia"/>
          <w:sz w:val="24"/>
        </w:rPr>
      </w:pPr>
      <w:r>
        <w:rPr>
          <w:rFonts w:ascii="宋体" w:hAnsi="宋体"/>
          <w:b/>
          <w:sz w:val="24"/>
        </w:rPr>
        <w:t xml:space="preserve">b. </w:t>
      </w:r>
      <w:r>
        <w:rPr>
          <w:rFonts w:ascii="宋体" w:hAnsi="宋体" w:hint="eastAsia"/>
          <w:sz w:val="24"/>
        </w:rPr>
        <w:t>电缆穿管敷设事先清理埋管内的杂物、积水，并去除管口残余尖角毛刺。</w:t>
      </w:r>
    </w:p>
    <w:p w14:paraId="789772D6" w14:textId="77777777" w:rsidR="00000000" w:rsidRDefault="00000000">
      <w:pPr>
        <w:adjustRightInd w:val="0"/>
        <w:snapToGrid w:val="0"/>
        <w:spacing w:line="480" w:lineRule="exact"/>
        <w:ind w:leftChars="200" w:left="420" w:firstLineChars="49" w:firstLine="118"/>
        <w:rPr>
          <w:rFonts w:ascii="宋体" w:hAnsi="宋体" w:hint="eastAsia"/>
          <w:b/>
          <w:sz w:val="24"/>
        </w:rPr>
      </w:pPr>
      <w:r>
        <w:rPr>
          <w:rFonts w:ascii="宋体" w:hAnsi="宋体"/>
          <w:b/>
          <w:sz w:val="24"/>
        </w:rPr>
        <w:t xml:space="preserve">c. </w:t>
      </w:r>
      <w:r>
        <w:rPr>
          <w:rFonts w:ascii="宋体" w:hAnsi="宋体" w:hint="eastAsia"/>
          <w:sz w:val="24"/>
        </w:rPr>
        <w:t>编制电缆敷设计划，并经业主审核。</w:t>
      </w:r>
    </w:p>
    <w:p w14:paraId="651D658A" w14:textId="77777777" w:rsidR="00000000" w:rsidRDefault="00000000">
      <w:pPr>
        <w:adjustRightInd w:val="0"/>
        <w:snapToGrid w:val="0"/>
        <w:spacing w:line="480" w:lineRule="exact"/>
        <w:ind w:firstLine="590"/>
        <w:rPr>
          <w:rFonts w:ascii="宋体" w:hAnsi="宋体" w:hint="eastAsia"/>
          <w:b/>
          <w:sz w:val="24"/>
        </w:rPr>
      </w:pPr>
      <w:r>
        <w:rPr>
          <w:rFonts w:ascii="宋体" w:hAnsi="宋体" w:hint="eastAsia"/>
          <w:b/>
          <w:sz w:val="24"/>
        </w:rPr>
        <w:t>2</w:t>
      </w:r>
      <w:r>
        <w:rPr>
          <w:rFonts w:ascii="宋体" w:hAnsi="宋体"/>
          <w:b/>
          <w:sz w:val="24"/>
        </w:rPr>
        <w:t>.</w:t>
      </w:r>
      <w:r>
        <w:rPr>
          <w:rFonts w:ascii="宋体" w:hAnsi="宋体" w:hint="eastAsia"/>
          <w:b/>
          <w:sz w:val="24"/>
        </w:rPr>
        <w:t xml:space="preserve"> 电缆敷设：</w:t>
      </w:r>
    </w:p>
    <w:p w14:paraId="33CD4B41" w14:textId="77777777" w:rsidR="00000000" w:rsidRDefault="00000000">
      <w:pPr>
        <w:adjustRightInd w:val="0"/>
        <w:snapToGrid w:val="0"/>
        <w:spacing w:line="480" w:lineRule="exact"/>
        <w:rPr>
          <w:rFonts w:ascii="宋体" w:hAnsi="宋体"/>
          <w:sz w:val="24"/>
        </w:rPr>
      </w:pPr>
      <w:r>
        <w:rPr>
          <w:rFonts w:ascii="宋体" w:hAnsi="宋体"/>
          <w:b/>
          <w:sz w:val="24"/>
        </w:rPr>
        <w:t xml:space="preserve">    </w:t>
      </w:r>
      <w:r>
        <w:rPr>
          <w:rFonts w:ascii="宋体" w:hAnsi="宋体" w:hint="eastAsia"/>
          <w:b/>
          <w:sz w:val="24"/>
        </w:rPr>
        <w:t xml:space="preserve"> </w:t>
      </w:r>
      <w:r>
        <w:rPr>
          <w:rFonts w:ascii="宋体" w:hAnsi="宋体"/>
          <w:b/>
          <w:sz w:val="24"/>
        </w:rPr>
        <w:t xml:space="preserve">a. </w:t>
      </w:r>
      <w:r>
        <w:rPr>
          <w:rFonts w:ascii="宋体" w:hAnsi="宋体" w:hint="eastAsia"/>
          <w:sz w:val="24"/>
        </w:rPr>
        <w:t>检查电缆无损伤，绝缘良好。根据施工图纸，敷设应符合图纸设计和要求。</w:t>
      </w:r>
    </w:p>
    <w:p w14:paraId="65CCDA92" w14:textId="77777777" w:rsidR="00000000" w:rsidRDefault="00000000">
      <w:pPr>
        <w:adjustRightInd w:val="0"/>
        <w:snapToGrid w:val="0"/>
        <w:spacing w:line="480" w:lineRule="exact"/>
        <w:rPr>
          <w:rFonts w:ascii="宋体" w:hAnsi="宋体"/>
          <w:b/>
          <w:sz w:val="24"/>
        </w:rPr>
      </w:pPr>
      <w:r>
        <w:rPr>
          <w:rFonts w:ascii="宋体" w:hAnsi="宋体"/>
          <w:b/>
          <w:sz w:val="24"/>
        </w:rPr>
        <w:t xml:space="preserve">    </w:t>
      </w:r>
      <w:r>
        <w:rPr>
          <w:rFonts w:ascii="宋体" w:hAnsi="宋体" w:hint="eastAsia"/>
          <w:b/>
          <w:sz w:val="24"/>
        </w:rPr>
        <w:t xml:space="preserve"> </w:t>
      </w:r>
      <w:r>
        <w:rPr>
          <w:rFonts w:ascii="宋体" w:hAnsi="宋体"/>
          <w:b/>
          <w:sz w:val="24"/>
        </w:rPr>
        <w:t xml:space="preserve">b. </w:t>
      </w:r>
      <w:r>
        <w:rPr>
          <w:rFonts w:ascii="宋体" w:hAnsi="宋体" w:hint="eastAsia"/>
          <w:sz w:val="24"/>
        </w:rPr>
        <w:t>电缆敷设时，采取措施防止电缆有压扁，电缆绞拧护层等情况发生。</w:t>
      </w:r>
    </w:p>
    <w:p w14:paraId="7EEA0AB2" w14:textId="77777777" w:rsidR="00000000" w:rsidRDefault="00000000">
      <w:pPr>
        <w:adjustRightInd w:val="0"/>
        <w:snapToGrid w:val="0"/>
        <w:spacing w:line="480" w:lineRule="exact"/>
        <w:ind w:firstLine="582"/>
        <w:rPr>
          <w:rFonts w:ascii="宋体" w:hAnsi="宋体"/>
          <w:sz w:val="24"/>
        </w:rPr>
      </w:pPr>
      <w:r>
        <w:rPr>
          <w:rFonts w:ascii="宋体" w:hAnsi="宋体"/>
          <w:b/>
          <w:sz w:val="24"/>
        </w:rPr>
        <w:t>c.</w:t>
      </w:r>
      <w:r>
        <w:rPr>
          <w:rFonts w:ascii="宋体" w:hAnsi="宋体" w:hint="eastAsia"/>
          <w:sz w:val="24"/>
        </w:rPr>
        <w:t xml:space="preserve"> 电缆拖放时，采取措施以减少电缆表面的摩擦力，并严格控制拉力，不准大于制造厂商的要求。</w:t>
      </w:r>
    </w:p>
    <w:p w14:paraId="73A951F0" w14:textId="77777777" w:rsidR="00000000" w:rsidRDefault="00000000">
      <w:pPr>
        <w:adjustRightInd w:val="0"/>
        <w:snapToGrid w:val="0"/>
        <w:spacing w:line="480" w:lineRule="exact"/>
        <w:ind w:left="70" w:firstLine="527"/>
        <w:rPr>
          <w:rFonts w:ascii="宋体" w:hAnsi="宋体" w:hint="eastAsia"/>
          <w:sz w:val="24"/>
        </w:rPr>
      </w:pPr>
      <w:r>
        <w:rPr>
          <w:rFonts w:ascii="宋体" w:hAnsi="宋体"/>
          <w:b/>
          <w:sz w:val="24"/>
        </w:rPr>
        <w:t xml:space="preserve">d. </w:t>
      </w:r>
      <w:r>
        <w:rPr>
          <w:rFonts w:ascii="宋体" w:hAnsi="宋体" w:hint="eastAsia"/>
          <w:sz w:val="24"/>
        </w:rPr>
        <w:t>每根电缆在首端和终端，应逐根作标记，穿管电缆在转弯处，设置明显的方位标志，标明电缆用途及去向。电缆敷设注意电缆端头的防潮处理。</w:t>
      </w:r>
    </w:p>
    <w:p w14:paraId="41B94705" w14:textId="77777777" w:rsidR="00000000" w:rsidRDefault="00000000">
      <w:pPr>
        <w:adjustRightInd w:val="0"/>
        <w:snapToGrid w:val="0"/>
        <w:spacing w:line="480" w:lineRule="exact"/>
        <w:ind w:firstLineChars="249" w:firstLine="600"/>
        <w:rPr>
          <w:rFonts w:ascii="宋体" w:hAnsi="宋体" w:hint="eastAsia"/>
          <w:color w:val="000000"/>
          <w:sz w:val="24"/>
        </w:rPr>
      </w:pPr>
      <w:r>
        <w:rPr>
          <w:rFonts w:ascii="宋体" w:hAnsi="宋体"/>
          <w:b/>
          <w:sz w:val="24"/>
        </w:rPr>
        <w:t>e.</w:t>
      </w:r>
      <w:r>
        <w:rPr>
          <w:rFonts w:ascii="宋体" w:hAnsi="宋体"/>
          <w:b/>
          <w:color w:val="000000"/>
          <w:sz w:val="24"/>
        </w:rPr>
        <w:t xml:space="preserve"> </w:t>
      </w:r>
      <w:r>
        <w:rPr>
          <w:rFonts w:ascii="宋体" w:hAnsi="宋体" w:hint="eastAsia"/>
          <w:color w:val="000000"/>
          <w:sz w:val="24"/>
        </w:rPr>
        <w:t>所有电缆敷设将按单根电缆，无中间接头敷设完成，并控制电缆长度。</w:t>
      </w:r>
    </w:p>
    <w:p w14:paraId="7BE654C4" w14:textId="77777777" w:rsidR="00000000" w:rsidRDefault="00000000">
      <w:pPr>
        <w:adjustRightInd w:val="0"/>
        <w:snapToGrid w:val="0"/>
        <w:spacing w:line="480" w:lineRule="exact"/>
        <w:rPr>
          <w:rFonts w:ascii="宋体" w:hAnsi="宋体" w:hint="eastAsia"/>
          <w:sz w:val="24"/>
        </w:rPr>
      </w:pPr>
      <w:r>
        <w:rPr>
          <w:rFonts w:ascii="宋体" w:hAnsi="宋体"/>
          <w:b/>
          <w:sz w:val="24"/>
        </w:rPr>
        <w:t xml:space="preserve">    </w:t>
      </w:r>
      <w:r>
        <w:rPr>
          <w:rFonts w:ascii="宋体" w:hAnsi="宋体" w:hint="eastAsia"/>
          <w:b/>
          <w:sz w:val="24"/>
        </w:rPr>
        <w:t xml:space="preserve"> </w:t>
      </w:r>
      <w:r>
        <w:rPr>
          <w:rFonts w:ascii="宋体" w:hAnsi="宋体"/>
          <w:b/>
          <w:sz w:val="24"/>
        </w:rPr>
        <w:t xml:space="preserve">f. </w:t>
      </w:r>
      <w:r>
        <w:rPr>
          <w:rFonts w:ascii="宋体" w:hAnsi="宋体" w:hint="eastAsia"/>
          <w:sz w:val="24"/>
        </w:rPr>
        <w:t>电缆敷设完，挂好正规电缆牌，将电缆管口及电缆孔洞封堵严密。电缆敷设应留有接线及施工工艺要求的长度，及时做好电缆耐压试验。</w:t>
      </w:r>
    </w:p>
    <w:p w14:paraId="4E4EEE1F" w14:textId="77777777" w:rsidR="00000000" w:rsidRDefault="00000000">
      <w:pPr>
        <w:adjustRightInd w:val="0"/>
        <w:snapToGrid w:val="0"/>
        <w:spacing w:line="480" w:lineRule="exact"/>
        <w:rPr>
          <w:rFonts w:ascii="宋体" w:hAnsi="宋体" w:hint="eastAsia"/>
          <w:sz w:val="24"/>
        </w:rPr>
      </w:pPr>
      <w:r>
        <w:rPr>
          <w:rFonts w:ascii="宋体" w:hAnsi="宋体" w:hint="eastAsia"/>
          <w:b/>
          <w:sz w:val="24"/>
        </w:rPr>
        <w:t xml:space="preserve">    3</w:t>
      </w:r>
      <w:r>
        <w:rPr>
          <w:rFonts w:ascii="宋体" w:hAnsi="宋体"/>
          <w:b/>
          <w:sz w:val="24"/>
        </w:rPr>
        <w:t>.</w:t>
      </w:r>
      <w:r>
        <w:rPr>
          <w:rFonts w:ascii="宋体" w:hAnsi="宋体" w:hint="eastAsia"/>
          <w:b/>
          <w:sz w:val="24"/>
        </w:rPr>
        <w:t xml:space="preserve"> 电缆终端与接头的制作</w:t>
      </w:r>
    </w:p>
    <w:p w14:paraId="4511EC1C" w14:textId="77777777" w:rsidR="00000000" w:rsidRDefault="00000000">
      <w:pPr>
        <w:adjustRightInd w:val="0"/>
        <w:snapToGrid w:val="0"/>
        <w:spacing w:line="480" w:lineRule="exact"/>
        <w:ind w:left="540"/>
        <w:rPr>
          <w:rFonts w:ascii="宋体" w:hAnsi="宋体" w:hint="eastAsia"/>
          <w:sz w:val="24"/>
        </w:rPr>
      </w:pPr>
      <w:r>
        <w:rPr>
          <w:rFonts w:ascii="宋体" w:hAnsi="宋体"/>
          <w:b/>
          <w:sz w:val="24"/>
        </w:rPr>
        <w:t xml:space="preserve">a. </w:t>
      </w:r>
      <w:r>
        <w:rPr>
          <w:rFonts w:ascii="宋体" w:hAnsi="宋体" w:hint="eastAsia"/>
          <w:sz w:val="24"/>
        </w:rPr>
        <w:t>由经过培训的熟悉工艺的人员进行。</w:t>
      </w:r>
    </w:p>
    <w:p w14:paraId="5B9BC7A3" w14:textId="77777777" w:rsidR="00000000" w:rsidRDefault="00000000">
      <w:pPr>
        <w:adjustRightInd w:val="0"/>
        <w:snapToGrid w:val="0"/>
        <w:spacing w:line="480" w:lineRule="exact"/>
        <w:ind w:firstLine="540"/>
        <w:rPr>
          <w:rFonts w:ascii="宋体" w:hAnsi="宋体" w:hint="eastAsia"/>
          <w:sz w:val="24"/>
        </w:rPr>
      </w:pPr>
      <w:r>
        <w:rPr>
          <w:rFonts w:ascii="宋体" w:hAnsi="宋体"/>
          <w:b/>
          <w:sz w:val="24"/>
        </w:rPr>
        <w:t xml:space="preserve">b. </w:t>
      </w:r>
      <w:r>
        <w:rPr>
          <w:rFonts w:ascii="宋体" w:hAnsi="宋体" w:hint="eastAsia"/>
          <w:sz w:val="24"/>
        </w:rPr>
        <w:t>制作时，严格遵守制作工艺规程。</w:t>
      </w:r>
    </w:p>
    <w:p w14:paraId="02468D6A" w14:textId="77777777" w:rsidR="00000000" w:rsidRDefault="00000000">
      <w:pPr>
        <w:adjustRightInd w:val="0"/>
        <w:snapToGrid w:val="0"/>
        <w:spacing w:line="480" w:lineRule="exact"/>
        <w:ind w:firstLine="540"/>
        <w:rPr>
          <w:rFonts w:ascii="宋体" w:hAnsi="宋体"/>
          <w:sz w:val="24"/>
        </w:rPr>
      </w:pPr>
      <w:r>
        <w:rPr>
          <w:rFonts w:ascii="宋体" w:hAnsi="宋体"/>
          <w:b/>
          <w:sz w:val="24"/>
        </w:rPr>
        <w:t xml:space="preserve">c. </w:t>
      </w:r>
      <w:r>
        <w:rPr>
          <w:rFonts w:ascii="宋体" w:hAnsi="宋体" w:hint="eastAsia"/>
          <w:sz w:val="24"/>
        </w:rPr>
        <w:t>线芯连接时，除去线芯和连接管内壁油污及氧化层。压接模具与金具配合恰当。</w:t>
      </w:r>
    </w:p>
    <w:p w14:paraId="67ABBCC6" w14:textId="77777777" w:rsidR="00000000" w:rsidRDefault="00000000">
      <w:pPr>
        <w:adjustRightInd w:val="0"/>
        <w:snapToGrid w:val="0"/>
        <w:spacing w:line="480" w:lineRule="exact"/>
        <w:ind w:firstLine="540"/>
        <w:rPr>
          <w:rFonts w:ascii="宋体" w:hAnsi="宋体"/>
          <w:color w:val="000000"/>
          <w:sz w:val="24"/>
        </w:rPr>
      </w:pPr>
      <w:r>
        <w:rPr>
          <w:rFonts w:ascii="宋体" w:hAnsi="宋体"/>
          <w:b/>
          <w:sz w:val="24"/>
        </w:rPr>
        <w:t>d.</w:t>
      </w:r>
      <w:r>
        <w:rPr>
          <w:rFonts w:ascii="宋体" w:hAnsi="宋体"/>
          <w:sz w:val="24"/>
        </w:rPr>
        <w:t xml:space="preserve"> </w:t>
      </w:r>
      <w:r>
        <w:rPr>
          <w:rFonts w:ascii="宋体" w:hAnsi="宋体" w:hint="eastAsia"/>
          <w:color w:val="000000"/>
          <w:sz w:val="24"/>
        </w:rPr>
        <w:t>端头安装严格按工艺规范制作，低压电力电缆当电缆截面积大于10</w:t>
      </w:r>
      <w:r>
        <w:rPr>
          <w:rFonts w:ascii="宋体" w:hAnsi="宋体"/>
          <w:color w:val="000000"/>
          <w:sz w:val="24"/>
        </w:rPr>
        <w:t>mm</w:t>
      </w:r>
      <w:r>
        <w:rPr>
          <w:rFonts w:ascii="宋体" w:hAnsi="宋体" w:hint="eastAsia"/>
          <w:color w:val="000000"/>
          <w:sz w:val="24"/>
          <w:vertAlign w:val="superscript"/>
        </w:rPr>
        <w:t>2</w:t>
      </w:r>
      <w:r>
        <w:rPr>
          <w:rFonts w:ascii="宋体" w:hAnsi="宋体" w:hint="eastAsia"/>
          <w:color w:val="000000"/>
          <w:sz w:val="24"/>
        </w:rPr>
        <w:t>且为多芯电缆时，采用1KV热缩型电缆指套，其余采用热缩型电缆直套进行绝缘和密封保护。</w:t>
      </w:r>
    </w:p>
    <w:p w14:paraId="4275EAA6" w14:textId="77777777" w:rsidR="00000000" w:rsidRDefault="00000000">
      <w:pPr>
        <w:adjustRightInd w:val="0"/>
        <w:snapToGrid w:val="0"/>
        <w:spacing w:line="480" w:lineRule="exact"/>
        <w:ind w:firstLineChars="213" w:firstLine="513"/>
        <w:rPr>
          <w:rFonts w:ascii="宋体" w:hAnsi="宋体" w:hint="eastAsia"/>
          <w:b/>
          <w:sz w:val="24"/>
        </w:rPr>
      </w:pPr>
      <w:r>
        <w:rPr>
          <w:rFonts w:ascii="宋体" w:hAnsi="宋体" w:hint="eastAsia"/>
          <w:b/>
          <w:sz w:val="24"/>
        </w:rPr>
        <w:t>4</w:t>
      </w:r>
      <w:r>
        <w:rPr>
          <w:rFonts w:ascii="宋体" w:hAnsi="宋体"/>
          <w:b/>
          <w:sz w:val="24"/>
        </w:rPr>
        <w:t xml:space="preserve">.  </w:t>
      </w:r>
      <w:r>
        <w:rPr>
          <w:rFonts w:ascii="宋体" w:hAnsi="宋体" w:hint="eastAsia"/>
          <w:b/>
          <w:sz w:val="24"/>
        </w:rPr>
        <w:t>电缆敷设工序流程见下图：</w:t>
      </w:r>
    </w:p>
    <w:p w14:paraId="40B7B04E" w14:textId="405F4802" w:rsidR="00000000" w:rsidRDefault="00FB4F66">
      <w:pPr>
        <w:adjustRightInd w:val="0"/>
        <w:snapToGrid w:val="0"/>
        <w:rPr>
          <w:rFonts w:hint="eastAsia"/>
          <w:b/>
          <w:sz w:val="28"/>
        </w:rPr>
      </w:pPr>
      <w:r>
        <w:rPr>
          <w:b/>
          <w:noProof/>
          <w:sz w:val="20"/>
          <w:lang w:val="en-US" w:eastAsia="zh-CN"/>
        </w:rPr>
        <mc:AlternateContent>
          <mc:Choice Requires="wps">
            <w:drawing>
              <wp:anchor distT="0" distB="0" distL="114300" distR="114300" simplePos="0" relativeHeight="251752960" behindDoc="0" locked="0" layoutInCell="0" allowOverlap="1" wp14:anchorId="3F96299A" wp14:editId="32429BC9">
                <wp:simplePos x="0" y="0"/>
                <wp:positionH relativeFrom="column">
                  <wp:posOffset>2308860</wp:posOffset>
                </wp:positionH>
                <wp:positionV relativeFrom="paragraph">
                  <wp:posOffset>66675</wp:posOffset>
                </wp:positionV>
                <wp:extent cx="1239520" cy="294005"/>
                <wp:effectExtent l="7620" t="7620" r="10160" b="12700"/>
                <wp:wrapThrough wrapText="bothSides">
                  <wp:wrapPolygon edited="0">
                    <wp:start x="-155" y="0"/>
                    <wp:lineTo x="-155" y="21600"/>
                    <wp:lineTo x="21755" y="21600"/>
                    <wp:lineTo x="21755" y="0"/>
                    <wp:lineTo x="-155" y="0"/>
                  </wp:wrapPolygon>
                </wp:wrapThrough>
                <wp:docPr id="1858876653"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2940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DDC58B" w14:textId="77777777" w:rsidR="00000000" w:rsidRDefault="00000000">
                            <w:pPr>
                              <w:ind w:firstLine="240"/>
                              <w:rPr>
                                <w:rFonts w:hint="eastAsia"/>
                                <w:sz w:val="24"/>
                              </w:rPr>
                            </w:pPr>
                            <w:r>
                              <w:rPr>
                                <w:rFonts w:hint="eastAsia"/>
                                <w:sz w:val="24"/>
                              </w:rPr>
                              <w:t>施</w:t>
                            </w:r>
                            <w:r>
                              <w:rPr>
                                <w:rFonts w:hint="eastAsia"/>
                                <w:sz w:val="24"/>
                              </w:rPr>
                              <w:t xml:space="preserve"> </w:t>
                            </w:r>
                            <w:r>
                              <w:rPr>
                                <w:rFonts w:hint="eastAsia"/>
                                <w:sz w:val="24"/>
                              </w:rPr>
                              <w:t>工</w:t>
                            </w:r>
                            <w:r>
                              <w:rPr>
                                <w:rFonts w:hint="eastAsia"/>
                                <w:sz w:val="24"/>
                              </w:rPr>
                              <w:t xml:space="preserve"> </w:t>
                            </w:r>
                            <w:r>
                              <w:rPr>
                                <w:rFonts w:hint="eastAsia"/>
                                <w:sz w:val="24"/>
                              </w:rPr>
                              <w:t>设</w:t>
                            </w:r>
                            <w:r>
                              <w:rPr>
                                <w:rFonts w:hint="eastAsia"/>
                                <w:sz w:val="24"/>
                              </w:rPr>
                              <w:t xml:space="preserve"> </w:t>
                            </w:r>
                            <w:r>
                              <w:rPr>
                                <w:rFonts w:hint="eastAsia"/>
                                <w:sz w:val="24"/>
                              </w:rPr>
                              <w:t>备</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6299A" id="Rectangle 226" o:spid="_x0000_s1244" style="position:absolute;left:0;text-align:left;margin-left:181.8pt;margin-top:5.25pt;width:97.6pt;height:23.1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" o:allowincell="f">
                <v:textbox inset="2mm,,2mm">
                  <w:txbxContent>
                    <w:p w14:paraId="24DDC58B" w14:textId="77777777" w:rsidR="00000000" w:rsidRDefault="00000000">
                      <w:pPr>
                        <w:ind w:firstLine="240"/>
                        <w:rPr>
                          <w:rFonts w:hint="eastAsia"/>
                          <w:sz w:val="24"/>
                        </w:rPr>
                      </w:pPr>
                      <w:r>
                        <w:rPr>
                          <w:rFonts w:hint="eastAsia"/>
                          <w:sz w:val="24"/>
                        </w:rPr>
                        <w:t>施</w:t>
                      </w:r>
                      <w:r>
                        <w:rPr>
                          <w:rFonts w:hint="eastAsia"/>
                          <w:sz w:val="24"/>
                        </w:rPr>
                        <w:t xml:space="preserve"> </w:t>
                      </w:r>
                      <w:r>
                        <w:rPr>
                          <w:rFonts w:hint="eastAsia"/>
                          <w:sz w:val="24"/>
                        </w:rPr>
                        <w:t>工</w:t>
                      </w:r>
                      <w:r>
                        <w:rPr>
                          <w:rFonts w:hint="eastAsia"/>
                          <w:sz w:val="24"/>
                        </w:rPr>
                        <w:t xml:space="preserve"> </w:t>
                      </w:r>
                      <w:r>
                        <w:rPr>
                          <w:rFonts w:hint="eastAsia"/>
                          <w:sz w:val="24"/>
                        </w:rPr>
                        <w:t>设</w:t>
                      </w:r>
                      <w:r>
                        <w:rPr>
                          <w:rFonts w:hint="eastAsia"/>
                          <w:sz w:val="24"/>
                        </w:rPr>
                        <w:t xml:space="preserve"> </w:t>
                      </w:r>
                      <w:r>
                        <w:rPr>
                          <w:rFonts w:hint="eastAsia"/>
                          <w:sz w:val="24"/>
                        </w:rPr>
                        <w:t>备</w:t>
                      </w:r>
                    </w:p>
                  </w:txbxContent>
                </v:textbox>
                <w10:wrap type="through"/>
              </v:rect>
            </w:pict>
          </mc:Fallback>
        </mc:AlternateContent>
      </w:r>
    </w:p>
    <w:p w14:paraId="61F37D8C" w14:textId="77777777" w:rsidR="00000000" w:rsidRDefault="00000000">
      <w:pPr>
        <w:adjustRightInd w:val="0"/>
        <w:snapToGrid w:val="0"/>
        <w:rPr>
          <w:rFonts w:hint="eastAsia"/>
          <w:b/>
          <w:sz w:val="28"/>
        </w:rPr>
      </w:pPr>
    </w:p>
    <w:p w14:paraId="55243C33" w14:textId="00A1E1B4" w:rsidR="00000000" w:rsidRDefault="00FB4F66">
      <w:pPr>
        <w:adjustRightInd w:val="0"/>
        <w:snapToGrid w:val="0"/>
        <w:rPr>
          <w:rFonts w:hint="eastAsia"/>
          <w:b/>
          <w:sz w:val="28"/>
        </w:rPr>
      </w:pPr>
      <w:r>
        <w:rPr>
          <w:b/>
          <w:noProof/>
          <w:sz w:val="20"/>
          <w:lang w:val="en-US" w:eastAsia="zh-CN"/>
        </w:rPr>
        <mc:AlternateContent>
          <mc:Choice Requires="wps">
            <w:drawing>
              <wp:anchor distT="0" distB="0" distL="114300" distR="114300" simplePos="0" relativeHeight="251763200" behindDoc="0" locked="0" layoutInCell="1" allowOverlap="1" wp14:anchorId="7EC6DA46" wp14:editId="5DC2436F">
                <wp:simplePos x="0" y="0"/>
                <wp:positionH relativeFrom="column">
                  <wp:posOffset>2928620</wp:posOffset>
                </wp:positionH>
                <wp:positionV relativeFrom="paragraph">
                  <wp:posOffset>89535</wp:posOffset>
                </wp:positionV>
                <wp:extent cx="635" cy="271145"/>
                <wp:effectExtent l="55880" t="10795" r="57785" b="22860"/>
                <wp:wrapThrough wrapText="bothSides">
                  <wp:wrapPolygon edited="0">
                    <wp:start x="0" y="0"/>
                    <wp:lineTo x="0" y="9864"/>
                    <wp:lineTo x="0" y="15429"/>
                    <wp:lineTo x="0" y="20993"/>
                    <wp:lineTo x="0" y="20993"/>
                    <wp:lineTo x="0" y="15429"/>
                    <wp:lineTo x="0" y="9864"/>
                    <wp:lineTo x="0" y="0"/>
                    <wp:lineTo x="0" y="0"/>
                  </wp:wrapPolygon>
                </wp:wrapThrough>
                <wp:docPr id="160703942"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8B7FCB" id="Line 227" o:spid="_x0000_s1026" style="position:absolute;left:0;text-align:lef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6pt,7.05pt" to="230.6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">
                <v:stroke endarrow="block"/>
                <w10:wrap type="through"/>
              </v:line>
            </w:pict>
          </mc:Fallback>
        </mc:AlternateContent>
      </w:r>
      <w:r>
        <w:rPr>
          <w:b/>
          <w:noProof/>
          <w:sz w:val="20"/>
          <w:lang w:val="en-US" w:eastAsia="zh-CN"/>
        </w:rPr>
        <mc:AlternateContent>
          <mc:Choice Requires="wps">
            <w:drawing>
              <wp:anchor distT="0" distB="0" distL="114300" distR="114300" simplePos="0" relativeHeight="251753984" behindDoc="0" locked="0" layoutInCell="0" allowOverlap="1" wp14:anchorId="2DB0ADC3" wp14:editId="1614A1B1">
                <wp:simplePos x="0" y="0"/>
                <wp:positionH relativeFrom="column">
                  <wp:posOffset>1922780</wp:posOffset>
                </wp:positionH>
                <wp:positionV relativeFrom="paragraph">
                  <wp:posOffset>302895</wp:posOffset>
                </wp:positionV>
                <wp:extent cx="1905000" cy="331470"/>
                <wp:effectExtent l="12065" t="5080" r="6985" b="6350"/>
                <wp:wrapThrough wrapText="bothSides">
                  <wp:wrapPolygon edited="0">
                    <wp:start x="-108" y="0"/>
                    <wp:lineTo x="-108" y="21600"/>
                    <wp:lineTo x="21708" y="21600"/>
                    <wp:lineTo x="21708" y="0"/>
                    <wp:lineTo x="-108" y="0"/>
                  </wp:wrapPolygon>
                </wp:wrapThrough>
                <wp:docPr id="139975054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314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814603" w14:textId="77777777" w:rsidR="00000000" w:rsidRDefault="00000000">
                            <w:pPr>
                              <w:rPr>
                                <w:rFonts w:hint="eastAsia"/>
                                <w:sz w:val="24"/>
                              </w:rPr>
                            </w:pPr>
                            <w:r>
                              <w:rPr>
                                <w:rFonts w:hint="eastAsia"/>
                                <w:sz w:val="24"/>
                              </w:rPr>
                              <w:t>电缆管检查、清理、敷设</w:t>
                            </w:r>
                          </w:p>
                          <w:p w14:paraId="2667AF64" w14:textId="77777777" w:rsidR="00000000" w:rsidRDefault="00000000">
                            <w:pPr>
                              <w:rPr>
                                <w:rFonts w:hint="eastAsia"/>
                                <w:sz w:val="24"/>
                              </w:rPr>
                            </w:pPr>
                            <w:r>
                              <w:rPr>
                                <w:rFonts w:hint="eastAsia"/>
                                <w:sz w:val="24"/>
                              </w:rPr>
                              <w:t xml:space="preserve">  </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0ADC3" id="Rectangle 228" o:spid="_x0000_s1245" style="position:absolute;left:0;text-align:left;margin-left:151.4pt;margin-top:23.85pt;width:150pt;height:26.1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" o:allowincell="f">
                <v:textbox inset="2mm,,2mm">
                  <w:txbxContent>
                    <w:p w14:paraId="1C814603" w14:textId="77777777" w:rsidR="00000000" w:rsidRDefault="00000000">
                      <w:pPr>
                        <w:rPr>
                          <w:rFonts w:hint="eastAsia"/>
                          <w:sz w:val="24"/>
                        </w:rPr>
                      </w:pPr>
                      <w:r>
                        <w:rPr>
                          <w:rFonts w:hint="eastAsia"/>
                          <w:sz w:val="24"/>
                        </w:rPr>
                        <w:t>电缆管检查、清理、敷设</w:t>
                      </w:r>
                    </w:p>
                    <w:p w14:paraId="2667AF64" w14:textId="77777777" w:rsidR="00000000" w:rsidRDefault="00000000">
                      <w:pPr>
                        <w:rPr>
                          <w:rFonts w:hint="eastAsia"/>
                          <w:sz w:val="24"/>
                        </w:rPr>
                      </w:pPr>
                      <w:r>
                        <w:rPr>
                          <w:rFonts w:hint="eastAsia"/>
                          <w:sz w:val="24"/>
                        </w:rPr>
                        <w:t xml:space="preserve">  </w:t>
                      </w:r>
                    </w:p>
                  </w:txbxContent>
                </v:textbox>
                <w10:wrap type="through"/>
              </v:rect>
            </w:pict>
          </mc:Fallback>
        </mc:AlternateContent>
      </w:r>
    </w:p>
    <w:p w14:paraId="6A265049" w14:textId="77777777" w:rsidR="00000000" w:rsidRDefault="00000000">
      <w:pPr>
        <w:adjustRightInd w:val="0"/>
        <w:snapToGrid w:val="0"/>
        <w:rPr>
          <w:rFonts w:hint="eastAsia"/>
          <w:b/>
          <w:sz w:val="28"/>
        </w:rPr>
      </w:pPr>
    </w:p>
    <w:p w14:paraId="5AE2DF9A" w14:textId="58040275" w:rsidR="00000000" w:rsidRDefault="00FB4F66">
      <w:pPr>
        <w:adjustRightInd w:val="0"/>
        <w:snapToGrid w:val="0"/>
        <w:rPr>
          <w:rFonts w:hint="eastAsia"/>
          <w:b/>
          <w:sz w:val="28"/>
        </w:rPr>
      </w:pPr>
      <w:r>
        <w:rPr>
          <w:b/>
          <w:noProof/>
          <w:sz w:val="20"/>
          <w:lang w:val="en-US" w:eastAsia="zh-CN"/>
        </w:rPr>
        <mc:AlternateContent>
          <mc:Choice Requires="wps">
            <w:drawing>
              <wp:anchor distT="0" distB="0" distL="114300" distR="114300" simplePos="0" relativeHeight="251764224" behindDoc="0" locked="0" layoutInCell="1" allowOverlap="1" wp14:anchorId="6E06CEE7" wp14:editId="4BDF7E7B">
                <wp:simplePos x="0" y="0"/>
                <wp:positionH relativeFrom="column">
                  <wp:posOffset>2931160</wp:posOffset>
                </wp:positionH>
                <wp:positionV relativeFrom="paragraph">
                  <wp:posOffset>2540</wp:posOffset>
                </wp:positionV>
                <wp:extent cx="635" cy="362585"/>
                <wp:effectExtent l="58420" t="13970" r="55245" b="23495"/>
                <wp:wrapThrough wrapText="bothSides">
                  <wp:wrapPolygon edited="0">
                    <wp:start x="0" y="0"/>
                    <wp:lineTo x="0" y="10176"/>
                    <wp:lineTo x="0" y="15245"/>
                    <wp:lineTo x="0" y="21600"/>
                    <wp:lineTo x="0" y="21600"/>
                    <wp:lineTo x="0" y="15245"/>
                    <wp:lineTo x="0" y="10176"/>
                    <wp:lineTo x="0" y="0"/>
                    <wp:lineTo x="0" y="0"/>
                  </wp:wrapPolygon>
                </wp:wrapThrough>
                <wp:docPr id="204485158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625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F25831" id="Line 229" o:spid="_x0000_s1026" style="position:absolute;left:0;text-align:left;flip:x;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8pt,.2pt" to="230.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">
                <v:stroke endarrow="block"/>
                <w10:wrap type="through"/>
              </v:line>
            </w:pict>
          </mc:Fallback>
        </mc:AlternateContent>
      </w:r>
    </w:p>
    <w:p w14:paraId="4CA9040A" w14:textId="63269516" w:rsidR="00000000" w:rsidRDefault="00FB4F66">
      <w:pPr>
        <w:adjustRightInd w:val="0"/>
        <w:snapToGrid w:val="0"/>
        <w:rPr>
          <w:rFonts w:hint="eastAsia"/>
          <w:b/>
          <w:sz w:val="28"/>
        </w:rPr>
      </w:pPr>
      <w:r>
        <w:rPr>
          <w:b/>
          <w:noProof/>
          <w:sz w:val="20"/>
          <w:lang w:val="en-US" w:eastAsia="zh-CN"/>
        </w:rPr>
        <w:lastRenderedPageBreak/>
        <mc:AlternateContent>
          <mc:Choice Requires="wps">
            <w:drawing>
              <wp:anchor distT="0" distB="0" distL="114300" distR="114300" simplePos="0" relativeHeight="251767296" behindDoc="0" locked="0" layoutInCell="0" allowOverlap="1" wp14:anchorId="163C758C" wp14:editId="178BA430">
                <wp:simplePos x="0" y="0"/>
                <wp:positionH relativeFrom="column">
                  <wp:posOffset>1991360</wp:posOffset>
                </wp:positionH>
                <wp:positionV relativeFrom="paragraph">
                  <wp:posOffset>81915</wp:posOffset>
                </wp:positionV>
                <wp:extent cx="635" cy="314960"/>
                <wp:effectExtent l="52070" t="13335" r="61595" b="14605"/>
                <wp:wrapThrough wrapText="bothSides">
                  <wp:wrapPolygon edited="0">
                    <wp:start x="0" y="0"/>
                    <wp:lineTo x="0" y="10452"/>
                    <wp:lineTo x="0" y="14415"/>
                    <wp:lineTo x="0" y="20947"/>
                    <wp:lineTo x="0" y="20947"/>
                    <wp:lineTo x="0" y="18987"/>
                    <wp:lineTo x="0" y="15068"/>
                    <wp:lineTo x="0" y="10452"/>
                    <wp:lineTo x="0" y="0"/>
                    <wp:lineTo x="0" y="0"/>
                  </wp:wrapPolygon>
                </wp:wrapThrough>
                <wp:docPr id="182314886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49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C8EB49" id="Line 230" o:spid="_x0000_s1026" style="position:absolute;left:0;text-align:lef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pt,6.45pt" to="156.8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" o:allowincell="f">
                <v:stroke endarrow="block"/>
                <w10:wrap type="through"/>
              </v:line>
            </w:pict>
          </mc:Fallback>
        </mc:AlternateContent>
      </w:r>
      <w:r>
        <w:rPr>
          <w:b/>
          <w:noProof/>
          <w:sz w:val="20"/>
          <w:lang w:val="en-US" w:eastAsia="zh-CN"/>
        </w:rPr>
        <mc:AlternateContent>
          <mc:Choice Requires="wps">
            <w:drawing>
              <wp:anchor distT="0" distB="0" distL="114300" distR="114300" simplePos="0" relativeHeight="251766272" behindDoc="0" locked="0" layoutInCell="0" allowOverlap="1" wp14:anchorId="287638A1" wp14:editId="5427B898">
                <wp:simplePos x="0" y="0"/>
                <wp:positionH relativeFrom="column">
                  <wp:posOffset>3947160</wp:posOffset>
                </wp:positionH>
                <wp:positionV relativeFrom="paragraph">
                  <wp:posOffset>81915</wp:posOffset>
                </wp:positionV>
                <wp:extent cx="635" cy="304800"/>
                <wp:effectExtent l="55245" t="13335" r="58420" b="15240"/>
                <wp:wrapThrough wrapText="bothSides">
                  <wp:wrapPolygon edited="0">
                    <wp:start x="0" y="0"/>
                    <wp:lineTo x="0" y="10800"/>
                    <wp:lineTo x="0" y="14175"/>
                    <wp:lineTo x="0" y="15525"/>
                    <wp:lineTo x="0" y="21600"/>
                    <wp:lineTo x="0" y="21600"/>
                    <wp:lineTo x="0" y="21600"/>
                    <wp:lineTo x="0" y="18900"/>
                    <wp:lineTo x="0" y="14850"/>
                    <wp:lineTo x="0" y="10800"/>
                    <wp:lineTo x="0" y="0"/>
                    <wp:lineTo x="0" y="0"/>
                  </wp:wrapPolygon>
                </wp:wrapThrough>
                <wp:docPr id="1190672698"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8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18A4C0" id="Line 231" o:spid="_x0000_s1026" style="position:absolute;left:0;text-align:lef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6.45pt" to="310.8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" o:allowincell="f">
                <v:stroke endarrow="block"/>
                <w10:wrap type="through"/>
              </v:line>
            </w:pict>
          </mc:Fallback>
        </mc:AlternateContent>
      </w:r>
      <w:r>
        <w:rPr>
          <w:b/>
          <w:noProof/>
          <w:sz w:val="20"/>
          <w:lang w:val="en-US" w:eastAsia="zh-CN"/>
        </w:rPr>
        <mc:AlternateContent>
          <mc:Choice Requires="wps">
            <w:drawing>
              <wp:anchor distT="0" distB="0" distL="114300" distR="114300" simplePos="0" relativeHeight="251765248" behindDoc="0" locked="0" layoutInCell="0" allowOverlap="1" wp14:anchorId="5A6737E0" wp14:editId="6F1964B2">
                <wp:simplePos x="0" y="0"/>
                <wp:positionH relativeFrom="column">
                  <wp:posOffset>1988820</wp:posOffset>
                </wp:positionH>
                <wp:positionV relativeFrom="paragraph">
                  <wp:posOffset>56515</wp:posOffset>
                </wp:positionV>
                <wp:extent cx="1960880" cy="635"/>
                <wp:effectExtent l="11430" t="6985" r="8890" b="11430"/>
                <wp:wrapThrough wrapText="bothSides">
                  <wp:wrapPolygon edited="0">
                    <wp:start x="-105" y="0"/>
                    <wp:lineTo x="-105" y="0"/>
                    <wp:lineTo x="21705" y="0"/>
                    <wp:lineTo x="21705" y="0"/>
                    <wp:lineTo x="-105" y="0"/>
                  </wp:wrapPolygon>
                </wp:wrapThrough>
                <wp:docPr id="731033934"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88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4189AB" id="Line 232" o:spid="_x0000_s1026" style="position:absolute;left:0;text-align:lef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4.45pt" to="3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" o:allowincell="f">
                <w10:wrap type="through"/>
              </v:line>
            </w:pict>
          </mc:Fallback>
        </mc:AlternateContent>
      </w:r>
    </w:p>
    <w:p w14:paraId="0B0CDF75" w14:textId="5743D661" w:rsidR="00000000" w:rsidRDefault="00FB4F66">
      <w:pPr>
        <w:adjustRightInd w:val="0"/>
        <w:snapToGrid w:val="0"/>
        <w:rPr>
          <w:rFonts w:hint="eastAsia"/>
          <w:b/>
          <w:sz w:val="28"/>
        </w:rPr>
      </w:pPr>
      <w:r>
        <w:rPr>
          <w:b/>
          <w:noProof/>
          <w:sz w:val="20"/>
          <w:lang w:val="en-US" w:eastAsia="zh-CN"/>
        </w:rPr>
        <mc:AlternateContent>
          <mc:Choice Requires="wps">
            <w:drawing>
              <wp:anchor distT="0" distB="0" distL="114300" distR="114300" simplePos="0" relativeHeight="251781632" behindDoc="0" locked="0" layoutInCell="1" allowOverlap="1" wp14:anchorId="44D77FD7" wp14:editId="4B8F65DE">
                <wp:simplePos x="0" y="0"/>
                <wp:positionH relativeFrom="column">
                  <wp:posOffset>3944620</wp:posOffset>
                </wp:positionH>
                <wp:positionV relativeFrom="paragraph">
                  <wp:posOffset>538480</wp:posOffset>
                </wp:positionV>
                <wp:extent cx="635" cy="254000"/>
                <wp:effectExtent l="52705" t="7620" r="60960" b="14605"/>
                <wp:wrapThrough wrapText="bothSides">
                  <wp:wrapPolygon edited="0">
                    <wp:start x="0" y="0"/>
                    <wp:lineTo x="0" y="12798"/>
                    <wp:lineTo x="0" y="12798"/>
                    <wp:lineTo x="0" y="20790"/>
                    <wp:lineTo x="0" y="20790"/>
                    <wp:lineTo x="0" y="13608"/>
                    <wp:lineTo x="0" y="12798"/>
                    <wp:lineTo x="0" y="0"/>
                    <wp:lineTo x="0" y="0"/>
                  </wp:wrapPolygon>
                </wp:wrapThrough>
                <wp:docPr id="74011668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40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E31EA1" id="Line 233" o:spid="_x0000_s1026" style="position:absolute;left:0;text-align:lef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6pt,42.4pt" to="310.6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">
                <v:stroke endarrow="block"/>
                <w10:wrap type="through"/>
              </v:line>
            </w:pict>
          </mc:Fallback>
        </mc:AlternateContent>
      </w:r>
      <w:r>
        <w:rPr>
          <w:b/>
          <w:noProof/>
          <w:sz w:val="20"/>
          <w:lang w:val="en-US" w:eastAsia="zh-CN"/>
        </w:rPr>
        <mc:AlternateContent>
          <mc:Choice Requires="wps">
            <w:drawing>
              <wp:anchor distT="0" distB="0" distL="114300" distR="114300" simplePos="0" relativeHeight="251782656" behindDoc="0" locked="0" layoutInCell="1" allowOverlap="1" wp14:anchorId="1A50316D" wp14:editId="7D26AFC0">
                <wp:simplePos x="0" y="0"/>
                <wp:positionH relativeFrom="column">
                  <wp:posOffset>1899920</wp:posOffset>
                </wp:positionH>
                <wp:positionV relativeFrom="paragraph">
                  <wp:posOffset>523240</wp:posOffset>
                </wp:positionV>
                <wp:extent cx="635" cy="243840"/>
                <wp:effectExtent l="55880" t="11430" r="57785" b="20955"/>
                <wp:wrapThrough wrapText="bothSides">
                  <wp:wrapPolygon edited="0">
                    <wp:start x="0" y="0"/>
                    <wp:lineTo x="0" y="13275"/>
                    <wp:lineTo x="0" y="21600"/>
                    <wp:lineTo x="0" y="21600"/>
                    <wp:lineTo x="0" y="21600"/>
                    <wp:lineTo x="0" y="13275"/>
                    <wp:lineTo x="0" y="0"/>
                    <wp:lineTo x="0" y="0"/>
                  </wp:wrapPolygon>
                </wp:wrapThrough>
                <wp:docPr id="141356851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38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EF6FB6" id="Line 234" o:spid="_x0000_s1026" style="position:absolute;left:0;text-align:lef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pt,41.2pt" to="149.6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">
                <v:stroke endarrow="block"/>
                <w10:wrap type="through"/>
              </v:line>
            </w:pict>
          </mc:Fallback>
        </mc:AlternateContent>
      </w:r>
      <w:r>
        <w:rPr>
          <w:b/>
          <w:noProof/>
          <w:sz w:val="20"/>
          <w:lang w:val="en-US" w:eastAsia="zh-CN"/>
        </w:rPr>
        <mc:AlternateContent>
          <mc:Choice Requires="wps">
            <w:drawing>
              <wp:anchor distT="0" distB="0" distL="114300" distR="114300" simplePos="0" relativeHeight="251756032" behindDoc="0" locked="0" layoutInCell="0" allowOverlap="1" wp14:anchorId="1184DFAB" wp14:editId="379E2482">
                <wp:simplePos x="0" y="0"/>
                <wp:positionH relativeFrom="column">
                  <wp:posOffset>3243580</wp:posOffset>
                </wp:positionH>
                <wp:positionV relativeFrom="paragraph">
                  <wp:posOffset>86995</wp:posOffset>
                </wp:positionV>
                <wp:extent cx="1330960" cy="334645"/>
                <wp:effectExtent l="8890" t="13335" r="12700" b="13970"/>
                <wp:wrapThrough wrapText="bothSides">
                  <wp:wrapPolygon edited="0">
                    <wp:start x="-134" y="0"/>
                    <wp:lineTo x="-134" y="21600"/>
                    <wp:lineTo x="21734" y="21600"/>
                    <wp:lineTo x="21734" y="0"/>
                    <wp:lineTo x="-134" y="0"/>
                  </wp:wrapPolygon>
                </wp:wrapThrough>
                <wp:docPr id="36950710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960" cy="334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7E5494" w14:textId="77777777" w:rsidR="00000000" w:rsidRDefault="00000000">
                            <w:pPr>
                              <w:ind w:firstLine="240"/>
                              <w:rPr>
                                <w:rFonts w:hint="eastAsia"/>
                                <w:sz w:val="24"/>
                              </w:rPr>
                            </w:pPr>
                            <w:r>
                              <w:rPr>
                                <w:rFonts w:hint="eastAsia"/>
                                <w:sz w:val="24"/>
                              </w:rPr>
                              <w:t>施工机具就位</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4DFAB" id="Rectangle 235" o:spid="_x0000_s1246" style="position:absolute;left:0;text-align:left;margin-left:255.4pt;margin-top:6.85pt;width:104.8pt;height:26.3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" o:allowincell="f">
                <v:textbox inset="2mm,,2mm">
                  <w:txbxContent>
                    <w:p w14:paraId="597E5494" w14:textId="77777777" w:rsidR="00000000" w:rsidRDefault="00000000">
                      <w:pPr>
                        <w:ind w:firstLine="240"/>
                        <w:rPr>
                          <w:rFonts w:hint="eastAsia"/>
                          <w:sz w:val="24"/>
                        </w:rPr>
                      </w:pPr>
                      <w:r>
                        <w:rPr>
                          <w:rFonts w:hint="eastAsia"/>
                          <w:sz w:val="24"/>
                        </w:rPr>
                        <w:t>施工机具就位</w:t>
                      </w:r>
                    </w:p>
                  </w:txbxContent>
                </v:textbox>
                <w10:wrap type="through"/>
              </v:rect>
            </w:pict>
          </mc:Fallback>
        </mc:AlternateContent>
      </w:r>
      <w:r>
        <w:rPr>
          <w:b/>
          <w:noProof/>
          <w:sz w:val="20"/>
          <w:lang w:val="en-US" w:eastAsia="zh-CN"/>
        </w:rPr>
        <mc:AlternateContent>
          <mc:Choice Requires="wps">
            <w:drawing>
              <wp:anchor distT="0" distB="0" distL="114300" distR="114300" simplePos="0" relativeHeight="251755008" behindDoc="0" locked="0" layoutInCell="0" allowOverlap="1" wp14:anchorId="31855806" wp14:editId="3E1D5DCA">
                <wp:simplePos x="0" y="0"/>
                <wp:positionH relativeFrom="column">
                  <wp:posOffset>1214120</wp:posOffset>
                </wp:positionH>
                <wp:positionV relativeFrom="paragraph">
                  <wp:posOffset>94615</wp:posOffset>
                </wp:positionV>
                <wp:extent cx="1310640" cy="324485"/>
                <wp:effectExtent l="8255" t="11430" r="5080" b="6985"/>
                <wp:wrapThrough wrapText="bothSides">
                  <wp:wrapPolygon edited="0">
                    <wp:start x="-136" y="0"/>
                    <wp:lineTo x="-136" y="21600"/>
                    <wp:lineTo x="21736" y="21600"/>
                    <wp:lineTo x="21736" y="0"/>
                    <wp:lineTo x="-136" y="0"/>
                  </wp:wrapPolygon>
                </wp:wrapThrough>
                <wp:docPr id="1527470898"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3244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3AFE0C" w14:textId="77777777" w:rsidR="00000000" w:rsidRDefault="00000000">
                            <w:pPr>
                              <w:rPr>
                                <w:rFonts w:hint="eastAsia"/>
                                <w:sz w:val="24"/>
                              </w:rPr>
                            </w:pPr>
                            <w:r>
                              <w:rPr>
                                <w:rFonts w:hint="eastAsia"/>
                                <w:sz w:val="24"/>
                              </w:rPr>
                              <w:t>电缆敷设前检查</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55806" id="Rectangle 236" o:spid="_x0000_s1247" style="position:absolute;left:0;text-align:left;margin-left:95.6pt;margin-top:7.45pt;width:103.2pt;height:25.5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" o:allowincell="f">
                <v:textbox inset="2mm,,2mm">
                  <w:txbxContent>
                    <w:p w14:paraId="5F3AFE0C" w14:textId="77777777" w:rsidR="00000000" w:rsidRDefault="00000000">
                      <w:pPr>
                        <w:rPr>
                          <w:rFonts w:hint="eastAsia"/>
                          <w:sz w:val="24"/>
                        </w:rPr>
                      </w:pPr>
                      <w:r>
                        <w:rPr>
                          <w:rFonts w:hint="eastAsia"/>
                          <w:sz w:val="24"/>
                        </w:rPr>
                        <w:t>电缆敷设前检查</w:t>
                      </w:r>
                    </w:p>
                  </w:txbxContent>
                </v:textbox>
                <w10:wrap type="through"/>
              </v:rect>
            </w:pict>
          </mc:Fallback>
        </mc:AlternateContent>
      </w:r>
    </w:p>
    <w:p w14:paraId="07E54D98" w14:textId="77777777" w:rsidR="00000000" w:rsidRDefault="00000000">
      <w:pPr>
        <w:adjustRightInd w:val="0"/>
        <w:snapToGrid w:val="0"/>
        <w:rPr>
          <w:rFonts w:hint="eastAsia"/>
          <w:b/>
          <w:sz w:val="28"/>
        </w:rPr>
      </w:pPr>
    </w:p>
    <w:p w14:paraId="02DE7BA4" w14:textId="56E437F5" w:rsidR="00000000" w:rsidRDefault="00FB4F66">
      <w:pPr>
        <w:adjustRightInd w:val="0"/>
        <w:snapToGrid w:val="0"/>
        <w:rPr>
          <w:rFonts w:hint="eastAsia"/>
          <w:b/>
          <w:sz w:val="28"/>
        </w:rPr>
      </w:pPr>
      <w:r>
        <w:rPr>
          <w:b/>
          <w:noProof/>
          <w:sz w:val="20"/>
          <w:lang w:val="en-US" w:eastAsia="zh-CN"/>
        </w:rPr>
        <mc:AlternateContent>
          <mc:Choice Requires="wps">
            <w:drawing>
              <wp:anchor distT="0" distB="0" distL="114300" distR="114300" simplePos="0" relativeHeight="251769344" behindDoc="0" locked="0" layoutInCell="0" allowOverlap="1" wp14:anchorId="638E9ACB" wp14:editId="2FEDF531">
                <wp:simplePos x="0" y="0"/>
                <wp:positionH relativeFrom="column">
                  <wp:posOffset>2928620</wp:posOffset>
                </wp:positionH>
                <wp:positionV relativeFrom="paragraph">
                  <wp:posOffset>88900</wp:posOffset>
                </wp:positionV>
                <wp:extent cx="635" cy="355600"/>
                <wp:effectExtent l="55880" t="10160" r="57785" b="15240"/>
                <wp:wrapThrough wrapText="bothSides">
                  <wp:wrapPolygon edited="0">
                    <wp:start x="0" y="0"/>
                    <wp:lineTo x="0" y="9334"/>
                    <wp:lineTo x="0" y="15776"/>
                    <wp:lineTo x="0" y="21021"/>
                    <wp:lineTo x="0" y="21021"/>
                    <wp:lineTo x="0" y="15197"/>
                    <wp:lineTo x="0" y="9334"/>
                    <wp:lineTo x="0" y="0"/>
                    <wp:lineTo x="0" y="0"/>
                  </wp:wrapPolygon>
                </wp:wrapThrough>
                <wp:docPr id="710202324"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5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3AD3E6" id="Line 237" o:spid="_x0000_s1026" style="position:absolute;left:0;text-align:lef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6pt,7pt" to="230.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" o:allowincell="f">
                <v:stroke endarrow="block"/>
                <w10:wrap type="through"/>
              </v:line>
            </w:pict>
          </mc:Fallback>
        </mc:AlternateContent>
      </w:r>
      <w:r>
        <w:rPr>
          <w:b/>
          <w:noProof/>
          <w:sz w:val="20"/>
          <w:lang w:val="en-US" w:eastAsia="zh-CN"/>
        </w:rPr>
        <mc:AlternateContent>
          <mc:Choice Requires="wps">
            <w:drawing>
              <wp:anchor distT="0" distB="0" distL="114300" distR="114300" simplePos="0" relativeHeight="251768320" behindDoc="0" locked="0" layoutInCell="0" allowOverlap="1" wp14:anchorId="70D55BEC" wp14:editId="0DB1B6DB">
                <wp:simplePos x="0" y="0"/>
                <wp:positionH relativeFrom="column">
                  <wp:posOffset>1910080</wp:posOffset>
                </wp:positionH>
                <wp:positionV relativeFrom="paragraph">
                  <wp:posOffset>76200</wp:posOffset>
                </wp:positionV>
                <wp:extent cx="2001520" cy="635"/>
                <wp:effectExtent l="8890" t="6985" r="8890" b="11430"/>
                <wp:wrapThrough wrapText="bothSides">
                  <wp:wrapPolygon edited="0">
                    <wp:start x="-103" y="0"/>
                    <wp:lineTo x="-103" y="0"/>
                    <wp:lineTo x="21703" y="0"/>
                    <wp:lineTo x="21703" y="0"/>
                    <wp:lineTo x="-103" y="0"/>
                  </wp:wrapPolygon>
                </wp:wrapThrough>
                <wp:docPr id="2129912275"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E78B73" id="Line 238" o:spid="_x0000_s1026" style="position:absolute;left:0;text-align:lef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pt,6pt" to="30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" o:allowincell="f">
                <w10:wrap type="through"/>
              </v:line>
            </w:pict>
          </mc:Fallback>
        </mc:AlternateContent>
      </w:r>
    </w:p>
    <w:p w14:paraId="2C39F7A1" w14:textId="1EAAA537" w:rsidR="00000000" w:rsidRDefault="00FB4F66">
      <w:pPr>
        <w:adjustRightInd w:val="0"/>
        <w:snapToGrid w:val="0"/>
        <w:rPr>
          <w:rFonts w:hint="eastAsia"/>
          <w:b/>
          <w:sz w:val="28"/>
        </w:rPr>
      </w:pPr>
      <w:r>
        <w:rPr>
          <w:b/>
          <w:noProof/>
          <w:sz w:val="20"/>
          <w:lang w:val="en-US" w:eastAsia="zh-CN"/>
        </w:rPr>
        <mc:AlternateContent>
          <mc:Choice Requires="wps">
            <w:drawing>
              <wp:anchor distT="0" distB="0" distL="114300" distR="114300" simplePos="0" relativeHeight="251757056" behindDoc="0" locked="0" layoutInCell="0" allowOverlap="1" wp14:anchorId="44346871" wp14:editId="4646A166">
                <wp:simplePos x="0" y="0"/>
                <wp:positionH relativeFrom="column">
                  <wp:posOffset>2227580</wp:posOffset>
                </wp:positionH>
                <wp:positionV relativeFrom="paragraph">
                  <wp:posOffset>151765</wp:posOffset>
                </wp:positionV>
                <wp:extent cx="1432560" cy="284480"/>
                <wp:effectExtent l="12065" t="10795" r="12700" b="9525"/>
                <wp:wrapThrough wrapText="bothSides">
                  <wp:wrapPolygon edited="0">
                    <wp:start x="-153" y="0"/>
                    <wp:lineTo x="-153" y="21600"/>
                    <wp:lineTo x="21753" y="21600"/>
                    <wp:lineTo x="21753" y="0"/>
                    <wp:lineTo x="-153" y="0"/>
                  </wp:wrapPolygon>
                </wp:wrapThrough>
                <wp:docPr id="1883404391"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2844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4C61E7" w14:textId="77777777" w:rsidR="00000000" w:rsidRDefault="00000000">
                            <w:pPr>
                              <w:ind w:firstLine="240"/>
                              <w:rPr>
                                <w:rFonts w:hint="eastAsia"/>
                                <w:sz w:val="24"/>
                              </w:rPr>
                            </w:pPr>
                            <w:r>
                              <w:rPr>
                                <w:rFonts w:hint="eastAsia"/>
                                <w:sz w:val="24"/>
                              </w:rPr>
                              <w:t>电</w:t>
                            </w:r>
                            <w:r>
                              <w:rPr>
                                <w:rFonts w:hint="eastAsia"/>
                                <w:sz w:val="24"/>
                              </w:rPr>
                              <w:t xml:space="preserve"> </w:t>
                            </w:r>
                            <w:r>
                              <w:rPr>
                                <w:rFonts w:hint="eastAsia"/>
                                <w:sz w:val="24"/>
                              </w:rPr>
                              <w:t>缆</w:t>
                            </w:r>
                            <w:r>
                              <w:rPr>
                                <w:rFonts w:hint="eastAsia"/>
                                <w:sz w:val="24"/>
                              </w:rPr>
                              <w:t xml:space="preserve"> </w:t>
                            </w:r>
                            <w:r>
                              <w:rPr>
                                <w:rFonts w:hint="eastAsia"/>
                                <w:sz w:val="24"/>
                              </w:rPr>
                              <w:t>敷</w:t>
                            </w:r>
                            <w:r>
                              <w:rPr>
                                <w:rFonts w:hint="eastAsia"/>
                                <w:sz w:val="24"/>
                              </w:rPr>
                              <w:t xml:space="preserve"> </w:t>
                            </w:r>
                            <w:r>
                              <w:rPr>
                                <w:rFonts w:hint="eastAsia"/>
                                <w:sz w:val="24"/>
                              </w:rPr>
                              <w:t>设</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46871" id="Rectangle 239" o:spid="_x0000_s1248" style="position:absolute;left:0;text-align:left;margin-left:175.4pt;margin-top:11.95pt;width:112.8pt;height:22.4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" o:allowincell="f">
                <v:textbox inset="2mm,,2mm">
                  <w:txbxContent>
                    <w:p w14:paraId="724C61E7" w14:textId="77777777" w:rsidR="00000000" w:rsidRDefault="00000000">
                      <w:pPr>
                        <w:ind w:firstLine="240"/>
                        <w:rPr>
                          <w:rFonts w:hint="eastAsia"/>
                          <w:sz w:val="24"/>
                        </w:rPr>
                      </w:pPr>
                      <w:r>
                        <w:rPr>
                          <w:rFonts w:hint="eastAsia"/>
                          <w:sz w:val="24"/>
                        </w:rPr>
                        <w:t>电</w:t>
                      </w:r>
                      <w:r>
                        <w:rPr>
                          <w:rFonts w:hint="eastAsia"/>
                          <w:sz w:val="24"/>
                        </w:rPr>
                        <w:t xml:space="preserve"> </w:t>
                      </w:r>
                      <w:r>
                        <w:rPr>
                          <w:rFonts w:hint="eastAsia"/>
                          <w:sz w:val="24"/>
                        </w:rPr>
                        <w:t>缆</w:t>
                      </w:r>
                      <w:r>
                        <w:rPr>
                          <w:rFonts w:hint="eastAsia"/>
                          <w:sz w:val="24"/>
                        </w:rPr>
                        <w:t xml:space="preserve"> </w:t>
                      </w:r>
                      <w:r>
                        <w:rPr>
                          <w:rFonts w:hint="eastAsia"/>
                          <w:sz w:val="24"/>
                        </w:rPr>
                        <w:t>敷</w:t>
                      </w:r>
                      <w:r>
                        <w:rPr>
                          <w:rFonts w:hint="eastAsia"/>
                          <w:sz w:val="24"/>
                        </w:rPr>
                        <w:t xml:space="preserve"> </w:t>
                      </w:r>
                      <w:r>
                        <w:rPr>
                          <w:rFonts w:hint="eastAsia"/>
                          <w:sz w:val="24"/>
                        </w:rPr>
                        <w:t>设</w:t>
                      </w:r>
                    </w:p>
                  </w:txbxContent>
                </v:textbox>
                <w10:wrap type="through"/>
              </v:rect>
            </w:pict>
          </mc:Fallback>
        </mc:AlternateContent>
      </w:r>
    </w:p>
    <w:p w14:paraId="46DDA60B" w14:textId="1D38FEFA" w:rsidR="00000000" w:rsidRDefault="00FB4F66">
      <w:pPr>
        <w:adjustRightInd w:val="0"/>
        <w:snapToGrid w:val="0"/>
        <w:rPr>
          <w:rFonts w:hint="eastAsia"/>
          <w:b/>
          <w:sz w:val="28"/>
        </w:rPr>
      </w:pPr>
      <w:r>
        <w:rPr>
          <w:b/>
          <w:noProof/>
          <w:sz w:val="20"/>
          <w:lang w:val="en-US" w:eastAsia="zh-CN"/>
        </w:rPr>
        <mc:AlternateContent>
          <mc:Choice Requires="wps">
            <w:drawing>
              <wp:anchor distT="0" distB="0" distL="114300" distR="114300" simplePos="0" relativeHeight="251773440" behindDoc="0" locked="0" layoutInCell="1" allowOverlap="1" wp14:anchorId="29978CB2" wp14:editId="5A8AE326">
                <wp:simplePos x="0" y="0"/>
                <wp:positionH relativeFrom="column">
                  <wp:posOffset>2926080</wp:posOffset>
                </wp:positionH>
                <wp:positionV relativeFrom="paragraph">
                  <wp:posOffset>377190</wp:posOffset>
                </wp:positionV>
                <wp:extent cx="635" cy="182880"/>
                <wp:effectExtent l="53340" t="7620" r="60325" b="19050"/>
                <wp:wrapThrough wrapText="bothSides">
                  <wp:wrapPolygon edited="0">
                    <wp:start x="0" y="0"/>
                    <wp:lineTo x="0" y="8400"/>
                    <wp:lineTo x="0" y="16350"/>
                    <wp:lineTo x="0" y="21075"/>
                    <wp:lineTo x="0" y="21075"/>
                    <wp:lineTo x="0" y="16875"/>
                    <wp:lineTo x="0" y="8400"/>
                    <wp:lineTo x="0" y="0"/>
                    <wp:lineTo x="0" y="0"/>
                  </wp:wrapPolygon>
                </wp:wrapThrough>
                <wp:docPr id="1416329326"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5E7FE6" id="Line 240" o:spid="_x0000_s1026" style="position:absolute;left:0;text-align:lef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29.7pt" to="230.4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">
                <v:stroke endarrow="block"/>
                <w10:wrap type="through"/>
              </v:line>
            </w:pict>
          </mc:Fallback>
        </mc:AlternateContent>
      </w:r>
      <w:r>
        <w:rPr>
          <w:b/>
          <w:noProof/>
          <w:sz w:val="20"/>
          <w:lang w:val="en-US" w:eastAsia="zh-CN"/>
        </w:rPr>
        <mc:AlternateContent>
          <mc:Choice Requires="wps">
            <w:drawing>
              <wp:anchor distT="0" distB="0" distL="114300" distR="114300" simplePos="0" relativeHeight="251770368" behindDoc="0" locked="0" layoutInCell="1" allowOverlap="1" wp14:anchorId="35FD53BE" wp14:editId="4F95C7B0">
                <wp:simplePos x="0" y="0"/>
                <wp:positionH relativeFrom="column">
                  <wp:posOffset>2938780</wp:posOffset>
                </wp:positionH>
                <wp:positionV relativeFrom="paragraph">
                  <wp:posOffset>80010</wp:posOffset>
                </wp:positionV>
                <wp:extent cx="635" cy="287020"/>
                <wp:effectExtent l="56515" t="5715" r="57150" b="21590"/>
                <wp:wrapThrough wrapText="bothSides">
                  <wp:wrapPolygon edited="0">
                    <wp:start x="0" y="0"/>
                    <wp:lineTo x="0" y="8841"/>
                    <wp:lineTo x="0" y="16057"/>
                    <wp:lineTo x="0" y="21027"/>
                    <wp:lineTo x="0" y="21027"/>
                    <wp:lineTo x="0" y="17729"/>
                    <wp:lineTo x="0" y="0"/>
                    <wp:lineTo x="0" y="0"/>
                  </wp:wrapPolygon>
                </wp:wrapThrough>
                <wp:docPr id="97327237"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0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9200C7" id="Line 241" o:spid="_x0000_s1026" style="position:absolute;left:0;text-align:lef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4pt,6.3pt" to="231.4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">
                <v:stroke endarrow="block"/>
                <w10:wrap type="through"/>
              </v:line>
            </w:pict>
          </mc:Fallback>
        </mc:AlternateContent>
      </w:r>
    </w:p>
    <w:p w14:paraId="4037DA93" w14:textId="03612DA3" w:rsidR="00000000" w:rsidRDefault="00FB4F66">
      <w:pPr>
        <w:adjustRightInd w:val="0"/>
        <w:snapToGrid w:val="0"/>
        <w:rPr>
          <w:rFonts w:hint="eastAsia"/>
          <w:b/>
          <w:sz w:val="28"/>
        </w:rPr>
      </w:pPr>
      <w:r>
        <w:rPr>
          <w:b/>
          <w:noProof/>
          <w:sz w:val="20"/>
          <w:lang w:val="en-US" w:eastAsia="zh-CN"/>
        </w:rPr>
        <mc:AlternateContent>
          <mc:Choice Requires="wps">
            <w:drawing>
              <wp:anchor distT="0" distB="0" distL="114300" distR="114300" simplePos="0" relativeHeight="251779584" behindDoc="0" locked="0" layoutInCell="1" allowOverlap="1" wp14:anchorId="52827A03" wp14:editId="33529D16">
                <wp:simplePos x="0" y="0"/>
                <wp:positionH relativeFrom="column">
                  <wp:posOffset>2857500</wp:posOffset>
                </wp:positionH>
                <wp:positionV relativeFrom="paragraph">
                  <wp:posOffset>767080</wp:posOffset>
                </wp:positionV>
                <wp:extent cx="635" cy="238760"/>
                <wp:effectExtent l="60960" t="11430" r="52705" b="16510"/>
                <wp:wrapThrough wrapText="bothSides">
                  <wp:wrapPolygon edited="0">
                    <wp:start x="0" y="0"/>
                    <wp:lineTo x="0" y="9881"/>
                    <wp:lineTo x="0" y="15453"/>
                    <wp:lineTo x="0" y="20968"/>
                    <wp:lineTo x="0" y="20968"/>
                    <wp:lineTo x="0" y="15453"/>
                    <wp:lineTo x="0" y="9881"/>
                    <wp:lineTo x="0" y="0"/>
                    <wp:lineTo x="0" y="0"/>
                  </wp:wrapPolygon>
                </wp:wrapThrough>
                <wp:docPr id="16058824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F63680" id="Line 242" o:spid="_x0000_s1026" style="position:absolute;left:0;text-align:lef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0.4pt" to="225.0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">
                <v:stroke endarrow="block"/>
                <w10:wrap type="through"/>
              </v:line>
            </w:pict>
          </mc:Fallback>
        </mc:AlternateContent>
      </w:r>
      <w:r>
        <w:rPr>
          <w:b/>
          <w:noProof/>
          <w:sz w:val="20"/>
          <w:lang w:val="en-US" w:eastAsia="zh-CN"/>
        </w:rPr>
        <mc:AlternateContent>
          <mc:Choice Requires="wps">
            <w:drawing>
              <wp:anchor distT="0" distB="0" distL="114300" distR="114300" simplePos="0" relativeHeight="251772416" behindDoc="0" locked="0" layoutInCell="0" allowOverlap="1" wp14:anchorId="728FA4B2" wp14:editId="1C2AC297">
                <wp:simplePos x="0" y="0"/>
                <wp:positionH relativeFrom="column">
                  <wp:posOffset>1181100</wp:posOffset>
                </wp:positionH>
                <wp:positionV relativeFrom="paragraph">
                  <wp:posOffset>134620</wp:posOffset>
                </wp:positionV>
                <wp:extent cx="635" cy="218440"/>
                <wp:effectExtent l="60960" t="7620" r="52705" b="21590"/>
                <wp:wrapThrough wrapText="bothSides">
                  <wp:wrapPolygon edited="0">
                    <wp:start x="0" y="0"/>
                    <wp:lineTo x="0" y="8226"/>
                    <wp:lineTo x="0" y="16451"/>
                    <wp:lineTo x="0" y="21600"/>
                    <wp:lineTo x="0" y="21600"/>
                    <wp:lineTo x="0" y="21600"/>
                    <wp:lineTo x="0" y="16451"/>
                    <wp:lineTo x="0" y="8226"/>
                    <wp:lineTo x="0" y="0"/>
                    <wp:lineTo x="0" y="0"/>
                  </wp:wrapPolygon>
                </wp:wrapThrough>
                <wp:docPr id="743573262"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84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7C5BCE" id="Line 243" o:spid="_x0000_s1026" style="position:absolute;left:0;text-align:lef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0.6pt" to="93.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" o:allowincell="f">
                <v:stroke endarrow="block"/>
                <w10:wrap type="through"/>
              </v:line>
            </w:pict>
          </mc:Fallback>
        </mc:AlternateContent>
      </w:r>
      <w:r>
        <w:rPr>
          <w:b/>
          <w:noProof/>
          <w:sz w:val="20"/>
          <w:lang w:val="en-US" w:eastAsia="zh-CN"/>
        </w:rPr>
        <mc:AlternateContent>
          <mc:Choice Requires="wps">
            <w:drawing>
              <wp:anchor distT="0" distB="0" distL="114300" distR="114300" simplePos="0" relativeHeight="251774464" behindDoc="0" locked="0" layoutInCell="0" allowOverlap="1" wp14:anchorId="0BAE382E" wp14:editId="415337EC">
                <wp:simplePos x="0" y="0"/>
                <wp:positionH relativeFrom="column">
                  <wp:posOffset>4594860</wp:posOffset>
                </wp:positionH>
                <wp:positionV relativeFrom="paragraph">
                  <wp:posOffset>134620</wp:posOffset>
                </wp:positionV>
                <wp:extent cx="635" cy="210820"/>
                <wp:effectExtent l="55245" t="7620" r="58420" b="19685"/>
                <wp:wrapThrough wrapText="bothSides">
                  <wp:wrapPolygon edited="0">
                    <wp:start x="0" y="0"/>
                    <wp:lineTo x="0" y="15354"/>
                    <wp:lineTo x="0" y="16786"/>
                    <wp:lineTo x="0" y="21145"/>
                    <wp:lineTo x="0" y="21145"/>
                    <wp:lineTo x="0" y="17306"/>
                    <wp:lineTo x="0" y="15354"/>
                    <wp:lineTo x="0" y="0"/>
                    <wp:lineTo x="0" y="0"/>
                  </wp:wrapPolygon>
                </wp:wrapThrough>
                <wp:docPr id="559368878"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8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052CDC" id="Line 244" o:spid="_x0000_s1026" style="position:absolute;left:0;text-align:lef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pt,10.6pt" to="361.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" o:allowincell="f">
                <v:stroke endarrow="block"/>
                <w10:wrap type="through"/>
              </v:line>
            </w:pict>
          </mc:Fallback>
        </mc:AlternateContent>
      </w:r>
      <w:r>
        <w:rPr>
          <w:b/>
          <w:noProof/>
          <w:sz w:val="20"/>
          <w:lang w:val="en-US" w:eastAsia="zh-CN"/>
        </w:rPr>
        <mc:AlternateContent>
          <mc:Choice Requires="wps">
            <w:drawing>
              <wp:anchor distT="0" distB="0" distL="114300" distR="114300" simplePos="0" relativeHeight="251771392" behindDoc="0" locked="0" layoutInCell="0" allowOverlap="1" wp14:anchorId="35ADE566" wp14:editId="493A7A59">
                <wp:simplePos x="0" y="0"/>
                <wp:positionH relativeFrom="column">
                  <wp:posOffset>1191260</wp:posOffset>
                </wp:positionH>
                <wp:positionV relativeFrom="paragraph">
                  <wp:posOffset>134620</wp:posOffset>
                </wp:positionV>
                <wp:extent cx="3413760" cy="635"/>
                <wp:effectExtent l="13970" t="7620" r="10795" b="10795"/>
                <wp:wrapThrough wrapText="bothSides">
                  <wp:wrapPolygon edited="0">
                    <wp:start x="-60" y="0"/>
                    <wp:lineTo x="-60" y="0"/>
                    <wp:lineTo x="21660" y="0"/>
                    <wp:lineTo x="21660" y="0"/>
                    <wp:lineTo x="-60" y="0"/>
                  </wp:wrapPolygon>
                </wp:wrapThrough>
                <wp:docPr id="962215474"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204D13" id="Line 245" o:spid="_x0000_s1026" style="position:absolute;left:0;text-align:lef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pt,10.6pt" to="362.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" o:allowincell="f">
                <w10:wrap type="through"/>
              </v:line>
            </w:pict>
          </mc:Fallback>
        </mc:AlternateContent>
      </w:r>
    </w:p>
    <w:p w14:paraId="39C9066E" w14:textId="54F45830" w:rsidR="00000000" w:rsidRDefault="00FB4F66">
      <w:pPr>
        <w:adjustRightInd w:val="0"/>
        <w:snapToGrid w:val="0"/>
        <w:rPr>
          <w:rFonts w:hint="eastAsia"/>
          <w:b/>
          <w:sz w:val="28"/>
        </w:rPr>
      </w:pPr>
      <w:r>
        <w:rPr>
          <w:b/>
          <w:noProof/>
          <w:sz w:val="20"/>
          <w:lang w:val="en-US" w:eastAsia="zh-CN"/>
        </w:rPr>
        <mc:AlternateContent>
          <mc:Choice Requires="wps">
            <w:drawing>
              <wp:anchor distT="0" distB="0" distL="114300" distR="114300" simplePos="0" relativeHeight="251776512" behindDoc="0" locked="0" layoutInCell="1" allowOverlap="1" wp14:anchorId="6B4645BB" wp14:editId="4C8CE9DB">
                <wp:simplePos x="0" y="0"/>
                <wp:positionH relativeFrom="column">
                  <wp:posOffset>2857500</wp:posOffset>
                </wp:positionH>
                <wp:positionV relativeFrom="paragraph">
                  <wp:posOffset>640715</wp:posOffset>
                </wp:positionV>
                <wp:extent cx="635" cy="243205"/>
                <wp:effectExtent l="60960" t="12700" r="52705" b="20320"/>
                <wp:wrapThrough wrapText="bothSides">
                  <wp:wrapPolygon edited="0">
                    <wp:start x="0" y="0"/>
                    <wp:lineTo x="0" y="8234"/>
                    <wp:lineTo x="0" y="16468"/>
                    <wp:lineTo x="0" y="21600"/>
                    <wp:lineTo x="0" y="21600"/>
                    <wp:lineTo x="0" y="21600"/>
                    <wp:lineTo x="0" y="16468"/>
                    <wp:lineTo x="0" y="8234"/>
                    <wp:lineTo x="0" y="0"/>
                    <wp:lineTo x="0" y="0"/>
                  </wp:wrapPolygon>
                </wp:wrapThrough>
                <wp:docPr id="600915463"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432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FD7E9" id="Line 246" o:spid="_x0000_s1026" style="position:absolute;left:0;text-align:left;flip:x;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0.45pt" to="225.0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">
                <v:stroke endarrow="block"/>
                <w10:wrap type="through"/>
              </v:line>
            </w:pict>
          </mc:Fallback>
        </mc:AlternateContent>
      </w:r>
      <w:r>
        <w:rPr>
          <w:b/>
          <w:noProof/>
          <w:sz w:val="20"/>
          <w:lang w:val="en-US" w:eastAsia="zh-CN"/>
        </w:rPr>
        <mc:AlternateContent>
          <mc:Choice Requires="wps">
            <w:drawing>
              <wp:anchor distT="0" distB="0" distL="114300" distR="114300" simplePos="0" relativeHeight="251778560" behindDoc="0" locked="0" layoutInCell="1" allowOverlap="1" wp14:anchorId="01EE024F" wp14:editId="28088586">
                <wp:simplePos x="0" y="0"/>
                <wp:positionH relativeFrom="column">
                  <wp:posOffset>1143000</wp:posOffset>
                </wp:positionH>
                <wp:positionV relativeFrom="paragraph">
                  <wp:posOffset>586740</wp:posOffset>
                </wp:positionV>
                <wp:extent cx="3489960" cy="635"/>
                <wp:effectExtent l="13335" t="6350" r="11430" b="12065"/>
                <wp:wrapThrough wrapText="bothSides">
                  <wp:wrapPolygon edited="0">
                    <wp:start x="-59" y="0"/>
                    <wp:lineTo x="-59" y="0"/>
                    <wp:lineTo x="21659" y="0"/>
                    <wp:lineTo x="21659" y="0"/>
                    <wp:lineTo x="-59" y="0"/>
                  </wp:wrapPolygon>
                </wp:wrapThrough>
                <wp:docPr id="155146830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996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7F5A82" id="Line 247" o:spid="_x0000_s1026" style="position:absolute;left:0;text-align:lef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6.2pt" to="364.8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">
                <w10:wrap type="through"/>
              </v:line>
            </w:pict>
          </mc:Fallback>
        </mc:AlternateContent>
      </w:r>
      <w:r>
        <w:rPr>
          <w:b/>
          <w:noProof/>
          <w:sz w:val="20"/>
          <w:lang w:val="en-US" w:eastAsia="zh-CN"/>
        </w:rPr>
        <mc:AlternateContent>
          <mc:Choice Requires="wps">
            <w:drawing>
              <wp:anchor distT="0" distB="0" distL="114300" distR="114300" simplePos="0" relativeHeight="251761152" behindDoc="0" locked="0" layoutInCell="1" allowOverlap="1" wp14:anchorId="22DB4F6B" wp14:editId="5D709123">
                <wp:simplePos x="0" y="0"/>
                <wp:positionH relativeFrom="column">
                  <wp:posOffset>2057400</wp:posOffset>
                </wp:positionH>
                <wp:positionV relativeFrom="paragraph">
                  <wp:posOffset>883920</wp:posOffset>
                </wp:positionV>
                <wp:extent cx="1524000" cy="334645"/>
                <wp:effectExtent l="13335" t="8255" r="5715" b="9525"/>
                <wp:wrapThrough wrapText="bothSides">
                  <wp:wrapPolygon edited="0">
                    <wp:start x="-153" y="0"/>
                    <wp:lineTo x="-153" y="21600"/>
                    <wp:lineTo x="21753" y="21600"/>
                    <wp:lineTo x="21753" y="0"/>
                    <wp:lineTo x="-153" y="0"/>
                  </wp:wrapPolygon>
                </wp:wrapThrough>
                <wp:docPr id="1297849211"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34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422A39" w14:textId="77777777" w:rsidR="00000000" w:rsidRDefault="00000000">
                            <w:pPr>
                              <w:rPr>
                                <w:rFonts w:hint="eastAsia"/>
                                <w:sz w:val="24"/>
                              </w:rPr>
                            </w:pPr>
                            <w:r>
                              <w:rPr>
                                <w:rFonts w:hint="eastAsia"/>
                                <w:sz w:val="24"/>
                              </w:rPr>
                              <w:t>电</w:t>
                            </w:r>
                            <w:r>
                              <w:rPr>
                                <w:rFonts w:hint="eastAsia"/>
                                <w:sz w:val="24"/>
                              </w:rPr>
                              <w:t xml:space="preserve"> </w:t>
                            </w:r>
                            <w:r>
                              <w:rPr>
                                <w:rFonts w:hint="eastAsia"/>
                                <w:sz w:val="24"/>
                              </w:rPr>
                              <w:t>缆</w:t>
                            </w:r>
                            <w:r>
                              <w:rPr>
                                <w:rFonts w:hint="eastAsia"/>
                                <w:sz w:val="24"/>
                              </w:rPr>
                              <w:t xml:space="preserve"> </w:t>
                            </w:r>
                            <w:r>
                              <w:rPr>
                                <w:rFonts w:hint="eastAsia"/>
                                <w:sz w:val="24"/>
                              </w:rPr>
                              <w:t>绝</w:t>
                            </w:r>
                            <w:r>
                              <w:rPr>
                                <w:rFonts w:hint="eastAsia"/>
                                <w:sz w:val="24"/>
                              </w:rPr>
                              <w:t xml:space="preserve"> </w:t>
                            </w:r>
                            <w:r>
                              <w:rPr>
                                <w:rFonts w:hint="eastAsia"/>
                                <w:sz w:val="24"/>
                              </w:rPr>
                              <w:t>缘</w:t>
                            </w:r>
                            <w:r>
                              <w:rPr>
                                <w:rFonts w:hint="eastAsia"/>
                                <w:sz w:val="24"/>
                              </w:rPr>
                              <w:t xml:space="preserve"> </w:t>
                            </w:r>
                            <w:r>
                              <w:rPr>
                                <w:rFonts w:hint="eastAsia"/>
                                <w:sz w:val="24"/>
                              </w:rPr>
                              <w:t>试</w:t>
                            </w:r>
                            <w:r>
                              <w:rPr>
                                <w:rFonts w:hint="eastAsia"/>
                                <w:sz w:val="24"/>
                              </w:rPr>
                              <w:t xml:space="preserve"> </w:t>
                            </w:r>
                            <w:r>
                              <w:rPr>
                                <w:rFonts w:hint="eastAsia"/>
                                <w:sz w:val="24"/>
                              </w:rPr>
                              <w:t>验</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B4F6B" id="Rectangle 248" o:spid="_x0000_s1249" style="position:absolute;left:0;text-align:left;margin-left:162pt;margin-top:69.6pt;width:120pt;height:26.3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">
                <v:textbox inset="2mm,,2mm">
                  <w:txbxContent>
                    <w:p w14:paraId="0A422A39" w14:textId="77777777" w:rsidR="00000000" w:rsidRDefault="00000000">
                      <w:pPr>
                        <w:rPr>
                          <w:rFonts w:hint="eastAsia"/>
                          <w:sz w:val="24"/>
                        </w:rPr>
                      </w:pPr>
                      <w:r>
                        <w:rPr>
                          <w:rFonts w:hint="eastAsia"/>
                          <w:sz w:val="24"/>
                        </w:rPr>
                        <w:t>电</w:t>
                      </w:r>
                      <w:r>
                        <w:rPr>
                          <w:rFonts w:hint="eastAsia"/>
                          <w:sz w:val="24"/>
                        </w:rPr>
                        <w:t xml:space="preserve"> </w:t>
                      </w:r>
                      <w:r>
                        <w:rPr>
                          <w:rFonts w:hint="eastAsia"/>
                          <w:sz w:val="24"/>
                        </w:rPr>
                        <w:t>缆</w:t>
                      </w:r>
                      <w:r>
                        <w:rPr>
                          <w:rFonts w:hint="eastAsia"/>
                          <w:sz w:val="24"/>
                        </w:rPr>
                        <w:t xml:space="preserve"> </w:t>
                      </w:r>
                      <w:r>
                        <w:rPr>
                          <w:rFonts w:hint="eastAsia"/>
                          <w:sz w:val="24"/>
                        </w:rPr>
                        <w:t>绝</w:t>
                      </w:r>
                      <w:r>
                        <w:rPr>
                          <w:rFonts w:hint="eastAsia"/>
                          <w:sz w:val="24"/>
                        </w:rPr>
                        <w:t xml:space="preserve"> </w:t>
                      </w:r>
                      <w:r>
                        <w:rPr>
                          <w:rFonts w:hint="eastAsia"/>
                          <w:sz w:val="24"/>
                        </w:rPr>
                        <w:t>缘</w:t>
                      </w:r>
                      <w:r>
                        <w:rPr>
                          <w:rFonts w:hint="eastAsia"/>
                          <w:sz w:val="24"/>
                        </w:rPr>
                        <w:t xml:space="preserve"> </w:t>
                      </w:r>
                      <w:r>
                        <w:rPr>
                          <w:rFonts w:hint="eastAsia"/>
                          <w:sz w:val="24"/>
                        </w:rPr>
                        <w:t>试</w:t>
                      </w:r>
                      <w:r>
                        <w:rPr>
                          <w:rFonts w:hint="eastAsia"/>
                          <w:sz w:val="24"/>
                        </w:rPr>
                        <w:t xml:space="preserve"> </w:t>
                      </w:r>
                      <w:r>
                        <w:rPr>
                          <w:rFonts w:hint="eastAsia"/>
                          <w:sz w:val="24"/>
                        </w:rPr>
                        <w:t>验</w:t>
                      </w:r>
                    </w:p>
                  </w:txbxContent>
                </v:textbox>
                <w10:wrap type="through"/>
              </v:rect>
            </w:pict>
          </mc:Fallback>
        </mc:AlternateContent>
      </w:r>
      <w:r>
        <w:rPr>
          <w:b/>
          <w:noProof/>
          <w:sz w:val="20"/>
          <w:lang w:val="en-US" w:eastAsia="zh-CN"/>
        </w:rPr>
        <mc:AlternateContent>
          <mc:Choice Requires="wps">
            <w:drawing>
              <wp:anchor distT="0" distB="0" distL="114300" distR="114300" simplePos="0" relativeHeight="251777536" behindDoc="0" locked="0" layoutInCell="1" allowOverlap="1" wp14:anchorId="5282709F" wp14:editId="19C27112">
                <wp:simplePos x="0" y="0"/>
                <wp:positionH relativeFrom="column">
                  <wp:posOffset>4686300</wp:posOffset>
                </wp:positionH>
                <wp:positionV relativeFrom="paragraph">
                  <wp:posOffset>388620</wp:posOffset>
                </wp:positionV>
                <wp:extent cx="635" cy="180340"/>
                <wp:effectExtent l="60960" t="8255" r="52705" b="20955"/>
                <wp:wrapThrough wrapText="bothSides">
                  <wp:wrapPolygon edited="0">
                    <wp:start x="0" y="0"/>
                    <wp:lineTo x="0" y="8214"/>
                    <wp:lineTo x="0" y="16428"/>
                    <wp:lineTo x="0" y="21600"/>
                    <wp:lineTo x="0" y="21600"/>
                    <wp:lineTo x="0" y="21600"/>
                    <wp:lineTo x="0" y="16428"/>
                    <wp:lineTo x="0" y="8214"/>
                    <wp:lineTo x="0" y="0"/>
                    <wp:lineTo x="0" y="0"/>
                  </wp:wrapPolygon>
                </wp:wrapThrough>
                <wp:docPr id="1907690456"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3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4364B7" id="Line 249" o:spid="_x0000_s1026" style="position:absolute;left:0;text-align:lef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0.6pt" to="369.0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">
                <v:stroke endarrow="block"/>
                <w10:wrap type="through"/>
              </v:line>
            </w:pict>
          </mc:Fallback>
        </mc:AlternateContent>
      </w:r>
      <w:r>
        <w:rPr>
          <w:b/>
          <w:noProof/>
          <w:sz w:val="20"/>
          <w:lang w:val="en-US" w:eastAsia="zh-CN"/>
        </w:rPr>
        <mc:AlternateContent>
          <mc:Choice Requires="wps">
            <w:drawing>
              <wp:anchor distT="0" distB="0" distL="114300" distR="114300" simplePos="0" relativeHeight="251775488" behindDoc="0" locked="0" layoutInCell="1" allowOverlap="1" wp14:anchorId="71276FCE" wp14:editId="7729E6BE">
                <wp:simplePos x="0" y="0"/>
                <wp:positionH relativeFrom="column">
                  <wp:posOffset>1143000</wp:posOffset>
                </wp:positionH>
                <wp:positionV relativeFrom="paragraph">
                  <wp:posOffset>388620</wp:posOffset>
                </wp:positionV>
                <wp:extent cx="635" cy="223520"/>
                <wp:effectExtent l="60960" t="8255" r="52705" b="15875"/>
                <wp:wrapThrough wrapText="bothSides">
                  <wp:wrapPolygon edited="0">
                    <wp:start x="0" y="0"/>
                    <wp:lineTo x="0" y="8836"/>
                    <wp:lineTo x="0" y="16077"/>
                    <wp:lineTo x="0" y="21048"/>
                    <wp:lineTo x="0" y="21048"/>
                    <wp:lineTo x="0" y="17734"/>
                    <wp:lineTo x="0" y="0"/>
                    <wp:lineTo x="0" y="0"/>
                  </wp:wrapPolygon>
                </wp:wrapThrough>
                <wp:docPr id="186603585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35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E35672" id="Line 250" o:spid="_x0000_s1026" style="position:absolute;left:0;text-align:lef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0.6pt" to="90.0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">
                <v:stroke endarrow="block"/>
                <w10:wrap type="through"/>
              </v:line>
            </w:pict>
          </mc:Fallback>
        </mc:AlternateContent>
      </w:r>
      <w:r>
        <w:rPr>
          <w:b/>
          <w:noProof/>
          <w:sz w:val="20"/>
          <w:lang w:val="en-US" w:eastAsia="zh-CN"/>
        </w:rPr>
        <mc:AlternateContent>
          <mc:Choice Requires="wps">
            <w:drawing>
              <wp:anchor distT="0" distB="0" distL="114300" distR="114300" simplePos="0" relativeHeight="251760128" behindDoc="0" locked="0" layoutInCell="0" allowOverlap="1" wp14:anchorId="10F92F32" wp14:editId="22344284">
                <wp:simplePos x="0" y="0"/>
                <wp:positionH relativeFrom="column">
                  <wp:posOffset>3982720</wp:posOffset>
                </wp:positionH>
                <wp:positionV relativeFrom="paragraph">
                  <wp:posOffset>46355</wp:posOffset>
                </wp:positionV>
                <wp:extent cx="1303020" cy="332740"/>
                <wp:effectExtent l="5080" t="8890" r="6350" b="10795"/>
                <wp:wrapThrough wrapText="bothSides">
                  <wp:wrapPolygon edited="0">
                    <wp:start x="-200" y="0"/>
                    <wp:lineTo x="-200" y="21600"/>
                    <wp:lineTo x="21800" y="21600"/>
                    <wp:lineTo x="21800" y="0"/>
                    <wp:lineTo x="-200" y="0"/>
                  </wp:wrapPolygon>
                </wp:wrapThrough>
                <wp:docPr id="177214161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3327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644C31" w14:textId="77777777" w:rsidR="00000000" w:rsidRDefault="00000000">
                            <w:pPr>
                              <w:rPr>
                                <w:rFonts w:hint="eastAsia"/>
                                <w:sz w:val="24"/>
                              </w:rPr>
                            </w:pPr>
                            <w:r>
                              <w:rPr>
                                <w:rFonts w:hint="eastAsia"/>
                                <w:sz w:val="24"/>
                              </w:rPr>
                              <w:t xml:space="preserve"> </w:t>
                            </w:r>
                            <w:r>
                              <w:rPr>
                                <w:rFonts w:hint="eastAsia"/>
                                <w:sz w:val="24"/>
                              </w:rPr>
                              <w:t>做标志挂电缆牌</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92F32" id="Rectangle 251" o:spid="_x0000_s1250" style="position:absolute;left:0;text-align:left;margin-left:313.6pt;margin-top:3.65pt;width:102.6pt;height:26.2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" o:allowincell="f">
                <v:textbox inset="2mm,,2mm">
                  <w:txbxContent>
                    <w:p w14:paraId="57644C31" w14:textId="77777777" w:rsidR="00000000" w:rsidRDefault="00000000">
                      <w:pPr>
                        <w:rPr>
                          <w:rFonts w:hint="eastAsia"/>
                          <w:sz w:val="24"/>
                        </w:rPr>
                      </w:pPr>
                      <w:r>
                        <w:rPr>
                          <w:rFonts w:hint="eastAsia"/>
                          <w:sz w:val="24"/>
                        </w:rPr>
                        <w:t xml:space="preserve"> </w:t>
                      </w:r>
                      <w:r>
                        <w:rPr>
                          <w:rFonts w:hint="eastAsia"/>
                          <w:sz w:val="24"/>
                        </w:rPr>
                        <w:t>做标志挂电缆牌</w:t>
                      </w:r>
                    </w:p>
                  </w:txbxContent>
                </v:textbox>
                <w10:wrap type="through"/>
              </v:rect>
            </w:pict>
          </mc:Fallback>
        </mc:AlternateContent>
      </w:r>
      <w:r>
        <w:rPr>
          <w:b/>
          <w:noProof/>
          <w:sz w:val="20"/>
          <w:lang w:val="en-US" w:eastAsia="zh-CN"/>
        </w:rPr>
        <mc:AlternateContent>
          <mc:Choice Requires="wps">
            <w:drawing>
              <wp:anchor distT="0" distB="0" distL="114300" distR="114300" simplePos="0" relativeHeight="251759104" behindDoc="0" locked="0" layoutInCell="0" allowOverlap="1" wp14:anchorId="4294404B" wp14:editId="2DABA5C8">
                <wp:simplePos x="0" y="0"/>
                <wp:positionH relativeFrom="column">
                  <wp:posOffset>2207260</wp:posOffset>
                </wp:positionH>
                <wp:positionV relativeFrom="paragraph">
                  <wp:posOffset>18415</wp:posOffset>
                </wp:positionV>
                <wp:extent cx="1287780" cy="320040"/>
                <wp:effectExtent l="10795" t="9525" r="6350" b="13335"/>
                <wp:wrapThrough wrapText="bothSides">
                  <wp:wrapPolygon edited="0">
                    <wp:start x="-202" y="0"/>
                    <wp:lineTo x="-202" y="21600"/>
                    <wp:lineTo x="21802" y="21600"/>
                    <wp:lineTo x="21802" y="0"/>
                    <wp:lineTo x="-202" y="0"/>
                  </wp:wrapPolygon>
                </wp:wrapThrough>
                <wp:docPr id="408057313"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3200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FB8E79" w14:textId="77777777" w:rsidR="00000000" w:rsidRDefault="00000000">
                            <w:pPr>
                              <w:rPr>
                                <w:rFonts w:hint="eastAsia"/>
                                <w:sz w:val="24"/>
                              </w:rPr>
                            </w:pPr>
                            <w:r>
                              <w:rPr>
                                <w:rFonts w:hint="eastAsia"/>
                                <w:sz w:val="24"/>
                              </w:rPr>
                              <w:t xml:space="preserve">  </w:t>
                            </w:r>
                            <w:r>
                              <w:rPr>
                                <w:rFonts w:hint="eastAsia"/>
                                <w:sz w:val="24"/>
                              </w:rPr>
                              <w:t>管口密封处理</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4404B" id="Rectangle 252" o:spid="_x0000_s1251" style="position:absolute;left:0;text-align:left;margin-left:173.8pt;margin-top:1.45pt;width:101.4pt;height:25.2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" o:allowincell="f">
                <v:textbox inset="2mm,,2mm">
                  <w:txbxContent>
                    <w:p w14:paraId="4FFB8E79" w14:textId="77777777" w:rsidR="00000000" w:rsidRDefault="00000000">
                      <w:pPr>
                        <w:rPr>
                          <w:rFonts w:hint="eastAsia"/>
                          <w:sz w:val="24"/>
                        </w:rPr>
                      </w:pPr>
                      <w:r>
                        <w:rPr>
                          <w:rFonts w:hint="eastAsia"/>
                          <w:sz w:val="24"/>
                        </w:rPr>
                        <w:t xml:space="preserve">  </w:t>
                      </w:r>
                      <w:r>
                        <w:rPr>
                          <w:rFonts w:hint="eastAsia"/>
                          <w:sz w:val="24"/>
                        </w:rPr>
                        <w:t>管口密封处理</w:t>
                      </w:r>
                    </w:p>
                  </w:txbxContent>
                </v:textbox>
                <w10:wrap type="through"/>
              </v:rect>
            </w:pict>
          </mc:Fallback>
        </mc:AlternateContent>
      </w:r>
      <w:r>
        <w:rPr>
          <w:b/>
          <w:noProof/>
          <w:sz w:val="20"/>
          <w:lang w:val="en-US" w:eastAsia="zh-CN"/>
        </w:rPr>
        <mc:AlternateContent>
          <mc:Choice Requires="wps">
            <w:drawing>
              <wp:anchor distT="0" distB="0" distL="114300" distR="114300" simplePos="0" relativeHeight="251758080" behindDoc="0" locked="0" layoutInCell="0" allowOverlap="1" wp14:anchorId="4C7360C0" wp14:editId="24CD7A91">
                <wp:simplePos x="0" y="0"/>
                <wp:positionH relativeFrom="column">
                  <wp:posOffset>563880</wp:posOffset>
                </wp:positionH>
                <wp:positionV relativeFrom="paragraph">
                  <wp:posOffset>38735</wp:posOffset>
                </wp:positionV>
                <wp:extent cx="1247140" cy="320040"/>
                <wp:effectExtent l="5715" t="10795" r="13970" b="12065"/>
                <wp:wrapThrough wrapText="bothSides">
                  <wp:wrapPolygon edited="0">
                    <wp:start x="-198" y="0"/>
                    <wp:lineTo x="-198" y="21600"/>
                    <wp:lineTo x="21798" y="21600"/>
                    <wp:lineTo x="21798" y="0"/>
                    <wp:lineTo x="-198" y="0"/>
                  </wp:wrapPolygon>
                </wp:wrapThrough>
                <wp:docPr id="213611884"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200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5A988B" w14:textId="77777777" w:rsidR="00000000" w:rsidRDefault="00000000">
                            <w:pPr>
                              <w:pStyle w:val="ae"/>
                              <w:rPr>
                                <w:rFonts w:ascii="Times New Roman" w:hAnsi="Times New Roman" w:hint="eastAsia"/>
                              </w:rPr>
                            </w:pPr>
                            <w:r>
                              <w:rPr>
                                <w:rFonts w:ascii="Times New Roman" w:hAnsi="Times New Roman" w:hint="eastAsia"/>
                              </w:rPr>
                              <w:t>电缆固定、做头</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360C0" id="Rectangle 253" o:spid="_x0000_s1252" style="position:absolute;left:0;text-align:left;margin-left:44.4pt;margin-top:3.05pt;width:98.2pt;height:25.2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" o:allowincell="f">
                <v:textbox inset="2mm,,2mm">
                  <w:txbxContent>
                    <w:p w14:paraId="045A988B" w14:textId="77777777" w:rsidR="00000000" w:rsidRDefault="00000000">
                      <w:pPr>
                        <w:pStyle w:val="ae"/>
                        <w:rPr>
                          <w:rFonts w:ascii="Times New Roman" w:hAnsi="Times New Roman" w:hint="eastAsia"/>
                        </w:rPr>
                      </w:pPr>
                      <w:r>
                        <w:rPr>
                          <w:rFonts w:ascii="Times New Roman" w:hAnsi="Times New Roman" w:hint="eastAsia"/>
                        </w:rPr>
                        <w:t>电缆固定、做头</w:t>
                      </w:r>
                    </w:p>
                  </w:txbxContent>
                </v:textbox>
                <w10:wrap type="through"/>
              </v:rect>
            </w:pict>
          </mc:Fallback>
        </mc:AlternateContent>
      </w:r>
    </w:p>
    <w:p w14:paraId="7008794F" w14:textId="77777777" w:rsidR="00000000" w:rsidRDefault="00000000">
      <w:pPr>
        <w:adjustRightInd w:val="0"/>
        <w:snapToGrid w:val="0"/>
        <w:rPr>
          <w:rFonts w:hint="eastAsia"/>
          <w:b/>
          <w:sz w:val="28"/>
        </w:rPr>
      </w:pPr>
    </w:p>
    <w:p w14:paraId="1022B341" w14:textId="1ED8C973" w:rsidR="00000000" w:rsidRDefault="00FB4F66">
      <w:pPr>
        <w:adjustRightInd w:val="0"/>
        <w:snapToGrid w:val="0"/>
        <w:rPr>
          <w:rFonts w:hint="eastAsia"/>
          <w:b/>
          <w:sz w:val="28"/>
        </w:rPr>
      </w:pPr>
      <w:r>
        <w:rPr>
          <w:b/>
          <w:noProof/>
          <w:sz w:val="20"/>
          <w:lang w:val="en-US" w:eastAsia="zh-CN"/>
        </w:rPr>
        <mc:AlternateContent>
          <mc:Choice Requires="wps">
            <w:drawing>
              <wp:anchor distT="0" distB="0" distL="114300" distR="114300" simplePos="0" relativeHeight="251780608" behindDoc="0" locked="0" layoutInCell="1" allowOverlap="1" wp14:anchorId="015387FC" wp14:editId="3D952C7F">
                <wp:simplePos x="0" y="0"/>
                <wp:positionH relativeFrom="column">
                  <wp:posOffset>2857500</wp:posOffset>
                </wp:positionH>
                <wp:positionV relativeFrom="paragraph">
                  <wp:posOffset>185420</wp:posOffset>
                </wp:positionV>
                <wp:extent cx="635" cy="302260"/>
                <wp:effectExtent l="60960" t="9525" r="52705" b="21590"/>
                <wp:wrapThrough wrapText="bothSides">
                  <wp:wrapPolygon edited="0">
                    <wp:start x="0" y="0"/>
                    <wp:lineTo x="0" y="9620"/>
                    <wp:lineTo x="0" y="15610"/>
                    <wp:lineTo x="0" y="21600"/>
                    <wp:lineTo x="0" y="21600"/>
                    <wp:lineTo x="0" y="15610"/>
                    <wp:lineTo x="0" y="9620"/>
                    <wp:lineTo x="0" y="0"/>
                    <wp:lineTo x="0" y="0"/>
                  </wp:wrapPolygon>
                </wp:wrapThrough>
                <wp:docPr id="159169548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22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E6DDA2" id="Line 254" o:spid="_x0000_s1026" style="position:absolute;left:0;text-align:lef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6pt" to="225.0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">
                <v:stroke endarrow="block"/>
                <w10:wrap type="through"/>
              </v:line>
            </w:pict>
          </mc:Fallback>
        </mc:AlternateContent>
      </w:r>
    </w:p>
    <w:p w14:paraId="1E43794A" w14:textId="77777777" w:rsidR="00000000" w:rsidRDefault="00000000">
      <w:pPr>
        <w:adjustRightInd w:val="0"/>
        <w:snapToGrid w:val="0"/>
        <w:rPr>
          <w:rFonts w:hint="eastAsia"/>
          <w:b/>
          <w:sz w:val="28"/>
        </w:rPr>
      </w:pPr>
    </w:p>
    <w:p w14:paraId="1D90D9F6" w14:textId="4C4EEC6F" w:rsidR="00000000" w:rsidRDefault="00FB4F66">
      <w:pPr>
        <w:adjustRightInd w:val="0"/>
        <w:snapToGrid w:val="0"/>
        <w:rPr>
          <w:rFonts w:hint="eastAsia"/>
          <w:b/>
          <w:sz w:val="28"/>
        </w:rPr>
      </w:pPr>
      <w:r>
        <w:rPr>
          <w:noProof/>
          <w:lang w:val="en-US" w:eastAsia="zh-CN"/>
        </w:rPr>
        <mc:AlternateContent>
          <mc:Choice Requires="wps">
            <w:drawing>
              <wp:anchor distT="0" distB="0" distL="114300" distR="114300" simplePos="0" relativeHeight="251762176" behindDoc="0" locked="0" layoutInCell="1" allowOverlap="1" wp14:anchorId="7C94870A" wp14:editId="11678B12">
                <wp:simplePos x="0" y="0"/>
                <wp:positionH relativeFrom="column">
                  <wp:posOffset>2286000</wp:posOffset>
                </wp:positionH>
                <wp:positionV relativeFrom="paragraph">
                  <wp:posOffset>203835</wp:posOffset>
                </wp:positionV>
                <wp:extent cx="1188720" cy="324485"/>
                <wp:effectExtent l="13335" t="8255" r="7620" b="10160"/>
                <wp:wrapThrough wrapText="bothSides">
                  <wp:wrapPolygon edited="0">
                    <wp:start x="-150" y="0"/>
                    <wp:lineTo x="-150" y="21600"/>
                    <wp:lineTo x="21750" y="21600"/>
                    <wp:lineTo x="21750" y="0"/>
                    <wp:lineTo x="-150" y="0"/>
                  </wp:wrapPolygon>
                </wp:wrapThrough>
                <wp:docPr id="506287632"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244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41B3EB" w14:textId="77777777" w:rsidR="00000000" w:rsidRDefault="00000000">
                            <w:pPr>
                              <w:ind w:firstLine="240"/>
                              <w:rPr>
                                <w:rFonts w:hint="eastAsia"/>
                                <w:sz w:val="24"/>
                              </w:rPr>
                            </w:pPr>
                            <w:r>
                              <w:rPr>
                                <w:rFonts w:hint="eastAsia"/>
                                <w:sz w:val="24"/>
                              </w:rPr>
                              <w:t>施</w:t>
                            </w:r>
                            <w:r>
                              <w:rPr>
                                <w:rFonts w:hint="eastAsia"/>
                                <w:sz w:val="24"/>
                              </w:rPr>
                              <w:t xml:space="preserve"> </w:t>
                            </w:r>
                            <w:r>
                              <w:rPr>
                                <w:rFonts w:hint="eastAsia"/>
                                <w:sz w:val="24"/>
                              </w:rPr>
                              <w:t>工</w:t>
                            </w:r>
                            <w:r>
                              <w:rPr>
                                <w:rFonts w:hint="eastAsia"/>
                                <w:sz w:val="24"/>
                              </w:rPr>
                              <w:t xml:space="preserve"> </w:t>
                            </w:r>
                            <w:r>
                              <w:rPr>
                                <w:rFonts w:hint="eastAsia"/>
                                <w:sz w:val="24"/>
                              </w:rPr>
                              <w:t>收</w:t>
                            </w:r>
                            <w:r>
                              <w:rPr>
                                <w:rFonts w:hint="eastAsia"/>
                                <w:sz w:val="24"/>
                              </w:rPr>
                              <w:t xml:space="preserve"> </w:t>
                            </w:r>
                            <w:r>
                              <w:rPr>
                                <w:rFonts w:hint="eastAsia"/>
                                <w:sz w:val="24"/>
                              </w:rPr>
                              <w:t>尾</w:t>
                            </w:r>
                            <w:r>
                              <w:rPr>
                                <w:rFonts w:hint="eastAsia"/>
                                <w:sz w:val="24"/>
                              </w:rPr>
                              <w:t xml:space="preserve"> </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4870A" id="Rectangle 255" o:spid="_x0000_s1253" style="position:absolute;left:0;text-align:left;margin-left:180pt;margin-top:16.05pt;width:93.6pt;height:25.5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">
                <v:textbox inset="2mm,,2mm">
                  <w:txbxContent>
                    <w:p w14:paraId="2841B3EB" w14:textId="77777777" w:rsidR="00000000" w:rsidRDefault="00000000">
                      <w:pPr>
                        <w:ind w:firstLine="240"/>
                        <w:rPr>
                          <w:rFonts w:hint="eastAsia"/>
                          <w:sz w:val="24"/>
                        </w:rPr>
                      </w:pPr>
                      <w:r>
                        <w:rPr>
                          <w:rFonts w:hint="eastAsia"/>
                          <w:sz w:val="24"/>
                        </w:rPr>
                        <w:t>施</w:t>
                      </w:r>
                      <w:r>
                        <w:rPr>
                          <w:rFonts w:hint="eastAsia"/>
                          <w:sz w:val="24"/>
                        </w:rPr>
                        <w:t xml:space="preserve"> </w:t>
                      </w:r>
                      <w:r>
                        <w:rPr>
                          <w:rFonts w:hint="eastAsia"/>
                          <w:sz w:val="24"/>
                        </w:rPr>
                        <w:t>工</w:t>
                      </w:r>
                      <w:r>
                        <w:rPr>
                          <w:rFonts w:hint="eastAsia"/>
                          <w:sz w:val="24"/>
                        </w:rPr>
                        <w:t xml:space="preserve"> </w:t>
                      </w:r>
                      <w:r>
                        <w:rPr>
                          <w:rFonts w:hint="eastAsia"/>
                          <w:sz w:val="24"/>
                        </w:rPr>
                        <w:t>收</w:t>
                      </w:r>
                      <w:r>
                        <w:rPr>
                          <w:rFonts w:hint="eastAsia"/>
                          <w:sz w:val="24"/>
                        </w:rPr>
                        <w:t xml:space="preserve"> </w:t>
                      </w:r>
                      <w:r>
                        <w:rPr>
                          <w:rFonts w:hint="eastAsia"/>
                          <w:sz w:val="24"/>
                        </w:rPr>
                        <w:t>尾</w:t>
                      </w:r>
                      <w:r>
                        <w:rPr>
                          <w:rFonts w:hint="eastAsia"/>
                          <w:sz w:val="24"/>
                        </w:rPr>
                        <w:t xml:space="preserve"> </w:t>
                      </w:r>
                    </w:p>
                  </w:txbxContent>
                </v:textbox>
                <w10:wrap type="through"/>
              </v:rect>
            </w:pict>
          </mc:Fallback>
        </mc:AlternateContent>
      </w:r>
    </w:p>
    <w:p w14:paraId="5906702F" w14:textId="77777777" w:rsidR="00000000" w:rsidRDefault="00000000">
      <w:pPr>
        <w:pStyle w:val="ae"/>
        <w:spacing w:line="480" w:lineRule="exact"/>
        <w:rPr>
          <w:rFonts w:hAnsi="宋体" w:hint="eastAsia"/>
          <w:b/>
          <w:sz w:val="24"/>
        </w:rPr>
      </w:pPr>
      <w:r>
        <w:rPr>
          <w:rFonts w:hAnsi="宋体" w:hint="eastAsia"/>
          <w:b/>
          <w:sz w:val="24"/>
        </w:rPr>
        <w:t>5． 重点工序控制</w:t>
      </w:r>
    </w:p>
    <w:p w14:paraId="670A8F4B" w14:textId="77777777" w:rsidR="00000000" w:rsidRDefault="00000000">
      <w:pPr>
        <w:adjustRightInd w:val="0"/>
        <w:snapToGrid w:val="0"/>
        <w:spacing w:line="480" w:lineRule="exact"/>
        <w:ind w:left="540"/>
        <w:rPr>
          <w:rFonts w:ascii="宋体" w:hAnsi="宋体"/>
          <w:sz w:val="24"/>
        </w:rPr>
      </w:pPr>
      <w:r>
        <w:rPr>
          <w:rFonts w:ascii="宋体" w:hAnsi="宋体"/>
          <w:sz w:val="24"/>
        </w:rPr>
        <w:t xml:space="preserve">1) </w:t>
      </w:r>
      <w:r>
        <w:rPr>
          <w:rFonts w:ascii="宋体" w:hAnsi="宋体" w:hint="eastAsia"/>
          <w:sz w:val="24"/>
        </w:rPr>
        <w:t>编制重点工序表，进行重点工序控制。</w:t>
      </w:r>
    </w:p>
    <w:p w14:paraId="1B281062" w14:textId="77777777" w:rsidR="00000000" w:rsidRDefault="00000000">
      <w:pPr>
        <w:adjustRightInd w:val="0"/>
        <w:snapToGrid w:val="0"/>
        <w:spacing w:line="480" w:lineRule="exact"/>
        <w:ind w:left="54" w:firstLine="484"/>
        <w:rPr>
          <w:rFonts w:ascii="宋体" w:hAnsi="宋体" w:hint="eastAsia"/>
          <w:sz w:val="24"/>
        </w:rPr>
      </w:pPr>
      <w:r>
        <w:rPr>
          <w:rFonts w:ascii="宋体" w:hAnsi="宋体"/>
          <w:sz w:val="24"/>
        </w:rPr>
        <w:t xml:space="preserve">2) </w:t>
      </w:r>
      <w:r>
        <w:rPr>
          <w:rFonts w:ascii="宋体" w:hAnsi="宋体" w:hint="eastAsia"/>
          <w:sz w:val="24"/>
        </w:rPr>
        <w:t>重点工序施工应编制安全技术措施，对施工提出明确的操作要求和技术标准，并在施工前进行技术交底。</w:t>
      </w:r>
    </w:p>
    <w:p w14:paraId="6B0934CC" w14:textId="77777777" w:rsidR="00000000" w:rsidRDefault="00000000">
      <w:pPr>
        <w:adjustRightInd w:val="0"/>
        <w:snapToGrid w:val="0"/>
        <w:spacing w:line="480" w:lineRule="exact"/>
        <w:ind w:left="30" w:firstLine="510"/>
        <w:rPr>
          <w:rFonts w:ascii="宋体" w:hAnsi="宋体" w:hint="eastAsia"/>
          <w:sz w:val="24"/>
        </w:rPr>
      </w:pPr>
      <w:r>
        <w:rPr>
          <w:rFonts w:ascii="宋体" w:hAnsi="宋体"/>
          <w:sz w:val="24"/>
        </w:rPr>
        <w:t>3)</w:t>
      </w:r>
      <w:r>
        <w:rPr>
          <w:rFonts w:ascii="宋体" w:hAnsi="宋体" w:hint="eastAsia"/>
          <w:sz w:val="24"/>
        </w:rPr>
        <w:t xml:space="preserve"> 重点工序的操作人员必须持有相应的上岗合格证，其钢印号应统一编号、登记、公布、发放及管理。</w:t>
      </w:r>
    </w:p>
    <w:p w14:paraId="5B3B74F6" w14:textId="77777777" w:rsidR="00000000" w:rsidRDefault="00000000">
      <w:pPr>
        <w:adjustRightInd w:val="0"/>
        <w:snapToGrid w:val="0"/>
        <w:spacing w:line="480" w:lineRule="exact"/>
        <w:ind w:firstLine="540"/>
        <w:rPr>
          <w:rFonts w:ascii="宋体" w:hAnsi="宋体" w:hint="eastAsia"/>
          <w:sz w:val="24"/>
        </w:rPr>
      </w:pPr>
      <w:r>
        <w:rPr>
          <w:rFonts w:ascii="宋体" w:hAnsi="宋体" w:hint="eastAsia"/>
          <w:sz w:val="24"/>
        </w:rPr>
        <w:t>4）重点工序的施工必须使用技术参数符合使用要求的设备，施工用的材料必须是合格的材料。</w:t>
      </w:r>
    </w:p>
    <w:p w14:paraId="1302EF24" w14:textId="77777777" w:rsidR="00000000" w:rsidRDefault="00000000">
      <w:pPr>
        <w:adjustRightInd w:val="0"/>
        <w:snapToGrid w:val="0"/>
        <w:spacing w:line="480" w:lineRule="exact"/>
        <w:ind w:firstLine="540"/>
        <w:rPr>
          <w:rFonts w:ascii="宋体" w:hAnsi="宋体" w:hint="eastAsia"/>
          <w:sz w:val="24"/>
        </w:rPr>
      </w:pPr>
      <w:r>
        <w:rPr>
          <w:rFonts w:ascii="宋体" w:hAnsi="宋体" w:hint="eastAsia"/>
          <w:sz w:val="24"/>
        </w:rPr>
        <w:t>5）重点工程施工应在适宜的环境下进行操作。</w:t>
      </w:r>
    </w:p>
    <w:p w14:paraId="729CEF86" w14:textId="77777777" w:rsidR="00000000" w:rsidRDefault="00000000">
      <w:pPr>
        <w:adjustRightInd w:val="0"/>
        <w:snapToGrid w:val="0"/>
        <w:spacing w:line="480" w:lineRule="exact"/>
        <w:ind w:firstLine="540"/>
        <w:rPr>
          <w:rFonts w:ascii="宋体" w:hAnsi="宋体" w:hint="eastAsia"/>
          <w:sz w:val="24"/>
        </w:rPr>
      </w:pPr>
      <w:r>
        <w:rPr>
          <w:rFonts w:ascii="宋体" w:hAnsi="宋体" w:hint="eastAsia"/>
          <w:sz w:val="24"/>
        </w:rPr>
        <w:t>6）重点工序施工完毕，经检验合格后，操作者必须在施工工件上打上自己的钢印号，并填写“重点工序过程施工控制卡”。</w:t>
      </w:r>
    </w:p>
    <w:p w14:paraId="099DD168" w14:textId="77777777" w:rsidR="00000000" w:rsidRDefault="00000000">
      <w:pPr>
        <w:adjustRightInd w:val="0"/>
        <w:snapToGrid w:val="0"/>
        <w:spacing w:line="480" w:lineRule="exact"/>
        <w:ind w:firstLine="562"/>
        <w:rPr>
          <w:rFonts w:ascii="宋体" w:hAnsi="宋体" w:hint="eastAsia"/>
          <w:sz w:val="24"/>
        </w:rPr>
      </w:pPr>
      <w:r>
        <w:rPr>
          <w:rFonts w:ascii="宋体" w:hAnsi="宋体" w:hint="eastAsia"/>
          <w:sz w:val="24"/>
        </w:rPr>
        <w:t>7）重点工序施工时，质检员应到现场监督检查，并应邀请项目法人代表或监理工程师到现场监督检查。</w:t>
      </w:r>
    </w:p>
    <w:p w14:paraId="067741A6" w14:textId="77777777" w:rsidR="00000000" w:rsidRDefault="00000000">
      <w:pPr>
        <w:adjustRightInd w:val="0"/>
        <w:snapToGrid w:val="0"/>
        <w:spacing w:line="480" w:lineRule="exact"/>
        <w:rPr>
          <w:rFonts w:ascii="宋体" w:hAnsi="宋体" w:hint="eastAsia"/>
          <w:b/>
          <w:sz w:val="24"/>
        </w:rPr>
      </w:pPr>
      <w:r>
        <w:rPr>
          <w:rFonts w:ascii="宋体" w:hAnsi="宋体" w:hint="eastAsia"/>
          <w:b/>
          <w:sz w:val="24"/>
        </w:rPr>
        <w:t>6、调试和试验</w:t>
      </w:r>
    </w:p>
    <w:p w14:paraId="281E3FFE"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本工程的试验项目，严格按照规范进行，所有试验项目的试验结果应符合GB50150-91</w:t>
      </w:r>
      <w:r>
        <w:rPr>
          <w:rFonts w:ascii="宋体" w:hAnsi="宋体"/>
          <w:sz w:val="24"/>
        </w:rPr>
        <w:t>《</w:t>
      </w:r>
      <w:r>
        <w:rPr>
          <w:rFonts w:ascii="宋体" w:hAnsi="宋体" w:hint="eastAsia"/>
          <w:sz w:val="24"/>
        </w:rPr>
        <w:t>电气装置安装工程电气设备交接试验标准</w:t>
      </w:r>
      <w:r>
        <w:rPr>
          <w:rFonts w:ascii="宋体" w:hAnsi="宋体"/>
          <w:sz w:val="24"/>
        </w:rPr>
        <w:t>》</w:t>
      </w:r>
      <w:r>
        <w:rPr>
          <w:rFonts w:ascii="宋体" w:hAnsi="宋体" w:hint="eastAsia"/>
          <w:sz w:val="24"/>
        </w:rPr>
        <w:t>等规范的有关规定。</w:t>
      </w:r>
    </w:p>
    <w:p w14:paraId="2B89C014" w14:textId="77777777" w:rsidR="00000000" w:rsidRDefault="00000000">
      <w:pPr>
        <w:pStyle w:val="a0"/>
        <w:spacing w:line="360" w:lineRule="auto"/>
        <w:ind w:firstLine="0"/>
        <w:rPr>
          <w:rFonts w:ascii="宋体" w:hAnsi="宋体" w:hint="eastAsia"/>
          <w:b/>
          <w:sz w:val="28"/>
        </w:rPr>
      </w:pPr>
    </w:p>
    <w:p w14:paraId="5E9A79B5" w14:textId="77777777" w:rsidR="00000000" w:rsidRDefault="00000000">
      <w:pPr>
        <w:pStyle w:val="a0"/>
        <w:spacing w:line="360" w:lineRule="auto"/>
        <w:ind w:firstLine="0"/>
        <w:jc w:val="center"/>
        <w:rPr>
          <w:rFonts w:ascii="宋体" w:hAnsi="宋体" w:hint="eastAsia"/>
          <w:b/>
          <w:sz w:val="24"/>
        </w:rPr>
      </w:pPr>
      <w:r>
        <w:rPr>
          <w:rFonts w:ascii="宋体" w:hAnsi="宋体" w:hint="eastAsia"/>
          <w:b/>
          <w:sz w:val="24"/>
        </w:rPr>
        <w:t>十一、给排水工程施工工艺</w:t>
      </w:r>
    </w:p>
    <w:p w14:paraId="673C08AA" w14:textId="77777777" w:rsidR="00000000" w:rsidRDefault="00000000">
      <w:pPr>
        <w:pStyle w:val="a0"/>
        <w:spacing w:line="360" w:lineRule="auto"/>
        <w:ind w:firstLine="0"/>
        <w:rPr>
          <w:rFonts w:ascii="宋体" w:hAnsi="宋体" w:hint="eastAsia"/>
          <w:sz w:val="24"/>
        </w:rPr>
      </w:pPr>
      <w:r>
        <w:rPr>
          <w:rFonts w:ascii="宋体" w:hAnsi="宋体" w:hint="eastAsia"/>
          <w:b/>
          <w:sz w:val="24"/>
        </w:rPr>
        <w:lastRenderedPageBreak/>
        <w:t>（一）卫生洁具安装：</w:t>
      </w:r>
    </w:p>
    <w:p w14:paraId="052561E4" w14:textId="77777777" w:rsidR="00000000" w:rsidRDefault="00000000">
      <w:pPr>
        <w:pStyle w:val="a0"/>
        <w:spacing w:line="360" w:lineRule="auto"/>
        <w:ind w:left="480" w:firstLine="0"/>
        <w:rPr>
          <w:rFonts w:ascii="宋体" w:hAnsi="宋体" w:hint="eastAsia"/>
          <w:sz w:val="24"/>
        </w:rPr>
      </w:pPr>
      <w:r>
        <w:rPr>
          <w:rFonts w:ascii="宋体" w:hAnsi="宋体" w:hint="eastAsia"/>
          <w:sz w:val="24"/>
        </w:rPr>
        <w:t>所有与卫生洁具连接的管道压力、闭水试验已完毕，浴盆的安装应待土建</w:t>
      </w:r>
    </w:p>
    <w:p w14:paraId="06290C2C" w14:textId="77777777" w:rsidR="00000000" w:rsidRDefault="00000000">
      <w:pPr>
        <w:pStyle w:val="a0"/>
        <w:spacing w:line="360" w:lineRule="auto"/>
        <w:ind w:firstLine="0"/>
        <w:rPr>
          <w:rFonts w:ascii="宋体" w:hAnsi="宋体" w:hint="eastAsia"/>
          <w:sz w:val="24"/>
        </w:rPr>
      </w:pPr>
      <w:r>
        <w:rPr>
          <w:rFonts w:ascii="宋体" w:hAnsi="宋体" w:hint="eastAsia"/>
          <w:sz w:val="24"/>
        </w:rPr>
        <w:t>做完防水层及保护层后配合土建施工，其它卫生洁具应在室内装修基本完成后再进行安装。</w:t>
      </w:r>
    </w:p>
    <w:p w14:paraId="6FC4AB21" w14:textId="77777777" w:rsidR="00000000" w:rsidRDefault="00000000">
      <w:pPr>
        <w:pStyle w:val="a0"/>
        <w:spacing w:line="360" w:lineRule="auto"/>
        <w:ind w:firstLine="0"/>
        <w:rPr>
          <w:rFonts w:ascii="宋体" w:hAnsi="宋体" w:hint="eastAsia"/>
          <w:sz w:val="24"/>
        </w:rPr>
      </w:pPr>
      <w:r>
        <w:rPr>
          <w:rFonts w:ascii="宋体" w:hAnsi="宋体" w:hint="eastAsia"/>
          <w:sz w:val="24"/>
        </w:rPr>
        <w:t xml:space="preserve">    工艺流程：安装准备  →  卫生洁具及配件检验→  卫生洁具安装  →  卫生洁具配件预装→卫生洁具稳装→  卫生洁具与墙、地缝隙处理 →  卫生洁具外观检查  →  通水试验。</w:t>
      </w:r>
    </w:p>
    <w:p w14:paraId="66E60533" w14:textId="77777777" w:rsidR="00000000" w:rsidRDefault="00000000">
      <w:pPr>
        <w:autoSpaceDE w:val="0"/>
        <w:autoSpaceDN w:val="0"/>
        <w:adjustRightInd w:val="0"/>
        <w:spacing w:line="360" w:lineRule="auto"/>
        <w:ind w:firstLineChars="200" w:firstLine="480"/>
        <w:jc w:val="left"/>
        <w:rPr>
          <w:rFonts w:ascii="宋体" w:hAnsi="宋体" w:hint="eastAsia"/>
          <w:sz w:val="24"/>
        </w:rPr>
      </w:pPr>
      <w:r>
        <w:rPr>
          <w:rFonts w:ascii="宋体" w:hAnsi="宋体" w:hint="eastAsia"/>
          <w:sz w:val="24"/>
        </w:rPr>
        <w:t>卫生洁具在稳装前应进行检查、清洗，不得有裂缝、破坏现象，配件与洁具应配套。安装洁具时，须严格控制好平面</w:t>
      </w:r>
      <w:r>
        <w:rPr>
          <w:rFonts w:ascii="宋体" w:hAnsi="宋体" w:hint="eastAsia"/>
          <w:color w:val="000000"/>
          <w:kern w:val="0"/>
          <w:sz w:val="24"/>
        </w:rPr>
        <w:t>尺寸</w:t>
      </w:r>
      <w:r>
        <w:rPr>
          <w:rFonts w:ascii="宋体" w:hAnsi="宋体" w:hint="eastAsia"/>
          <w:sz w:val="24"/>
        </w:rPr>
        <w:t>及标高。洁具的落水口与管道相接时，一定要用油灰填塞严密。洁具的支托架安装必须平整、牢固，与洁具接触严密。因瓷质器具不平整，可在支托架口垫木片或橡胶板、垫片需与支架紧固。洁具安装后需进行通水试验，确保无滴渗现象，且清除表面杂物并采取保护措施。洁具配件安装时，表面镀铬层需完好无损，与管道及洁具丝扣连接严密、安装端正。安装标高符合图纸及规范标准，面盆龙头、浴缸混合龙头因价格较高，适用范围广，一般在</w:t>
      </w:r>
    </w:p>
    <w:p w14:paraId="21626B3E" w14:textId="77777777" w:rsidR="00000000" w:rsidRDefault="00000000">
      <w:pPr>
        <w:autoSpaceDE w:val="0"/>
        <w:autoSpaceDN w:val="0"/>
        <w:adjustRightInd w:val="0"/>
        <w:spacing w:line="360" w:lineRule="auto"/>
        <w:jc w:val="left"/>
        <w:rPr>
          <w:rFonts w:ascii="宋体" w:hAnsi="宋体" w:hint="eastAsia"/>
          <w:sz w:val="24"/>
        </w:rPr>
      </w:pPr>
      <w:r>
        <w:rPr>
          <w:rFonts w:ascii="宋体" w:hAnsi="宋体" w:hint="eastAsia"/>
          <w:sz w:val="24"/>
        </w:rPr>
        <w:t>竣工验收前门锁安装好后再安装。卫生间地漏面应低于地面5MM，并在该宅地面最低处。地漏安装后应封堵，防止建筑垃圾进入排水管。</w:t>
      </w:r>
    </w:p>
    <w:p w14:paraId="57B8EAB6" w14:textId="77777777" w:rsidR="00000000" w:rsidRDefault="00000000">
      <w:pPr>
        <w:pStyle w:val="21"/>
        <w:spacing w:line="480" w:lineRule="exact"/>
        <w:ind w:firstLineChars="200" w:firstLine="480"/>
        <w:rPr>
          <w:rFonts w:hint="eastAsia"/>
        </w:rPr>
      </w:pPr>
      <w:r>
        <w:rPr>
          <w:rFonts w:hint="eastAsia"/>
        </w:rPr>
        <w:t>防止措施：施工时严格按照施工规范要求设置固定点和对预埋件进行检查牢固性。</w:t>
      </w:r>
    </w:p>
    <w:p w14:paraId="6C112301" w14:textId="77777777" w:rsidR="00000000" w:rsidRDefault="00000000">
      <w:pPr>
        <w:pStyle w:val="21"/>
        <w:spacing w:line="480" w:lineRule="exact"/>
        <w:ind w:firstLineChars="0" w:firstLine="0"/>
        <w:rPr>
          <w:rFonts w:hint="eastAsia"/>
        </w:rPr>
      </w:pPr>
      <w:r>
        <w:rPr>
          <w:rFonts w:hint="eastAsia"/>
        </w:rPr>
        <w:t>d.合页不平，螺丝松动，螺丝帽斜露</w:t>
      </w:r>
    </w:p>
    <w:p w14:paraId="6878C3DD" w14:textId="77777777" w:rsidR="00000000" w:rsidRDefault="00000000">
      <w:pPr>
        <w:pStyle w:val="21"/>
        <w:spacing w:line="480" w:lineRule="exact"/>
        <w:ind w:firstLineChars="200" w:firstLine="480"/>
        <w:rPr>
          <w:rFonts w:hint="eastAsia"/>
        </w:rPr>
      </w:pPr>
      <w:r>
        <w:rPr>
          <w:rFonts w:hint="eastAsia"/>
        </w:rPr>
        <w:t>原因分析：安装时螺丝钉入太长或倾斜拧入。</w:t>
      </w:r>
    </w:p>
    <w:p w14:paraId="7BFEE1B4" w14:textId="77777777" w:rsidR="00000000" w:rsidRDefault="00000000">
      <w:pPr>
        <w:pStyle w:val="21"/>
        <w:spacing w:line="480" w:lineRule="exact"/>
        <w:ind w:firstLineChars="200" w:firstLine="480"/>
        <w:rPr>
          <w:rFonts w:hint="eastAsia"/>
        </w:rPr>
      </w:pPr>
      <w:r>
        <w:rPr>
          <w:rFonts w:hint="eastAsia"/>
        </w:rPr>
        <w:t>防止措施：安装时螺丝应先钉入1/3拧入2/3，拧时用力在正面，如遇到木节处应处理后塞入木楔，后在拧螺丝。</w:t>
      </w:r>
    </w:p>
    <w:p w14:paraId="7C25B038" w14:textId="77777777" w:rsidR="00000000" w:rsidRDefault="00000000">
      <w:pPr>
        <w:pStyle w:val="21"/>
        <w:spacing w:line="480" w:lineRule="exact"/>
        <w:ind w:firstLineChars="200" w:firstLine="480"/>
        <w:rPr>
          <w:rFonts w:hint="eastAsia"/>
        </w:rPr>
      </w:pPr>
      <w:r>
        <w:rPr>
          <w:rFonts w:hint="eastAsia"/>
        </w:rPr>
        <w:t>e.上下层门窗不顺直，左右门窗安装不符线，洞口预留偏位</w:t>
      </w:r>
    </w:p>
    <w:p w14:paraId="4CE66208" w14:textId="77777777" w:rsidR="00000000" w:rsidRDefault="00000000">
      <w:pPr>
        <w:pStyle w:val="21"/>
        <w:spacing w:line="480" w:lineRule="exact"/>
        <w:ind w:firstLineChars="200" w:firstLine="480"/>
        <w:rPr>
          <w:rFonts w:hint="eastAsia"/>
        </w:rPr>
      </w:pPr>
      <w:r>
        <w:rPr>
          <w:rFonts w:hint="eastAsia"/>
        </w:rPr>
        <w:t>原因分析：安装前没有按要求弹线找规矩，没有吊好垂直线。</w:t>
      </w:r>
    </w:p>
    <w:p w14:paraId="3D4BB954" w14:textId="77777777" w:rsidR="00000000" w:rsidRDefault="00000000">
      <w:pPr>
        <w:pStyle w:val="21"/>
        <w:spacing w:line="480" w:lineRule="exact"/>
        <w:ind w:firstLineChars="200" w:firstLine="480"/>
        <w:rPr>
          <w:rFonts w:hint="eastAsia"/>
        </w:rPr>
      </w:pPr>
      <w:r>
        <w:rPr>
          <w:rFonts w:hint="eastAsia"/>
        </w:rPr>
        <w:t>防止措施：要求施工前作好安装前的弹线找规矩措施，经检查符合要求后进行安装。</w:t>
      </w:r>
    </w:p>
    <w:p w14:paraId="1D119EFD" w14:textId="77777777" w:rsidR="00000000" w:rsidRDefault="00000000">
      <w:pPr>
        <w:pStyle w:val="21"/>
        <w:spacing w:line="480" w:lineRule="exact"/>
        <w:ind w:firstLineChars="0" w:firstLine="0"/>
        <w:jc w:val="center"/>
        <w:rPr>
          <w:rFonts w:hint="eastAsia"/>
          <w:b/>
          <w:sz w:val="28"/>
        </w:rPr>
      </w:pPr>
      <w:r>
        <w:rPr>
          <w:rFonts w:hint="eastAsia"/>
          <w:b/>
          <w:sz w:val="28"/>
        </w:rPr>
        <w:t>第二节  工程投入的机械设备进场、材料进场及劳动力安排计划</w:t>
      </w:r>
    </w:p>
    <w:p w14:paraId="480D10B9" w14:textId="77777777" w:rsidR="00000000" w:rsidRDefault="00000000">
      <w:pPr>
        <w:pStyle w:val="a7"/>
        <w:adjustRightInd w:val="0"/>
        <w:snapToGrid w:val="0"/>
        <w:spacing w:line="480" w:lineRule="exact"/>
        <w:ind w:firstLineChars="1100" w:firstLine="3092"/>
        <w:rPr>
          <w:rFonts w:hint="eastAsia"/>
          <w:b/>
        </w:rPr>
      </w:pPr>
      <w:r>
        <w:rPr>
          <w:rFonts w:hint="eastAsia"/>
          <w:b/>
        </w:rPr>
        <w:t>一、配置说明</w:t>
      </w:r>
    </w:p>
    <w:p w14:paraId="3847679E" w14:textId="77777777" w:rsidR="00000000" w:rsidRDefault="00000000">
      <w:pPr>
        <w:pStyle w:val="a7"/>
        <w:adjustRightInd w:val="0"/>
        <w:snapToGrid w:val="0"/>
        <w:spacing w:line="480" w:lineRule="exact"/>
        <w:ind w:firstLine="480"/>
        <w:rPr>
          <w:rFonts w:hint="eastAsia"/>
          <w:sz w:val="24"/>
        </w:rPr>
      </w:pPr>
      <w:r>
        <w:rPr>
          <w:rFonts w:hint="eastAsia"/>
          <w:sz w:val="24"/>
        </w:rPr>
        <w:t>根据本工程实际情况和工作量，该工程涉及的装饰及安装项目种类繁多，工作量大，为满足工期、质量的要求，我司作为施工单位，始终要站在业主的角度，树立工程全局观念，通过长期的工程实践，我们充分认识到只有整个工程使用完善的先进设备，对进度、劳动力得到保证，按时按质完成工程，这样一来工程成本和造价得到良</w:t>
      </w:r>
      <w:r>
        <w:rPr>
          <w:rFonts w:hint="eastAsia"/>
          <w:sz w:val="24"/>
        </w:rPr>
        <w:lastRenderedPageBreak/>
        <w:t>好的控制，才能对整个工程有利、对业主有利、对社会有利。</w:t>
      </w:r>
    </w:p>
    <w:p w14:paraId="265EED25" w14:textId="77777777" w:rsidR="00000000" w:rsidRDefault="00000000">
      <w:pPr>
        <w:pStyle w:val="a7"/>
        <w:adjustRightInd w:val="0"/>
        <w:snapToGrid w:val="0"/>
        <w:spacing w:line="480" w:lineRule="exact"/>
        <w:ind w:firstLine="480"/>
        <w:rPr>
          <w:rFonts w:hint="eastAsia"/>
          <w:sz w:val="24"/>
        </w:rPr>
      </w:pPr>
      <w:r>
        <w:rPr>
          <w:rFonts w:hint="eastAsia"/>
          <w:sz w:val="24"/>
        </w:rPr>
        <w:t>1、对于本项目中各分部分项工程所需要的主要施工机械，将全部选用本公司自有先进机械，确保工程的进行。</w:t>
      </w:r>
    </w:p>
    <w:p w14:paraId="22BC68A1" w14:textId="77777777" w:rsidR="00000000" w:rsidRDefault="00000000">
      <w:pPr>
        <w:pStyle w:val="a7"/>
        <w:adjustRightInd w:val="0"/>
        <w:snapToGrid w:val="0"/>
        <w:spacing w:line="480" w:lineRule="exact"/>
        <w:ind w:firstLine="480"/>
        <w:rPr>
          <w:rFonts w:hint="eastAsia"/>
          <w:sz w:val="24"/>
        </w:rPr>
      </w:pPr>
      <w:r>
        <w:rPr>
          <w:rFonts w:hint="eastAsia"/>
          <w:sz w:val="24"/>
        </w:rPr>
        <w:t>2、工程所涉及的材料设备，我司将按实际进度和材料供应商做好协调工作，按时分批进场，材料的零配件公司仓库内随时准备供应，确保工程的进度不受材料的制约。</w:t>
      </w:r>
    </w:p>
    <w:p w14:paraId="3106A734" w14:textId="77777777" w:rsidR="00000000" w:rsidRDefault="00000000">
      <w:pPr>
        <w:pStyle w:val="a7"/>
        <w:adjustRightInd w:val="0"/>
        <w:snapToGrid w:val="0"/>
        <w:spacing w:line="480" w:lineRule="exact"/>
        <w:ind w:firstLine="480"/>
        <w:rPr>
          <w:rFonts w:hint="eastAsia"/>
          <w:sz w:val="24"/>
        </w:rPr>
      </w:pPr>
      <w:r>
        <w:rPr>
          <w:rFonts w:hint="eastAsia"/>
          <w:sz w:val="24"/>
        </w:rPr>
        <w:t>3、根据本工程的工程量及工期情况，制定出的劳动力安排计划，按工种的类别和工程的进度合理编排劳动力，确保人员达到项目的要求，在预期的时间内完成各项工程，确保工程的进度。</w:t>
      </w:r>
    </w:p>
    <w:p w14:paraId="67495100" w14:textId="77777777" w:rsidR="00000000" w:rsidRDefault="00000000">
      <w:pPr>
        <w:pStyle w:val="a7"/>
        <w:adjustRightInd w:val="0"/>
        <w:snapToGrid w:val="0"/>
        <w:spacing w:line="480" w:lineRule="exact"/>
        <w:ind w:firstLineChars="0" w:firstLine="0"/>
        <w:rPr>
          <w:rFonts w:hint="eastAsia"/>
          <w:b/>
          <w:sz w:val="24"/>
        </w:rPr>
      </w:pPr>
      <w:r>
        <w:rPr>
          <w:rFonts w:hint="eastAsia"/>
          <w:sz w:val="24"/>
        </w:rPr>
        <w:t xml:space="preserve">    具体机械、材料及劳动力安排见下列各表。</w:t>
      </w:r>
    </w:p>
    <w:p w14:paraId="02B56869" w14:textId="77777777" w:rsidR="00000000" w:rsidRDefault="00000000">
      <w:pPr>
        <w:pStyle w:val="a7"/>
        <w:adjustRightInd w:val="0"/>
        <w:snapToGrid w:val="0"/>
        <w:spacing w:beforeLines="50" w:before="156" w:afterLines="50" w:after="156" w:line="240" w:lineRule="auto"/>
        <w:ind w:firstLineChars="640" w:firstLine="1799"/>
        <w:rPr>
          <w:rFonts w:hint="eastAsia"/>
          <w:b/>
        </w:rPr>
      </w:pPr>
      <w:r>
        <w:rPr>
          <w:rFonts w:hint="eastAsia"/>
          <w:b/>
        </w:rPr>
        <w:t>二、机械设备一览表及进场计划</w:t>
      </w:r>
    </w:p>
    <w:tbl>
      <w:tblPr>
        <w:tblW w:w="0" w:type="auto"/>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5"/>
        <w:gridCol w:w="1655"/>
        <w:gridCol w:w="1056"/>
        <w:gridCol w:w="734"/>
        <w:gridCol w:w="967"/>
        <w:gridCol w:w="1080"/>
        <w:gridCol w:w="1173"/>
        <w:gridCol w:w="900"/>
        <w:gridCol w:w="1080"/>
      </w:tblGrid>
      <w:tr w:rsidR="00000000" w14:paraId="46B19855" w14:textId="77777777">
        <w:tblPrEx>
          <w:tblCellMar>
            <w:top w:w="0" w:type="dxa"/>
            <w:bottom w:w="0" w:type="dxa"/>
          </w:tblCellMar>
        </w:tblPrEx>
        <w:tc>
          <w:tcPr>
            <w:tcW w:w="715" w:type="dxa"/>
            <w:vAlign w:val="center"/>
          </w:tcPr>
          <w:p w14:paraId="04733DD8" w14:textId="77777777" w:rsidR="00000000" w:rsidRDefault="00000000">
            <w:pPr>
              <w:spacing w:line="360" w:lineRule="auto"/>
              <w:jc w:val="center"/>
              <w:rPr>
                <w:rFonts w:hint="eastAsia"/>
              </w:rPr>
            </w:pPr>
            <w:r>
              <w:rPr>
                <w:rFonts w:hint="eastAsia"/>
              </w:rPr>
              <w:t>序号</w:t>
            </w:r>
          </w:p>
        </w:tc>
        <w:tc>
          <w:tcPr>
            <w:tcW w:w="1655" w:type="dxa"/>
            <w:vAlign w:val="center"/>
          </w:tcPr>
          <w:p w14:paraId="541835B3" w14:textId="77777777" w:rsidR="00000000" w:rsidRDefault="00000000">
            <w:pPr>
              <w:spacing w:line="360" w:lineRule="auto"/>
              <w:jc w:val="center"/>
              <w:rPr>
                <w:rFonts w:hint="eastAsia"/>
              </w:rPr>
            </w:pPr>
            <w:r>
              <w:rPr>
                <w:rFonts w:hint="eastAsia"/>
              </w:rPr>
              <w:t>机械设备名称</w:t>
            </w:r>
          </w:p>
        </w:tc>
        <w:tc>
          <w:tcPr>
            <w:tcW w:w="1056" w:type="dxa"/>
            <w:vAlign w:val="center"/>
          </w:tcPr>
          <w:p w14:paraId="3FD107A2" w14:textId="77777777" w:rsidR="00000000" w:rsidRDefault="00000000">
            <w:pPr>
              <w:spacing w:line="360" w:lineRule="auto"/>
              <w:jc w:val="center"/>
              <w:rPr>
                <w:rFonts w:hint="eastAsia"/>
              </w:rPr>
            </w:pPr>
            <w:r>
              <w:rPr>
                <w:rFonts w:hint="eastAsia"/>
              </w:rPr>
              <w:t>型</w:t>
            </w:r>
            <w:r>
              <w:rPr>
                <w:rFonts w:hint="eastAsia"/>
              </w:rPr>
              <w:t xml:space="preserve"> </w:t>
            </w:r>
            <w:r>
              <w:rPr>
                <w:rFonts w:hint="eastAsia"/>
              </w:rPr>
              <w:t>号</w:t>
            </w:r>
          </w:p>
          <w:p w14:paraId="511EA6D2" w14:textId="77777777" w:rsidR="00000000" w:rsidRDefault="00000000">
            <w:pPr>
              <w:spacing w:line="360" w:lineRule="auto"/>
              <w:jc w:val="center"/>
              <w:rPr>
                <w:rFonts w:hint="eastAsia"/>
              </w:rPr>
            </w:pPr>
            <w:r>
              <w:rPr>
                <w:rFonts w:hint="eastAsia"/>
              </w:rPr>
              <w:t>规</w:t>
            </w:r>
            <w:r>
              <w:rPr>
                <w:rFonts w:hint="eastAsia"/>
              </w:rPr>
              <w:t xml:space="preserve"> </w:t>
            </w:r>
            <w:r>
              <w:rPr>
                <w:rFonts w:hint="eastAsia"/>
              </w:rPr>
              <w:t>格</w:t>
            </w:r>
          </w:p>
        </w:tc>
        <w:tc>
          <w:tcPr>
            <w:tcW w:w="734" w:type="dxa"/>
            <w:vAlign w:val="center"/>
          </w:tcPr>
          <w:p w14:paraId="1FF29F62" w14:textId="77777777" w:rsidR="00000000" w:rsidRDefault="00000000">
            <w:pPr>
              <w:spacing w:line="360" w:lineRule="auto"/>
              <w:jc w:val="center"/>
              <w:rPr>
                <w:rFonts w:hint="eastAsia"/>
              </w:rPr>
            </w:pPr>
            <w:r>
              <w:rPr>
                <w:rFonts w:hint="eastAsia"/>
              </w:rPr>
              <w:t>数量</w:t>
            </w:r>
          </w:p>
        </w:tc>
        <w:tc>
          <w:tcPr>
            <w:tcW w:w="967" w:type="dxa"/>
            <w:vAlign w:val="center"/>
          </w:tcPr>
          <w:p w14:paraId="39D924F4" w14:textId="77777777" w:rsidR="00000000" w:rsidRDefault="00000000">
            <w:pPr>
              <w:spacing w:line="360" w:lineRule="auto"/>
              <w:jc w:val="center"/>
              <w:rPr>
                <w:rFonts w:hint="eastAsia"/>
              </w:rPr>
            </w:pPr>
            <w:r>
              <w:rPr>
                <w:rFonts w:hint="eastAsia"/>
              </w:rPr>
              <w:t>国</w:t>
            </w:r>
            <w:r>
              <w:rPr>
                <w:rFonts w:hint="eastAsia"/>
              </w:rPr>
              <w:t xml:space="preserve"> </w:t>
            </w:r>
            <w:r>
              <w:rPr>
                <w:rFonts w:hint="eastAsia"/>
              </w:rPr>
              <w:t>别</w:t>
            </w:r>
          </w:p>
          <w:p w14:paraId="5A6B80E0" w14:textId="77777777" w:rsidR="00000000" w:rsidRDefault="00000000">
            <w:pPr>
              <w:spacing w:line="360" w:lineRule="auto"/>
              <w:jc w:val="center"/>
              <w:rPr>
                <w:rFonts w:hint="eastAsia"/>
              </w:rPr>
            </w:pPr>
            <w:r>
              <w:rPr>
                <w:rFonts w:hint="eastAsia"/>
              </w:rPr>
              <w:t>产</w:t>
            </w:r>
            <w:r>
              <w:rPr>
                <w:rFonts w:hint="eastAsia"/>
              </w:rPr>
              <w:t xml:space="preserve"> </w:t>
            </w:r>
            <w:r>
              <w:rPr>
                <w:rFonts w:hint="eastAsia"/>
              </w:rPr>
              <w:t>地</w:t>
            </w:r>
          </w:p>
        </w:tc>
        <w:tc>
          <w:tcPr>
            <w:tcW w:w="1080" w:type="dxa"/>
            <w:vAlign w:val="center"/>
          </w:tcPr>
          <w:p w14:paraId="693C0237" w14:textId="77777777" w:rsidR="00000000" w:rsidRDefault="00000000">
            <w:pPr>
              <w:spacing w:line="360" w:lineRule="auto"/>
              <w:jc w:val="center"/>
              <w:rPr>
                <w:rFonts w:hint="eastAsia"/>
              </w:rPr>
            </w:pPr>
            <w:r>
              <w:rPr>
                <w:rFonts w:hint="eastAsia"/>
              </w:rPr>
              <w:t>制</w:t>
            </w:r>
            <w:r>
              <w:rPr>
                <w:rFonts w:hint="eastAsia"/>
              </w:rPr>
              <w:t xml:space="preserve"> </w:t>
            </w:r>
            <w:r>
              <w:rPr>
                <w:rFonts w:hint="eastAsia"/>
              </w:rPr>
              <w:t>造</w:t>
            </w:r>
          </w:p>
          <w:p w14:paraId="3E2DE6F3" w14:textId="77777777" w:rsidR="00000000" w:rsidRDefault="00000000">
            <w:pPr>
              <w:spacing w:line="360" w:lineRule="auto"/>
              <w:jc w:val="center"/>
              <w:rPr>
                <w:rFonts w:hint="eastAsia"/>
              </w:rPr>
            </w:pPr>
            <w:r>
              <w:rPr>
                <w:rFonts w:hint="eastAsia"/>
              </w:rPr>
              <w:t>年</w:t>
            </w:r>
            <w:r>
              <w:rPr>
                <w:rFonts w:hint="eastAsia"/>
              </w:rPr>
              <w:t xml:space="preserve"> </w:t>
            </w:r>
            <w:r>
              <w:rPr>
                <w:rFonts w:hint="eastAsia"/>
              </w:rPr>
              <w:t>份</w:t>
            </w:r>
          </w:p>
        </w:tc>
        <w:tc>
          <w:tcPr>
            <w:tcW w:w="1173" w:type="dxa"/>
            <w:vAlign w:val="center"/>
          </w:tcPr>
          <w:p w14:paraId="0201D27F" w14:textId="77777777" w:rsidR="00000000" w:rsidRDefault="00000000">
            <w:pPr>
              <w:spacing w:line="360" w:lineRule="auto"/>
              <w:jc w:val="center"/>
              <w:rPr>
                <w:rFonts w:hint="eastAsia"/>
              </w:rPr>
            </w:pPr>
            <w:r>
              <w:rPr>
                <w:rFonts w:hint="eastAsia"/>
              </w:rPr>
              <w:t>额定功率（</w:t>
            </w:r>
            <w:r>
              <w:rPr>
                <w:rFonts w:hint="eastAsia"/>
              </w:rPr>
              <w:t>KV</w:t>
            </w:r>
            <w:r>
              <w:rPr>
                <w:rFonts w:hint="eastAsia"/>
              </w:rPr>
              <w:t>）</w:t>
            </w:r>
          </w:p>
        </w:tc>
        <w:tc>
          <w:tcPr>
            <w:tcW w:w="900" w:type="dxa"/>
            <w:vAlign w:val="center"/>
          </w:tcPr>
          <w:p w14:paraId="1AF4F9ED" w14:textId="77777777" w:rsidR="00000000" w:rsidRDefault="00000000">
            <w:pPr>
              <w:spacing w:line="360" w:lineRule="auto"/>
              <w:jc w:val="center"/>
              <w:rPr>
                <w:rFonts w:hint="eastAsia"/>
              </w:rPr>
            </w:pPr>
            <w:r>
              <w:rPr>
                <w:rFonts w:hint="eastAsia"/>
              </w:rPr>
              <w:t>生</w:t>
            </w:r>
            <w:r>
              <w:rPr>
                <w:rFonts w:hint="eastAsia"/>
              </w:rPr>
              <w:t xml:space="preserve"> </w:t>
            </w:r>
            <w:r>
              <w:rPr>
                <w:rFonts w:hint="eastAsia"/>
              </w:rPr>
              <w:t>产</w:t>
            </w:r>
          </w:p>
          <w:p w14:paraId="4324BDE2" w14:textId="77777777" w:rsidR="00000000" w:rsidRDefault="00000000">
            <w:pPr>
              <w:spacing w:line="360" w:lineRule="auto"/>
              <w:jc w:val="center"/>
              <w:rPr>
                <w:rFonts w:hint="eastAsia"/>
              </w:rPr>
            </w:pPr>
            <w:r>
              <w:rPr>
                <w:rFonts w:hint="eastAsia"/>
              </w:rPr>
              <w:t>能</w:t>
            </w:r>
            <w:r>
              <w:rPr>
                <w:rFonts w:hint="eastAsia"/>
              </w:rPr>
              <w:t xml:space="preserve"> </w:t>
            </w:r>
            <w:r>
              <w:rPr>
                <w:rFonts w:hint="eastAsia"/>
              </w:rPr>
              <w:t>力</w:t>
            </w:r>
          </w:p>
        </w:tc>
        <w:tc>
          <w:tcPr>
            <w:tcW w:w="1080" w:type="dxa"/>
            <w:vAlign w:val="center"/>
          </w:tcPr>
          <w:p w14:paraId="73956E33" w14:textId="77777777" w:rsidR="00000000" w:rsidRDefault="00000000">
            <w:pPr>
              <w:spacing w:line="360" w:lineRule="auto"/>
              <w:jc w:val="center"/>
              <w:rPr>
                <w:rFonts w:hint="eastAsia"/>
              </w:rPr>
            </w:pPr>
            <w:r>
              <w:rPr>
                <w:rFonts w:hint="eastAsia"/>
              </w:rPr>
              <w:t>备</w:t>
            </w:r>
            <w:r>
              <w:rPr>
                <w:rFonts w:hint="eastAsia"/>
              </w:rPr>
              <w:t xml:space="preserve"> </w:t>
            </w:r>
            <w:r>
              <w:rPr>
                <w:rFonts w:hint="eastAsia"/>
              </w:rPr>
              <w:t>注</w:t>
            </w:r>
          </w:p>
        </w:tc>
      </w:tr>
      <w:tr w:rsidR="00000000" w14:paraId="3AD3EEE4" w14:textId="77777777">
        <w:tblPrEx>
          <w:tblCellMar>
            <w:top w:w="0" w:type="dxa"/>
            <w:bottom w:w="0" w:type="dxa"/>
          </w:tblCellMar>
        </w:tblPrEx>
        <w:tc>
          <w:tcPr>
            <w:tcW w:w="715" w:type="dxa"/>
            <w:vAlign w:val="center"/>
          </w:tcPr>
          <w:p w14:paraId="262DCDD2" w14:textId="77777777" w:rsidR="00000000" w:rsidRDefault="00000000">
            <w:pPr>
              <w:jc w:val="center"/>
              <w:rPr>
                <w:rFonts w:ascii="宋体" w:hAnsi="宋体" w:hint="eastAsia"/>
              </w:rPr>
            </w:pPr>
            <w:r>
              <w:rPr>
                <w:rFonts w:ascii="宋体" w:hAnsi="宋体" w:hint="eastAsia"/>
              </w:rPr>
              <w:t>1</w:t>
            </w:r>
          </w:p>
        </w:tc>
        <w:tc>
          <w:tcPr>
            <w:tcW w:w="1655" w:type="dxa"/>
            <w:vAlign w:val="center"/>
          </w:tcPr>
          <w:p w14:paraId="463DBC11" w14:textId="77777777" w:rsidR="00000000" w:rsidRDefault="00000000">
            <w:pPr>
              <w:jc w:val="center"/>
              <w:rPr>
                <w:rFonts w:ascii="宋体" w:hAnsi="宋体" w:hint="eastAsia"/>
                <w:color w:val="000000"/>
              </w:rPr>
            </w:pPr>
            <w:r>
              <w:rPr>
                <w:rFonts w:ascii="宋体" w:hAnsi="宋体" w:hint="eastAsia"/>
                <w:color w:val="000000"/>
              </w:rPr>
              <w:t>空压机</w:t>
            </w:r>
          </w:p>
        </w:tc>
        <w:tc>
          <w:tcPr>
            <w:tcW w:w="1056" w:type="dxa"/>
            <w:vAlign w:val="center"/>
          </w:tcPr>
          <w:p w14:paraId="4964BCA8" w14:textId="77777777" w:rsidR="00000000" w:rsidRDefault="00000000">
            <w:pPr>
              <w:jc w:val="center"/>
              <w:rPr>
                <w:rFonts w:ascii="宋体" w:hAnsi="宋体" w:hint="eastAsia"/>
                <w:color w:val="000000"/>
              </w:rPr>
            </w:pPr>
            <w:r>
              <w:rPr>
                <w:rFonts w:ascii="宋体" w:hAnsi="宋体" w:hint="eastAsia"/>
                <w:color w:val="000000"/>
              </w:rPr>
              <w:t>55-300DL</w:t>
            </w:r>
          </w:p>
        </w:tc>
        <w:tc>
          <w:tcPr>
            <w:tcW w:w="734" w:type="dxa"/>
            <w:vAlign w:val="center"/>
          </w:tcPr>
          <w:p w14:paraId="38A642C3" w14:textId="77777777" w:rsidR="00000000" w:rsidRDefault="00000000">
            <w:pPr>
              <w:jc w:val="center"/>
              <w:rPr>
                <w:rFonts w:ascii="宋体" w:hAnsi="宋体" w:hint="eastAsia"/>
                <w:color w:val="000000"/>
              </w:rPr>
            </w:pPr>
            <w:r>
              <w:rPr>
                <w:rFonts w:ascii="宋体" w:hAnsi="宋体" w:hint="eastAsia"/>
                <w:color w:val="000000"/>
              </w:rPr>
              <w:t>2</w:t>
            </w:r>
          </w:p>
        </w:tc>
        <w:tc>
          <w:tcPr>
            <w:tcW w:w="967" w:type="dxa"/>
          </w:tcPr>
          <w:p w14:paraId="5D5C027D" w14:textId="77777777" w:rsidR="00000000" w:rsidRDefault="00000000">
            <w:pPr>
              <w:spacing w:line="360" w:lineRule="auto"/>
              <w:rPr>
                <w:rFonts w:hint="eastAsia"/>
              </w:rPr>
            </w:pPr>
            <w:r>
              <w:rPr>
                <w:rFonts w:hint="eastAsia"/>
              </w:rPr>
              <w:t>国产</w:t>
            </w:r>
          </w:p>
        </w:tc>
        <w:tc>
          <w:tcPr>
            <w:tcW w:w="1080" w:type="dxa"/>
            <w:vAlign w:val="center"/>
          </w:tcPr>
          <w:p w14:paraId="2DD85279" w14:textId="77777777" w:rsidR="00000000" w:rsidRDefault="00000000">
            <w:pPr>
              <w:jc w:val="center"/>
              <w:rPr>
                <w:rFonts w:ascii="宋体" w:hAnsi="宋体" w:hint="eastAsia"/>
                <w:color w:val="000000"/>
              </w:rPr>
            </w:pPr>
            <w:r>
              <w:rPr>
                <w:rFonts w:ascii="宋体" w:hAnsi="宋体" w:hint="eastAsia"/>
                <w:color w:val="000000"/>
              </w:rPr>
              <w:t>2000</w:t>
            </w:r>
          </w:p>
        </w:tc>
        <w:tc>
          <w:tcPr>
            <w:tcW w:w="1173" w:type="dxa"/>
            <w:vAlign w:val="center"/>
          </w:tcPr>
          <w:p w14:paraId="5EE0B65C" w14:textId="77777777" w:rsidR="00000000" w:rsidRDefault="00000000">
            <w:pPr>
              <w:jc w:val="center"/>
              <w:rPr>
                <w:rFonts w:ascii="宋体" w:hAnsi="宋体" w:hint="eastAsia"/>
                <w:color w:val="000000"/>
              </w:rPr>
            </w:pPr>
            <w:r>
              <w:rPr>
                <w:rFonts w:ascii="宋体" w:hAnsi="宋体" w:hint="eastAsia"/>
                <w:color w:val="000000"/>
              </w:rPr>
              <w:t>1.5-2.5</w:t>
            </w:r>
          </w:p>
        </w:tc>
        <w:tc>
          <w:tcPr>
            <w:tcW w:w="900" w:type="dxa"/>
          </w:tcPr>
          <w:p w14:paraId="6DC0CF6B" w14:textId="77777777" w:rsidR="00000000" w:rsidRDefault="00000000">
            <w:pPr>
              <w:spacing w:line="360" w:lineRule="auto"/>
              <w:rPr>
                <w:rFonts w:hint="eastAsia"/>
              </w:rPr>
            </w:pPr>
            <w:r>
              <w:rPr>
                <w:rFonts w:hint="eastAsia"/>
              </w:rPr>
              <w:t>良好</w:t>
            </w:r>
          </w:p>
        </w:tc>
        <w:tc>
          <w:tcPr>
            <w:tcW w:w="1080" w:type="dxa"/>
          </w:tcPr>
          <w:p w14:paraId="18E24092" w14:textId="77777777" w:rsidR="00000000" w:rsidRDefault="00000000">
            <w:pPr>
              <w:spacing w:line="360" w:lineRule="auto"/>
              <w:rPr>
                <w:rFonts w:hint="eastAsia"/>
              </w:rPr>
            </w:pPr>
          </w:p>
        </w:tc>
      </w:tr>
      <w:tr w:rsidR="00000000" w14:paraId="4C48D010" w14:textId="77777777">
        <w:tblPrEx>
          <w:tblCellMar>
            <w:top w:w="0" w:type="dxa"/>
            <w:bottom w:w="0" w:type="dxa"/>
          </w:tblCellMar>
        </w:tblPrEx>
        <w:tc>
          <w:tcPr>
            <w:tcW w:w="715" w:type="dxa"/>
            <w:vAlign w:val="center"/>
          </w:tcPr>
          <w:p w14:paraId="6F80701A" w14:textId="77777777" w:rsidR="00000000" w:rsidRDefault="00000000">
            <w:pPr>
              <w:jc w:val="center"/>
              <w:rPr>
                <w:rFonts w:ascii="宋体" w:hAnsi="宋体" w:hint="eastAsia"/>
              </w:rPr>
            </w:pPr>
            <w:r>
              <w:rPr>
                <w:rFonts w:ascii="宋体" w:hAnsi="宋体" w:hint="eastAsia"/>
              </w:rPr>
              <w:t>2</w:t>
            </w:r>
          </w:p>
        </w:tc>
        <w:tc>
          <w:tcPr>
            <w:tcW w:w="1655" w:type="dxa"/>
            <w:vAlign w:val="center"/>
          </w:tcPr>
          <w:p w14:paraId="2D597608" w14:textId="77777777" w:rsidR="00000000" w:rsidRDefault="00000000">
            <w:pPr>
              <w:jc w:val="center"/>
              <w:rPr>
                <w:rFonts w:ascii="宋体" w:hAnsi="宋体" w:hint="eastAsia"/>
                <w:color w:val="000000"/>
              </w:rPr>
            </w:pPr>
            <w:r>
              <w:rPr>
                <w:rFonts w:ascii="宋体" w:hAnsi="宋体" w:hint="eastAsia"/>
                <w:color w:val="000000"/>
              </w:rPr>
              <w:t>冲击钻</w:t>
            </w:r>
          </w:p>
        </w:tc>
        <w:tc>
          <w:tcPr>
            <w:tcW w:w="1056" w:type="dxa"/>
            <w:vAlign w:val="center"/>
          </w:tcPr>
          <w:p w14:paraId="5C11C9A0" w14:textId="77777777" w:rsidR="00000000" w:rsidRDefault="00000000">
            <w:pPr>
              <w:jc w:val="center"/>
              <w:rPr>
                <w:rFonts w:ascii="宋体" w:hAnsi="宋体" w:hint="eastAsia"/>
                <w:color w:val="000000"/>
              </w:rPr>
            </w:pPr>
            <w:r>
              <w:rPr>
                <w:rFonts w:ascii="宋体" w:hAnsi="宋体" w:hint="eastAsia"/>
                <w:color w:val="000000"/>
              </w:rPr>
              <w:t>J18-SD04</w:t>
            </w:r>
          </w:p>
        </w:tc>
        <w:tc>
          <w:tcPr>
            <w:tcW w:w="734" w:type="dxa"/>
            <w:vAlign w:val="center"/>
          </w:tcPr>
          <w:p w14:paraId="3170EC39" w14:textId="77777777" w:rsidR="00000000" w:rsidRDefault="00000000">
            <w:pPr>
              <w:jc w:val="center"/>
              <w:rPr>
                <w:rFonts w:ascii="宋体" w:hAnsi="宋体" w:hint="eastAsia"/>
                <w:color w:val="000000"/>
              </w:rPr>
            </w:pPr>
            <w:r>
              <w:rPr>
                <w:rFonts w:ascii="宋体" w:hAnsi="宋体" w:hint="eastAsia"/>
                <w:color w:val="000000"/>
              </w:rPr>
              <w:t>3</w:t>
            </w:r>
          </w:p>
        </w:tc>
        <w:tc>
          <w:tcPr>
            <w:tcW w:w="967" w:type="dxa"/>
          </w:tcPr>
          <w:p w14:paraId="54230C2A" w14:textId="77777777" w:rsidR="00000000" w:rsidRDefault="00000000">
            <w:r>
              <w:rPr>
                <w:rFonts w:hint="eastAsia"/>
              </w:rPr>
              <w:t>国产</w:t>
            </w:r>
          </w:p>
        </w:tc>
        <w:tc>
          <w:tcPr>
            <w:tcW w:w="1080" w:type="dxa"/>
            <w:vAlign w:val="center"/>
          </w:tcPr>
          <w:p w14:paraId="5F968FB5" w14:textId="77777777" w:rsidR="00000000" w:rsidRDefault="00000000">
            <w:pPr>
              <w:jc w:val="center"/>
              <w:rPr>
                <w:rFonts w:ascii="宋体" w:hAnsi="宋体"/>
                <w:color w:val="000000"/>
              </w:rPr>
            </w:pPr>
            <w:r>
              <w:rPr>
                <w:rFonts w:ascii="宋体" w:hAnsi="宋体" w:hint="eastAsia"/>
                <w:color w:val="000000"/>
              </w:rPr>
              <w:t>2001</w:t>
            </w:r>
          </w:p>
        </w:tc>
        <w:tc>
          <w:tcPr>
            <w:tcW w:w="1173" w:type="dxa"/>
            <w:vAlign w:val="center"/>
          </w:tcPr>
          <w:p w14:paraId="2E13F489" w14:textId="77777777" w:rsidR="00000000" w:rsidRDefault="00000000">
            <w:pPr>
              <w:jc w:val="center"/>
              <w:rPr>
                <w:rFonts w:ascii="宋体" w:hAnsi="宋体" w:hint="eastAsia"/>
                <w:color w:val="000000"/>
              </w:rPr>
            </w:pPr>
            <w:r>
              <w:rPr>
                <w:rFonts w:ascii="宋体" w:hAnsi="宋体" w:hint="eastAsia"/>
                <w:color w:val="000000"/>
              </w:rPr>
              <w:t>0.3-0.5</w:t>
            </w:r>
          </w:p>
        </w:tc>
        <w:tc>
          <w:tcPr>
            <w:tcW w:w="900" w:type="dxa"/>
          </w:tcPr>
          <w:p w14:paraId="4E99072E" w14:textId="77777777" w:rsidR="00000000" w:rsidRDefault="00000000">
            <w:r>
              <w:rPr>
                <w:rFonts w:hint="eastAsia"/>
              </w:rPr>
              <w:t>良好</w:t>
            </w:r>
          </w:p>
        </w:tc>
        <w:tc>
          <w:tcPr>
            <w:tcW w:w="1080" w:type="dxa"/>
          </w:tcPr>
          <w:p w14:paraId="5FB560A0" w14:textId="77777777" w:rsidR="00000000" w:rsidRDefault="00000000">
            <w:pPr>
              <w:spacing w:line="360" w:lineRule="auto"/>
              <w:rPr>
                <w:rFonts w:hint="eastAsia"/>
              </w:rPr>
            </w:pPr>
          </w:p>
        </w:tc>
      </w:tr>
      <w:tr w:rsidR="00000000" w14:paraId="600196D5" w14:textId="77777777">
        <w:tblPrEx>
          <w:tblCellMar>
            <w:top w:w="0" w:type="dxa"/>
            <w:bottom w:w="0" w:type="dxa"/>
          </w:tblCellMar>
        </w:tblPrEx>
        <w:tc>
          <w:tcPr>
            <w:tcW w:w="715" w:type="dxa"/>
            <w:vAlign w:val="center"/>
          </w:tcPr>
          <w:p w14:paraId="2062CBE8" w14:textId="77777777" w:rsidR="00000000" w:rsidRDefault="00000000">
            <w:pPr>
              <w:jc w:val="center"/>
              <w:rPr>
                <w:rFonts w:ascii="宋体" w:hAnsi="宋体" w:hint="eastAsia"/>
              </w:rPr>
            </w:pPr>
            <w:r>
              <w:rPr>
                <w:rFonts w:ascii="宋体" w:hAnsi="宋体" w:hint="eastAsia"/>
              </w:rPr>
              <w:t>3</w:t>
            </w:r>
          </w:p>
        </w:tc>
        <w:tc>
          <w:tcPr>
            <w:tcW w:w="1655" w:type="dxa"/>
            <w:vAlign w:val="center"/>
          </w:tcPr>
          <w:p w14:paraId="093551CF" w14:textId="77777777" w:rsidR="00000000" w:rsidRDefault="00000000">
            <w:pPr>
              <w:jc w:val="center"/>
              <w:rPr>
                <w:rFonts w:ascii="宋体" w:hAnsi="宋体" w:hint="eastAsia"/>
                <w:color w:val="000000"/>
              </w:rPr>
            </w:pPr>
            <w:r>
              <w:rPr>
                <w:rFonts w:ascii="宋体" w:hAnsi="宋体" w:hint="eastAsia"/>
                <w:color w:val="000000"/>
              </w:rPr>
              <w:t>砂轮切割机</w:t>
            </w:r>
          </w:p>
        </w:tc>
        <w:tc>
          <w:tcPr>
            <w:tcW w:w="1056" w:type="dxa"/>
            <w:vAlign w:val="center"/>
          </w:tcPr>
          <w:p w14:paraId="5D903376" w14:textId="77777777" w:rsidR="00000000" w:rsidRDefault="00000000">
            <w:pPr>
              <w:jc w:val="center"/>
              <w:rPr>
                <w:rFonts w:ascii="宋体" w:hAnsi="宋体" w:hint="eastAsia"/>
                <w:color w:val="000000"/>
              </w:rPr>
            </w:pPr>
            <w:r>
              <w:rPr>
                <w:rFonts w:ascii="宋体" w:hAnsi="宋体" w:hint="eastAsia"/>
                <w:color w:val="000000"/>
              </w:rPr>
              <w:t>C2-100</w:t>
            </w:r>
          </w:p>
        </w:tc>
        <w:tc>
          <w:tcPr>
            <w:tcW w:w="734" w:type="dxa"/>
            <w:vAlign w:val="center"/>
          </w:tcPr>
          <w:p w14:paraId="001317BA" w14:textId="77777777" w:rsidR="00000000" w:rsidRDefault="00000000">
            <w:pPr>
              <w:jc w:val="center"/>
              <w:rPr>
                <w:rFonts w:ascii="宋体" w:hAnsi="宋体" w:hint="eastAsia"/>
                <w:color w:val="000000"/>
              </w:rPr>
            </w:pPr>
            <w:r>
              <w:rPr>
                <w:rFonts w:ascii="宋体" w:hAnsi="宋体" w:hint="eastAsia"/>
                <w:color w:val="000000"/>
              </w:rPr>
              <w:t>2</w:t>
            </w:r>
          </w:p>
        </w:tc>
        <w:tc>
          <w:tcPr>
            <w:tcW w:w="967" w:type="dxa"/>
          </w:tcPr>
          <w:p w14:paraId="7781F696" w14:textId="77777777" w:rsidR="00000000" w:rsidRDefault="00000000">
            <w:r>
              <w:rPr>
                <w:rFonts w:hint="eastAsia"/>
              </w:rPr>
              <w:t>国产</w:t>
            </w:r>
          </w:p>
        </w:tc>
        <w:tc>
          <w:tcPr>
            <w:tcW w:w="1080" w:type="dxa"/>
            <w:vAlign w:val="center"/>
          </w:tcPr>
          <w:p w14:paraId="4FDDC54A" w14:textId="77777777" w:rsidR="00000000" w:rsidRDefault="00000000">
            <w:pPr>
              <w:jc w:val="center"/>
              <w:rPr>
                <w:rFonts w:ascii="宋体" w:hAnsi="宋体"/>
                <w:color w:val="000000"/>
              </w:rPr>
            </w:pPr>
            <w:r>
              <w:rPr>
                <w:rFonts w:ascii="宋体" w:hAnsi="宋体" w:hint="eastAsia"/>
                <w:color w:val="000000"/>
              </w:rPr>
              <w:t>2001</w:t>
            </w:r>
          </w:p>
        </w:tc>
        <w:tc>
          <w:tcPr>
            <w:tcW w:w="1173" w:type="dxa"/>
            <w:vAlign w:val="center"/>
          </w:tcPr>
          <w:p w14:paraId="09E6859F" w14:textId="77777777" w:rsidR="00000000" w:rsidRDefault="00000000">
            <w:pPr>
              <w:jc w:val="center"/>
              <w:rPr>
                <w:rFonts w:ascii="宋体" w:hAnsi="宋体" w:hint="eastAsia"/>
                <w:color w:val="000000"/>
              </w:rPr>
            </w:pPr>
            <w:r>
              <w:rPr>
                <w:rFonts w:hint="eastAsia"/>
              </w:rPr>
              <w:t>7.5</w:t>
            </w:r>
          </w:p>
        </w:tc>
        <w:tc>
          <w:tcPr>
            <w:tcW w:w="900" w:type="dxa"/>
          </w:tcPr>
          <w:p w14:paraId="6BA0E127" w14:textId="77777777" w:rsidR="00000000" w:rsidRDefault="00000000">
            <w:r>
              <w:rPr>
                <w:rFonts w:hint="eastAsia"/>
              </w:rPr>
              <w:t>良好</w:t>
            </w:r>
          </w:p>
        </w:tc>
        <w:tc>
          <w:tcPr>
            <w:tcW w:w="1080" w:type="dxa"/>
          </w:tcPr>
          <w:p w14:paraId="15EA7E72" w14:textId="77777777" w:rsidR="00000000" w:rsidRDefault="00000000">
            <w:pPr>
              <w:spacing w:line="360" w:lineRule="auto"/>
              <w:rPr>
                <w:rFonts w:hint="eastAsia"/>
              </w:rPr>
            </w:pPr>
          </w:p>
        </w:tc>
      </w:tr>
      <w:tr w:rsidR="00000000" w14:paraId="468C2D01" w14:textId="77777777">
        <w:tblPrEx>
          <w:tblCellMar>
            <w:top w:w="0" w:type="dxa"/>
            <w:bottom w:w="0" w:type="dxa"/>
          </w:tblCellMar>
        </w:tblPrEx>
        <w:tc>
          <w:tcPr>
            <w:tcW w:w="715" w:type="dxa"/>
            <w:vAlign w:val="center"/>
          </w:tcPr>
          <w:p w14:paraId="380444CB" w14:textId="77777777" w:rsidR="00000000" w:rsidRDefault="00000000">
            <w:pPr>
              <w:jc w:val="center"/>
              <w:rPr>
                <w:rFonts w:ascii="宋体" w:hAnsi="宋体" w:hint="eastAsia"/>
              </w:rPr>
            </w:pPr>
            <w:r>
              <w:rPr>
                <w:rFonts w:ascii="宋体" w:hAnsi="宋体" w:hint="eastAsia"/>
              </w:rPr>
              <w:t>4</w:t>
            </w:r>
          </w:p>
        </w:tc>
        <w:tc>
          <w:tcPr>
            <w:tcW w:w="1655" w:type="dxa"/>
            <w:vAlign w:val="center"/>
          </w:tcPr>
          <w:p w14:paraId="16CFEA4D" w14:textId="77777777" w:rsidR="00000000" w:rsidRDefault="00000000">
            <w:pPr>
              <w:jc w:val="center"/>
              <w:rPr>
                <w:rFonts w:ascii="宋体" w:hAnsi="宋体" w:hint="eastAsia"/>
                <w:color w:val="000000"/>
              </w:rPr>
            </w:pPr>
            <w:r>
              <w:rPr>
                <w:rFonts w:ascii="宋体" w:hAnsi="宋体" w:hint="eastAsia"/>
                <w:color w:val="000000"/>
              </w:rPr>
              <w:t>手提</w:t>
            </w:r>
            <w:r>
              <w:rPr>
                <w:rFonts w:hint="eastAsia"/>
              </w:rPr>
              <w:t>石材切割机</w:t>
            </w:r>
          </w:p>
        </w:tc>
        <w:tc>
          <w:tcPr>
            <w:tcW w:w="1056" w:type="dxa"/>
            <w:vAlign w:val="center"/>
          </w:tcPr>
          <w:p w14:paraId="415C5B8C" w14:textId="77777777" w:rsidR="00000000" w:rsidRDefault="00000000">
            <w:pPr>
              <w:jc w:val="center"/>
              <w:rPr>
                <w:rFonts w:ascii="宋体" w:hAnsi="宋体" w:hint="eastAsia"/>
                <w:color w:val="000000"/>
              </w:rPr>
            </w:pPr>
            <w:r>
              <w:rPr>
                <w:rFonts w:ascii="宋体" w:hAnsi="宋体" w:hint="eastAsia"/>
                <w:color w:val="000000"/>
              </w:rPr>
              <w:t>150mm</w:t>
            </w:r>
          </w:p>
        </w:tc>
        <w:tc>
          <w:tcPr>
            <w:tcW w:w="734" w:type="dxa"/>
            <w:vAlign w:val="center"/>
          </w:tcPr>
          <w:p w14:paraId="0F30DFF5" w14:textId="77777777" w:rsidR="00000000" w:rsidRDefault="00000000">
            <w:pPr>
              <w:jc w:val="center"/>
              <w:rPr>
                <w:rFonts w:ascii="宋体" w:hAnsi="宋体" w:hint="eastAsia"/>
                <w:color w:val="000000"/>
              </w:rPr>
            </w:pPr>
            <w:r>
              <w:rPr>
                <w:rFonts w:ascii="宋体" w:hAnsi="宋体" w:hint="eastAsia"/>
                <w:color w:val="000000"/>
              </w:rPr>
              <w:t>3</w:t>
            </w:r>
          </w:p>
        </w:tc>
        <w:tc>
          <w:tcPr>
            <w:tcW w:w="967" w:type="dxa"/>
          </w:tcPr>
          <w:p w14:paraId="610C622A" w14:textId="77777777" w:rsidR="00000000" w:rsidRDefault="00000000">
            <w:r>
              <w:rPr>
                <w:rFonts w:hint="eastAsia"/>
              </w:rPr>
              <w:t>国产</w:t>
            </w:r>
          </w:p>
        </w:tc>
        <w:tc>
          <w:tcPr>
            <w:tcW w:w="1080" w:type="dxa"/>
            <w:vAlign w:val="center"/>
          </w:tcPr>
          <w:p w14:paraId="331ECCE2" w14:textId="77777777" w:rsidR="00000000" w:rsidRDefault="00000000">
            <w:pPr>
              <w:jc w:val="center"/>
              <w:rPr>
                <w:rFonts w:ascii="宋体" w:hAnsi="宋体" w:hint="eastAsia"/>
                <w:color w:val="000000"/>
              </w:rPr>
            </w:pPr>
            <w:r>
              <w:rPr>
                <w:rFonts w:ascii="宋体" w:hAnsi="宋体" w:hint="eastAsia"/>
                <w:color w:val="000000"/>
              </w:rPr>
              <w:t>2002</w:t>
            </w:r>
          </w:p>
        </w:tc>
        <w:tc>
          <w:tcPr>
            <w:tcW w:w="1173" w:type="dxa"/>
            <w:vAlign w:val="center"/>
          </w:tcPr>
          <w:p w14:paraId="3FA6DBF5" w14:textId="77777777" w:rsidR="00000000" w:rsidRDefault="00000000">
            <w:pPr>
              <w:jc w:val="center"/>
              <w:rPr>
                <w:rFonts w:ascii="宋体" w:hAnsi="宋体" w:hint="eastAsia"/>
                <w:color w:val="000000"/>
              </w:rPr>
            </w:pPr>
            <w:r>
              <w:rPr>
                <w:rFonts w:ascii="宋体" w:hAnsi="宋体" w:hint="eastAsia"/>
                <w:color w:val="000000"/>
              </w:rPr>
              <w:t>1.2</w:t>
            </w:r>
          </w:p>
        </w:tc>
        <w:tc>
          <w:tcPr>
            <w:tcW w:w="900" w:type="dxa"/>
          </w:tcPr>
          <w:p w14:paraId="7F512862" w14:textId="77777777" w:rsidR="00000000" w:rsidRDefault="00000000">
            <w:r>
              <w:rPr>
                <w:rFonts w:hint="eastAsia"/>
              </w:rPr>
              <w:t>良好</w:t>
            </w:r>
          </w:p>
        </w:tc>
        <w:tc>
          <w:tcPr>
            <w:tcW w:w="1080" w:type="dxa"/>
          </w:tcPr>
          <w:p w14:paraId="67872465" w14:textId="77777777" w:rsidR="00000000" w:rsidRDefault="00000000">
            <w:pPr>
              <w:spacing w:line="360" w:lineRule="auto"/>
              <w:rPr>
                <w:rFonts w:hint="eastAsia"/>
              </w:rPr>
            </w:pPr>
          </w:p>
        </w:tc>
      </w:tr>
      <w:tr w:rsidR="00000000" w14:paraId="0600F7B2" w14:textId="77777777">
        <w:tblPrEx>
          <w:tblCellMar>
            <w:top w:w="0" w:type="dxa"/>
            <w:bottom w:w="0" w:type="dxa"/>
          </w:tblCellMar>
        </w:tblPrEx>
        <w:tc>
          <w:tcPr>
            <w:tcW w:w="715" w:type="dxa"/>
            <w:vAlign w:val="center"/>
          </w:tcPr>
          <w:p w14:paraId="0AA751F0" w14:textId="77777777" w:rsidR="00000000" w:rsidRDefault="00000000">
            <w:pPr>
              <w:jc w:val="center"/>
              <w:rPr>
                <w:rFonts w:ascii="宋体" w:hAnsi="宋体" w:hint="eastAsia"/>
              </w:rPr>
            </w:pPr>
            <w:r>
              <w:rPr>
                <w:rFonts w:ascii="宋体" w:hAnsi="宋体" w:hint="eastAsia"/>
              </w:rPr>
              <w:t>5</w:t>
            </w:r>
          </w:p>
        </w:tc>
        <w:tc>
          <w:tcPr>
            <w:tcW w:w="1655" w:type="dxa"/>
            <w:vAlign w:val="center"/>
          </w:tcPr>
          <w:p w14:paraId="4FFF1E1B" w14:textId="77777777" w:rsidR="00000000" w:rsidRDefault="00000000">
            <w:pPr>
              <w:jc w:val="center"/>
              <w:rPr>
                <w:rFonts w:ascii="宋体" w:hAnsi="宋体" w:hint="eastAsia"/>
                <w:color w:val="000000"/>
              </w:rPr>
            </w:pPr>
            <w:r>
              <w:rPr>
                <w:rFonts w:ascii="宋体" w:hAnsi="宋体" w:hint="eastAsia"/>
                <w:color w:val="000000"/>
              </w:rPr>
              <w:t>手电 钻</w:t>
            </w:r>
          </w:p>
        </w:tc>
        <w:tc>
          <w:tcPr>
            <w:tcW w:w="1056" w:type="dxa"/>
            <w:vAlign w:val="center"/>
          </w:tcPr>
          <w:p w14:paraId="0932DB50" w14:textId="77777777" w:rsidR="00000000" w:rsidRDefault="00000000">
            <w:pPr>
              <w:jc w:val="center"/>
              <w:rPr>
                <w:rFonts w:ascii="宋体" w:hAnsi="宋体" w:hint="eastAsia"/>
                <w:color w:val="000000"/>
              </w:rPr>
            </w:pPr>
            <w:r>
              <w:rPr>
                <w:rFonts w:hint="eastAsia"/>
              </w:rPr>
              <w:t>FDV</w:t>
            </w:r>
          </w:p>
        </w:tc>
        <w:tc>
          <w:tcPr>
            <w:tcW w:w="734" w:type="dxa"/>
            <w:vAlign w:val="center"/>
          </w:tcPr>
          <w:p w14:paraId="7F1435F2" w14:textId="77777777" w:rsidR="00000000" w:rsidRDefault="00000000">
            <w:pPr>
              <w:jc w:val="center"/>
              <w:rPr>
                <w:rFonts w:ascii="宋体" w:hAnsi="宋体" w:hint="eastAsia"/>
                <w:color w:val="000000"/>
              </w:rPr>
            </w:pPr>
            <w:r>
              <w:rPr>
                <w:rFonts w:ascii="宋体" w:hAnsi="宋体" w:hint="eastAsia"/>
                <w:color w:val="000000"/>
              </w:rPr>
              <w:t>4</w:t>
            </w:r>
          </w:p>
        </w:tc>
        <w:tc>
          <w:tcPr>
            <w:tcW w:w="967" w:type="dxa"/>
          </w:tcPr>
          <w:p w14:paraId="4566735C" w14:textId="77777777" w:rsidR="00000000" w:rsidRDefault="00000000">
            <w:r>
              <w:rPr>
                <w:rFonts w:hint="eastAsia"/>
              </w:rPr>
              <w:t>国产</w:t>
            </w:r>
          </w:p>
        </w:tc>
        <w:tc>
          <w:tcPr>
            <w:tcW w:w="1080" w:type="dxa"/>
            <w:vAlign w:val="center"/>
          </w:tcPr>
          <w:p w14:paraId="06646060" w14:textId="77777777" w:rsidR="00000000" w:rsidRDefault="00000000">
            <w:pPr>
              <w:jc w:val="center"/>
              <w:rPr>
                <w:rFonts w:ascii="宋体" w:hAnsi="宋体"/>
                <w:color w:val="000000"/>
              </w:rPr>
            </w:pPr>
            <w:r>
              <w:rPr>
                <w:rFonts w:ascii="宋体" w:hAnsi="宋体" w:hint="eastAsia"/>
                <w:color w:val="000000"/>
              </w:rPr>
              <w:t>2002</w:t>
            </w:r>
          </w:p>
        </w:tc>
        <w:tc>
          <w:tcPr>
            <w:tcW w:w="1173" w:type="dxa"/>
            <w:vAlign w:val="center"/>
          </w:tcPr>
          <w:p w14:paraId="53D1EF15" w14:textId="77777777" w:rsidR="00000000" w:rsidRDefault="00000000">
            <w:pPr>
              <w:jc w:val="center"/>
              <w:rPr>
                <w:rFonts w:ascii="宋体" w:hAnsi="宋体" w:hint="eastAsia"/>
                <w:color w:val="000000"/>
              </w:rPr>
            </w:pPr>
            <w:r>
              <w:rPr>
                <w:rFonts w:ascii="宋体" w:hAnsi="宋体" w:hint="eastAsia"/>
                <w:color w:val="000000"/>
              </w:rPr>
              <w:t>500W</w:t>
            </w:r>
          </w:p>
        </w:tc>
        <w:tc>
          <w:tcPr>
            <w:tcW w:w="900" w:type="dxa"/>
          </w:tcPr>
          <w:p w14:paraId="37CDD8EA" w14:textId="77777777" w:rsidR="00000000" w:rsidRDefault="00000000">
            <w:r>
              <w:rPr>
                <w:rFonts w:hint="eastAsia"/>
              </w:rPr>
              <w:t>良好</w:t>
            </w:r>
          </w:p>
        </w:tc>
        <w:tc>
          <w:tcPr>
            <w:tcW w:w="1080" w:type="dxa"/>
          </w:tcPr>
          <w:p w14:paraId="6F074C24" w14:textId="77777777" w:rsidR="00000000" w:rsidRDefault="00000000">
            <w:pPr>
              <w:spacing w:line="360" w:lineRule="auto"/>
              <w:rPr>
                <w:rFonts w:hint="eastAsia"/>
              </w:rPr>
            </w:pPr>
          </w:p>
        </w:tc>
      </w:tr>
      <w:tr w:rsidR="00000000" w14:paraId="67EEBFCC" w14:textId="77777777">
        <w:tblPrEx>
          <w:tblCellMar>
            <w:top w:w="0" w:type="dxa"/>
            <w:bottom w:w="0" w:type="dxa"/>
          </w:tblCellMar>
        </w:tblPrEx>
        <w:tc>
          <w:tcPr>
            <w:tcW w:w="715" w:type="dxa"/>
            <w:vAlign w:val="center"/>
          </w:tcPr>
          <w:p w14:paraId="6E2B0974" w14:textId="77777777" w:rsidR="00000000" w:rsidRDefault="00000000">
            <w:pPr>
              <w:jc w:val="center"/>
              <w:rPr>
                <w:rFonts w:ascii="宋体" w:hAnsi="宋体" w:hint="eastAsia"/>
              </w:rPr>
            </w:pPr>
            <w:r>
              <w:rPr>
                <w:rFonts w:ascii="宋体" w:hAnsi="宋体" w:hint="eastAsia"/>
              </w:rPr>
              <w:t>6</w:t>
            </w:r>
          </w:p>
        </w:tc>
        <w:tc>
          <w:tcPr>
            <w:tcW w:w="1655" w:type="dxa"/>
            <w:vAlign w:val="center"/>
          </w:tcPr>
          <w:p w14:paraId="0416A446" w14:textId="77777777" w:rsidR="00000000" w:rsidRDefault="00000000">
            <w:pPr>
              <w:jc w:val="center"/>
              <w:rPr>
                <w:rFonts w:ascii="宋体" w:hAnsi="宋体" w:hint="eastAsia"/>
                <w:color w:val="000000"/>
              </w:rPr>
            </w:pPr>
            <w:r>
              <w:rPr>
                <w:rFonts w:ascii="宋体" w:hAnsi="宋体" w:hint="eastAsia"/>
                <w:color w:val="000000"/>
              </w:rPr>
              <w:t>手提式云石机</w:t>
            </w:r>
          </w:p>
        </w:tc>
        <w:tc>
          <w:tcPr>
            <w:tcW w:w="1056" w:type="dxa"/>
            <w:vAlign w:val="center"/>
          </w:tcPr>
          <w:p w14:paraId="73A8D217" w14:textId="77777777" w:rsidR="00000000" w:rsidRDefault="00000000">
            <w:pPr>
              <w:jc w:val="center"/>
              <w:rPr>
                <w:rFonts w:ascii="宋体" w:hAnsi="宋体" w:hint="eastAsia"/>
                <w:color w:val="000000"/>
              </w:rPr>
            </w:pPr>
            <w:r>
              <w:rPr>
                <w:rFonts w:ascii="宋体" w:hAnsi="宋体" w:hint="eastAsia"/>
                <w:color w:val="000000"/>
              </w:rPr>
              <w:t>CM4SA2</w:t>
            </w:r>
          </w:p>
        </w:tc>
        <w:tc>
          <w:tcPr>
            <w:tcW w:w="734" w:type="dxa"/>
            <w:vAlign w:val="center"/>
          </w:tcPr>
          <w:p w14:paraId="2E90B331" w14:textId="77777777" w:rsidR="00000000" w:rsidRDefault="00000000">
            <w:pPr>
              <w:jc w:val="center"/>
              <w:rPr>
                <w:rFonts w:ascii="宋体" w:hAnsi="宋体" w:hint="eastAsia"/>
                <w:color w:val="000000"/>
              </w:rPr>
            </w:pPr>
            <w:r>
              <w:rPr>
                <w:rFonts w:ascii="宋体" w:hAnsi="宋体" w:hint="eastAsia"/>
                <w:color w:val="000000"/>
              </w:rPr>
              <w:t>3</w:t>
            </w:r>
          </w:p>
        </w:tc>
        <w:tc>
          <w:tcPr>
            <w:tcW w:w="967" w:type="dxa"/>
          </w:tcPr>
          <w:p w14:paraId="00373BF1" w14:textId="77777777" w:rsidR="00000000" w:rsidRDefault="00000000">
            <w:r>
              <w:rPr>
                <w:rFonts w:hint="eastAsia"/>
              </w:rPr>
              <w:t>国产</w:t>
            </w:r>
          </w:p>
        </w:tc>
        <w:tc>
          <w:tcPr>
            <w:tcW w:w="1080" w:type="dxa"/>
            <w:vAlign w:val="center"/>
          </w:tcPr>
          <w:p w14:paraId="6203378F" w14:textId="77777777" w:rsidR="00000000" w:rsidRDefault="00000000">
            <w:pPr>
              <w:jc w:val="center"/>
              <w:rPr>
                <w:rFonts w:ascii="宋体" w:hAnsi="宋体"/>
                <w:color w:val="000000"/>
              </w:rPr>
            </w:pPr>
            <w:r>
              <w:rPr>
                <w:rFonts w:ascii="宋体" w:hAnsi="宋体" w:hint="eastAsia"/>
                <w:color w:val="000000"/>
              </w:rPr>
              <w:t>2002</w:t>
            </w:r>
          </w:p>
        </w:tc>
        <w:tc>
          <w:tcPr>
            <w:tcW w:w="1173" w:type="dxa"/>
            <w:vAlign w:val="center"/>
          </w:tcPr>
          <w:p w14:paraId="30774CD5" w14:textId="77777777" w:rsidR="00000000" w:rsidRDefault="00000000">
            <w:pPr>
              <w:jc w:val="center"/>
              <w:rPr>
                <w:rFonts w:ascii="宋体" w:hAnsi="宋体" w:hint="eastAsia"/>
                <w:color w:val="000000"/>
              </w:rPr>
            </w:pPr>
            <w:r>
              <w:rPr>
                <w:rFonts w:ascii="宋体" w:hAnsi="宋体" w:hint="eastAsia"/>
                <w:color w:val="000000"/>
              </w:rPr>
              <w:t>350W</w:t>
            </w:r>
          </w:p>
        </w:tc>
        <w:tc>
          <w:tcPr>
            <w:tcW w:w="900" w:type="dxa"/>
          </w:tcPr>
          <w:p w14:paraId="6BCB4E1C" w14:textId="77777777" w:rsidR="00000000" w:rsidRDefault="00000000">
            <w:r>
              <w:rPr>
                <w:rFonts w:hint="eastAsia"/>
              </w:rPr>
              <w:t>良好</w:t>
            </w:r>
          </w:p>
        </w:tc>
        <w:tc>
          <w:tcPr>
            <w:tcW w:w="1080" w:type="dxa"/>
          </w:tcPr>
          <w:p w14:paraId="718073FE" w14:textId="77777777" w:rsidR="00000000" w:rsidRDefault="00000000">
            <w:pPr>
              <w:spacing w:line="360" w:lineRule="auto"/>
              <w:rPr>
                <w:rFonts w:hint="eastAsia"/>
              </w:rPr>
            </w:pPr>
          </w:p>
        </w:tc>
      </w:tr>
      <w:tr w:rsidR="00000000" w14:paraId="1B0C686A" w14:textId="77777777">
        <w:tblPrEx>
          <w:tblCellMar>
            <w:top w:w="0" w:type="dxa"/>
            <w:bottom w:w="0" w:type="dxa"/>
          </w:tblCellMar>
        </w:tblPrEx>
        <w:tc>
          <w:tcPr>
            <w:tcW w:w="715" w:type="dxa"/>
            <w:vAlign w:val="center"/>
          </w:tcPr>
          <w:p w14:paraId="4D40DDEF" w14:textId="77777777" w:rsidR="00000000" w:rsidRDefault="00000000">
            <w:pPr>
              <w:jc w:val="center"/>
              <w:rPr>
                <w:rFonts w:ascii="宋体" w:hAnsi="宋体" w:hint="eastAsia"/>
              </w:rPr>
            </w:pPr>
            <w:r>
              <w:rPr>
                <w:rFonts w:ascii="宋体" w:hAnsi="宋体" w:hint="eastAsia"/>
              </w:rPr>
              <w:t>7</w:t>
            </w:r>
          </w:p>
        </w:tc>
        <w:tc>
          <w:tcPr>
            <w:tcW w:w="1655" w:type="dxa"/>
            <w:vAlign w:val="center"/>
          </w:tcPr>
          <w:p w14:paraId="4C8EF815" w14:textId="77777777" w:rsidR="00000000" w:rsidRDefault="00000000">
            <w:pPr>
              <w:jc w:val="center"/>
              <w:rPr>
                <w:rFonts w:ascii="宋体" w:hAnsi="宋体" w:hint="eastAsia"/>
                <w:color w:val="000000"/>
              </w:rPr>
            </w:pPr>
            <w:r>
              <w:rPr>
                <w:rFonts w:ascii="宋体" w:hAnsi="宋体" w:hint="eastAsia"/>
                <w:color w:val="000000"/>
              </w:rPr>
              <w:t>喷枪</w:t>
            </w:r>
          </w:p>
        </w:tc>
        <w:tc>
          <w:tcPr>
            <w:tcW w:w="1056" w:type="dxa"/>
            <w:vAlign w:val="center"/>
          </w:tcPr>
          <w:p w14:paraId="23D02ACD" w14:textId="77777777" w:rsidR="00000000" w:rsidRDefault="00000000">
            <w:pPr>
              <w:jc w:val="center"/>
              <w:rPr>
                <w:rFonts w:ascii="宋体" w:hAnsi="宋体" w:hint="eastAsia"/>
                <w:color w:val="000000"/>
              </w:rPr>
            </w:pPr>
            <w:r>
              <w:rPr>
                <w:rFonts w:ascii="宋体" w:hAnsi="宋体" w:hint="eastAsia"/>
                <w:color w:val="000000"/>
              </w:rPr>
              <w:t>7R-12</w:t>
            </w:r>
          </w:p>
        </w:tc>
        <w:tc>
          <w:tcPr>
            <w:tcW w:w="734" w:type="dxa"/>
            <w:vAlign w:val="center"/>
          </w:tcPr>
          <w:p w14:paraId="0406C6E7" w14:textId="77777777" w:rsidR="00000000" w:rsidRDefault="00000000">
            <w:pPr>
              <w:jc w:val="center"/>
              <w:rPr>
                <w:rFonts w:ascii="宋体" w:hAnsi="宋体" w:hint="eastAsia"/>
                <w:color w:val="000000"/>
              </w:rPr>
            </w:pPr>
            <w:r>
              <w:rPr>
                <w:rFonts w:ascii="宋体" w:hAnsi="宋体" w:hint="eastAsia"/>
                <w:color w:val="000000"/>
              </w:rPr>
              <w:t>1</w:t>
            </w:r>
          </w:p>
        </w:tc>
        <w:tc>
          <w:tcPr>
            <w:tcW w:w="967" w:type="dxa"/>
          </w:tcPr>
          <w:p w14:paraId="130949E3" w14:textId="77777777" w:rsidR="00000000" w:rsidRDefault="00000000">
            <w:r>
              <w:rPr>
                <w:rFonts w:hint="eastAsia"/>
              </w:rPr>
              <w:t>国产</w:t>
            </w:r>
          </w:p>
        </w:tc>
        <w:tc>
          <w:tcPr>
            <w:tcW w:w="1080" w:type="dxa"/>
            <w:vAlign w:val="center"/>
          </w:tcPr>
          <w:p w14:paraId="66644541" w14:textId="77777777" w:rsidR="00000000" w:rsidRDefault="00000000">
            <w:pPr>
              <w:jc w:val="center"/>
              <w:rPr>
                <w:rFonts w:ascii="宋体" w:hAnsi="宋体"/>
                <w:color w:val="000000"/>
              </w:rPr>
            </w:pPr>
            <w:r>
              <w:rPr>
                <w:rFonts w:ascii="宋体" w:hAnsi="宋体" w:hint="eastAsia"/>
                <w:color w:val="000000"/>
              </w:rPr>
              <w:t>2002</w:t>
            </w:r>
          </w:p>
        </w:tc>
        <w:tc>
          <w:tcPr>
            <w:tcW w:w="1173" w:type="dxa"/>
            <w:vAlign w:val="center"/>
          </w:tcPr>
          <w:p w14:paraId="2FC1CCDE" w14:textId="77777777" w:rsidR="00000000" w:rsidRDefault="00000000">
            <w:pPr>
              <w:jc w:val="center"/>
              <w:rPr>
                <w:rFonts w:ascii="宋体" w:hAnsi="宋体" w:hint="eastAsia"/>
                <w:color w:val="000000"/>
              </w:rPr>
            </w:pPr>
            <w:r>
              <w:rPr>
                <w:rFonts w:ascii="宋体" w:hAnsi="宋体" w:hint="eastAsia"/>
                <w:color w:val="000000"/>
              </w:rPr>
              <w:t>350W</w:t>
            </w:r>
          </w:p>
        </w:tc>
        <w:tc>
          <w:tcPr>
            <w:tcW w:w="900" w:type="dxa"/>
          </w:tcPr>
          <w:p w14:paraId="38DD3CF6" w14:textId="77777777" w:rsidR="00000000" w:rsidRDefault="00000000">
            <w:r>
              <w:rPr>
                <w:rFonts w:hint="eastAsia"/>
              </w:rPr>
              <w:t>良好</w:t>
            </w:r>
          </w:p>
        </w:tc>
        <w:tc>
          <w:tcPr>
            <w:tcW w:w="1080" w:type="dxa"/>
          </w:tcPr>
          <w:p w14:paraId="1A787AD1" w14:textId="77777777" w:rsidR="00000000" w:rsidRDefault="00000000">
            <w:pPr>
              <w:spacing w:line="360" w:lineRule="auto"/>
              <w:rPr>
                <w:rFonts w:hint="eastAsia"/>
              </w:rPr>
            </w:pPr>
          </w:p>
        </w:tc>
      </w:tr>
      <w:tr w:rsidR="00000000" w14:paraId="62A03F5E" w14:textId="77777777">
        <w:tblPrEx>
          <w:tblCellMar>
            <w:top w:w="0" w:type="dxa"/>
            <w:bottom w:w="0" w:type="dxa"/>
          </w:tblCellMar>
        </w:tblPrEx>
        <w:tc>
          <w:tcPr>
            <w:tcW w:w="715" w:type="dxa"/>
            <w:vAlign w:val="center"/>
          </w:tcPr>
          <w:p w14:paraId="460E5EBC" w14:textId="77777777" w:rsidR="00000000" w:rsidRDefault="00000000">
            <w:pPr>
              <w:jc w:val="center"/>
              <w:rPr>
                <w:rFonts w:ascii="宋体" w:hAnsi="宋体" w:hint="eastAsia"/>
              </w:rPr>
            </w:pPr>
            <w:r>
              <w:rPr>
                <w:rFonts w:ascii="宋体" w:hAnsi="宋体" w:hint="eastAsia"/>
              </w:rPr>
              <w:t>8</w:t>
            </w:r>
          </w:p>
        </w:tc>
        <w:tc>
          <w:tcPr>
            <w:tcW w:w="1655" w:type="dxa"/>
            <w:vAlign w:val="center"/>
          </w:tcPr>
          <w:p w14:paraId="30551CED" w14:textId="77777777" w:rsidR="00000000" w:rsidRDefault="00000000">
            <w:pPr>
              <w:jc w:val="center"/>
              <w:rPr>
                <w:rFonts w:ascii="宋体" w:hAnsi="宋体" w:hint="eastAsia"/>
                <w:color w:val="000000"/>
              </w:rPr>
            </w:pPr>
            <w:r>
              <w:rPr>
                <w:rFonts w:ascii="宋体" w:hAnsi="宋体" w:hint="eastAsia"/>
                <w:color w:val="000000"/>
              </w:rPr>
              <w:t>电动圆锯</w:t>
            </w:r>
          </w:p>
        </w:tc>
        <w:tc>
          <w:tcPr>
            <w:tcW w:w="1056" w:type="dxa"/>
            <w:vAlign w:val="center"/>
          </w:tcPr>
          <w:p w14:paraId="4C4386A4" w14:textId="77777777" w:rsidR="00000000" w:rsidRDefault="00000000">
            <w:pPr>
              <w:jc w:val="center"/>
              <w:rPr>
                <w:rFonts w:ascii="宋体" w:hAnsi="宋体" w:hint="eastAsia"/>
                <w:color w:val="000000"/>
              </w:rPr>
            </w:pPr>
            <w:r>
              <w:rPr>
                <w:rFonts w:ascii="宋体" w:hAnsi="宋体" w:hint="eastAsia"/>
                <w:color w:val="000000"/>
              </w:rPr>
              <w:t>14寸</w:t>
            </w:r>
          </w:p>
        </w:tc>
        <w:tc>
          <w:tcPr>
            <w:tcW w:w="734" w:type="dxa"/>
            <w:vAlign w:val="center"/>
          </w:tcPr>
          <w:p w14:paraId="5591138C" w14:textId="77777777" w:rsidR="00000000" w:rsidRDefault="00000000">
            <w:pPr>
              <w:jc w:val="center"/>
              <w:rPr>
                <w:rFonts w:ascii="宋体" w:hAnsi="宋体" w:hint="eastAsia"/>
                <w:color w:val="000000"/>
              </w:rPr>
            </w:pPr>
            <w:r>
              <w:rPr>
                <w:rFonts w:ascii="宋体" w:hAnsi="宋体" w:hint="eastAsia"/>
                <w:color w:val="000000"/>
              </w:rPr>
              <w:t>1</w:t>
            </w:r>
          </w:p>
        </w:tc>
        <w:tc>
          <w:tcPr>
            <w:tcW w:w="967" w:type="dxa"/>
          </w:tcPr>
          <w:p w14:paraId="39A7D71F" w14:textId="77777777" w:rsidR="00000000" w:rsidRDefault="00000000">
            <w:r>
              <w:rPr>
                <w:rFonts w:hint="eastAsia"/>
              </w:rPr>
              <w:t>国产</w:t>
            </w:r>
          </w:p>
        </w:tc>
        <w:tc>
          <w:tcPr>
            <w:tcW w:w="1080" w:type="dxa"/>
            <w:vAlign w:val="center"/>
          </w:tcPr>
          <w:p w14:paraId="76F4A45D" w14:textId="77777777" w:rsidR="00000000" w:rsidRDefault="00000000">
            <w:pPr>
              <w:jc w:val="center"/>
              <w:rPr>
                <w:rFonts w:ascii="宋体" w:hAnsi="宋体"/>
                <w:color w:val="000000"/>
              </w:rPr>
            </w:pPr>
            <w:r>
              <w:rPr>
                <w:rFonts w:ascii="宋体" w:hAnsi="宋体" w:hint="eastAsia"/>
                <w:color w:val="000000"/>
              </w:rPr>
              <w:t>2002</w:t>
            </w:r>
          </w:p>
        </w:tc>
        <w:tc>
          <w:tcPr>
            <w:tcW w:w="1173" w:type="dxa"/>
            <w:vAlign w:val="center"/>
          </w:tcPr>
          <w:p w14:paraId="22527767" w14:textId="77777777" w:rsidR="00000000" w:rsidRDefault="00000000">
            <w:pPr>
              <w:jc w:val="center"/>
              <w:rPr>
                <w:rFonts w:ascii="宋体" w:hAnsi="宋体" w:hint="eastAsia"/>
                <w:color w:val="000000"/>
              </w:rPr>
            </w:pPr>
            <w:r>
              <w:rPr>
                <w:rFonts w:ascii="宋体" w:hAnsi="宋体" w:hint="eastAsia"/>
                <w:color w:val="000000"/>
              </w:rPr>
              <w:t>3200W</w:t>
            </w:r>
          </w:p>
        </w:tc>
        <w:tc>
          <w:tcPr>
            <w:tcW w:w="900" w:type="dxa"/>
          </w:tcPr>
          <w:p w14:paraId="50BB6862" w14:textId="77777777" w:rsidR="00000000" w:rsidRDefault="00000000">
            <w:r>
              <w:rPr>
                <w:rFonts w:hint="eastAsia"/>
              </w:rPr>
              <w:t>良好</w:t>
            </w:r>
          </w:p>
        </w:tc>
        <w:tc>
          <w:tcPr>
            <w:tcW w:w="1080" w:type="dxa"/>
          </w:tcPr>
          <w:p w14:paraId="40A059C2" w14:textId="77777777" w:rsidR="00000000" w:rsidRDefault="00000000">
            <w:pPr>
              <w:spacing w:line="360" w:lineRule="auto"/>
              <w:rPr>
                <w:rFonts w:hint="eastAsia"/>
              </w:rPr>
            </w:pPr>
          </w:p>
        </w:tc>
      </w:tr>
      <w:tr w:rsidR="00000000" w14:paraId="13D1A7FF" w14:textId="77777777">
        <w:tblPrEx>
          <w:tblCellMar>
            <w:top w:w="0" w:type="dxa"/>
            <w:bottom w:w="0" w:type="dxa"/>
          </w:tblCellMar>
        </w:tblPrEx>
        <w:tc>
          <w:tcPr>
            <w:tcW w:w="715" w:type="dxa"/>
            <w:vAlign w:val="center"/>
          </w:tcPr>
          <w:p w14:paraId="38ABD576" w14:textId="77777777" w:rsidR="00000000" w:rsidRDefault="00000000">
            <w:pPr>
              <w:jc w:val="center"/>
              <w:rPr>
                <w:rFonts w:ascii="宋体" w:hAnsi="宋体" w:hint="eastAsia"/>
              </w:rPr>
            </w:pPr>
            <w:r>
              <w:rPr>
                <w:rFonts w:ascii="宋体" w:hAnsi="宋体" w:hint="eastAsia"/>
              </w:rPr>
              <w:t>9</w:t>
            </w:r>
          </w:p>
        </w:tc>
        <w:tc>
          <w:tcPr>
            <w:tcW w:w="1655" w:type="dxa"/>
            <w:vAlign w:val="center"/>
          </w:tcPr>
          <w:p w14:paraId="3328E151" w14:textId="77777777" w:rsidR="00000000" w:rsidRDefault="00000000">
            <w:pPr>
              <w:jc w:val="center"/>
              <w:rPr>
                <w:rFonts w:ascii="宋体" w:hAnsi="宋体" w:hint="eastAsia"/>
                <w:color w:val="000000"/>
              </w:rPr>
            </w:pPr>
            <w:r>
              <w:rPr>
                <w:rFonts w:ascii="宋体" w:hAnsi="宋体" w:hint="eastAsia"/>
                <w:color w:val="000000"/>
              </w:rPr>
              <w:t>汽钉枪</w:t>
            </w:r>
          </w:p>
        </w:tc>
        <w:tc>
          <w:tcPr>
            <w:tcW w:w="1056" w:type="dxa"/>
            <w:vAlign w:val="center"/>
          </w:tcPr>
          <w:p w14:paraId="4258A4E9" w14:textId="77777777" w:rsidR="00000000" w:rsidRDefault="00000000">
            <w:pPr>
              <w:jc w:val="center"/>
              <w:rPr>
                <w:rFonts w:ascii="宋体" w:hAnsi="宋体" w:hint="eastAsia"/>
                <w:color w:val="000000"/>
              </w:rPr>
            </w:pPr>
            <w:r>
              <w:rPr>
                <w:rFonts w:ascii="宋体" w:hAnsi="宋体" w:hint="eastAsia"/>
                <w:color w:val="000000"/>
              </w:rPr>
              <w:t>383</w:t>
            </w:r>
          </w:p>
        </w:tc>
        <w:tc>
          <w:tcPr>
            <w:tcW w:w="734" w:type="dxa"/>
            <w:vAlign w:val="center"/>
          </w:tcPr>
          <w:p w14:paraId="5DBB593B" w14:textId="77777777" w:rsidR="00000000" w:rsidRDefault="00000000">
            <w:pPr>
              <w:jc w:val="center"/>
              <w:rPr>
                <w:rFonts w:ascii="宋体" w:hAnsi="宋体" w:hint="eastAsia"/>
                <w:color w:val="000000"/>
              </w:rPr>
            </w:pPr>
            <w:r>
              <w:rPr>
                <w:rFonts w:ascii="宋体" w:hAnsi="宋体" w:hint="eastAsia"/>
                <w:color w:val="000000"/>
              </w:rPr>
              <w:t>6</w:t>
            </w:r>
          </w:p>
        </w:tc>
        <w:tc>
          <w:tcPr>
            <w:tcW w:w="967" w:type="dxa"/>
          </w:tcPr>
          <w:p w14:paraId="775B1D6C" w14:textId="77777777" w:rsidR="00000000" w:rsidRDefault="00000000">
            <w:r>
              <w:rPr>
                <w:rFonts w:hint="eastAsia"/>
              </w:rPr>
              <w:t>国产</w:t>
            </w:r>
          </w:p>
        </w:tc>
        <w:tc>
          <w:tcPr>
            <w:tcW w:w="1080" w:type="dxa"/>
            <w:vAlign w:val="center"/>
          </w:tcPr>
          <w:p w14:paraId="7D84B523" w14:textId="77777777" w:rsidR="00000000" w:rsidRDefault="00000000">
            <w:pPr>
              <w:jc w:val="center"/>
              <w:rPr>
                <w:rFonts w:ascii="宋体" w:hAnsi="宋体"/>
                <w:color w:val="000000"/>
              </w:rPr>
            </w:pPr>
            <w:r>
              <w:rPr>
                <w:rFonts w:ascii="宋体" w:hAnsi="宋体" w:hint="eastAsia"/>
                <w:color w:val="000000"/>
              </w:rPr>
              <w:t>2002</w:t>
            </w:r>
          </w:p>
        </w:tc>
        <w:tc>
          <w:tcPr>
            <w:tcW w:w="1173" w:type="dxa"/>
            <w:vAlign w:val="center"/>
          </w:tcPr>
          <w:p w14:paraId="6725F81F" w14:textId="77777777" w:rsidR="00000000" w:rsidRDefault="00000000">
            <w:pPr>
              <w:jc w:val="center"/>
              <w:rPr>
                <w:rFonts w:ascii="宋体" w:hAnsi="宋体" w:hint="eastAsia"/>
                <w:color w:val="000000"/>
              </w:rPr>
            </w:pPr>
            <w:r>
              <w:rPr>
                <w:rFonts w:ascii="宋体" w:hAnsi="宋体" w:hint="eastAsia"/>
                <w:color w:val="000000"/>
              </w:rPr>
              <w:t>0.5-0.8MP</w:t>
            </w:r>
          </w:p>
        </w:tc>
        <w:tc>
          <w:tcPr>
            <w:tcW w:w="900" w:type="dxa"/>
          </w:tcPr>
          <w:p w14:paraId="36ACB992" w14:textId="77777777" w:rsidR="00000000" w:rsidRDefault="00000000">
            <w:r>
              <w:rPr>
                <w:rFonts w:hint="eastAsia"/>
              </w:rPr>
              <w:t>良好</w:t>
            </w:r>
          </w:p>
        </w:tc>
        <w:tc>
          <w:tcPr>
            <w:tcW w:w="1080" w:type="dxa"/>
          </w:tcPr>
          <w:p w14:paraId="1B57D6A1" w14:textId="77777777" w:rsidR="00000000" w:rsidRDefault="00000000">
            <w:pPr>
              <w:spacing w:line="360" w:lineRule="auto"/>
              <w:rPr>
                <w:rFonts w:hint="eastAsia"/>
              </w:rPr>
            </w:pPr>
          </w:p>
        </w:tc>
      </w:tr>
      <w:tr w:rsidR="00000000" w14:paraId="71ED22E5" w14:textId="77777777">
        <w:tblPrEx>
          <w:tblCellMar>
            <w:top w:w="0" w:type="dxa"/>
            <w:bottom w:w="0" w:type="dxa"/>
          </w:tblCellMar>
        </w:tblPrEx>
        <w:tc>
          <w:tcPr>
            <w:tcW w:w="715" w:type="dxa"/>
            <w:vAlign w:val="center"/>
          </w:tcPr>
          <w:p w14:paraId="6D269C61" w14:textId="77777777" w:rsidR="00000000" w:rsidRDefault="00000000">
            <w:pPr>
              <w:jc w:val="center"/>
              <w:rPr>
                <w:rFonts w:ascii="宋体" w:hAnsi="宋体" w:hint="eastAsia"/>
              </w:rPr>
            </w:pPr>
            <w:r>
              <w:rPr>
                <w:rFonts w:ascii="宋体" w:hAnsi="宋体" w:hint="eastAsia"/>
              </w:rPr>
              <w:t>10</w:t>
            </w:r>
          </w:p>
        </w:tc>
        <w:tc>
          <w:tcPr>
            <w:tcW w:w="1655" w:type="dxa"/>
            <w:vAlign w:val="center"/>
          </w:tcPr>
          <w:p w14:paraId="7D4A1EA9" w14:textId="77777777" w:rsidR="00000000" w:rsidRDefault="00000000">
            <w:pPr>
              <w:jc w:val="center"/>
              <w:rPr>
                <w:rFonts w:ascii="宋体" w:hAnsi="宋体" w:hint="eastAsia"/>
                <w:color w:val="000000"/>
              </w:rPr>
            </w:pPr>
            <w:r>
              <w:rPr>
                <w:rFonts w:ascii="宋体" w:hAnsi="宋体" w:hint="eastAsia"/>
                <w:color w:val="000000"/>
              </w:rPr>
              <w:t>电刨</w:t>
            </w:r>
          </w:p>
        </w:tc>
        <w:tc>
          <w:tcPr>
            <w:tcW w:w="1056" w:type="dxa"/>
            <w:vAlign w:val="center"/>
          </w:tcPr>
          <w:p w14:paraId="1F87291D" w14:textId="77777777" w:rsidR="00000000" w:rsidRDefault="00000000">
            <w:pPr>
              <w:jc w:val="center"/>
              <w:rPr>
                <w:rFonts w:ascii="宋体" w:hAnsi="宋体" w:hint="eastAsia"/>
                <w:color w:val="000000"/>
              </w:rPr>
            </w:pPr>
            <w:r>
              <w:rPr>
                <w:rFonts w:ascii="宋体" w:hAnsi="宋体" w:hint="eastAsia"/>
                <w:color w:val="000000"/>
              </w:rPr>
              <w:t>F20-A</w:t>
            </w:r>
          </w:p>
        </w:tc>
        <w:tc>
          <w:tcPr>
            <w:tcW w:w="734" w:type="dxa"/>
            <w:vAlign w:val="center"/>
          </w:tcPr>
          <w:p w14:paraId="1F4110C8" w14:textId="77777777" w:rsidR="00000000" w:rsidRDefault="00000000">
            <w:pPr>
              <w:jc w:val="center"/>
              <w:rPr>
                <w:rFonts w:ascii="宋体" w:hAnsi="宋体" w:hint="eastAsia"/>
                <w:color w:val="000000"/>
              </w:rPr>
            </w:pPr>
            <w:r>
              <w:rPr>
                <w:rFonts w:ascii="宋体" w:hAnsi="宋体" w:hint="eastAsia"/>
                <w:color w:val="000000"/>
              </w:rPr>
              <w:t>1</w:t>
            </w:r>
          </w:p>
        </w:tc>
        <w:tc>
          <w:tcPr>
            <w:tcW w:w="967" w:type="dxa"/>
          </w:tcPr>
          <w:p w14:paraId="1E2D9AEE" w14:textId="77777777" w:rsidR="00000000" w:rsidRDefault="00000000">
            <w:r>
              <w:rPr>
                <w:rFonts w:hint="eastAsia"/>
              </w:rPr>
              <w:t>国产</w:t>
            </w:r>
          </w:p>
        </w:tc>
        <w:tc>
          <w:tcPr>
            <w:tcW w:w="1080" w:type="dxa"/>
            <w:vAlign w:val="center"/>
          </w:tcPr>
          <w:p w14:paraId="569D60DF" w14:textId="77777777" w:rsidR="00000000" w:rsidRDefault="00000000">
            <w:pPr>
              <w:jc w:val="center"/>
              <w:rPr>
                <w:rFonts w:ascii="宋体" w:hAnsi="宋体"/>
                <w:color w:val="000000"/>
              </w:rPr>
            </w:pPr>
            <w:r>
              <w:rPr>
                <w:rFonts w:ascii="宋体" w:hAnsi="宋体" w:hint="eastAsia"/>
                <w:color w:val="000000"/>
              </w:rPr>
              <w:t>2002</w:t>
            </w:r>
          </w:p>
        </w:tc>
        <w:tc>
          <w:tcPr>
            <w:tcW w:w="1173" w:type="dxa"/>
            <w:vAlign w:val="center"/>
          </w:tcPr>
          <w:p w14:paraId="6E9A1EA1" w14:textId="77777777" w:rsidR="00000000" w:rsidRDefault="00000000">
            <w:pPr>
              <w:jc w:val="center"/>
              <w:rPr>
                <w:rFonts w:ascii="宋体" w:hAnsi="宋体" w:hint="eastAsia"/>
                <w:color w:val="000000"/>
              </w:rPr>
            </w:pPr>
            <w:r>
              <w:rPr>
                <w:rFonts w:ascii="宋体" w:hAnsi="宋体" w:hint="eastAsia"/>
                <w:color w:val="000000"/>
              </w:rPr>
              <w:t>2800W</w:t>
            </w:r>
          </w:p>
        </w:tc>
        <w:tc>
          <w:tcPr>
            <w:tcW w:w="900" w:type="dxa"/>
          </w:tcPr>
          <w:p w14:paraId="2995FB9A" w14:textId="77777777" w:rsidR="00000000" w:rsidRDefault="00000000">
            <w:r>
              <w:rPr>
                <w:rFonts w:hint="eastAsia"/>
              </w:rPr>
              <w:t>良好</w:t>
            </w:r>
          </w:p>
        </w:tc>
        <w:tc>
          <w:tcPr>
            <w:tcW w:w="1080" w:type="dxa"/>
          </w:tcPr>
          <w:p w14:paraId="79E2192F" w14:textId="77777777" w:rsidR="00000000" w:rsidRDefault="00000000">
            <w:pPr>
              <w:spacing w:line="360" w:lineRule="auto"/>
              <w:rPr>
                <w:rFonts w:hint="eastAsia"/>
              </w:rPr>
            </w:pPr>
          </w:p>
        </w:tc>
      </w:tr>
      <w:tr w:rsidR="00000000" w14:paraId="53CA96EC" w14:textId="77777777">
        <w:tblPrEx>
          <w:tblCellMar>
            <w:top w:w="0" w:type="dxa"/>
            <w:bottom w:w="0" w:type="dxa"/>
          </w:tblCellMar>
        </w:tblPrEx>
        <w:tc>
          <w:tcPr>
            <w:tcW w:w="715" w:type="dxa"/>
            <w:vAlign w:val="center"/>
          </w:tcPr>
          <w:p w14:paraId="3160B117" w14:textId="77777777" w:rsidR="00000000" w:rsidRDefault="00000000">
            <w:pPr>
              <w:jc w:val="center"/>
              <w:rPr>
                <w:rFonts w:ascii="宋体" w:hAnsi="宋体" w:hint="eastAsia"/>
              </w:rPr>
            </w:pPr>
            <w:r>
              <w:rPr>
                <w:rFonts w:ascii="宋体" w:hAnsi="宋体" w:hint="eastAsia"/>
              </w:rPr>
              <w:t>11</w:t>
            </w:r>
          </w:p>
        </w:tc>
        <w:tc>
          <w:tcPr>
            <w:tcW w:w="1655" w:type="dxa"/>
            <w:vAlign w:val="center"/>
          </w:tcPr>
          <w:p w14:paraId="6576899C" w14:textId="77777777" w:rsidR="00000000" w:rsidRDefault="00000000">
            <w:pPr>
              <w:jc w:val="center"/>
              <w:rPr>
                <w:rFonts w:ascii="宋体" w:hAnsi="宋体" w:hint="eastAsia"/>
                <w:color w:val="000000"/>
              </w:rPr>
            </w:pPr>
            <w:r>
              <w:rPr>
                <w:rFonts w:ascii="宋体" w:hAnsi="宋体" w:hint="eastAsia"/>
                <w:color w:val="000000"/>
              </w:rPr>
              <w:t>木工曲线锯</w:t>
            </w:r>
          </w:p>
        </w:tc>
        <w:tc>
          <w:tcPr>
            <w:tcW w:w="1056" w:type="dxa"/>
            <w:vAlign w:val="center"/>
          </w:tcPr>
          <w:p w14:paraId="0F89FFBD" w14:textId="77777777" w:rsidR="00000000" w:rsidRDefault="00000000">
            <w:pPr>
              <w:jc w:val="center"/>
              <w:rPr>
                <w:rFonts w:ascii="宋体" w:hAnsi="宋体" w:hint="eastAsia"/>
                <w:color w:val="000000"/>
              </w:rPr>
            </w:pPr>
            <w:r>
              <w:rPr>
                <w:rFonts w:ascii="宋体" w:hAnsi="宋体" w:hint="eastAsia"/>
                <w:color w:val="000000"/>
              </w:rPr>
              <w:t>4304</w:t>
            </w:r>
          </w:p>
        </w:tc>
        <w:tc>
          <w:tcPr>
            <w:tcW w:w="734" w:type="dxa"/>
            <w:vAlign w:val="center"/>
          </w:tcPr>
          <w:p w14:paraId="3C24B5E0" w14:textId="77777777" w:rsidR="00000000" w:rsidRDefault="00000000">
            <w:pPr>
              <w:jc w:val="center"/>
              <w:rPr>
                <w:rFonts w:ascii="宋体" w:hAnsi="宋体" w:hint="eastAsia"/>
                <w:color w:val="000000"/>
              </w:rPr>
            </w:pPr>
            <w:r>
              <w:rPr>
                <w:rFonts w:ascii="宋体" w:hAnsi="宋体" w:hint="eastAsia"/>
                <w:color w:val="000000"/>
              </w:rPr>
              <w:t>2</w:t>
            </w:r>
          </w:p>
        </w:tc>
        <w:tc>
          <w:tcPr>
            <w:tcW w:w="967" w:type="dxa"/>
          </w:tcPr>
          <w:p w14:paraId="67621F66" w14:textId="77777777" w:rsidR="00000000" w:rsidRDefault="00000000">
            <w:r>
              <w:rPr>
                <w:rFonts w:hint="eastAsia"/>
              </w:rPr>
              <w:t>国产</w:t>
            </w:r>
          </w:p>
        </w:tc>
        <w:tc>
          <w:tcPr>
            <w:tcW w:w="1080" w:type="dxa"/>
            <w:vAlign w:val="center"/>
          </w:tcPr>
          <w:p w14:paraId="3A5B81C5" w14:textId="77777777" w:rsidR="00000000" w:rsidRDefault="00000000">
            <w:pPr>
              <w:jc w:val="center"/>
              <w:rPr>
                <w:rFonts w:ascii="宋体" w:hAnsi="宋体"/>
                <w:color w:val="000000"/>
              </w:rPr>
            </w:pPr>
            <w:r>
              <w:rPr>
                <w:rFonts w:ascii="宋体" w:hAnsi="宋体" w:hint="eastAsia"/>
                <w:color w:val="000000"/>
              </w:rPr>
              <w:t>2002</w:t>
            </w:r>
          </w:p>
        </w:tc>
        <w:tc>
          <w:tcPr>
            <w:tcW w:w="1173" w:type="dxa"/>
            <w:vAlign w:val="center"/>
          </w:tcPr>
          <w:p w14:paraId="638E23C1" w14:textId="77777777" w:rsidR="00000000" w:rsidRDefault="00000000">
            <w:pPr>
              <w:jc w:val="center"/>
              <w:rPr>
                <w:rFonts w:ascii="宋体" w:hAnsi="宋体" w:hint="eastAsia"/>
                <w:color w:val="000000"/>
              </w:rPr>
            </w:pPr>
            <w:r>
              <w:rPr>
                <w:rFonts w:ascii="宋体" w:hAnsi="宋体" w:hint="eastAsia"/>
                <w:color w:val="000000"/>
              </w:rPr>
              <w:t>250W</w:t>
            </w:r>
          </w:p>
        </w:tc>
        <w:tc>
          <w:tcPr>
            <w:tcW w:w="900" w:type="dxa"/>
          </w:tcPr>
          <w:p w14:paraId="5EFE7E00" w14:textId="77777777" w:rsidR="00000000" w:rsidRDefault="00000000">
            <w:r>
              <w:rPr>
                <w:rFonts w:hint="eastAsia"/>
              </w:rPr>
              <w:t>良好</w:t>
            </w:r>
          </w:p>
        </w:tc>
        <w:tc>
          <w:tcPr>
            <w:tcW w:w="1080" w:type="dxa"/>
          </w:tcPr>
          <w:p w14:paraId="6434AC80" w14:textId="77777777" w:rsidR="00000000" w:rsidRDefault="00000000">
            <w:pPr>
              <w:spacing w:line="360" w:lineRule="auto"/>
              <w:rPr>
                <w:rFonts w:hint="eastAsia"/>
              </w:rPr>
            </w:pPr>
          </w:p>
        </w:tc>
      </w:tr>
      <w:tr w:rsidR="00000000" w14:paraId="34B8610B" w14:textId="77777777">
        <w:tblPrEx>
          <w:tblCellMar>
            <w:top w:w="0" w:type="dxa"/>
            <w:bottom w:w="0" w:type="dxa"/>
          </w:tblCellMar>
        </w:tblPrEx>
        <w:tc>
          <w:tcPr>
            <w:tcW w:w="715" w:type="dxa"/>
            <w:vAlign w:val="center"/>
          </w:tcPr>
          <w:p w14:paraId="1E0CAF35" w14:textId="77777777" w:rsidR="00000000" w:rsidRDefault="00000000">
            <w:pPr>
              <w:jc w:val="center"/>
              <w:rPr>
                <w:rFonts w:ascii="宋体" w:hAnsi="宋体" w:hint="eastAsia"/>
              </w:rPr>
            </w:pPr>
            <w:r>
              <w:rPr>
                <w:rFonts w:ascii="宋体" w:hAnsi="宋体" w:hint="eastAsia"/>
              </w:rPr>
              <w:t>12</w:t>
            </w:r>
          </w:p>
        </w:tc>
        <w:tc>
          <w:tcPr>
            <w:tcW w:w="1655" w:type="dxa"/>
            <w:vAlign w:val="center"/>
          </w:tcPr>
          <w:p w14:paraId="67AA4511" w14:textId="77777777" w:rsidR="00000000" w:rsidRDefault="00000000">
            <w:pPr>
              <w:jc w:val="center"/>
              <w:rPr>
                <w:rFonts w:ascii="宋体" w:hAnsi="宋体" w:hint="eastAsia"/>
                <w:color w:val="000000"/>
              </w:rPr>
            </w:pPr>
            <w:r>
              <w:rPr>
                <w:rFonts w:ascii="宋体" w:hAnsi="宋体" w:hint="eastAsia"/>
                <w:color w:val="000000"/>
              </w:rPr>
              <w:t>水平仪</w:t>
            </w:r>
          </w:p>
        </w:tc>
        <w:tc>
          <w:tcPr>
            <w:tcW w:w="1056" w:type="dxa"/>
            <w:vAlign w:val="center"/>
          </w:tcPr>
          <w:p w14:paraId="0A287B97" w14:textId="77777777" w:rsidR="00000000" w:rsidRDefault="00000000">
            <w:pPr>
              <w:jc w:val="center"/>
              <w:rPr>
                <w:rFonts w:ascii="宋体" w:hAnsi="宋体" w:hint="eastAsia"/>
                <w:color w:val="000000"/>
              </w:rPr>
            </w:pPr>
            <w:r>
              <w:rPr>
                <w:rFonts w:hint="eastAsia"/>
              </w:rPr>
              <w:t>KY2000</w:t>
            </w:r>
          </w:p>
        </w:tc>
        <w:tc>
          <w:tcPr>
            <w:tcW w:w="734" w:type="dxa"/>
            <w:vAlign w:val="center"/>
          </w:tcPr>
          <w:p w14:paraId="4E19FE3C" w14:textId="77777777" w:rsidR="00000000" w:rsidRDefault="00000000">
            <w:pPr>
              <w:jc w:val="center"/>
              <w:rPr>
                <w:rFonts w:ascii="宋体" w:hAnsi="宋体" w:hint="eastAsia"/>
                <w:color w:val="000000"/>
              </w:rPr>
            </w:pPr>
            <w:r>
              <w:rPr>
                <w:rFonts w:ascii="宋体" w:hAnsi="宋体" w:hint="eastAsia"/>
                <w:color w:val="000000"/>
              </w:rPr>
              <w:t>1</w:t>
            </w:r>
          </w:p>
        </w:tc>
        <w:tc>
          <w:tcPr>
            <w:tcW w:w="967" w:type="dxa"/>
          </w:tcPr>
          <w:p w14:paraId="563B2E58" w14:textId="77777777" w:rsidR="00000000" w:rsidRDefault="00000000">
            <w:r>
              <w:rPr>
                <w:rFonts w:hint="eastAsia"/>
              </w:rPr>
              <w:t>国产</w:t>
            </w:r>
          </w:p>
        </w:tc>
        <w:tc>
          <w:tcPr>
            <w:tcW w:w="1080" w:type="dxa"/>
            <w:vAlign w:val="center"/>
          </w:tcPr>
          <w:p w14:paraId="376DCB0C" w14:textId="77777777" w:rsidR="00000000" w:rsidRDefault="00000000">
            <w:pPr>
              <w:jc w:val="center"/>
              <w:rPr>
                <w:rFonts w:ascii="宋体" w:hAnsi="宋体" w:hint="eastAsia"/>
                <w:color w:val="000000"/>
              </w:rPr>
            </w:pPr>
            <w:r>
              <w:rPr>
                <w:rFonts w:ascii="宋体" w:hAnsi="宋体" w:hint="eastAsia"/>
                <w:color w:val="000000"/>
              </w:rPr>
              <w:t>2002</w:t>
            </w:r>
          </w:p>
        </w:tc>
        <w:tc>
          <w:tcPr>
            <w:tcW w:w="1173" w:type="dxa"/>
            <w:vAlign w:val="center"/>
          </w:tcPr>
          <w:p w14:paraId="0A13667A" w14:textId="77777777" w:rsidR="00000000" w:rsidRDefault="00000000">
            <w:pPr>
              <w:jc w:val="center"/>
              <w:rPr>
                <w:rFonts w:ascii="宋体" w:hAnsi="宋体" w:hint="eastAsia"/>
                <w:color w:val="000000"/>
              </w:rPr>
            </w:pPr>
            <w:r>
              <w:rPr>
                <w:rFonts w:ascii="宋体" w:hAnsi="宋体" w:hint="eastAsia"/>
              </w:rPr>
              <w:t>±0.1℃</w:t>
            </w:r>
          </w:p>
        </w:tc>
        <w:tc>
          <w:tcPr>
            <w:tcW w:w="900" w:type="dxa"/>
          </w:tcPr>
          <w:p w14:paraId="254F0501" w14:textId="77777777" w:rsidR="00000000" w:rsidRDefault="00000000">
            <w:r>
              <w:rPr>
                <w:rFonts w:hint="eastAsia"/>
              </w:rPr>
              <w:t>良好</w:t>
            </w:r>
          </w:p>
        </w:tc>
        <w:tc>
          <w:tcPr>
            <w:tcW w:w="1080" w:type="dxa"/>
          </w:tcPr>
          <w:p w14:paraId="637FB10E" w14:textId="77777777" w:rsidR="00000000" w:rsidRDefault="00000000">
            <w:pPr>
              <w:spacing w:line="360" w:lineRule="auto"/>
              <w:rPr>
                <w:rFonts w:hint="eastAsia"/>
              </w:rPr>
            </w:pPr>
          </w:p>
        </w:tc>
      </w:tr>
      <w:tr w:rsidR="00000000" w14:paraId="656CA711" w14:textId="77777777">
        <w:tblPrEx>
          <w:tblCellMar>
            <w:top w:w="0" w:type="dxa"/>
            <w:bottom w:w="0" w:type="dxa"/>
          </w:tblCellMar>
        </w:tblPrEx>
        <w:tc>
          <w:tcPr>
            <w:tcW w:w="715" w:type="dxa"/>
            <w:vAlign w:val="center"/>
          </w:tcPr>
          <w:p w14:paraId="206FBF9C" w14:textId="77777777" w:rsidR="00000000" w:rsidRDefault="00000000">
            <w:pPr>
              <w:jc w:val="center"/>
              <w:rPr>
                <w:rFonts w:ascii="宋体" w:hAnsi="宋体" w:hint="eastAsia"/>
              </w:rPr>
            </w:pPr>
            <w:r>
              <w:rPr>
                <w:rFonts w:ascii="宋体" w:hAnsi="宋体" w:hint="eastAsia"/>
              </w:rPr>
              <w:t>13</w:t>
            </w:r>
          </w:p>
        </w:tc>
        <w:tc>
          <w:tcPr>
            <w:tcW w:w="1655" w:type="dxa"/>
            <w:vAlign w:val="center"/>
          </w:tcPr>
          <w:p w14:paraId="7A168AA0" w14:textId="77777777" w:rsidR="00000000" w:rsidRDefault="00000000">
            <w:pPr>
              <w:jc w:val="center"/>
              <w:rPr>
                <w:rFonts w:ascii="宋体" w:hAnsi="宋体" w:hint="eastAsia"/>
                <w:color w:val="000000"/>
              </w:rPr>
            </w:pPr>
            <w:r>
              <w:rPr>
                <w:rFonts w:ascii="宋体" w:hAnsi="宋体" w:hint="eastAsia"/>
                <w:color w:val="000000"/>
              </w:rPr>
              <w:t>开孔机</w:t>
            </w:r>
          </w:p>
        </w:tc>
        <w:tc>
          <w:tcPr>
            <w:tcW w:w="1056" w:type="dxa"/>
            <w:vAlign w:val="center"/>
          </w:tcPr>
          <w:p w14:paraId="4DD11CDA" w14:textId="77777777" w:rsidR="00000000" w:rsidRDefault="00000000">
            <w:pPr>
              <w:jc w:val="center"/>
              <w:rPr>
                <w:rFonts w:ascii="宋体" w:hAnsi="宋体" w:hint="eastAsia"/>
                <w:color w:val="000000"/>
              </w:rPr>
            </w:pPr>
            <w:r>
              <w:rPr>
                <w:sz w:val="20"/>
              </w:rPr>
              <w:t>IP100</w:t>
            </w:r>
          </w:p>
        </w:tc>
        <w:tc>
          <w:tcPr>
            <w:tcW w:w="734" w:type="dxa"/>
            <w:vAlign w:val="center"/>
          </w:tcPr>
          <w:p w14:paraId="6A4CB36E" w14:textId="77777777" w:rsidR="00000000" w:rsidRDefault="00000000">
            <w:pPr>
              <w:jc w:val="center"/>
              <w:rPr>
                <w:rFonts w:ascii="宋体" w:hAnsi="宋体" w:hint="eastAsia"/>
                <w:color w:val="000000"/>
              </w:rPr>
            </w:pPr>
            <w:r>
              <w:rPr>
                <w:rFonts w:ascii="宋体" w:hAnsi="宋体" w:hint="eastAsia"/>
                <w:color w:val="000000"/>
              </w:rPr>
              <w:t>2</w:t>
            </w:r>
          </w:p>
        </w:tc>
        <w:tc>
          <w:tcPr>
            <w:tcW w:w="967" w:type="dxa"/>
          </w:tcPr>
          <w:p w14:paraId="1B8C73CE" w14:textId="77777777" w:rsidR="00000000" w:rsidRDefault="00000000">
            <w:r>
              <w:rPr>
                <w:rFonts w:hint="eastAsia"/>
              </w:rPr>
              <w:t>国产</w:t>
            </w:r>
          </w:p>
        </w:tc>
        <w:tc>
          <w:tcPr>
            <w:tcW w:w="1080" w:type="dxa"/>
            <w:vAlign w:val="center"/>
          </w:tcPr>
          <w:p w14:paraId="76436E70" w14:textId="77777777" w:rsidR="00000000" w:rsidRDefault="00000000">
            <w:pPr>
              <w:jc w:val="center"/>
              <w:rPr>
                <w:rFonts w:ascii="宋体" w:hAnsi="宋体" w:hint="eastAsia"/>
                <w:color w:val="000000"/>
              </w:rPr>
            </w:pPr>
            <w:r>
              <w:rPr>
                <w:rFonts w:ascii="宋体" w:hAnsi="宋体" w:hint="eastAsia"/>
                <w:color w:val="000000"/>
              </w:rPr>
              <w:t>2001</w:t>
            </w:r>
          </w:p>
        </w:tc>
        <w:tc>
          <w:tcPr>
            <w:tcW w:w="1173" w:type="dxa"/>
            <w:vAlign w:val="center"/>
          </w:tcPr>
          <w:p w14:paraId="13F0BF44" w14:textId="77777777" w:rsidR="00000000" w:rsidRDefault="00000000">
            <w:pPr>
              <w:jc w:val="center"/>
              <w:rPr>
                <w:rFonts w:ascii="宋体" w:hAnsi="宋体" w:hint="eastAsia"/>
                <w:color w:val="000000"/>
              </w:rPr>
            </w:pPr>
            <w:r>
              <w:rPr>
                <w:rFonts w:ascii="Arial" w:hAnsi="Arial"/>
                <w:sz w:val="18"/>
              </w:rPr>
              <w:t>10.2Mpa</w:t>
            </w:r>
          </w:p>
        </w:tc>
        <w:tc>
          <w:tcPr>
            <w:tcW w:w="900" w:type="dxa"/>
          </w:tcPr>
          <w:p w14:paraId="15E661DB" w14:textId="77777777" w:rsidR="00000000" w:rsidRDefault="00000000">
            <w:r>
              <w:rPr>
                <w:rFonts w:hint="eastAsia"/>
              </w:rPr>
              <w:t>良好</w:t>
            </w:r>
          </w:p>
        </w:tc>
        <w:tc>
          <w:tcPr>
            <w:tcW w:w="1080" w:type="dxa"/>
          </w:tcPr>
          <w:p w14:paraId="4244D358" w14:textId="77777777" w:rsidR="00000000" w:rsidRDefault="00000000">
            <w:pPr>
              <w:spacing w:line="360" w:lineRule="auto"/>
              <w:rPr>
                <w:rFonts w:hint="eastAsia"/>
              </w:rPr>
            </w:pPr>
          </w:p>
        </w:tc>
      </w:tr>
      <w:tr w:rsidR="00000000" w14:paraId="76475CD8" w14:textId="77777777">
        <w:tblPrEx>
          <w:tblCellMar>
            <w:top w:w="0" w:type="dxa"/>
            <w:bottom w:w="0" w:type="dxa"/>
          </w:tblCellMar>
        </w:tblPrEx>
        <w:tc>
          <w:tcPr>
            <w:tcW w:w="715" w:type="dxa"/>
            <w:vAlign w:val="center"/>
          </w:tcPr>
          <w:p w14:paraId="145217B0" w14:textId="77777777" w:rsidR="00000000" w:rsidRDefault="00000000">
            <w:pPr>
              <w:jc w:val="center"/>
              <w:rPr>
                <w:rFonts w:ascii="宋体" w:hAnsi="宋体" w:hint="eastAsia"/>
              </w:rPr>
            </w:pPr>
            <w:r>
              <w:rPr>
                <w:rFonts w:ascii="宋体" w:hAnsi="宋体" w:hint="eastAsia"/>
              </w:rPr>
              <w:t>14</w:t>
            </w:r>
          </w:p>
        </w:tc>
        <w:tc>
          <w:tcPr>
            <w:tcW w:w="1655" w:type="dxa"/>
            <w:vAlign w:val="center"/>
          </w:tcPr>
          <w:p w14:paraId="2C636C9E" w14:textId="77777777" w:rsidR="00000000" w:rsidRDefault="00000000">
            <w:pPr>
              <w:jc w:val="center"/>
              <w:rPr>
                <w:rFonts w:ascii="宋体" w:hAnsi="宋体" w:hint="eastAsia"/>
                <w:color w:val="000000"/>
              </w:rPr>
            </w:pPr>
            <w:r>
              <w:rPr>
                <w:rFonts w:ascii="宋体" w:hAnsi="宋体" w:hint="eastAsia"/>
                <w:color w:val="000000"/>
              </w:rPr>
              <w:t>打磨机</w:t>
            </w:r>
          </w:p>
        </w:tc>
        <w:tc>
          <w:tcPr>
            <w:tcW w:w="1056" w:type="dxa"/>
            <w:vAlign w:val="center"/>
          </w:tcPr>
          <w:p w14:paraId="7D4AAD48" w14:textId="77777777" w:rsidR="00000000" w:rsidRDefault="00000000">
            <w:pPr>
              <w:jc w:val="center"/>
              <w:rPr>
                <w:rFonts w:hint="eastAsia"/>
              </w:rPr>
            </w:pPr>
            <w:r>
              <w:rPr>
                <w:sz w:val="20"/>
              </w:rPr>
              <w:t>SP-1254</w:t>
            </w:r>
          </w:p>
        </w:tc>
        <w:tc>
          <w:tcPr>
            <w:tcW w:w="734" w:type="dxa"/>
            <w:vAlign w:val="center"/>
          </w:tcPr>
          <w:p w14:paraId="34E692BA" w14:textId="77777777" w:rsidR="00000000" w:rsidRDefault="00000000">
            <w:pPr>
              <w:jc w:val="center"/>
              <w:rPr>
                <w:rFonts w:ascii="宋体" w:hAnsi="宋体" w:hint="eastAsia"/>
                <w:color w:val="000000"/>
              </w:rPr>
            </w:pPr>
            <w:r>
              <w:rPr>
                <w:rFonts w:ascii="宋体" w:hAnsi="宋体" w:hint="eastAsia"/>
                <w:color w:val="000000"/>
              </w:rPr>
              <w:t>2</w:t>
            </w:r>
          </w:p>
        </w:tc>
        <w:tc>
          <w:tcPr>
            <w:tcW w:w="967" w:type="dxa"/>
          </w:tcPr>
          <w:p w14:paraId="0C97AEE2" w14:textId="77777777" w:rsidR="00000000" w:rsidRDefault="00000000">
            <w:r>
              <w:rPr>
                <w:rFonts w:hint="eastAsia"/>
              </w:rPr>
              <w:t>国产</w:t>
            </w:r>
          </w:p>
        </w:tc>
        <w:tc>
          <w:tcPr>
            <w:tcW w:w="1080" w:type="dxa"/>
            <w:vAlign w:val="center"/>
          </w:tcPr>
          <w:p w14:paraId="321CC841" w14:textId="77777777" w:rsidR="00000000" w:rsidRDefault="00000000">
            <w:pPr>
              <w:jc w:val="center"/>
              <w:rPr>
                <w:rFonts w:ascii="宋体" w:hAnsi="宋体" w:hint="eastAsia"/>
                <w:color w:val="000000"/>
              </w:rPr>
            </w:pPr>
            <w:r>
              <w:rPr>
                <w:rFonts w:ascii="宋体" w:hAnsi="宋体" w:hint="eastAsia"/>
                <w:color w:val="000000"/>
              </w:rPr>
              <w:t>2003</w:t>
            </w:r>
          </w:p>
        </w:tc>
        <w:tc>
          <w:tcPr>
            <w:tcW w:w="1173" w:type="dxa"/>
            <w:vAlign w:val="center"/>
          </w:tcPr>
          <w:p w14:paraId="153B2947" w14:textId="77777777" w:rsidR="00000000" w:rsidRDefault="00000000">
            <w:pPr>
              <w:jc w:val="center"/>
              <w:rPr>
                <w:rFonts w:ascii="宋体" w:hAnsi="宋体" w:hint="eastAsia"/>
                <w:color w:val="000000"/>
              </w:rPr>
            </w:pPr>
            <w:r>
              <w:t>12000r.p.m</w:t>
            </w:r>
          </w:p>
        </w:tc>
        <w:tc>
          <w:tcPr>
            <w:tcW w:w="900" w:type="dxa"/>
          </w:tcPr>
          <w:p w14:paraId="19AB3D18" w14:textId="77777777" w:rsidR="00000000" w:rsidRDefault="00000000">
            <w:r>
              <w:rPr>
                <w:rFonts w:hint="eastAsia"/>
              </w:rPr>
              <w:t>良好</w:t>
            </w:r>
          </w:p>
        </w:tc>
        <w:tc>
          <w:tcPr>
            <w:tcW w:w="1080" w:type="dxa"/>
          </w:tcPr>
          <w:p w14:paraId="59539350" w14:textId="77777777" w:rsidR="00000000" w:rsidRDefault="00000000">
            <w:pPr>
              <w:spacing w:line="360" w:lineRule="auto"/>
              <w:rPr>
                <w:rFonts w:hint="eastAsia"/>
              </w:rPr>
            </w:pPr>
          </w:p>
        </w:tc>
      </w:tr>
      <w:tr w:rsidR="00000000" w14:paraId="6EA61DB6" w14:textId="77777777">
        <w:tblPrEx>
          <w:tblCellMar>
            <w:top w:w="0" w:type="dxa"/>
            <w:bottom w:w="0" w:type="dxa"/>
          </w:tblCellMar>
        </w:tblPrEx>
        <w:tc>
          <w:tcPr>
            <w:tcW w:w="715" w:type="dxa"/>
            <w:vAlign w:val="center"/>
          </w:tcPr>
          <w:p w14:paraId="2AC1C32E" w14:textId="77777777" w:rsidR="00000000" w:rsidRDefault="00000000">
            <w:pPr>
              <w:jc w:val="center"/>
              <w:rPr>
                <w:rFonts w:ascii="宋体" w:hAnsi="宋体" w:hint="eastAsia"/>
              </w:rPr>
            </w:pPr>
            <w:r>
              <w:rPr>
                <w:rFonts w:ascii="宋体" w:hAnsi="宋体" w:hint="eastAsia"/>
              </w:rPr>
              <w:t>15</w:t>
            </w:r>
          </w:p>
        </w:tc>
        <w:tc>
          <w:tcPr>
            <w:tcW w:w="1655" w:type="dxa"/>
            <w:vAlign w:val="center"/>
          </w:tcPr>
          <w:p w14:paraId="66698729" w14:textId="77777777" w:rsidR="00000000" w:rsidRDefault="00000000">
            <w:pPr>
              <w:jc w:val="center"/>
            </w:pPr>
            <w:r>
              <w:rPr>
                <w:rFonts w:hint="eastAsia"/>
              </w:rPr>
              <w:t>角磨机</w:t>
            </w:r>
          </w:p>
        </w:tc>
        <w:tc>
          <w:tcPr>
            <w:tcW w:w="1056" w:type="dxa"/>
            <w:vAlign w:val="center"/>
          </w:tcPr>
          <w:p w14:paraId="79732CB9" w14:textId="77777777" w:rsidR="00000000" w:rsidRDefault="00000000">
            <w:pPr>
              <w:jc w:val="center"/>
            </w:pPr>
            <w:r>
              <w:rPr>
                <w:rFonts w:hint="eastAsia"/>
              </w:rPr>
              <w:t>9523NB</w:t>
            </w:r>
          </w:p>
        </w:tc>
        <w:tc>
          <w:tcPr>
            <w:tcW w:w="734" w:type="dxa"/>
            <w:vAlign w:val="center"/>
          </w:tcPr>
          <w:p w14:paraId="5287A693" w14:textId="77777777" w:rsidR="00000000" w:rsidRDefault="00000000">
            <w:pPr>
              <w:jc w:val="center"/>
            </w:pPr>
            <w:r>
              <w:rPr>
                <w:rFonts w:hint="eastAsia"/>
              </w:rPr>
              <w:t>4</w:t>
            </w:r>
          </w:p>
        </w:tc>
        <w:tc>
          <w:tcPr>
            <w:tcW w:w="967" w:type="dxa"/>
          </w:tcPr>
          <w:p w14:paraId="390E2880" w14:textId="77777777" w:rsidR="00000000" w:rsidRDefault="00000000">
            <w:r>
              <w:rPr>
                <w:rFonts w:hint="eastAsia"/>
              </w:rPr>
              <w:t>国产</w:t>
            </w:r>
          </w:p>
        </w:tc>
        <w:tc>
          <w:tcPr>
            <w:tcW w:w="1080" w:type="dxa"/>
            <w:vAlign w:val="center"/>
          </w:tcPr>
          <w:p w14:paraId="6F347AD5" w14:textId="77777777" w:rsidR="00000000" w:rsidRDefault="00000000">
            <w:pPr>
              <w:jc w:val="center"/>
            </w:pPr>
            <w:r>
              <w:rPr>
                <w:rFonts w:hint="eastAsia"/>
              </w:rPr>
              <w:t>2004</w:t>
            </w:r>
          </w:p>
        </w:tc>
        <w:tc>
          <w:tcPr>
            <w:tcW w:w="1173" w:type="dxa"/>
            <w:vAlign w:val="center"/>
          </w:tcPr>
          <w:p w14:paraId="4B593065" w14:textId="77777777" w:rsidR="00000000" w:rsidRDefault="00000000">
            <w:pPr>
              <w:jc w:val="center"/>
            </w:pPr>
            <w:r>
              <w:rPr>
                <w:rFonts w:hint="eastAsia"/>
              </w:rPr>
              <w:t>0.54kw</w:t>
            </w:r>
          </w:p>
        </w:tc>
        <w:tc>
          <w:tcPr>
            <w:tcW w:w="900" w:type="dxa"/>
          </w:tcPr>
          <w:p w14:paraId="37A265A3" w14:textId="77777777" w:rsidR="00000000" w:rsidRDefault="00000000">
            <w:r>
              <w:rPr>
                <w:rFonts w:hint="eastAsia"/>
              </w:rPr>
              <w:t>良好</w:t>
            </w:r>
          </w:p>
        </w:tc>
        <w:tc>
          <w:tcPr>
            <w:tcW w:w="1080" w:type="dxa"/>
          </w:tcPr>
          <w:p w14:paraId="6C21FAF9" w14:textId="77777777" w:rsidR="00000000" w:rsidRDefault="00000000">
            <w:pPr>
              <w:spacing w:line="360" w:lineRule="auto"/>
              <w:rPr>
                <w:rFonts w:hint="eastAsia"/>
              </w:rPr>
            </w:pPr>
          </w:p>
        </w:tc>
      </w:tr>
      <w:tr w:rsidR="00000000" w14:paraId="41115A05" w14:textId="77777777">
        <w:tblPrEx>
          <w:tblCellMar>
            <w:top w:w="0" w:type="dxa"/>
            <w:bottom w:w="0" w:type="dxa"/>
          </w:tblCellMar>
        </w:tblPrEx>
        <w:tc>
          <w:tcPr>
            <w:tcW w:w="715" w:type="dxa"/>
            <w:vAlign w:val="center"/>
          </w:tcPr>
          <w:p w14:paraId="75CEC7AD" w14:textId="77777777" w:rsidR="00000000" w:rsidRDefault="00000000">
            <w:pPr>
              <w:jc w:val="center"/>
              <w:rPr>
                <w:rFonts w:ascii="宋体" w:hAnsi="宋体" w:hint="eastAsia"/>
              </w:rPr>
            </w:pPr>
            <w:r>
              <w:rPr>
                <w:rFonts w:ascii="宋体" w:hAnsi="宋体" w:hint="eastAsia"/>
              </w:rPr>
              <w:t>16</w:t>
            </w:r>
          </w:p>
        </w:tc>
        <w:tc>
          <w:tcPr>
            <w:tcW w:w="1655" w:type="dxa"/>
            <w:vAlign w:val="center"/>
          </w:tcPr>
          <w:p w14:paraId="18CF1BBB" w14:textId="77777777" w:rsidR="00000000" w:rsidRDefault="00000000">
            <w:pPr>
              <w:jc w:val="center"/>
            </w:pPr>
            <w:r>
              <w:rPr>
                <w:rFonts w:hint="eastAsia"/>
              </w:rPr>
              <w:t>电锤</w:t>
            </w:r>
          </w:p>
        </w:tc>
        <w:tc>
          <w:tcPr>
            <w:tcW w:w="1056" w:type="dxa"/>
            <w:vAlign w:val="center"/>
          </w:tcPr>
          <w:p w14:paraId="5C678D5A" w14:textId="77777777" w:rsidR="00000000" w:rsidRDefault="00000000">
            <w:pPr>
              <w:jc w:val="center"/>
            </w:pPr>
            <w:r>
              <w:rPr>
                <w:rFonts w:hint="eastAsia"/>
              </w:rPr>
              <w:t>TE</w:t>
            </w:r>
            <w:r>
              <w:rPr>
                <w:rFonts w:hint="eastAsia"/>
              </w:rPr>
              <w:t>－</w:t>
            </w:r>
            <w:r>
              <w:rPr>
                <w:rFonts w:hint="eastAsia"/>
              </w:rPr>
              <w:t>15</w:t>
            </w:r>
          </w:p>
        </w:tc>
        <w:tc>
          <w:tcPr>
            <w:tcW w:w="734" w:type="dxa"/>
            <w:vAlign w:val="center"/>
          </w:tcPr>
          <w:p w14:paraId="0BA6AD49" w14:textId="77777777" w:rsidR="00000000" w:rsidRDefault="00000000">
            <w:pPr>
              <w:jc w:val="center"/>
            </w:pPr>
            <w:r>
              <w:rPr>
                <w:rFonts w:hint="eastAsia"/>
              </w:rPr>
              <w:t>3</w:t>
            </w:r>
          </w:p>
        </w:tc>
        <w:tc>
          <w:tcPr>
            <w:tcW w:w="967" w:type="dxa"/>
          </w:tcPr>
          <w:p w14:paraId="1452791A" w14:textId="77777777" w:rsidR="00000000" w:rsidRDefault="00000000">
            <w:r>
              <w:rPr>
                <w:rFonts w:hint="eastAsia"/>
              </w:rPr>
              <w:t>国产</w:t>
            </w:r>
          </w:p>
        </w:tc>
        <w:tc>
          <w:tcPr>
            <w:tcW w:w="1080" w:type="dxa"/>
            <w:vAlign w:val="center"/>
          </w:tcPr>
          <w:p w14:paraId="3AFC9B09" w14:textId="77777777" w:rsidR="00000000" w:rsidRDefault="00000000">
            <w:pPr>
              <w:jc w:val="center"/>
            </w:pPr>
            <w:r>
              <w:rPr>
                <w:rFonts w:hint="eastAsia"/>
              </w:rPr>
              <w:t>2003</w:t>
            </w:r>
          </w:p>
        </w:tc>
        <w:tc>
          <w:tcPr>
            <w:tcW w:w="1173" w:type="dxa"/>
            <w:vAlign w:val="center"/>
          </w:tcPr>
          <w:p w14:paraId="07D471C7" w14:textId="77777777" w:rsidR="00000000" w:rsidRDefault="00000000">
            <w:pPr>
              <w:jc w:val="center"/>
            </w:pPr>
            <w:r>
              <w:rPr>
                <w:rFonts w:hint="eastAsia"/>
              </w:rPr>
              <w:t>0.65kw</w:t>
            </w:r>
          </w:p>
        </w:tc>
        <w:tc>
          <w:tcPr>
            <w:tcW w:w="900" w:type="dxa"/>
          </w:tcPr>
          <w:p w14:paraId="7C1D9A09" w14:textId="77777777" w:rsidR="00000000" w:rsidRDefault="00000000">
            <w:r>
              <w:rPr>
                <w:rFonts w:hint="eastAsia"/>
              </w:rPr>
              <w:t>良好</w:t>
            </w:r>
          </w:p>
        </w:tc>
        <w:tc>
          <w:tcPr>
            <w:tcW w:w="1080" w:type="dxa"/>
          </w:tcPr>
          <w:p w14:paraId="16AB34B2" w14:textId="77777777" w:rsidR="00000000" w:rsidRDefault="00000000">
            <w:pPr>
              <w:spacing w:line="360" w:lineRule="auto"/>
              <w:rPr>
                <w:rFonts w:hint="eastAsia"/>
              </w:rPr>
            </w:pPr>
          </w:p>
        </w:tc>
      </w:tr>
      <w:tr w:rsidR="00000000" w14:paraId="585ACF44" w14:textId="77777777">
        <w:tblPrEx>
          <w:tblCellMar>
            <w:top w:w="0" w:type="dxa"/>
            <w:bottom w:w="0" w:type="dxa"/>
          </w:tblCellMar>
        </w:tblPrEx>
        <w:tc>
          <w:tcPr>
            <w:tcW w:w="715" w:type="dxa"/>
            <w:vAlign w:val="center"/>
          </w:tcPr>
          <w:p w14:paraId="51B744FC" w14:textId="77777777" w:rsidR="00000000" w:rsidRDefault="00000000">
            <w:pPr>
              <w:jc w:val="center"/>
              <w:rPr>
                <w:rFonts w:ascii="宋体" w:hAnsi="宋体" w:hint="eastAsia"/>
              </w:rPr>
            </w:pPr>
            <w:r>
              <w:rPr>
                <w:rFonts w:ascii="宋体" w:hAnsi="宋体" w:hint="eastAsia"/>
              </w:rPr>
              <w:t>17</w:t>
            </w:r>
          </w:p>
        </w:tc>
        <w:tc>
          <w:tcPr>
            <w:tcW w:w="1655" w:type="dxa"/>
            <w:vAlign w:val="center"/>
          </w:tcPr>
          <w:p w14:paraId="7EDE6936" w14:textId="77777777" w:rsidR="00000000" w:rsidRDefault="00000000">
            <w:pPr>
              <w:jc w:val="center"/>
            </w:pPr>
            <w:r>
              <w:rPr>
                <w:rFonts w:hint="eastAsia"/>
              </w:rPr>
              <w:t>电焊机</w:t>
            </w:r>
          </w:p>
        </w:tc>
        <w:tc>
          <w:tcPr>
            <w:tcW w:w="1056" w:type="dxa"/>
            <w:vAlign w:val="center"/>
          </w:tcPr>
          <w:p w14:paraId="35772B83" w14:textId="77777777" w:rsidR="00000000" w:rsidRDefault="00000000">
            <w:pPr>
              <w:jc w:val="center"/>
            </w:pPr>
            <w:r>
              <w:rPr>
                <w:rFonts w:hint="eastAsia"/>
              </w:rPr>
              <w:t>BXI</w:t>
            </w:r>
          </w:p>
        </w:tc>
        <w:tc>
          <w:tcPr>
            <w:tcW w:w="734" w:type="dxa"/>
            <w:vAlign w:val="center"/>
          </w:tcPr>
          <w:p w14:paraId="37CD13D6" w14:textId="77777777" w:rsidR="00000000" w:rsidRDefault="00000000">
            <w:pPr>
              <w:jc w:val="center"/>
            </w:pPr>
            <w:r>
              <w:rPr>
                <w:rFonts w:hint="eastAsia"/>
              </w:rPr>
              <w:t>1</w:t>
            </w:r>
          </w:p>
        </w:tc>
        <w:tc>
          <w:tcPr>
            <w:tcW w:w="967" w:type="dxa"/>
          </w:tcPr>
          <w:p w14:paraId="517ECB03" w14:textId="77777777" w:rsidR="00000000" w:rsidRDefault="00000000">
            <w:r>
              <w:rPr>
                <w:rFonts w:hint="eastAsia"/>
              </w:rPr>
              <w:t>国产</w:t>
            </w:r>
          </w:p>
        </w:tc>
        <w:tc>
          <w:tcPr>
            <w:tcW w:w="1080" w:type="dxa"/>
            <w:vAlign w:val="center"/>
          </w:tcPr>
          <w:p w14:paraId="083F1CDE" w14:textId="77777777" w:rsidR="00000000" w:rsidRDefault="00000000">
            <w:pPr>
              <w:jc w:val="center"/>
            </w:pPr>
            <w:r>
              <w:rPr>
                <w:rFonts w:hint="eastAsia"/>
              </w:rPr>
              <w:t>2005</w:t>
            </w:r>
          </w:p>
        </w:tc>
        <w:tc>
          <w:tcPr>
            <w:tcW w:w="1173" w:type="dxa"/>
            <w:vAlign w:val="center"/>
          </w:tcPr>
          <w:p w14:paraId="78431DE7" w14:textId="77777777" w:rsidR="00000000" w:rsidRDefault="00000000">
            <w:pPr>
              <w:jc w:val="center"/>
            </w:pPr>
            <w:r>
              <w:rPr>
                <w:rFonts w:hint="eastAsia"/>
              </w:rPr>
              <w:t>24.3KvA</w:t>
            </w:r>
          </w:p>
        </w:tc>
        <w:tc>
          <w:tcPr>
            <w:tcW w:w="900" w:type="dxa"/>
          </w:tcPr>
          <w:p w14:paraId="41DF1C08" w14:textId="77777777" w:rsidR="00000000" w:rsidRDefault="00000000">
            <w:r>
              <w:rPr>
                <w:rFonts w:hint="eastAsia"/>
              </w:rPr>
              <w:t>良好</w:t>
            </w:r>
          </w:p>
        </w:tc>
        <w:tc>
          <w:tcPr>
            <w:tcW w:w="1080" w:type="dxa"/>
          </w:tcPr>
          <w:p w14:paraId="27433527" w14:textId="77777777" w:rsidR="00000000" w:rsidRDefault="00000000">
            <w:pPr>
              <w:spacing w:line="360" w:lineRule="auto"/>
              <w:rPr>
                <w:rFonts w:hint="eastAsia"/>
              </w:rPr>
            </w:pPr>
          </w:p>
        </w:tc>
      </w:tr>
      <w:tr w:rsidR="00000000" w14:paraId="1B1F04BB" w14:textId="77777777">
        <w:tblPrEx>
          <w:tblCellMar>
            <w:top w:w="0" w:type="dxa"/>
            <w:bottom w:w="0" w:type="dxa"/>
          </w:tblCellMar>
        </w:tblPrEx>
        <w:tc>
          <w:tcPr>
            <w:tcW w:w="715" w:type="dxa"/>
            <w:vAlign w:val="center"/>
          </w:tcPr>
          <w:p w14:paraId="2ECE4317" w14:textId="77777777" w:rsidR="00000000" w:rsidRDefault="00000000">
            <w:pPr>
              <w:jc w:val="center"/>
              <w:rPr>
                <w:rFonts w:ascii="宋体" w:hAnsi="宋体" w:hint="eastAsia"/>
              </w:rPr>
            </w:pPr>
            <w:r>
              <w:rPr>
                <w:rFonts w:ascii="宋体" w:hAnsi="宋体" w:hint="eastAsia"/>
              </w:rPr>
              <w:t>18</w:t>
            </w:r>
          </w:p>
        </w:tc>
        <w:tc>
          <w:tcPr>
            <w:tcW w:w="1655" w:type="dxa"/>
            <w:vAlign w:val="center"/>
          </w:tcPr>
          <w:p w14:paraId="39F08599" w14:textId="77777777" w:rsidR="00000000" w:rsidRDefault="00000000">
            <w:pPr>
              <w:jc w:val="center"/>
            </w:pPr>
            <w:r>
              <w:rPr>
                <w:rFonts w:hint="eastAsia"/>
              </w:rPr>
              <w:t>铝合金靠尺</w:t>
            </w:r>
          </w:p>
        </w:tc>
        <w:tc>
          <w:tcPr>
            <w:tcW w:w="1056" w:type="dxa"/>
            <w:vAlign w:val="center"/>
          </w:tcPr>
          <w:p w14:paraId="5B4219EB" w14:textId="77777777" w:rsidR="00000000" w:rsidRDefault="00000000">
            <w:pPr>
              <w:jc w:val="center"/>
            </w:pPr>
            <w:r>
              <w:rPr>
                <w:rFonts w:hint="eastAsia"/>
              </w:rPr>
              <w:t>2m</w:t>
            </w:r>
          </w:p>
        </w:tc>
        <w:tc>
          <w:tcPr>
            <w:tcW w:w="734" w:type="dxa"/>
            <w:vAlign w:val="center"/>
          </w:tcPr>
          <w:p w14:paraId="11E93653" w14:textId="77777777" w:rsidR="00000000" w:rsidRDefault="00000000">
            <w:pPr>
              <w:jc w:val="center"/>
            </w:pPr>
            <w:r>
              <w:rPr>
                <w:rFonts w:hint="eastAsia"/>
              </w:rPr>
              <w:t>3</w:t>
            </w:r>
          </w:p>
        </w:tc>
        <w:tc>
          <w:tcPr>
            <w:tcW w:w="967" w:type="dxa"/>
          </w:tcPr>
          <w:p w14:paraId="3AD5BB7C" w14:textId="77777777" w:rsidR="00000000" w:rsidRDefault="00000000">
            <w:r>
              <w:rPr>
                <w:rFonts w:hint="eastAsia"/>
              </w:rPr>
              <w:t>国产</w:t>
            </w:r>
          </w:p>
        </w:tc>
        <w:tc>
          <w:tcPr>
            <w:tcW w:w="1080" w:type="dxa"/>
            <w:vAlign w:val="center"/>
          </w:tcPr>
          <w:p w14:paraId="348659C4" w14:textId="77777777" w:rsidR="00000000" w:rsidRDefault="00000000">
            <w:pPr>
              <w:jc w:val="center"/>
            </w:pPr>
            <w:r>
              <w:rPr>
                <w:rFonts w:hint="eastAsia"/>
              </w:rPr>
              <w:t>2005</w:t>
            </w:r>
          </w:p>
        </w:tc>
        <w:tc>
          <w:tcPr>
            <w:tcW w:w="1173" w:type="dxa"/>
            <w:vAlign w:val="center"/>
          </w:tcPr>
          <w:p w14:paraId="212E8640" w14:textId="77777777" w:rsidR="00000000" w:rsidRDefault="00000000">
            <w:pPr>
              <w:jc w:val="center"/>
            </w:pPr>
          </w:p>
        </w:tc>
        <w:tc>
          <w:tcPr>
            <w:tcW w:w="900" w:type="dxa"/>
          </w:tcPr>
          <w:p w14:paraId="10E11B1F" w14:textId="77777777" w:rsidR="00000000" w:rsidRDefault="00000000">
            <w:r>
              <w:rPr>
                <w:rFonts w:hint="eastAsia"/>
              </w:rPr>
              <w:t>良好</w:t>
            </w:r>
          </w:p>
        </w:tc>
        <w:tc>
          <w:tcPr>
            <w:tcW w:w="1080" w:type="dxa"/>
          </w:tcPr>
          <w:p w14:paraId="26DA2DE2" w14:textId="77777777" w:rsidR="00000000" w:rsidRDefault="00000000">
            <w:pPr>
              <w:spacing w:line="360" w:lineRule="auto"/>
              <w:rPr>
                <w:rFonts w:hint="eastAsia"/>
              </w:rPr>
            </w:pPr>
          </w:p>
        </w:tc>
      </w:tr>
    </w:tbl>
    <w:p w14:paraId="1005344E" w14:textId="77777777" w:rsidR="00000000" w:rsidRDefault="00000000">
      <w:pPr>
        <w:adjustRightInd w:val="0"/>
        <w:snapToGrid w:val="0"/>
        <w:spacing w:line="480" w:lineRule="auto"/>
        <w:ind w:firstLineChars="1090" w:firstLine="3064"/>
        <w:outlineLvl w:val="0"/>
        <w:rPr>
          <w:rFonts w:ascii="宋体" w:hAnsi="宋体" w:hint="eastAsia"/>
          <w:b/>
          <w:color w:val="000000"/>
          <w:sz w:val="28"/>
        </w:rPr>
      </w:pPr>
      <w:r>
        <w:rPr>
          <w:rFonts w:ascii="宋体" w:hAnsi="宋体" w:hint="eastAsia"/>
          <w:b/>
          <w:color w:val="000000"/>
          <w:sz w:val="28"/>
        </w:rPr>
        <w:lastRenderedPageBreak/>
        <w:t>三、材料进场计划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273"/>
        <w:gridCol w:w="2160"/>
        <w:gridCol w:w="1980"/>
        <w:gridCol w:w="1708"/>
      </w:tblGrid>
      <w:tr w:rsidR="00000000" w14:paraId="428272F2" w14:textId="77777777">
        <w:tblPrEx>
          <w:tblCellMar>
            <w:top w:w="0" w:type="dxa"/>
            <w:bottom w:w="0" w:type="dxa"/>
          </w:tblCellMar>
        </w:tblPrEx>
        <w:trPr>
          <w:trHeight w:val="970"/>
          <w:jc w:val="center"/>
        </w:trPr>
        <w:tc>
          <w:tcPr>
            <w:tcW w:w="720" w:type="dxa"/>
            <w:vAlign w:val="center"/>
          </w:tcPr>
          <w:p w14:paraId="32B45AEB" w14:textId="77777777" w:rsidR="00000000" w:rsidRDefault="00000000">
            <w:pPr>
              <w:jc w:val="center"/>
              <w:rPr>
                <w:rFonts w:hint="eastAsia"/>
                <w:color w:val="000000"/>
              </w:rPr>
            </w:pPr>
            <w:r>
              <w:rPr>
                <w:rFonts w:hint="eastAsia"/>
                <w:color w:val="000000"/>
              </w:rPr>
              <w:t>序号</w:t>
            </w:r>
          </w:p>
        </w:tc>
        <w:tc>
          <w:tcPr>
            <w:tcW w:w="2273" w:type="dxa"/>
            <w:vAlign w:val="center"/>
          </w:tcPr>
          <w:p w14:paraId="4C10C741" w14:textId="77777777" w:rsidR="00000000" w:rsidRDefault="00000000">
            <w:pPr>
              <w:jc w:val="center"/>
              <w:rPr>
                <w:rFonts w:hint="eastAsia"/>
                <w:color w:val="000000"/>
              </w:rPr>
            </w:pPr>
            <w:r>
              <w:rPr>
                <w:rFonts w:hint="eastAsia"/>
                <w:color w:val="000000"/>
              </w:rPr>
              <w:t>材料名称</w:t>
            </w:r>
          </w:p>
        </w:tc>
        <w:tc>
          <w:tcPr>
            <w:tcW w:w="2160" w:type="dxa"/>
            <w:vAlign w:val="center"/>
          </w:tcPr>
          <w:p w14:paraId="3AB8F94E" w14:textId="77777777" w:rsidR="00000000" w:rsidRDefault="00000000">
            <w:pPr>
              <w:jc w:val="center"/>
              <w:rPr>
                <w:rFonts w:hint="eastAsia"/>
                <w:color w:val="000000"/>
              </w:rPr>
            </w:pPr>
            <w:r>
              <w:rPr>
                <w:rFonts w:hint="eastAsia"/>
                <w:color w:val="000000"/>
              </w:rPr>
              <w:t>第一批进场时间</w:t>
            </w:r>
          </w:p>
          <w:p w14:paraId="6541065E" w14:textId="77777777" w:rsidR="00000000" w:rsidRDefault="00000000">
            <w:pPr>
              <w:jc w:val="center"/>
              <w:rPr>
                <w:rFonts w:hint="eastAsia"/>
                <w:color w:val="000000"/>
              </w:rPr>
            </w:pPr>
            <w:r>
              <w:rPr>
                <w:rFonts w:hint="eastAsia"/>
                <w:color w:val="000000"/>
              </w:rPr>
              <w:t>（开工后日历天）</w:t>
            </w:r>
          </w:p>
        </w:tc>
        <w:tc>
          <w:tcPr>
            <w:tcW w:w="1980" w:type="dxa"/>
            <w:vAlign w:val="center"/>
          </w:tcPr>
          <w:p w14:paraId="0A9E269C" w14:textId="77777777" w:rsidR="00000000" w:rsidRDefault="00000000">
            <w:pPr>
              <w:jc w:val="center"/>
              <w:rPr>
                <w:rFonts w:hint="eastAsia"/>
                <w:color w:val="000000"/>
              </w:rPr>
            </w:pPr>
            <w:r>
              <w:rPr>
                <w:rFonts w:hint="eastAsia"/>
                <w:color w:val="000000"/>
              </w:rPr>
              <w:t>第二批进场时间（开工后日历天）</w:t>
            </w:r>
          </w:p>
        </w:tc>
        <w:tc>
          <w:tcPr>
            <w:tcW w:w="1708" w:type="dxa"/>
            <w:vAlign w:val="center"/>
          </w:tcPr>
          <w:p w14:paraId="703BD5B5" w14:textId="77777777" w:rsidR="00000000" w:rsidRDefault="00000000">
            <w:pPr>
              <w:jc w:val="center"/>
              <w:rPr>
                <w:rFonts w:hint="eastAsia"/>
                <w:color w:val="000000"/>
              </w:rPr>
            </w:pPr>
            <w:r>
              <w:rPr>
                <w:rFonts w:hint="eastAsia"/>
                <w:color w:val="000000"/>
              </w:rPr>
              <w:t>备注</w:t>
            </w:r>
          </w:p>
        </w:tc>
      </w:tr>
      <w:tr w:rsidR="00000000" w14:paraId="0679534B" w14:textId="77777777">
        <w:tblPrEx>
          <w:tblCellMar>
            <w:top w:w="0" w:type="dxa"/>
            <w:bottom w:w="0" w:type="dxa"/>
          </w:tblCellMar>
        </w:tblPrEx>
        <w:trPr>
          <w:trHeight w:val="630"/>
          <w:jc w:val="center"/>
        </w:trPr>
        <w:tc>
          <w:tcPr>
            <w:tcW w:w="720" w:type="dxa"/>
            <w:vAlign w:val="center"/>
          </w:tcPr>
          <w:p w14:paraId="218080DD" w14:textId="77777777" w:rsidR="00000000" w:rsidRDefault="00000000">
            <w:pPr>
              <w:jc w:val="center"/>
              <w:rPr>
                <w:rFonts w:hint="eastAsia"/>
                <w:color w:val="000000"/>
              </w:rPr>
            </w:pPr>
            <w:r>
              <w:rPr>
                <w:rFonts w:hint="eastAsia"/>
                <w:color w:val="000000"/>
              </w:rPr>
              <w:t>1</w:t>
            </w:r>
          </w:p>
        </w:tc>
        <w:tc>
          <w:tcPr>
            <w:tcW w:w="2273" w:type="dxa"/>
            <w:vAlign w:val="center"/>
          </w:tcPr>
          <w:p w14:paraId="59DC54AF" w14:textId="77777777" w:rsidR="00000000" w:rsidRDefault="00000000">
            <w:pPr>
              <w:rPr>
                <w:rFonts w:hint="eastAsia"/>
                <w:color w:val="000000"/>
              </w:rPr>
            </w:pPr>
            <w:r>
              <w:rPr>
                <w:rFonts w:hint="eastAsia"/>
                <w:color w:val="000000"/>
              </w:rPr>
              <w:t>电线、桥架</w:t>
            </w:r>
          </w:p>
        </w:tc>
        <w:tc>
          <w:tcPr>
            <w:tcW w:w="2160" w:type="dxa"/>
            <w:vAlign w:val="center"/>
          </w:tcPr>
          <w:p w14:paraId="74A99277" w14:textId="77777777" w:rsidR="00000000" w:rsidRDefault="00000000">
            <w:pPr>
              <w:jc w:val="center"/>
              <w:rPr>
                <w:rFonts w:ascii="宋体" w:hAnsi="宋体" w:hint="eastAsia"/>
                <w:color w:val="000000"/>
              </w:rPr>
            </w:pPr>
            <w:r>
              <w:rPr>
                <w:rFonts w:ascii="宋体" w:hAnsi="宋体" w:hint="eastAsia"/>
                <w:color w:val="000000"/>
              </w:rPr>
              <w:t>2</w:t>
            </w:r>
          </w:p>
        </w:tc>
        <w:tc>
          <w:tcPr>
            <w:tcW w:w="1980" w:type="dxa"/>
            <w:vAlign w:val="center"/>
          </w:tcPr>
          <w:p w14:paraId="2864D7B8" w14:textId="77777777" w:rsidR="00000000" w:rsidRDefault="00000000">
            <w:pPr>
              <w:rPr>
                <w:rFonts w:ascii="宋体" w:hAnsi="宋体" w:hint="eastAsia"/>
                <w:color w:val="000000"/>
              </w:rPr>
            </w:pPr>
            <w:r>
              <w:rPr>
                <w:rFonts w:ascii="宋体" w:hAnsi="宋体" w:hint="eastAsia"/>
                <w:color w:val="000000"/>
              </w:rPr>
              <w:t>按工程实际进度分批进场</w:t>
            </w:r>
          </w:p>
        </w:tc>
        <w:tc>
          <w:tcPr>
            <w:tcW w:w="1708" w:type="dxa"/>
            <w:vAlign w:val="center"/>
          </w:tcPr>
          <w:p w14:paraId="3FB46451" w14:textId="77777777" w:rsidR="00000000" w:rsidRDefault="00000000">
            <w:pPr>
              <w:rPr>
                <w:rFonts w:hint="eastAsia"/>
                <w:color w:val="000000"/>
              </w:rPr>
            </w:pPr>
          </w:p>
        </w:tc>
      </w:tr>
      <w:tr w:rsidR="00000000" w14:paraId="43377C0F" w14:textId="77777777">
        <w:tblPrEx>
          <w:tblCellMar>
            <w:top w:w="0" w:type="dxa"/>
            <w:bottom w:w="0" w:type="dxa"/>
          </w:tblCellMar>
        </w:tblPrEx>
        <w:trPr>
          <w:trHeight w:val="630"/>
          <w:jc w:val="center"/>
        </w:trPr>
        <w:tc>
          <w:tcPr>
            <w:tcW w:w="720" w:type="dxa"/>
            <w:vAlign w:val="center"/>
          </w:tcPr>
          <w:p w14:paraId="777D0BE1" w14:textId="77777777" w:rsidR="00000000" w:rsidRDefault="00000000">
            <w:pPr>
              <w:jc w:val="center"/>
              <w:rPr>
                <w:rFonts w:hint="eastAsia"/>
                <w:color w:val="000000"/>
              </w:rPr>
            </w:pPr>
            <w:r>
              <w:rPr>
                <w:rFonts w:hint="eastAsia"/>
                <w:color w:val="000000"/>
              </w:rPr>
              <w:t>2</w:t>
            </w:r>
          </w:p>
        </w:tc>
        <w:tc>
          <w:tcPr>
            <w:tcW w:w="2273" w:type="dxa"/>
            <w:vAlign w:val="center"/>
          </w:tcPr>
          <w:p w14:paraId="133DBA51" w14:textId="77777777" w:rsidR="00000000" w:rsidRDefault="00000000">
            <w:pPr>
              <w:rPr>
                <w:rFonts w:hint="eastAsia"/>
                <w:color w:val="000000"/>
              </w:rPr>
            </w:pPr>
            <w:r>
              <w:rPr>
                <w:rFonts w:hint="eastAsia"/>
                <w:color w:val="000000"/>
              </w:rPr>
              <w:t>刚性阻燃管、水泥、砖</w:t>
            </w:r>
          </w:p>
        </w:tc>
        <w:tc>
          <w:tcPr>
            <w:tcW w:w="2160" w:type="dxa"/>
            <w:vAlign w:val="center"/>
          </w:tcPr>
          <w:p w14:paraId="42216767" w14:textId="77777777" w:rsidR="00000000" w:rsidRDefault="00000000">
            <w:pPr>
              <w:jc w:val="center"/>
              <w:rPr>
                <w:rFonts w:ascii="宋体" w:hAnsi="宋体" w:hint="eastAsia"/>
                <w:color w:val="000000"/>
              </w:rPr>
            </w:pPr>
            <w:r>
              <w:rPr>
                <w:rFonts w:ascii="宋体" w:hAnsi="宋体" w:hint="eastAsia"/>
                <w:color w:val="000000"/>
              </w:rPr>
              <w:t>2</w:t>
            </w:r>
          </w:p>
        </w:tc>
        <w:tc>
          <w:tcPr>
            <w:tcW w:w="1980" w:type="dxa"/>
            <w:vAlign w:val="center"/>
          </w:tcPr>
          <w:p w14:paraId="1688BA2E"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165B2F6F" w14:textId="77777777" w:rsidR="00000000" w:rsidRDefault="00000000">
            <w:pPr>
              <w:rPr>
                <w:rFonts w:hint="eastAsia"/>
                <w:color w:val="000000"/>
              </w:rPr>
            </w:pPr>
          </w:p>
        </w:tc>
      </w:tr>
      <w:tr w:rsidR="00000000" w14:paraId="0DFF25DB" w14:textId="77777777">
        <w:tblPrEx>
          <w:tblCellMar>
            <w:top w:w="0" w:type="dxa"/>
            <w:bottom w:w="0" w:type="dxa"/>
          </w:tblCellMar>
        </w:tblPrEx>
        <w:trPr>
          <w:trHeight w:val="630"/>
          <w:jc w:val="center"/>
        </w:trPr>
        <w:tc>
          <w:tcPr>
            <w:tcW w:w="720" w:type="dxa"/>
            <w:vAlign w:val="center"/>
          </w:tcPr>
          <w:p w14:paraId="429F10E8" w14:textId="77777777" w:rsidR="00000000" w:rsidRDefault="00000000">
            <w:pPr>
              <w:jc w:val="center"/>
              <w:rPr>
                <w:rFonts w:hint="eastAsia"/>
                <w:color w:val="000000"/>
              </w:rPr>
            </w:pPr>
            <w:r>
              <w:rPr>
                <w:rFonts w:hint="eastAsia"/>
                <w:color w:val="000000"/>
              </w:rPr>
              <w:t>3</w:t>
            </w:r>
          </w:p>
        </w:tc>
        <w:tc>
          <w:tcPr>
            <w:tcW w:w="2273" w:type="dxa"/>
            <w:vAlign w:val="center"/>
          </w:tcPr>
          <w:p w14:paraId="6B587CBB" w14:textId="77777777" w:rsidR="00000000" w:rsidRDefault="00000000">
            <w:pPr>
              <w:rPr>
                <w:rFonts w:hint="eastAsia"/>
                <w:color w:val="000000"/>
              </w:rPr>
            </w:pPr>
            <w:r>
              <w:rPr>
                <w:rFonts w:hint="eastAsia"/>
                <w:color w:val="000000"/>
              </w:rPr>
              <w:t>电线、电缆、桥架</w:t>
            </w:r>
          </w:p>
        </w:tc>
        <w:tc>
          <w:tcPr>
            <w:tcW w:w="2160" w:type="dxa"/>
            <w:vAlign w:val="center"/>
          </w:tcPr>
          <w:p w14:paraId="3CB5F3B7" w14:textId="77777777" w:rsidR="00000000" w:rsidRDefault="00000000">
            <w:pPr>
              <w:jc w:val="center"/>
              <w:rPr>
                <w:rFonts w:ascii="宋体" w:hAnsi="宋体" w:hint="eastAsia"/>
                <w:color w:val="000000"/>
              </w:rPr>
            </w:pPr>
            <w:r>
              <w:rPr>
                <w:rFonts w:ascii="宋体" w:hAnsi="宋体" w:hint="eastAsia"/>
                <w:color w:val="000000"/>
              </w:rPr>
              <w:t>2</w:t>
            </w:r>
          </w:p>
        </w:tc>
        <w:tc>
          <w:tcPr>
            <w:tcW w:w="1980" w:type="dxa"/>
            <w:vAlign w:val="center"/>
          </w:tcPr>
          <w:p w14:paraId="2B538EF8"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3FA0919E" w14:textId="77777777" w:rsidR="00000000" w:rsidRDefault="00000000">
            <w:pPr>
              <w:rPr>
                <w:rFonts w:hint="eastAsia"/>
                <w:color w:val="000000"/>
              </w:rPr>
            </w:pPr>
          </w:p>
        </w:tc>
      </w:tr>
      <w:tr w:rsidR="00000000" w14:paraId="5454746B" w14:textId="77777777">
        <w:tblPrEx>
          <w:tblCellMar>
            <w:top w:w="0" w:type="dxa"/>
            <w:bottom w:w="0" w:type="dxa"/>
          </w:tblCellMar>
        </w:tblPrEx>
        <w:trPr>
          <w:trHeight w:val="630"/>
          <w:jc w:val="center"/>
        </w:trPr>
        <w:tc>
          <w:tcPr>
            <w:tcW w:w="720" w:type="dxa"/>
            <w:vAlign w:val="center"/>
          </w:tcPr>
          <w:p w14:paraId="105BF2AA" w14:textId="77777777" w:rsidR="00000000" w:rsidRDefault="00000000">
            <w:pPr>
              <w:jc w:val="center"/>
              <w:rPr>
                <w:rFonts w:hint="eastAsia"/>
                <w:color w:val="000000"/>
              </w:rPr>
            </w:pPr>
            <w:r>
              <w:rPr>
                <w:rFonts w:hint="eastAsia"/>
                <w:color w:val="000000"/>
              </w:rPr>
              <w:t>4</w:t>
            </w:r>
          </w:p>
        </w:tc>
        <w:tc>
          <w:tcPr>
            <w:tcW w:w="2273" w:type="dxa"/>
            <w:vAlign w:val="center"/>
          </w:tcPr>
          <w:p w14:paraId="32792EC3" w14:textId="77777777" w:rsidR="00000000" w:rsidRDefault="00000000">
            <w:pPr>
              <w:rPr>
                <w:rFonts w:hint="eastAsia"/>
                <w:color w:val="000000"/>
              </w:rPr>
            </w:pPr>
            <w:r>
              <w:rPr>
                <w:rFonts w:hint="eastAsia"/>
                <w:color w:val="000000"/>
              </w:rPr>
              <w:t>配电箱、塑钢窗</w:t>
            </w:r>
          </w:p>
        </w:tc>
        <w:tc>
          <w:tcPr>
            <w:tcW w:w="2160" w:type="dxa"/>
            <w:vAlign w:val="center"/>
          </w:tcPr>
          <w:p w14:paraId="6E03C1DC" w14:textId="77777777" w:rsidR="00000000" w:rsidRDefault="00000000">
            <w:pPr>
              <w:jc w:val="center"/>
              <w:rPr>
                <w:rFonts w:ascii="宋体" w:hAnsi="宋体" w:hint="eastAsia"/>
                <w:color w:val="000000"/>
              </w:rPr>
            </w:pPr>
            <w:r>
              <w:rPr>
                <w:rFonts w:ascii="宋体" w:hAnsi="宋体" w:hint="eastAsia"/>
                <w:color w:val="000000"/>
              </w:rPr>
              <w:t>5</w:t>
            </w:r>
          </w:p>
        </w:tc>
        <w:tc>
          <w:tcPr>
            <w:tcW w:w="1980" w:type="dxa"/>
            <w:vAlign w:val="center"/>
          </w:tcPr>
          <w:p w14:paraId="2130F8A7"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6EBFEF83" w14:textId="77777777" w:rsidR="00000000" w:rsidRDefault="00000000">
            <w:pPr>
              <w:rPr>
                <w:rFonts w:hint="eastAsia"/>
                <w:color w:val="000000"/>
              </w:rPr>
            </w:pPr>
          </w:p>
        </w:tc>
      </w:tr>
      <w:tr w:rsidR="00000000" w14:paraId="21D3251D" w14:textId="77777777">
        <w:tblPrEx>
          <w:tblCellMar>
            <w:top w:w="0" w:type="dxa"/>
            <w:bottom w:w="0" w:type="dxa"/>
          </w:tblCellMar>
        </w:tblPrEx>
        <w:trPr>
          <w:trHeight w:val="630"/>
          <w:jc w:val="center"/>
        </w:trPr>
        <w:tc>
          <w:tcPr>
            <w:tcW w:w="720" w:type="dxa"/>
            <w:vAlign w:val="center"/>
          </w:tcPr>
          <w:p w14:paraId="47030237" w14:textId="77777777" w:rsidR="00000000" w:rsidRDefault="00000000">
            <w:pPr>
              <w:jc w:val="center"/>
              <w:rPr>
                <w:rFonts w:hint="eastAsia"/>
                <w:color w:val="000000"/>
              </w:rPr>
            </w:pPr>
            <w:r>
              <w:rPr>
                <w:rFonts w:hint="eastAsia"/>
                <w:color w:val="000000"/>
              </w:rPr>
              <w:t>5</w:t>
            </w:r>
          </w:p>
        </w:tc>
        <w:tc>
          <w:tcPr>
            <w:tcW w:w="2273" w:type="dxa"/>
            <w:vAlign w:val="center"/>
          </w:tcPr>
          <w:p w14:paraId="5978CD8C" w14:textId="77777777" w:rsidR="00000000" w:rsidRDefault="00000000">
            <w:pPr>
              <w:rPr>
                <w:rFonts w:hint="eastAsia"/>
                <w:color w:val="000000"/>
              </w:rPr>
            </w:pPr>
            <w:r>
              <w:rPr>
                <w:rFonts w:hint="eastAsia"/>
                <w:color w:val="000000"/>
              </w:rPr>
              <w:t>聚氨酯防水剂</w:t>
            </w:r>
          </w:p>
        </w:tc>
        <w:tc>
          <w:tcPr>
            <w:tcW w:w="2160" w:type="dxa"/>
            <w:vAlign w:val="center"/>
          </w:tcPr>
          <w:p w14:paraId="0A725E56" w14:textId="77777777" w:rsidR="00000000" w:rsidRDefault="00000000">
            <w:pPr>
              <w:jc w:val="center"/>
              <w:rPr>
                <w:rFonts w:ascii="宋体" w:hAnsi="宋体" w:hint="eastAsia"/>
                <w:color w:val="000000"/>
              </w:rPr>
            </w:pPr>
            <w:r>
              <w:rPr>
                <w:rFonts w:ascii="宋体" w:hAnsi="宋体" w:hint="eastAsia"/>
                <w:color w:val="000000"/>
              </w:rPr>
              <w:t>5</w:t>
            </w:r>
          </w:p>
        </w:tc>
        <w:tc>
          <w:tcPr>
            <w:tcW w:w="1980" w:type="dxa"/>
            <w:vAlign w:val="center"/>
          </w:tcPr>
          <w:p w14:paraId="6099C0FD"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058D8926" w14:textId="77777777" w:rsidR="00000000" w:rsidRDefault="00000000">
            <w:pPr>
              <w:rPr>
                <w:rFonts w:hint="eastAsia"/>
                <w:color w:val="000000"/>
              </w:rPr>
            </w:pPr>
          </w:p>
        </w:tc>
      </w:tr>
      <w:tr w:rsidR="00000000" w14:paraId="369CDE9F" w14:textId="77777777">
        <w:tblPrEx>
          <w:tblCellMar>
            <w:top w:w="0" w:type="dxa"/>
            <w:bottom w:w="0" w:type="dxa"/>
          </w:tblCellMar>
        </w:tblPrEx>
        <w:trPr>
          <w:trHeight w:val="630"/>
          <w:jc w:val="center"/>
        </w:trPr>
        <w:tc>
          <w:tcPr>
            <w:tcW w:w="720" w:type="dxa"/>
            <w:vAlign w:val="center"/>
          </w:tcPr>
          <w:p w14:paraId="3C4386C1" w14:textId="77777777" w:rsidR="00000000" w:rsidRDefault="00000000">
            <w:pPr>
              <w:jc w:val="center"/>
              <w:rPr>
                <w:rFonts w:hint="eastAsia"/>
                <w:color w:val="000000"/>
              </w:rPr>
            </w:pPr>
            <w:r>
              <w:rPr>
                <w:rFonts w:hint="eastAsia"/>
                <w:color w:val="000000"/>
              </w:rPr>
              <w:t>6</w:t>
            </w:r>
          </w:p>
        </w:tc>
        <w:tc>
          <w:tcPr>
            <w:tcW w:w="2273" w:type="dxa"/>
            <w:vAlign w:val="center"/>
          </w:tcPr>
          <w:p w14:paraId="05955CF4" w14:textId="77777777" w:rsidR="00000000" w:rsidRDefault="00000000">
            <w:pPr>
              <w:rPr>
                <w:rFonts w:hint="eastAsia"/>
                <w:color w:val="000000"/>
              </w:rPr>
            </w:pPr>
            <w:r>
              <w:rPr>
                <w:rFonts w:hint="eastAsia"/>
                <w:color w:val="000000"/>
              </w:rPr>
              <w:t>龙骨、铝合金方板天花</w:t>
            </w:r>
          </w:p>
        </w:tc>
        <w:tc>
          <w:tcPr>
            <w:tcW w:w="2160" w:type="dxa"/>
            <w:vAlign w:val="center"/>
          </w:tcPr>
          <w:p w14:paraId="4E1BB104" w14:textId="77777777" w:rsidR="00000000" w:rsidRDefault="00000000">
            <w:pPr>
              <w:jc w:val="center"/>
              <w:rPr>
                <w:rFonts w:ascii="宋体" w:hAnsi="宋体" w:hint="eastAsia"/>
                <w:color w:val="000000"/>
              </w:rPr>
            </w:pPr>
            <w:r>
              <w:rPr>
                <w:rFonts w:ascii="宋体" w:hAnsi="宋体" w:hint="eastAsia"/>
                <w:color w:val="000000"/>
              </w:rPr>
              <w:t>5</w:t>
            </w:r>
          </w:p>
        </w:tc>
        <w:tc>
          <w:tcPr>
            <w:tcW w:w="1980" w:type="dxa"/>
            <w:vAlign w:val="center"/>
          </w:tcPr>
          <w:p w14:paraId="1762BF05"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4246F11E" w14:textId="77777777" w:rsidR="00000000" w:rsidRDefault="00000000">
            <w:pPr>
              <w:rPr>
                <w:rFonts w:hint="eastAsia"/>
                <w:color w:val="000000"/>
              </w:rPr>
            </w:pPr>
          </w:p>
        </w:tc>
      </w:tr>
      <w:tr w:rsidR="00000000" w14:paraId="464CB907" w14:textId="77777777">
        <w:tblPrEx>
          <w:tblCellMar>
            <w:top w:w="0" w:type="dxa"/>
            <w:bottom w:w="0" w:type="dxa"/>
          </w:tblCellMar>
        </w:tblPrEx>
        <w:trPr>
          <w:trHeight w:val="630"/>
          <w:jc w:val="center"/>
        </w:trPr>
        <w:tc>
          <w:tcPr>
            <w:tcW w:w="720" w:type="dxa"/>
            <w:vAlign w:val="center"/>
          </w:tcPr>
          <w:p w14:paraId="3B15419E" w14:textId="77777777" w:rsidR="00000000" w:rsidRDefault="00000000">
            <w:pPr>
              <w:jc w:val="center"/>
              <w:rPr>
                <w:rFonts w:hint="eastAsia"/>
                <w:color w:val="000000"/>
              </w:rPr>
            </w:pPr>
            <w:r>
              <w:rPr>
                <w:rFonts w:hint="eastAsia"/>
                <w:color w:val="000000"/>
              </w:rPr>
              <w:t>7</w:t>
            </w:r>
          </w:p>
        </w:tc>
        <w:tc>
          <w:tcPr>
            <w:tcW w:w="2273" w:type="dxa"/>
            <w:vAlign w:val="center"/>
          </w:tcPr>
          <w:p w14:paraId="39832BA8" w14:textId="77777777" w:rsidR="00000000" w:rsidRDefault="00000000">
            <w:pPr>
              <w:rPr>
                <w:rFonts w:hint="eastAsia"/>
                <w:color w:val="000000"/>
              </w:rPr>
            </w:pPr>
            <w:r>
              <w:rPr>
                <w:rFonts w:hint="eastAsia"/>
                <w:color w:val="000000"/>
              </w:rPr>
              <w:t>木方、夹板、饰面板</w:t>
            </w:r>
          </w:p>
        </w:tc>
        <w:tc>
          <w:tcPr>
            <w:tcW w:w="2160" w:type="dxa"/>
            <w:vAlign w:val="center"/>
          </w:tcPr>
          <w:p w14:paraId="782E9D07" w14:textId="77777777" w:rsidR="00000000" w:rsidRDefault="00000000">
            <w:pPr>
              <w:jc w:val="center"/>
              <w:rPr>
                <w:rFonts w:ascii="宋体" w:hAnsi="宋体" w:hint="eastAsia"/>
                <w:color w:val="000000"/>
              </w:rPr>
            </w:pPr>
            <w:r>
              <w:rPr>
                <w:rFonts w:ascii="宋体" w:hAnsi="宋体" w:hint="eastAsia"/>
                <w:color w:val="000000"/>
              </w:rPr>
              <w:t>7</w:t>
            </w:r>
          </w:p>
        </w:tc>
        <w:tc>
          <w:tcPr>
            <w:tcW w:w="1980" w:type="dxa"/>
            <w:vAlign w:val="center"/>
          </w:tcPr>
          <w:p w14:paraId="2F4AFCF2"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6AD69CDD" w14:textId="77777777" w:rsidR="00000000" w:rsidRDefault="00000000">
            <w:pPr>
              <w:rPr>
                <w:rFonts w:hint="eastAsia"/>
                <w:color w:val="000000"/>
              </w:rPr>
            </w:pPr>
          </w:p>
        </w:tc>
      </w:tr>
      <w:tr w:rsidR="00000000" w14:paraId="47B30047" w14:textId="77777777">
        <w:tblPrEx>
          <w:tblCellMar>
            <w:top w:w="0" w:type="dxa"/>
            <w:bottom w:w="0" w:type="dxa"/>
          </w:tblCellMar>
        </w:tblPrEx>
        <w:trPr>
          <w:trHeight w:val="630"/>
          <w:jc w:val="center"/>
        </w:trPr>
        <w:tc>
          <w:tcPr>
            <w:tcW w:w="720" w:type="dxa"/>
            <w:vAlign w:val="center"/>
          </w:tcPr>
          <w:p w14:paraId="08632D5E" w14:textId="77777777" w:rsidR="00000000" w:rsidRDefault="00000000">
            <w:pPr>
              <w:jc w:val="center"/>
              <w:rPr>
                <w:rFonts w:hint="eastAsia"/>
                <w:color w:val="000000"/>
              </w:rPr>
            </w:pPr>
            <w:r>
              <w:rPr>
                <w:rFonts w:hint="eastAsia"/>
                <w:color w:val="000000"/>
              </w:rPr>
              <w:t>8</w:t>
            </w:r>
          </w:p>
        </w:tc>
        <w:tc>
          <w:tcPr>
            <w:tcW w:w="2273" w:type="dxa"/>
            <w:vAlign w:val="center"/>
          </w:tcPr>
          <w:p w14:paraId="5FD0313C" w14:textId="77777777" w:rsidR="00000000" w:rsidRDefault="00000000">
            <w:pPr>
              <w:rPr>
                <w:rFonts w:hint="eastAsia"/>
                <w:color w:val="000000"/>
              </w:rPr>
            </w:pPr>
            <w:r>
              <w:rPr>
                <w:rFonts w:hint="eastAsia"/>
                <w:color w:val="000000"/>
              </w:rPr>
              <w:t>地砖、瓷砖、地面石材</w:t>
            </w:r>
          </w:p>
        </w:tc>
        <w:tc>
          <w:tcPr>
            <w:tcW w:w="2160" w:type="dxa"/>
            <w:vAlign w:val="center"/>
          </w:tcPr>
          <w:p w14:paraId="50FDAC94" w14:textId="77777777" w:rsidR="00000000" w:rsidRDefault="00000000">
            <w:pPr>
              <w:jc w:val="center"/>
              <w:rPr>
                <w:rFonts w:ascii="宋体" w:hAnsi="宋体" w:hint="eastAsia"/>
                <w:color w:val="000000"/>
              </w:rPr>
            </w:pPr>
            <w:r>
              <w:rPr>
                <w:rFonts w:ascii="宋体" w:hAnsi="宋体" w:hint="eastAsia"/>
                <w:color w:val="000000"/>
              </w:rPr>
              <w:t>10</w:t>
            </w:r>
          </w:p>
        </w:tc>
        <w:tc>
          <w:tcPr>
            <w:tcW w:w="1980" w:type="dxa"/>
            <w:vAlign w:val="center"/>
          </w:tcPr>
          <w:p w14:paraId="2ED2852E"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5D4C0043" w14:textId="77777777" w:rsidR="00000000" w:rsidRDefault="00000000">
            <w:pPr>
              <w:rPr>
                <w:rFonts w:hint="eastAsia"/>
                <w:color w:val="000000"/>
              </w:rPr>
            </w:pPr>
          </w:p>
        </w:tc>
      </w:tr>
      <w:tr w:rsidR="00000000" w14:paraId="04FC2AAA" w14:textId="77777777">
        <w:tblPrEx>
          <w:tblCellMar>
            <w:top w:w="0" w:type="dxa"/>
            <w:bottom w:w="0" w:type="dxa"/>
          </w:tblCellMar>
        </w:tblPrEx>
        <w:trPr>
          <w:trHeight w:val="630"/>
          <w:jc w:val="center"/>
        </w:trPr>
        <w:tc>
          <w:tcPr>
            <w:tcW w:w="720" w:type="dxa"/>
            <w:vAlign w:val="center"/>
          </w:tcPr>
          <w:p w14:paraId="391E79E3" w14:textId="77777777" w:rsidR="00000000" w:rsidRDefault="00000000">
            <w:pPr>
              <w:jc w:val="center"/>
              <w:rPr>
                <w:rFonts w:hint="eastAsia"/>
                <w:color w:val="000000"/>
              </w:rPr>
            </w:pPr>
            <w:r>
              <w:rPr>
                <w:rFonts w:hint="eastAsia"/>
                <w:color w:val="000000"/>
              </w:rPr>
              <w:t>9</w:t>
            </w:r>
          </w:p>
        </w:tc>
        <w:tc>
          <w:tcPr>
            <w:tcW w:w="2273" w:type="dxa"/>
            <w:vAlign w:val="center"/>
          </w:tcPr>
          <w:p w14:paraId="6136C7FD" w14:textId="77777777" w:rsidR="00000000" w:rsidRDefault="00000000">
            <w:pPr>
              <w:rPr>
                <w:rFonts w:hint="eastAsia"/>
                <w:color w:val="000000"/>
              </w:rPr>
            </w:pPr>
            <w:r>
              <w:rPr>
                <w:rFonts w:hint="eastAsia"/>
                <w:color w:val="000000"/>
              </w:rPr>
              <w:t>乳胶漆</w:t>
            </w:r>
          </w:p>
        </w:tc>
        <w:tc>
          <w:tcPr>
            <w:tcW w:w="2160" w:type="dxa"/>
            <w:vAlign w:val="center"/>
          </w:tcPr>
          <w:p w14:paraId="0DA31C8A" w14:textId="77777777" w:rsidR="00000000" w:rsidRDefault="00000000">
            <w:pPr>
              <w:jc w:val="center"/>
              <w:rPr>
                <w:rFonts w:ascii="宋体" w:hAnsi="宋体" w:hint="eastAsia"/>
                <w:color w:val="000000"/>
              </w:rPr>
            </w:pPr>
            <w:r>
              <w:rPr>
                <w:rFonts w:ascii="宋体" w:hAnsi="宋体" w:hint="eastAsia"/>
                <w:color w:val="000000"/>
              </w:rPr>
              <w:t>15</w:t>
            </w:r>
          </w:p>
        </w:tc>
        <w:tc>
          <w:tcPr>
            <w:tcW w:w="1980" w:type="dxa"/>
            <w:vAlign w:val="center"/>
          </w:tcPr>
          <w:p w14:paraId="458A95A0"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709AFD81" w14:textId="77777777" w:rsidR="00000000" w:rsidRDefault="00000000">
            <w:pPr>
              <w:rPr>
                <w:rFonts w:hint="eastAsia"/>
                <w:color w:val="000000"/>
              </w:rPr>
            </w:pPr>
          </w:p>
        </w:tc>
      </w:tr>
      <w:tr w:rsidR="00000000" w14:paraId="5FB97FE6" w14:textId="77777777">
        <w:tblPrEx>
          <w:tblCellMar>
            <w:top w:w="0" w:type="dxa"/>
            <w:bottom w:w="0" w:type="dxa"/>
          </w:tblCellMar>
        </w:tblPrEx>
        <w:trPr>
          <w:trHeight w:val="630"/>
          <w:jc w:val="center"/>
        </w:trPr>
        <w:tc>
          <w:tcPr>
            <w:tcW w:w="720" w:type="dxa"/>
            <w:vAlign w:val="center"/>
          </w:tcPr>
          <w:p w14:paraId="58FD6558" w14:textId="77777777" w:rsidR="00000000" w:rsidRDefault="00000000">
            <w:pPr>
              <w:jc w:val="center"/>
              <w:rPr>
                <w:rFonts w:hint="eastAsia"/>
                <w:color w:val="000000"/>
              </w:rPr>
            </w:pPr>
            <w:r>
              <w:rPr>
                <w:rFonts w:hint="eastAsia"/>
                <w:color w:val="000000"/>
              </w:rPr>
              <w:t>10</w:t>
            </w:r>
          </w:p>
        </w:tc>
        <w:tc>
          <w:tcPr>
            <w:tcW w:w="2273" w:type="dxa"/>
            <w:vAlign w:val="center"/>
          </w:tcPr>
          <w:p w14:paraId="0C25B38B" w14:textId="77777777" w:rsidR="00000000" w:rsidRDefault="00000000">
            <w:pPr>
              <w:rPr>
                <w:rFonts w:hint="eastAsia"/>
                <w:color w:val="000000"/>
              </w:rPr>
            </w:pPr>
            <w:r>
              <w:rPr>
                <w:rFonts w:hint="eastAsia"/>
                <w:color w:val="000000"/>
              </w:rPr>
              <w:t>油漆面漆、油漆辅料</w:t>
            </w:r>
          </w:p>
        </w:tc>
        <w:tc>
          <w:tcPr>
            <w:tcW w:w="2160" w:type="dxa"/>
            <w:vAlign w:val="center"/>
          </w:tcPr>
          <w:p w14:paraId="1D65956B" w14:textId="77777777" w:rsidR="00000000" w:rsidRDefault="00000000">
            <w:pPr>
              <w:jc w:val="center"/>
              <w:rPr>
                <w:rFonts w:ascii="宋体" w:hAnsi="宋体" w:hint="eastAsia"/>
                <w:color w:val="000000"/>
              </w:rPr>
            </w:pPr>
            <w:r>
              <w:rPr>
                <w:rFonts w:ascii="宋体" w:hAnsi="宋体" w:hint="eastAsia"/>
                <w:color w:val="000000"/>
              </w:rPr>
              <w:t>15</w:t>
            </w:r>
          </w:p>
        </w:tc>
        <w:tc>
          <w:tcPr>
            <w:tcW w:w="1980" w:type="dxa"/>
            <w:vAlign w:val="center"/>
          </w:tcPr>
          <w:p w14:paraId="5D21ED01"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798E35F9" w14:textId="77777777" w:rsidR="00000000" w:rsidRDefault="00000000">
            <w:pPr>
              <w:rPr>
                <w:rFonts w:hint="eastAsia"/>
                <w:color w:val="000000"/>
              </w:rPr>
            </w:pPr>
          </w:p>
        </w:tc>
      </w:tr>
      <w:tr w:rsidR="00000000" w14:paraId="42AF32F5" w14:textId="77777777">
        <w:tblPrEx>
          <w:tblCellMar>
            <w:top w:w="0" w:type="dxa"/>
            <w:bottom w:w="0" w:type="dxa"/>
          </w:tblCellMar>
        </w:tblPrEx>
        <w:trPr>
          <w:trHeight w:val="630"/>
          <w:jc w:val="center"/>
        </w:trPr>
        <w:tc>
          <w:tcPr>
            <w:tcW w:w="720" w:type="dxa"/>
            <w:vAlign w:val="center"/>
          </w:tcPr>
          <w:p w14:paraId="6A6C90DD" w14:textId="77777777" w:rsidR="00000000" w:rsidRDefault="00000000">
            <w:pPr>
              <w:jc w:val="center"/>
              <w:rPr>
                <w:rFonts w:hint="eastAsia"/>
                <w:color w:val="000000"/>
              </w:rPr>
            </w:pPr>
            <w:r>
              <w:rPr>
                <w:rFonts w:hint="eastAsia"/>
                <w:color w:val="000000"/>
              </w:rPr>
              <w:t>11</w:t>
            </w:r>
          </w:p>
        </w:tc>
        <w:tc>
          <w:tcPr>
            <w:tcW w:w="2273" w:type="dxa"/>
            <w:vAlign w:val="center"/>
          </w:tcPr>
          <w:p w14:paraId="61FE6738" w14:textId="77777777" w:rsidR="00000000" w:rsidRDefault="00000000">
            <w:pPr>
              <w:rPr>
                <w:rFonts w:hint="eastAsia"/>
                <w:color w:val="000000"/>
              </w:rPr>
            </w:pPr>
            <w:r>
              <w:rPr>
                <w:rFonts w:hint="eastAsia"/>
                <w:color w:val="000000"/>
              </w:rPr>
              <w:t>玻璃工程、高密度板隔断</w:t>
            </w:r>
          </w:p>
        </w:tc>
        <w:tc>
          <w:tcPr>
            <w:tcW w:w="2160" w:type="dxa"/>
            <w:vAlign w:val="center"/>
          </w:tcPr>
          <w:p w14:paraId="77CAAFA0" w14:textId="77777777" w:rsidR="00000000" w:rsidRDefault="00000000">
            <w:pPr>
              <w:jc w:val="center"/>
              <w:rPr>
                <w:rFonts w:ascii="宋体" w:hAnsi="宋体" w:hint="eastAsia"/>
                <w:color w:val="000000"/>
              </w:rPr>
            </w:pPr>
            <w:r>
              <w:rPr>
                <w:rFonts w:ascii="宋体" w:hAnsi="宋体" w:hint="eastAsia"/>
                <w:color w:val="000000"/>
              </w:rPr>
              <w:t>15</w:t>
            </w:r>
          </w:p>
        </w:tc>
        <w:tc>
          <w:tcPr>
            <w:tcW w:w="1980" w:type="dxa"/>
            <w:vAlign w:val="center"/>
          </w:tcPr>
          <w:p w14:paraId="35C076A0"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3393A860" w14:textId="77777777" w:rsidR="00000000" w:rsidRDefault="00000000">
            <w:pPr>
              <w:rPr>
                <w:rFonts w:hint="eastAsia"/>
                <w:color w:val="000000"/>
              </w:rPr>
            </w:pPr>
          </w:p>
        </w:tc>
      </w:tr>
      <w:tr w:rsidR="00000000" w14:paraId="2BA28983" w14:textId="77777777">
        <w:tblPrEx>
          <w:tblCellMar>
            <w:top w:w="0" w:type="dxa"/>
            <w:bottom w:w="0" w:type="dxa"/>
          </w:tblCellMar>
        </w:tblPrEx>
        <w:trPr>
          <w:trHeight w:val="630"/>
          <w:jc w:val="center"/>
        </w:trPr>
        <w:tc>
          <w:tcPr>
            <w:tcW w:w="720" w:type="dxa"/>
            <w:vAlign w:val="center"/>
          </w:tcPr>
          <w:p w14:paraId="5642B0CD" w14:textId="77777777" w:rsidR="00000000" w:rsidRDefault="00000000">
            <w:pPr>
              <w:jc w:val="center"/>
              <w:rPr>
                <w:rFonts w:hint="eastAsia"/>
                <w:color w:val="000000"/>
              </w:rPr>
            </w:pPr>
            <w:r>
              <w:rPr>
                <w:rFonts w:hint="eastAsia"/>
                <w:color w:val="000000"/>
              </w:rPr>
              <w:t>12</w:t>
            </w:r>
          </w:p>
        </w:tc>
        <w:tc>
          <w:tcPr>
            <w:tcW w:w="2273" w:type="dxa"/>
            <w:vAlign w:val="center"/>
          </w:tcPr>
          <w:p w14:paraId="57859378" w14:textId="77777777" w:rsidR="00000000" w:rsidRDefault="00000000">
            <w:pPr>
              <w:rPr>
                <w:rFonts w:hint="eastAsia"/>
                <w:color w:val="000000"/>
              </w:rPr>
            </w:pPr>
            <w:r>
              <w:rPr>
                <w:rFonts w:hint="eastAsia"/>
                <w:color w:val="000000"/>
              </w:rPr>
              <w:t>木质门窗，</w:t>
            </w:r>
            <w:r>
              <w:rPr>
                <w:rFonts w:hint="eastAsia"/>
                <w:color w:val="000000"/>
              </w:rPr>
              <w:t xml:space="preserve"> </w:t>
            </w:r>
          </w:p>
        </w:tc>
        <w:tc>
          <w:tcPr>
            <w:tcW w:w="2160" w:type="dxa"/>
            <w:vAlign w:val="center"/>
          </w:tcPr>
          <w:p w14:paraId="3A774B1F" w14:textId="77777777" w:rsidR="00000000" w:rsidRDefault="00000000">
            <w:pPr>
              <w:jc w:val="center"/>
              <w:rPr>
                <w:rFonts w:ascii="宋体" w:hAnsi="宋体" w:hint="eastAsia"/>
                <w:color w:val="000000"/>
              </w:rPr>
            </w:pPr>
            <w:r>
              <w:rPr>
                <w:rFonts w:ascii="宋体" w:hAnsi="宋体" w:hint="eastAsia"/>
                <w:color w:val="000000"/>
              </w:rPr>
              <w:t>35</w:t>
            </w:r>
          </w:p>
        </w:tc>
        <w:tc>
          <w:tcPr>
            <w:tcW w:w="1980" w:type="dxa"/>
            <w:vAlign w:val="center"/>
          </w:tcPr>
          <w:p w14:paraId="0D89A6A7"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74CB0598" w14:textId="77777777" w:rsidR="00000000" w:rsidRDefault="00000000">
            <w:pPr>
              <w:rPr>
                <w:rFonts w:hint="eastAsia"/>
                <w:color w:val="000000"/>
              </w:rPr>
            </w:pPr>
          </w:p>
        </w:tc>
      </w:tr>
      <w:tr w:rsidR="00000000" w14:paraId="1D864C0F" w14:textId="77777777">
        <w:tblPrEx>
          <w:tblCellMar>
            <w:top w:w="0" w:type="dxa"/>
            <w:bottom w:w="0" w:type="dxa"/>
          </w:tblCellMar>
        </w:tblPrEx>
        <w:trPr>
          <w:trHeight w:val="630"/>
          <w:jc w:val="center"/>
        </w:trPr>
        <w:tc>
          <w:tcPr>
            <w:tcW w:w="720" w:type="dxa"/>
            <w:vAlign w:val="center"/>
          </w:tcPr>
          <w:p w14:paraId="158232A5" w14:textId="77777777" w:rsidR="00000000" w:rsidRDefault="00000000">
            <w:pPr>
              <w:jc w:val="center"/>
              <w:rPr>
                <w:rFonts w:hint="eastAsia"/>
                <w:color w:val="000000"/>
              </w:rPr>
            </w:pPr>
            <w:r>
              <w:rPr>
                <w:rFonts w:hint="eastAsia"/>
                <w:color w:val="000000"/>
              </w:rPr>
              <w:t>13</w:t>
            </w:r>
          </w:p>
        </w:tc>
        <w:tc>
          <w:tcPr>
            <w:tcW w:w="2273" w:type="dxa"/>
            <w:vAlign w:val="center"/>
          </w:tcPr>
          <w:p w14:paraId="3EDDA56E" w14:textId="77777777" w:rsidR="00000000" w:rsidRDefault="00000000">
            <w:pPr>
              <w:rPr>
                <w:rFonts w:hint="eastAsia"/>
                <w:color w:val="000000"/>
              </w:rPr>
            </w:pPr>
            <w:r>
              <w:rPr>
                <w:rFonts w:hint="eastAsia"/>
                <w:color w:val="000000"/>
              </w:rPr>
              <w:t>灯具、开关、插座等</w:t>
            </w:r>
          </w:p>
        </w:tc>
        <w:tc>
          <w:tcPr>
            <w:tcW w:w="2160" w:type="dxa"/>
            <w:vAlign w:val="center"/>
          </w:tcPr>
          <w:p w14:paraId="58203D5C" w14:textId="77777777" w:rsidR="00000000" w:rsidRDefault="00000000">
            <w:pPr>
              <w:jc w:val="center"/>
              <w:rPr>
                <w:rFonts w:ascii="宋体" w:hAnsi="宋体" w:hint="eastAsia"/>
                <w:color w:val="000000"/>
              </w:rPr>
            </w:pPr>
            <w:r>
              <w:rPr>
                <w:rFonts w:ascii="宋体" w:hAnsi="宋体" w:hint="eastAsia"/>
                <w:color w:val="000000"/>
              </w:rPr>
              <w:t>30</w:t>
            </w:r>
          </w:p>
        </w:tc>
        <w:tc>
          <w:tcPr>
            <w:tcW w:w="1980" w:type="dxa"/>
            <w:vAlign w:val="center"/>
          </w:tcPr>
          <w:p w14:paraId="67DEC870"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68BC5E9B" w14:textId="77777777" w:rsidR="00000000" w:rsidRDefault="00000000">
            <w:pPr>
              <w:rPr>
                <w:rFonts w:hint="eastAsia"/>
                <w:color w:val="000000"/>
              </w:rPr>
            </w:pPr>
          </w:p>
        </w:tc>
      </w:tr>
      <w:tr w:rsidR="00000000" w14:paraId="034AFAE0" w14:textId="77777777">
        <w:tblPrEx>
          <w:tblCellMar>
            <w:top w:w="0" w:type="dxa"/>
            <w:bottom w:w="0" w:type="dxa"/>
          </w:tblCellMar>
        </w:tblPrEx>
        <w:trPr>
          <w:trHeight w:val="630"/>
          <w:jc w:val="center"/>
        </w:trPr>
        <w:tc>
          <w:tcPr>
            <w:tcW w:w="720" w:type="dxa"/>
            <w:vAlign w:val="center"/>
          </w:tcPr>
          <w:p w14:paraId="44209691" w14:textId="77777777" w:rsidR="00000000" w:rsidRDefault="00000000">
            <w:pPr>
              <w:jc w:val="center"/>
              <w:rPr>
                <w:rFonts w:hint="eastAsia"/>
                <w:color w:val="000000"/>
              </w:rPr>
            </w:pPr>
            <w:r>
              <w:rPr>
                <w:rFonts w:hint="eastAsia"/>
                <w:color w:val="000000"/>
              </w:rPr>
              <w:t>14</w:t>
            </w:r>
          </w:p>
        </w:tc>
        <w:tc>
          <w:tcPr>
            <w:tcW w:w="2273" w:type="dxa"/>
            <w:vAlign w:val="center"/>
          </w:tcPr>
          <w:p w14:paraId="313D1E94" w14:textId="77777777" w:rsidR="00000000" w:rsidRDefault="00000000">
            <w:pPr>
              <w:rPr>
                <w:rFonts w:hint="eastAsia"/>
                <w:color w:val="000000"/>
              </w:rPr>
            </w:pPr>
            <w:r>
              <w:rPr>
                <w:rFonts w:hint="eastAsia"/>
                <w:color w:val="000000"/>
              </w:rPr>
              <w:t>洁具</w:t>
            </w:r>
          </w:p>
        </w:tc>
        <w:tc>
          <w:tcPr>
            <w:tcW w:w="2160" w:type="dxa"/>
            <w:vAlign w:val="center"/>
          </w:tcPr>
          <w:p w14:paraId="10CAEECF" w14:textId="77777777" w:rsidR="00000000" w:rsidRDefault="00000000">
            <w:pPr>
              <w:jc w:val="center"/>
              <w:rPr>
                <w:rFonts w:ascii="宋体" w:hAnsi="宋体" w:hint="eastAsia"/>
                <w:color w:val="000000"/>
              </w:rPr>
            </w:pPr>
            <w:r>
              <w:rPr>
                <w:rFonts w:ascii="宋体" w:hAnsi="宋体" w:hint="eastAsia"/>
                <w:color w:val="000000"/>
              </w:rPr>
              <w:t>30</w:t>
            </w:r>
          </w:p>
        </w:tc>
        <w:tc>
          <w:tcPr>
            <w:tcW w:w="1980" w:type="dxa"/>
            <w:vAlign w:val="center"/>
          </w:tcPr>
          <w:p w14:paraId="543822E9"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08A028D4" w14:textId="77777777" w:rsidR="00000000" w:rsidRDefault="00000000">
            <w:pPr>
              <w:rPr>
                <w:rFonts w:hint="eastAsia"/>
                <w:color w:val="000000"/>
              </w:rPr>
            </w:pPr>
          </w:p>
        </w:tc>
      </w:tr>
      <w:tr w:rsidR="00000000" w14:paraId="00BEA76C" w14:textId="77777777">
        <w:tblPrEx>
          <w:tblCellMar>
            <w:top w:w="0" w:type="dxa"/>
            <w:bottom w:w="0" w:type="dxa"/>
          </w:tblCellMar>
        </w:tblPrEx>
        <w:trPr>
          <w:trHeight w:val="630"/>
          <w:jc w:val="center"/>
        </w:trPr>
        <w:tc>
          <w:tcPr>
            <w:tcW w:w="720" w:type="dxa"/>
            <w:vAlign w:val="center"/>
          </w:tcPr>
          <w:p w14:paraId="6E871D24" w14:textId="77777777" w:rsidR="00000000" w:rsidRDefault="00000000">
            <w:pPr>
              <w:jc w:val="center"/>
              <w:rPr>
                <w:rFonts w:hint="eastAsia"/>
                <w:color w:val="000000"/>
              </w:rPr>
            </w:pPr>
            <w:r>
              <w:rPr>
                <w:rFonts w:hint="eastAsia"/>
                <w:color w:val="000000"/>
              </w:rPr>
              <w:t>15</w:t>
            </w:r>
          </w:p>
        </w:tc>
        <w:tc>
          <w:tcPr>
            <w:tcW w:w="2273" w:type="dxa"/>
            <w:vAlign w:val="center"/>
          </w:tcPr>
          <w:p w14:paraId="5075F001" w14:textId="77777777" w:rsidR="00000000" w:rsidRDefault="00000000">
            <w:pPr>
              <w:rPr>
                <w:rFonts w:hint="eastAsia"/>
                <w:color w:val="000000"/>
              </w:rPr>
            </w:pPr>
            <w:r>
              <w:rPr>
                <w:rFonts w:hint="eastAsia"/>
                <w:color w:val="000000"/>
              </w:rPr>
              <w:t>防火防盗门</w:t>
            </w:r>
          </w:p>
        </w:tc>
        <w:tc>
          <w:tcPr>
            <w:tcW w:w="2160" w:type="dxa"/>
            <w:vAlign w:val="center"/>
          </w:tcPr>
          <w:p w14:paraId="578545EE" w14:textId="77777777" w:rsidR="00000000" w:rsidRDefault="00000000">
            <w:pPr>
              <w:jc w:val="center"/>
              <w:rPr>
                <w:rFonts w:ascii="宋体" w:hAnsi="宋体" w:hint="eastAsia"/>
                <w:color w:val="000000"/>
              </w:rPr>
            </w:pPr>
            <w:r>
              <w:rPr>
                <w:rFonts w:ascii="宋体" w:hAnsi="宋体" w:hint="eastAsia"/>
                <w:color w:val="000000"/>
              </w:rPr>
              <w:t>35</w:t>
            </w:r>
          </w:p>
        </w:tc>
        <w:tc>
          <w:tcPr>
            <w:tcW w:w="1980" w:type="dxa"/>
            <w:vAlign w:val="center"/>
          </w:tcPr>
          <w:p w14:paraId="2ED8A70F" w14:textId="77777777" w:rsidR="00000000" w:rsidRDefault="00000000">
            <w:pPr>
              <w:jc w:val="center"/>
              <w:rPr>
                <w:rFonts w:ascii="宋体" w:hAnsi="宋体"/>
                <w:color w:val="000000"/>
              </w:rPr>
            </w:pPr>
            <w:r>
              <w:rPr>
                <w:rFonts w:ascii="宋体" w:hAnsi="宋体" w:hint="eastAsia"/>
                <w:color w:val="000000"/>
              </w:rPr>
              <w:t>按工程实际进度分批进场</w:t>
            </w:r>
          </w:p>
        </w:tc>
        <w:tc>
          <w:tcPr>
            <w:tcW w:w="1708" w:type="dxa"/>
            <w:vAlign w:val="center"/>
          </w:tcPr>
          <w:p w14:paraId="488DBDFE" w14:textId="77777777" w:rsidR="00000000" w:rsidRDefault="00000000">
            <w:pPr>
              <w:rPr>
                <w:rFonts w:hint="eastAsia"/>
                <w:color w:val="000000"/>
              </w:rPr>
            </w:pPr>
          </w:p>
        </w:tc>
      </w:tr>
    </w:tbl>
    <w:p w14:paraId="2D298E29" w14:textId="77777777" w:rsidR="00000000" w:rsidRDefault="00000000">
      <w:pPr>
        <w:adjustRightInd w:val="0"/>
        <w:snapToGrid w:val="0"/>
        <w:spacing w:line="480" w:lineRule="auto"/>
        <w:ind w:firstLineChars="1037" w:firstLine="2915"/>
        <w:outlineLvl w:val="0"/>
        <w:rPr>
          <w:rFonts w:ascii="宋体" w:hAnsi="宋体" w:hint="eastAsia"/>
          <w:b/>
          <w:color w:val="000000"/>
          <w:sz w:val="24"/>
        </w:rPr>
      </w:pPr>
      <w:r>
        <w:rPr>
          <w:rFonts w:ascii="宋体" w:hAnsi="宋体" w:hint="eastAsia"/>
          <w:b/>
          <w:color w:val="000000"/>
          <w:sz w:val="28"/>
        </w:rPr>
        <w:t>四、</w:t>
      </w:r>
      <w:r>
        <w:rPr>
          <w:rFonts w:ascii="宋体" w:hAnsi="宋体" w:hint="eastAsia"/>
          <w:b/>
          <w:color w:val="000000"/>
          <w:sz w:val="24"/>
        </w:rPr>
        <w:t>劳动力安排计划表</w:t>
      </w:r>
    </w:p>
    <w:p w14:paraId="2E3F9004" w14:textId="77777777" w:rsidR="00000000" w:rsidRDefault="00000000">
      <w:pPr>
        <w:pStyle w:val="a8"/>
        <w:spacing w:line="520" w:lineRule="exact"/>
        <w:jc w:val="right"/>
        <w:rPr>
          <w:rFonts w:ascii="宋体" w:hAnsi="宋体" w:hint="eastAsia"/>
          <w:color w:val="000000"/>
        </w:rPr>
      </w:pPr>
      <w:r>
        <w:rPr>
          <w:rFonts w:ascii="宋体" w:hAnsi="宋体" w:hint="eastAsia"/>
          <w:color w:val="000000"/>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968"/>
        <w:gridCol w:w="968"/>
        <w:gridCol w:w="924"/>
        <w:gridCol w:w="968"/>
        <w:gridCol w:w="923"/>
        <w:gridCol w:w="1019"/>
        <w:gridCol w:w="1018"/>
      </w:tblGrid>
      <w:tr w:rsidR="00000000" w14:paraId="2002C4AE" w14:textId="77777777">
        <w:tblPrEx>
          <w:tblCellMar>
            <w:top w:w="0" w:type="dxa"/>
            <w:bottom w:w="0" w:type="dxa"/>
          </w:tblCellMar>
        </w:tblPrEx>
        <w:trPr>
          <w:cantSplit/>
          <w:trHeight w:val="416"/>
          <w:jc w:val="center"/>
        </w:trPr>
        <w:tc>
          <w:tcPr>
            <w:tcW w:w="2132" w:type="dxa"/>
            <w:vMerge w:val="restart"/>
            <w:vAlign w:val="center"/>
          </w:tcPr>
          <w:p w14:paraId="5784B59E" w14:textId="77777777" w:rsidR="00000000" w:rsidRDefault="00000000">
            <w:pPr>
              <w:jc w:val="center"/>
              <w:rPr>
                <w:rFonts w:ascii="宋体" w:hAnsi="宋体" w:hint="eastAsia"/>
                <w:color w:val="000000"/>
              </w:rPr>
            </w:pPr>
            <w:r>
              <w:rPr>
                <w:rFonts w:ascii="宋体" w:hAnsi="宋体" w:hint="eastAsia"/>
                <w:color w:val="000000"/>
              </w:rPr>
              <w:t>工种、级别</w:t>
            </w:r>
          </w:p>
        </w:tc>
        <w:tc>
          <w:tcPr>
            <w:tcW w:w="6788" w:type="dxa"/>
            <w:gridSpan w:val="7"/>
            <w:vAlign w:val="center"/>
          </w:tcPr>
          <w:p w14:paraId="19384D86" w14:textId="77777777" w:rsidR="00000000" w:rsidRDefault="00000000">
            <w:pPr>
              <w:ind w:leftChars="-1" w:left="-2"/>
              <w:jc w:val="center"/>
              <w:rPr>
                <w:rFonts w:hint="eastAsia"/>
                <w:color w:val="000000"/>
                <w:sz w:val="24"/>
              </w:rPr>
            </w:pPr>
            <w:r>
              <w:rPr>
                <w:rFonts w:ascii="宋体" w:hAnsi="宋体" w:hint="eastAsia"/>
                <w:color w:val="000000"/>
              </w:rPr>
              <w:t>按工程施工阶段投入劳动力情况</w:t>
            </w:r>
          </w:p>
        </w:tc>
      </w:tr>
      <w:tr w:rsidR="00000000" w14:paraId="1A38EF8E" w14:textId="77777777">
        <w:tblPrEx>
          <w:tblCellMar>
            <w:top w:w="0" w:type="dxa"/>
            <w:bottom w:w="0" w:type="dxa"/>
          </w:tblCellMar>
        </w:tblPrEx>
        <w:trPr>
          <w:cantSplit/>
          <w:trHeight w:val="729"/>
          <w:jc w:val="center"/>
        </w:trPr>
        <w:tc>
          <w:tcPr>
            <w:tcW w:w="2132" w:type="dxa"/>
            <w:vMerge/>
            <w:vAlign w:val="center"/>
          </w:tcPr>
          <w:p w14:paraId="25400720" w14:textId="77777777" w:rsidR="00000000" w:rsidRDefault="00000000">
            <w:pPr>
              <w:jc w:val="center"/>
              <w:rPr>
                <w:rFonts w:ascii="宋体" w:hAnsi="宋体" w:hint="eastAsia"/>
                <w:color w:val="000000"/>
              </w:rPr>
            </w:pPr>
          </w:p>
        </w:tc>
        <w:tc>
          <w:tcPr>
            <w:tcW w:w="968" w:type="dxa"/>
            <w:vAlign w:val="center"/>
          </w:tcPr>
          <w:p w14:paraId="245E2E25" w14:textId="77777777" w:rsidR="00000000" w:rsidRDefault="00000000">
            <w:pPr>
              <w:jc w:val="center"/>
              <w:rPr>
                <w:rFonts w:ascii="宋体" w:hAnsi="宋体" w:hint="eastAsia"/>
                <w:color w:val="000000"/>
              </w:rPr>
            </w:pPr>
            <w:r>
              <w:rPr>
                <w:rFonts w:ascii="宋体" w:hAnsi="宋体" w:hint="eastAsia"/>
                <w:color w:val="000000"/>
              </w:rPr>
              <w:t>拆除及砌筑工程</w:t>
            </w:r>
          </w:p>
        </w:tc>
        <w:tc>
          <w:tcPr>
            <w:tcW w:w="968" w:type="dxa"/>
            <w:vAlign w:val="center"/>
          </w:tcPr>
          <w:p w14:paraId="4C1CFAE9" w14:textId="77777777" w:rsidR="00000000" w:rsidRDefault="00000000">
            <w:pPr>
              <w:jc w:val="center"/>
              <w:rPr>
                <w:rFonts w:ascii="宋体" w:hAnsi="宋体" w:hint="eastAsia"/>
                <w:color w:val="000000"/>
              </w:rPr>
            </w:pPr>
            <w:r>
              <w:rPr>
                <w:rFonts w:ascii="宋体" w:hAnsi="宋体" w:hint="eastAsia"/>
                <w:color w:val="000000"/>
              </w:rPr>
              <w:t>电气工程</w:t>
            </w:r>
          </w:p>
        </w:tc>
        <w:tc>
          <w:tcPr>
            <w:tcW w:w="924" w:type="dxa"/>
            <w:vAlign w:val="center"/>
          </w:tcPr>
          <w:p w14:paraId="0ED2A2B3" w14:textId="77777777" w:rsidR="00000000" w:rsidRDefault="00000000">
            <w:pPr>
              <w:jc w:val="center"/>
              <w:rPr>
                <w:rFonts w:ascii="宋体" w:hAnsi="宋体" w:hint="eastAsia"/>
                <w:color w:val="000000"/>
              </w:rPr>
            </w:pPr>
            <w:r>
              <w:rPr>
                <w:rFonts w:ascii="宋体" w:hAnsi="宋体" w:hint="eastAsia"/>
                <w:color w:val="000000"/>
              </w:rPr>
              <w:t>给排水安装工程</w:t>
            </w:r>
          </w:p>
        </w:tc>
        <w:tc>
          <w:tcPr>
            <w:tcW w:w="968" w:type="dxa"/>
            <w:vAlign w:val="center"/>
          </w:tcPr>
          <w:p w14:paraId="41B86FA4" w14:textId="77777777" w:rsidR="00000000" w:rsidRDefault="00000000">
            <w:pPr>
              <w:jc w:val="center"/>
              <w:rPr>
                <w:rFonts w:ascii="宋体" w:hAnsi="宋体" w:hint="eastAsia"/>
                <w:color w:val="000000"/>
              </w:rPr>
            </w:pPr>
            <w:r>
              <w:rPr>
                <w:rFonts w:ascii="宋体" w:hAnsi="宋体" w:hint="eastAsia"/>
                <w:color w:val="000000"/>
              </w:rPr>
              <w:t>天棚工程</w:t>
            </w:r>
          </w:p>
        </w:tc>
        <w:tc>
          <w:tcPr>
            <w:tcW w:w="923" w:type="dxa"/>
            <w:vAlign w:val="center"/>
          </w:tcPr>
          <w:p w14:paraId="5B9FAC69" w14:textId="77777777" w:rsidR="00000000" w:rsidRDefault="00000000">
            <w:pPr>
              <w:jc w:val="center"/>
              <w:rPr>
                <w:rFonts w:ascii="宋体" w:hAnsi="宋体" w:hint="eastAsia"/>
                <w:color w:val="000000"/>
              </w:rPr>
            </w:pPr>
            <w:r>
              <w:rPr>
                <w:rFonts w:ascii="宋体" w:hAnsi="宋体" w:hint="eastAsia"/>
                <w:color w:val="000000"/>
              </w:rPr>
              <w:t>墙面工程</w:t>
            </w:r>
          </w:p>
        </w:tc>
        <w:tc>
          <w:tcPr>
            <w:tcW w:w="1019" w:type="dxa"/>
            <w:vAlign w:val="center"/>
          </w:tcPr>
          <w:p w14:paraId="17A61D13" w14:textId="77777777" w:rsidR="00000000" w:rsidRDefault="00000000">
            <w:pPr>
              <w:jc w:val="center"/>
              <w:rPr>
                <w:rFonts w:ascii="宋体" w:hAnsi="宋体" w:hint="eastAsia"/>
                <w:color w:val="000000"/>
              </w:rPr>
            </w:pPr>
            <w:r>
              <w:rPr>
                <w:rFonts w:ascii="宋体" w:hAnsi="宋体" w:hint="eastAsia"/>
                <w:color w:val="000000"/>
              </w:rPr>
              <w:t>地面工程</w:t>
            </w:r>
          </w:p>
        </w:tc>
        <w:tc>
          <w:tcPr>
            <w:tcW w:w="1018" w:type="dxa"/>
            <w:vAlign w:val="center"/>
          </w:tcPr>
          <w:p w14:paraId="5AB62F14" w14:textId="77777777" w:rsidR="00000000" w:rsidRDefault="00000000">
            <w:pPr>
              <w:jc w:val="center"/>
              <w:rPr>
                <w:rFonts w:ascii="宋体" w:hAnsi="宋体" w:hint="eastAsia"/>
                <w:color w:val="000000"/>
              </w:rPr>
            </w:pPr>
            <w:r>
              <w:rPr>
                <w:rFonts w:ascii="宋体" w:hAnsi="宋体" w:hint="eastAsia"/>
                <w:color w:val="000000"/>
              </w:rPr>
              <w:t>清理、验收</w:t>
            </w:r>
          </w:p>
        </w:tc>
      </w:tr>
      <w:tr w:rsidR="00000000" w14:paraId="06CDE99F" w14:textId="77777777">
        <w:tblPrEx>
          <w:tblCellMar>
            <w:top w:w="0" w:type="dxa"/>
            <w:bottom w:w="0" w:type="dxa"/>
          </w:tblCellMar>
        </w:tblPrEx>
        <w:trPr>
          <w:cantSplit/>
          <w:trHeight w:val="350"/>
          <w:jc w:val="center"/>
        </w:trPr>
        <w:tc>
          <w:tcPr>
            <w:tcW w:w="2132" w:type="dxa"/>
            <w:vAlign w:val="center"/>
          </w:tcPr>
          <w:p w14:paraId="154AD389" w14:textId="77777777" w:rsidR="00000000" w:rsidRDefault="00000000">
            <w:pPr>
              <w:jc w:val="center"/>
              <w:rPr>
                <w:rFonts w:ascii="宋体" w:hAnsi="宋体" w:hint="eastAsia"/>
                <w:color w:val="000000"/>
              </w:rPr>
            </w:pPr>
            <w:r>
              <w:rPr>
                <w:rFonts w:ascii="宋体" w:hAnsi="宋体" w:hint="eastAsia"/>
                <w:color w:val="000000"/>
              </w:rPr>
              <w:t>木工（3-6级）</w:t>
            </w:r>
          </w:p>
        </w:tc>
        <w:tc>
          <w:tcPr>
            <w:tcW w:w="968" w:type="dxa"/>
            <w:vAlign w:val="center"/>
          </w:tcPr>
          <w:p w14:paraId="72A1E40A"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47B65974" w14:textId="77777777" w:rsidR="00000000" w:rsidRDefault="00000000">
            <w:pPr>
              <w:rPr>
                <w:rFonts w:ascii="宋体" w:hAnsi="宋体" w:hint="eastAsia"/>
                <w:color w:val="000000"/>
              </w:rPr>
            </w:pPr>
            <w:r>
              <w:rPr>
                <w:rFonts w:ascii="宋体" w:hAnsi="宋体" w:hint="eastAsia"/>
                <w:color w:val="000000"/>
              </w:rPr>
              <w:t xml:space="preserve">    /</w:t>
            </w:r>
          </w:p>
        </w:tc>
        <w:tc>
          <w:tcPr>
            <w:tcW w:w="924" w:type="dxa"/>
            <w:vAlign w:val="center"/>
          </w:tcPr>
          <w:p w14:paraId="3992A0DD"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49322370" w14:textId="77777777" w:rsidR="00000000" w:rsidRDefault="00000000">
            <w:pPr>
              <w:jc w:val="center"/>
              <w:rPr>
                <w:rFonts w:ascii="宋体" w:hAnsi="宋体" w:hint="eastAsia"/>
                <w:color w:val="000000"/>
              </w:rPr>
            </w:pPr>
            <w:r>
              <w:rPr>
                <w:rFonts w:ascii="宋体" w:hAnsi="宋体" w:hint="eastAsia"/>
                <w:color w:val="000000"/>
              </w:rPr>
              <w:t>4</w:t>
            </w:r>
          </w:p>
        </w:tc>
        <w:tc>
          <w:tcPr>
            <w:tcW w:w="923" w:type="dxa"/>
            <w:tcBorders>
              <w:top w:val="nil"/>
            </w:tcBorders>
            <w:vAlign w:val="center"/>
          </w:tcPr>
          <w:p w14:paraId="238661C5" w14:textId="77777777" w:rsidR="00000000" w:rsidRDefault="00000000">
            <w:pPr>
              <w:jc w:val="center"/>
              <w:rPr>
                <w:rFonts w:ascii="宋体" w:hAnsi="宋体" w:hint="eastAsia"/>
                <w:color w:val="000000"/>
              </w:rPr>
            </w:pPr>
            <w:r>
              <w:rPr>
                <w:rFonts w:ascii="宋体" w:hAnsi="宋体" w:hint="eastAsia"/>
                <w:color w:val="000000"/>
              </w:rPr>
              <w:t>4</w:t>
            </w:r>
          </w:p>
        </w:tc>
        <w:tc>
          <w:tcPr>
            <w:tcW w:w="1019" w:type="dxa"/>
            <w:tcBorders>
              <w:top w:val="nil"/>
            </w:tcBorders>
            <w:vAlign w:val="center"/>
          </w:tcPr>
          <w:p w14:paraId="7561937C" w14:textId="77777777" w:rsidR="00000000" w:rsidRDefault="00000000">
            <w:pPr>
              <w:jc w:val="center"/>
              <w:rPr>
                <w:rFonts w:ascii="宋体" w:hAnsi="宋体" w:hint="eastAsia"/>
                <w:color w:val="000000"/>
              </w:rPr>
            </w:pPr>
            <w:r>
              <w:rPr>
                <w:rFonts w:ascii="宋体" w:hAnsi="宋体" w:hint="eastAsia"/>
                <w:color w:val="000000"/>
              </w:rPr>
              <w:t>/</w:t>
            </w:r>
          </w:p>
        </w:tc>
        <w:tc>
          <w:tcPr>
            <w:tcW w:w="1018" w:type="dxa"/>
            <w:tcBorders>
              <w:top w:val="nil"/>
            </w:tcBorders>
            <w:vAlign w:val="center"/>
          </w:tcPr>
          <w:p w14:paraId="3B6402D8" w14:textId="77777777" w:rsidR="00000000" w:rsidRDefault="00000000">
            <w:pPr>
              <w:jc w:val="center"/>
              <w:rPr>
                <w:rFonts w:ascii="宋体" w:hAnsi="宋体" w:hint="eastAsia"/>
                <w:color w:val="000000"/>
              </w:rPr>
            </w:pPr>
            <w:r>
              <w:rPr>
                <w:rFonts w:ascii="宋体" w:hAnsi="宋体" w:hint="eastAsia"/>
                <w:color w:val="000000"/>
              </w:rPr>
              <w:t>/</w:t>
            </w:r>
          </w:p>
        </w:tc>
      </w:tr>
      <w:tr w:rsidR="00000000" w14:paraId="4498E61A" w14:textId="77777777">
        <w:tblPrEx>
          <w:tblCellMar>
            <w:top w:w="0" w:type="dxa"/>
            <w:bottom w:w="0" w:type="dxa"/>
          </w:tblCellMar>
        </w:tblPrEx>
        <w:trPr>
          <w:cantSplit/>
          <w:trHeight w:val="365"/>
          <w:jc w:val="center"/>
        </w:trPr>
        <w:tc>
          <w:tcPr>
            <w:tcW w:w="2132" w:type="dxa"/>
            <w:vAlign w:val="center"/>
          </w:tcPr>
          <w:p w14:paraId="24882160" w14:textId="77777777" w:rsidR="00000000" w:rsidRDefault="00000000">
            <w:pPr>
              <w:jc w:val="center"/>
              <w:rPr>
                <w:rFonts w:ascii="宋体" w:hAnsi="宋体" w:hint="eastAsia"/>
                <w:color w:val="000000"/>
              </w:rPr>
            </w:pPr>
            <w:r>
              <w:rPr>
                <w:rFonts w:ascii="宋体" w:hAnsi="宋体" w:hint="eastAsia"/>
                <w:color w:val="000000"/>
              </w:rPr>
              <w:t>细木工（3-6级）</w:t>
            </w:r>
          </w:p>
        </w:tc>
        <w:tc>
          <w:tcPr>
            <w:tcW w:w="968" w:type="dxa"/>
            <w:vAlign w:val="center"/>
          </w:tcPr>
          <w:p w14:paraId="15752496"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4A09579F" w14:textId="77777777" w:rsidR="00000000" w:rsidRDefault="00000000">
            <w:pPr>
              <w:jc w:val="center"/>
              <w:rPr>
                <w:rFonts w:ascii="宋体" w:hAnsi="宋体" w:hint="eastAsia"/>
                <w:color w:val="000000"/>
              </w:rPr>
            </w:pPr>
            <w:r>
              <w:rPr>
                <w:rFonts w:ascii="宋体" w:hAnsi="宋体" w:hint="eastAsia"/>
                <w:color w:val="000000"/>
              </w:rPr>
              <w:t>/</w:t>
            </w:r>
          </w:p>
        </w:tc>
        <w:tc>
          <w:tcPr>
            <w:tcW w:w="924" w:type="dxa"/>
            <w:vAlign w:val="center"/>
          </w:tcPr>
          <w:p w14:paraId="63735363"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5A52FAFE" w14:textId="77777777" w:rsidR="00000000" w:rsidRDefault="00000000">
            <w:pPr>
              <w:jc w:val="center"/>
              <w:rPr>
                <w:rFonts w:ascii="宋体" w:hAnsi="宋体" w:hint="eastAsia"/>
                <w:color w:val="000000"/>
              </w:rPr>
            </w:pPr>
            <w:r>
              <w:rPr>
                <w:rFonts w:ascii="宋体" w:hAnsi="宋体" w:hint="eastAsia"/>
                <w:color w:val="000000"/>
              </w:rPr>
              <w:t>2</w:t>
            </w:r>
          </w:p>
        </w:tc>
        <w:tc>
          <w:tcPr>
            <w:tcW w:w="923" w:type="dxa"/>
            <w:vAlign w:val="center"/>
          </w:tcPr>
          <w:p w14:paraId="3C73D00B" w14:textId="77777777" w:rsidR="00000000" w:rsidRDefault="00000000">
            <w:pPr>
              <w:jc w:val="center"/>
              <w:rPr>
                <w:rFonts w:ascii="宋体" w:hAnsi="宋体" w:hint="eastAsia"/>
                <w:color w:val="000000"/>
              </w:rPr>
            </w:pPr>
            <w:r>
              <w:rPr>
                <w:rFonts w:ascii="宋体" w:hAnsi="宋体" w:hint="eastAsia"/>
                <w:color w:val="000000"/>
              </w:rPr>
              <w:t>2</w:t>
            </w:r>
          </w:p>
        </w:tc>
        <w:tc>
          <w:tcPr>
            <w:tcW w:w="1019" w:type="dxa"/>
            <w:vAlign w:val="center"/>
          </w:tcPr>
          <w:p w14:paraId="420113CE" w14:textId="77777777" w:rsidR="00000000" w:rsidRDefault="00000000">
            <w:pPr>
              <w:jc w:val="center"/>
              <w:rPr>
                <w:rFonts w:ascii="宋体" w:hAnsi="宋体" w:hint="eastAsia"/>
                <w:color w:val="000000"/>
              </w:rPr>
            </w:pPr>
            <w:r>
              <w:rPr>
                <w:rFonts w:ascii="宋体" w:hAnsi="宋体" w:hint="eastAsia"/>
                <w:color w:val="000000"/>
              </w:rPr>
              <w:t>/</w:t>
            </w:r>
          </w:p>
        </w:tc>
        <w:tc>
          <w:tcPr>
            <w:tcW w:w="1018" w:type="dxa"/>
            <w:vAlign w:val="center"/>
          </w:tcPr>
          <w:p w14:paraId="3E61AF8F" w14:textId="77777777" w:rsidR="00000000" w:rsidRDefault="00000000">
            <w:pPr>
              <w:jc w:val="center"/>
              <w:rPr>
                <w:rFonts w:ascii="宋体" w:hAnsi="宋体" w:hint="eastAsia"/>
                <w:color w:val="000000"/>
              </w:rPr>
            </w:pPr>
            <w:r>
              <w:rPr>
                <w:rFonts w:ascii="宋体" w:hAnsi="宋体" w:hint="eastAsia"/>
                <w:color w:val="000000"/>
              </w:rPr>
              <w:t>/</w:t>
            </w:r>
          </w:p>
        </w:tc>
      </w:tr>
      <w:tr w:rsidR="00000000" w14:paraId="0D7CB519" w14:textId="77777777">
        <w:tblPrEx>
          <w:tblCellMar>
            <w:top w:w="0" w:type="dxa"/>
            <w:bottom w:w="0" w:type="dxa"/>
          </w:tblCellMar>
        </w:tblPrEx>
        <w:trPr>
          <w:cantSplit/>
          <w:trHeight w:val="359"/>
          <w:jc w:val="center"/>
        </w:trPr>
        <w:tc>
          <w:tcPr>
            <w:tcW w:w="2132" w:type="dxa"/>
            <w:vAlign w:val="center"/>
          </w:tcPr>
          <w:p w14:paraId="38C05587" w14:textId="77777777" w:rsidR="00000000" w:rsidRDefault="00000000">
            <w:pPr>
              <w:jc w:val="center"/>
              <w:rPr>
                <w:rFonts w:ascii="宋体" w:hAnsi="宋体" w:hint="eastAsia"/>
                <w:color w:val="000000"/>
              </w:rPr>
            </w:pPr>
            <w:r>
              <w:rPr>
                <w:rFonts w:ascii="宋体" w:hAnsi="宋体" w:hint="eastAsia"/>
                <w:color w:val="000000"/>
              </w:rPr>
              <w:lastRenderedPageBreak/>
              <w:t>云石工（3-6级）</w:t>
            </w:r>
          </w:p>
        </w:tc>
        <w:tc>
          <w:tcPr>
            <w:tcW w:w="968" w:type="dxa"/>
            <w:vAlign w:val="center"/>
          </w:tcPr>
          <w:p w14:paraId="459DECF7" w14:textId="77777777" w:rsidR="00000000" w:rsidRDefault="00000000">
            <w:pPr>
              <w:jc w:val="center"/>
              <w:rPr>
                <w:rFonts w:ascii="宋体" w:hAnsi="宋体" w:hint="eastAsia"/>
                <w:color w:val="000000"/>
              </w:rPr>
            </w:pPr>
            <w:r>
              <w:rPr>
                <w:rFonts w:ascii="宋体" w:hAnsi="宋体" w:hint="eastAsia"/>
                <w:color w:val="000000"/>
              </w:rPr>
              <w:t>2</w:t>
            </w:r>
          </w:p>
        </w:tc>
        <w:tc>
          <w:tcPr>
            <w:tcW w:w="968" w:type="dxa"/>
            <w:vAlign w:val="center"/>
          </w:tcPr>
          <w:p w14:paraId="5698A02A" w14:textId="77777777" w:rsidR="00000000" w:rsidRDefault="00000000">
            <w:pPr>
              <w:jc w:val="center"/>
              <w:rPr>
                <w:rFonts w:ascii="宋体" w:hAnsi="宋体" w:hint="eastAsia"/>
                <w:color w:val="000000"/>
              </w:rPr>
            </w:pPr>
            <w:r>
              <w:rPr>
                <w:rFonts w:ascii="宋体" w:hAnsi="宋体" w:hint="eastAsia"/>
                <w:color w:val="000000"/>
              </w:rPr>
              <w:t>/</w:t>
            </w:r>
          </w:p>
        </w:tc>
        <w:tc>
          <w:tcPr>
            <w:tcW w:w="924" w:type="dxa"/>
            <w:vAlign w:val="center"/>
          </w:tcPr>
          <w:p w14:paraId="38453C55"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532850E2" w14:textId="77777777" w:rsidR="00000000" w:rsidRDefault="00000000">
            <w:pPr>
              <w:jc w:val="center"/>
              <w:rPr>
                <w:rFonts w:ascii="宋体" w:hAnsi="宋体" w:hint="eastAsia"/>
                <w:color w:val="000000"/>
              </w:rPr>
            </w:pPr>
            <w:r>
              <w:rPr>
                <w:rFonts w:ascii="宋体" w:hAnsi="宋体" w:hint="eastAsia"/>
                <w:color w:val="000000"/>
              </w:rPr>
              <w:t>/</w:t>
            </w:r>
          </w:p>
        </w:tc>
        <w:tc>
          <w:tcPr>
            <w:tcW w:w="923" w:type="dxa"/>
            <w:vAlign w:val="center"/>
          </w:tcPr>
          <w:p w14:paraId="4CB3DD4B" w14:textId="77777777" w:rsidR="00000000" w:rsidRDefault="00000000">
            <w:pPr>
              <w:jc w:val="center"/>
              <w:rPr>
                <w:rFonts w:ascii="宋体" w:hAnsi="宋体" w:hint="eastAsia"/>
                <w:color w:val="000000"/>
              </w:rPr>
            </w:pPr>
            <w:r>
              <w:rPr>
                <w:rFonts w:ascii="宋体" w:hAnsi="宋体" w:hint="eastAsia"/>
                <w:color w:val="000000"/>
              </w:rPr>
              <w:t>/</w:t>
            </w:r>
          </w:p>
        </w:tc>
        <w:tc>
          <w:tcPr>
            <w:tcW w:w="1019" w:type="dxa"/>
            <w:vAlign w:val="center"/>
          </w:tcPr>
          <w:p w14:paraId="2B3D755E" w14:textId="77777777" w:rsidR="00000000" w:rsidRDefault="00000000">
            <w:pPr>
              <w:jc w:val="center"/>
              <w:rPr>
                <w:rFonts w:ascii="宋体" w:hAnsi="宋体" w:hint="eastAsia"/>
                <w:color w:val="000000"/>
              </w:rPr>
            </w:pPr>
            <w:r>
              <w:rPr>
                <w:rFonts w:ascii="宋体" w:hAnsi="宋体" w:hint="eastAsia"/>
                <w:color w:val="000000"/>
              </w:rPr>
              <w:t>4</w:t>
            </w:r>
          </w:p>
        </w:tc>
        <w:tc>
          <w:tcPr>
            <w:tcW w:w="1018" w:type="dxa"/>
            <w:vAlign w:val="center"/>
          </w:tcPr>
          <w:p w14:paraId="6FCC58EF" w14:textId="77777777" w:rsidR="00000000" w:rsidRDefault="00000000">
            <w:pPr>
              <w:jc w:val="center"/>
              <w:rPr>
                <w:rFonts w:ascii="宋体" w:hAnsi="宋体" w:hint="eastAsia"/>
                <w:color w:val="000000"/>
              </w:rPr>
            </w:pPr>
            <w:r>
              <w:rPr>
                <w:rFonts w:ascii="宋体" w:hAnsi="宋体" w:hint="eastAsia"/>
                <w:color w:val="000000"/>
              </w:rPr>
              <w:t>2</w:t>
            </w:r>
          </w:p>
        </w:tc>
      </w:tr>
      <w:tr w:rsidR="00000000" w14:paraId="28F0146F" w14:textId="77777777">
        <w:tblPrEx>
          <w:tblCellMar>
            <w:top w:w="0" w:type="dxa"/>
            <w:bottom w:w="0" w:type="dxa"/>
          </w:tblCellMar>
        </w:tblPrEx>
        <w:trPr>
          <w:cantSplit/>
          <w:trHeight w:val="375"/>
          <w:jc w:val="center"/>
        </w:trPr>
        <w:tc>
          <w:tcPr>
            <w:tcW w:w="2132" w:type="dxa"/>
            <w:vAlign w:val="center"/>
          </w:tcPr>
          <w:p w14:paraId="043C45B2" w14:textId="77777777" w:rsidR="00000000" w:rsidRDefault="00000000">
            <w:pPr>
              <w:jc w:val="center"/>
              <w:rPr>
                <w:rFonts w:ascii="宋体" w:hAnsi="宋体" w:hint="eastAsia"/>
                <w:color w:val="000000"/>
              </w:rPr>
            </w:pPr>
            <w:r>
              <w:rPr>
                <w:rFonts w:ascii="宋体" w:hAnsi="宋体" w:hint="eastAsia"/>
                <w:color w:val="000000"/>
              </w:rPr>
              <w:t>泥水工（3-6级）</w:t>
            </w:r>
          </w:p>
        </w:tc>
        <w:tc>
          <w:tcPr>
            <w:tcW w:w="968" w:type="dxa"/>
            <w:vAlign w:val="center"/>
          </w:tcPr>
          <w:p w14:paraId="174A6754"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1C6AB4B2" w14:textId="77777777" w:rsidR="00000000" w:rsidRDefault="00000000">
            <w:pPr>
              <w:jc w:val="center"/>
              <w:rPr>
                <w:rFonts w:ascii="宋体" w:hAnsi="宋体" w:hint="eastAsia"/>
                <w:color w:val="000000"/>
              </w:rPr>
            </w:pPr>
            <w:r>
              <w:rPr>
                <w:rFonts w:ascii="宋体" w:hAnsi="宋体" w:hint="eastAsia"/>
                <w:color w:val="000000"/>
              </w:rPr>
              <w:t>/</w:t>
            </w:r>
          </w:p>
        </w:tc>
        <w:tc>
          <w:tcPr>
            <w:tcW w:w="924" w:type="dxa"/>
            <w:vAlign w:val="center"/>
          </w:tcPr>
          <w:p w14:paraId="44A2C676"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33A486BE" w14:textId="77777777" w:rsidR="00000000" w:rsidRDefault="00000000">
            <w:pPr>
              <w:jc w:val="center"/>
              <w:rPr>
                <w:rFonts w:ascii="宋体" w:hAnsi="宋体" w:hint="eastAsia"/>
                <w:color w:val="000000"/>
              </w:rPr>
            </w:pPr>
            <w:r>
              <w:rPr>
                <w:rFonts w:ascii="宋体" w:hAnsi="宋体" w:hint="eastAsia"/>
                <w:color w:val="000000"/>
              </w:rPr>
              <w:t>/</w:t>
            </w:r>
          </w:p>
        </w:tc>
        <w:tc>
          <w:tcPr>
            <w:tcW w:w="923" w:type="dxa"/>
            <w:vAlign w:val="center"/>
          </w:tcPr>
          <w:p w14:paraId="49D1F3C0" w14:textId="77777777" w:rsidR="00000000" w:rsidRDefault="00000000">
            <w:pPr>
              <w:jc w:val="center"/>
              <w:rPr>
                <w:rFonts w:ascii="宋体" w:hAnsi="宋体" w:hint="eastAsia"/>
                <w:color w:val="000000"/>
              </w:rPr>
            </w:pPr>
            <w:r>
              <w:rPr>
                <w:rFonts w:ascii="宋体" w:hAnsi="宋体" w:hint="eastAsia"/>
                <w:color w:val="000000"/>
              </w:rPr>
              <w:t>/</w:t>
            </w:r>
          </w:p>
        </w:tc>
        <w:tc>
          <w:tcPr>
            <w:tcW w:w="1019" w:type="dxa"/>
            <w:vAlign w:val="center"/>
          </w:tcPr>
          <w:p w14:paraId="1680E698" w14:textId="77777777" w:rsidR="00000000" w:rsidRDefault="00000000">
            <w:pPr>
              <w:jc w:val="center"/>
              <w:rPr>
                <w:rFonts w:ascii="宋体" w:hAnsi="宋体" w:hint="eastAsia"/>
                <w:color w:val="000000"/>
              </w:rPr>
            </w:pPr>
            <w:r>
              <w:rPr>
                <w:rFonts w:ascii="宋体" w:hAnsi="宋体" w:hint="eastAsia"/>
                <w:color w:val="000000"/>
              </w:rPr>
              <w:t>5</w:t>
            </w:r>
          </w:p>
        </w:tc>
        <w:tc>
          <w:tcPr>
            <w:tcW w:w="1018" w:type="dxa"/>
            <w:vAlign w:val="center"/>
          </w:tcPr>
          <w:p w14:paraId="6A1B0086" w14:textId="77777777" w:rsidR="00000000" w:rsidRDefault="00000000">
            <w:pPr>
              <w:jc w:val="center"/>
              <w:rPr>
                <w:rFonts w:ascii="宋体" w:hAnsi="宋体" w:hint="eastAsia"/>
                <w:color w:val="000000"/>
              </w:rPr>
            </w:pPr>
            <w:r>
              <w:rPr>
                <w:rFonts w:ascii="宋体" w:hAnsi="宋体" w:hint="eastAsia"/>
                <w:color w:val="000000"/>
              </w:rPr>
              <w:t>2</w:t>
            </w:r>
          </w:p>
        </w:tc>
      </w:tr>
      <w:tr w:rsidR="00000000" w14:paraId="486EC38B" w14:textId="77777777">
        <w:tblPrEx>
          <w:tblCellMar>
            <w:top w:w="0" w:type="dxa"/>
            <w:bottom w:w="0" w:type="dxa"/>
          </w:tblCellMar>
        </w:tblPrEx>
        <w:trPr>
          <w:cantSplit/>
          <w:trHeight w:val="357"/>
          <w:jc w:val="center"/>
        </w:trPr>
        <w:tc>
          <w:tcPr>
            <w:tcW w:w="2132" w:type="dxa"/>
            <w:vAlign w:val="center"/>
          </w:tcPr>
          <w:p w14:paraId="1D4CB48D" w14:textId="77777777" w:rsidR="00000000" w:rsidRDefault="00000000">
            <w:pPr>
              <w:jc w:val="center"/>
              <w:rPr>
                <w:rFonts w:ascii="宋体" w:hAnsi="宋体" w:hint="eastAsia"/>
                <w:color w:val="000000"/>
              </w:rPr>
            </w:pPr>
            <w:r>
              <w:rPr>
                <w:rFonts w:ascii="宋体" w:hAnsi="宋体" w:hint="eastAsia"/>
                <w:color w:val="000000"/>
              </w:rPr>
              <w:t>辅工(普通工人)</w:t>
            </w:r>
          </w:p>
        </w:tc>
        <w:tc>
          <w:tcPr>
            <w:tcW w:w="968" w:type="dxa"/>
            <w:vAlign w:val="center"/>
          </w:tcPr>
          <w:p w14:paraId="22B750FA" w14:textId="77777777" w:rsidR="00000000" w:rsidRDefault="00000000">
            <w:pPr>
              <w:jc w:val="center"/>
              <w:rPr>
                <w:rFonts w:ascii="宋体" w:hAnsi="宋体" w:hint="eastAsia"/>
                <w:color w:val="000000"/>
              </w:rPr>
            </w:pPr>
            <w:r>
              <w:rPr>
                <w:rFonts w:ascii="宋体" w:hAnsi="宋体" w:hint="eastAsia"/>
                <w:color w:val="000000"/>
              </w:rPr>
              <w:t>2</w:t>
            </w:r>
          </w:p>
        </w:tc>
        <w:tc>
          <w:tcPr>
            <w:tcW w:w="968" w:type="dxa"/>
            <w:vAlign w:val="center"/>
          </w:tcPr>
          <w:p w14:paraId="6DAA52CC" w14:textId="77777777" w:rsidR="00000000" w:rsidRDefault="00000000">
            <w:pPr>
              <w:jc w:val="center"/>
              <w:rPr>
                <w:rFonts w:ascii="宋体" w:hAnsi="宋体" w:hint="eastAsia"/>
                <w:color w:val="000000"/>
              </w:rPr>
            </w:pPr>
            <w:r>
              <w:rPr>
                <w:rFonts w:ascii="宋体" w:hAnsi="宋体" w:hint="eastAsia"/>
                <w:color w:val="000000"/>
              </w:rPr>
              <w:t>2</w:t>
            </w:r>
          </w:p>
        </w:tc>
        <w:tc>
          <w:tcPr>
            <w:tcW w:w="924" w:type="dxa"/>
            <w:vAlign w:val="center"/>
          </w:tcPr>
          <w:p w14:paraId="3A373CFE" w14:textId="77777777" w:rsidR="00000000" w:rsidRDefault="00000000">
            <w:pPr>
              <w:jc w:val="center"/>
              <w:rPr>
                <w:rFonts w:ascii="宋体" w:hAnsi="宋体" w:hint="eastAsia"/>
                <w:color w:val="000000"/>
              </w:rPr>
            </w:pPr>
            <w:r>
              <w:rPr>
                <w:rFonts w:ascii="宋体" w:hAnsi="宋体" w:hint="eastAsia"/>
                <w:color w:val="000000"/>
              </w:rPr>
              <w:t>1</w:t>
            </w:r>
          </w:p>
        </w:tc>
        <w:tc>
          <w:tcPr>
            <w:tcW w:w="968" w:type="dxa"/>
            <w:vAlign w:val="center"/>
          </w:tcPr>
          <w:p w14:paraId="742BB0DD" w14:textId="77777777" w:rsidR="00000000" w:rsidRDefault="00000000">
            <w:pPr>
              <w:jc w:val="center"/>
              <w:rPr>
                <w:rFonts w:ascii="宋体" w:hAnsi="宋体" w:hint="eastAsia"/>
                <w:color w:val="000000"/>
              </w:rPr>
            </w:pPr>
            <w:r>
              <w:rPr>
                <w:rFonts w:ascii="宋体" w:hAnsi="宋体" w:hint="eastAsia"/>
                <w:color w:val="000000"/>
              </w:rPr>
              <w:t>2</w:t>
            </w:r>
          </w:p>
        </w:tc>
        <w:tc>
          <w:tcPr>
            <w:tcW w:w="923" w:type="dxa"/>
            <w:vAlign w:val="center"/>
          </w:tcPr>
          <w:p w14:paraId="4B2D1142" w14:textId="77777777" w:rsidR="00000000" w:rsidRDefault="00000000">
            <w:pPr>
              <w:jc w:val="center"/>
              <w:rPr>
                <w:rFonts w:ascii="宋体" w:hAnsi="宋体" w:hint="eastAsia"/>
                <w:color w:val="000000"/>
              </w:rPr>
            </w:pPr>
            <w:r>
              <w:rPr>
                <w:rFonts w:ascii="宋体" w:hAnsi="宋体" w:hint="eastAsia"/>
                <w:color w:val="000000"/>
              </w:rPr>
              <w:t>1</w:t>
            </w:r>
          </w:p>
        </w:tc>
        <w:tc>
          <w:tcPr>
            <w:tcW w:w="1019" w:type="dxa"/>
            <w:vAlign w:val="center"/>
          </w:tcPr>
          <w:p w14:paraId="1AFBFE4D" w14:textId="77777777" w:rsidR="00000000" w:rsidRDefault="00000000">
            <w:pPr>
              <w:jc w:val="center"/>
              <w:rPr>
                <w:rFonts w:ascii="宋体" w:hAnsi="宋体" w:hint="eastAsia"/>
                <w:color w:val="000000"/>
              </w:rPr>
            </w:pPr>
            <w:r>
              <w:rPr>
                <w:rFonts w:ascii="宋体" w:hAnsi="宋体" w:hint="eastAsia"/>
                <w:color w:val="000000"/>
              </w:rPr>
              <w:t>2</w:t>
            </w:r>
          </w:p>
        </w:tc>
        <w:tc>
          <w:tcPr>
            <w:tcW w:w="1018" w:type="dxa"/>
            <w:vAlign w:val="center"/>
          </w:tcPr>
          <w:p w14:paraId="505783F9" w14:textId="77777777" w:rsidR="00000000" w:rsidRDefault="00000000">
            <w:pPr>
              <w:jc w:val="center"/>
              <w:rPr>
                <w:rFonts w:ascii="宋体" w:hAnsi="宋体" w:hint="eastAsia"/>
                <w:color w:val="000000"/>
              </w:rPr>
            </w:pPr>
            <w:r>
              <w:rPr>
                <w:rFonts w:ascii="宋体" w:hAnsi="宋体" w:hint="eastAsia"/>
                <w:color w:val="000000"/>
              </w:rPr>
              <w:t>1</w:t>
            </w:r>
          </w:p>
        </w:tc>
      </w:tr>
      <w:tr w:rsidR="00000000" w14:paraId="244436F1" w14:textId="77777777">
        <w:tblPrEx>
          <w:tblCellMar>
            <w:top w:w="0" w:type="dxa"/>
            <w:bottom w:w="0" w:type="dxa"/>
          </w:tblCellMar>
        </w:tblPrEx>
        <w:trPr>
          <w:cantSplit/>
          <w:trHeight w:val="534"/>
          <w:jc w:val="center"/>
        </w:trPr>
        <w:tc>
          <w:tcPr>
            <w:tcW w:w="2132" w:type="dxa"/>
            <w:vAlign w:val="center"/>
          </w:tcPr>
          <w:p w14:paraId="5C508E66" w14:textId="77777777" w:rsidR="00000000" w:rsidRDefault="00000000">
            <w:pPr>
              <w:jc w:val="center"/>
              <w:rPr>
                <w:rFonts w:ascii="宋体" w:hAnsi="宋体" w:hint="eastAsia"/>
                <w:color w:val="000000"/>
              </w:rPr>
            </w:pPr>
            <w:r>
              <w:rPr>
                <w:rFonts w:ascii="宋体" w:hAnsi="宋体" w:hint="eastAsia"/>
                <w:color w:val="000000"/>
              </w:rPr>
              <w:t>油漆工（3-6级）</w:t>
            </w:r>
          </w:p>
        </w:tc>
        <w:tc>
          <w:tcPr>
            <w:tcW w:w="968" w:type="dxa"/>
            <w:vAlign w:val="center"/>
          </w:tcPr>
          <w:p w14:paraId="1973D645"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0BEFC82C" w14:textId="77777777" w:rsidR="00000000" w:rsidRDefault="00000000">
            <w:pPr>
              <w:jc w:val="center"/>
              <w:rPr>
                <w:rFonts w:ascii="宋体" w:hAnsi="宋体" w:hint="eastAsia"/>
                <w:color w:val="000000"/>
              </w:rPr>
            </w:pPr>
            <w:r>
              <w:rPr>
                <w:rFonts w:ascii="宋体" w:hAnsi="宋体" w:hint="eastAsia"/>
                <w:color w:val="000000"/>
              </w:rPr>
              <w:t>/</w:t>
            </w:r>
          </w:p>
        </w:tc>
        <w:tc>
          <w:tcPr>
            <w:tcW w:w="924" w:type="dxa"/>
            <w:vAlign w:val="center"/>
          </w:tcPr>
          <w:p w14:paraId="08DEEED1"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6B7C8F8E" w14:textId="77777777" w:rsidR="00000000" w:rsidRDefault="00000000">
            <w:pPr>
              <w:jc w:val="center"/>
              <w:rPr>
                <w:rFonts w:ascii="宋体" w:hAnsi="宋体" w:hint="eastAsia"/>
                <w:color w:val="000000"/>
              </w:rPr>
            </w:pPr>
            <w:r>
              <w:rPr>
                <w:rFonts w:ascii="宋体" w:hAnsi="宋体" w:hint="eastAsia"/>
                <w:color w:val="000000"/>
              </w:rPr>
              <w:t>3</w:t>
            </w:r>
          </w:p>
        </w:tc>
        <w:tc>
          <w:tcPr>
            <w:tcW w:w="923" w:type="dxa"/>
            <w:vAlign w:val="center"/>
          </w:tcPr>
          <w:p w14:paraId="249C2D4E" w14:textId="77777777" w:rsidR="00000000" w:rsidRDefault="00000000">
            <w:pPr>
              <w:jc w:val="center"/>
              <w:rPr>
                <w:rFonts w:ascii="宋体" w:hAnsi="宋体" w:hint="eastAsia"/>
                <w:color w:val="000000"/>
              </w:rPr>
            </w:pPr>
            <w:r>
              <w:rPr>
                <w:rFonts w:ascii="宋体" w:hAnsi="宋体" w:hint="eastAsia"/>
                <w:color w:val="000000"/>
              </w:rPr>
              <w:t>4</w:t>
            </w:r>
          </w:p>
        </w:tc>
        <w:tc>
          <w:tcPr>
            <w:tcW w:w="1019" w:type="dxa"/>
            <w:vAlign w:val="center"/>
          </w:tcPr>
          <w:p w14:paraId="1682C069" w14:textId="77777777" w:rsidR="00000000" w:rsidRDefault="00000000">
            <w:pPr>
              <w:jc w:val="center"/>
              <w:rPr>
                <w:rFonts w:ascii="宋体" w:hAnsi="宋体" w:hint="eastAsia"/>
                <w:color w:val="000000"/>
              </w:rPr>
            </w:pPr>
            <w:r>
              <w:rPr>
                <w:rFonts w:ascii="宋体" w:hAnsi="宋体" w:hint="eastAsia"/>
                <w:color w:val="000000"/>
              </w:rPr>
              <w:t>/</w:t>
            </w:r>
          </w:p>
        </w:tc>
        <w:tc>
          <w:tcPr>
            <w:tcW w:w="1018" w:type="dxa"/>
            <w:vAlign w:val="center"/>
          </w:tcPr>
          <w:p w14:paraId="311C4307" w14:textId="77777777" w:rsidR="00000000" w:rsidRDefault="00000000">
            <w:pPr>
              <w:jc w:val="center"/>
              <w:rPr>
                <w:rFonts w:ascii="宋体" w:hAnsi="宋体" w:hint="eastAsia"/>
                <w:color w:val="000000"/>
              </w:rPr>
            </w:pPr>
            <w:r>
              <w:rPr>
                <w:rFonts w:ascii="宋体" w:hAnsi="宋体" w:hint="eastAsia"/>
                <w:color w:val="000000"/>
              </w:rPr>
              <w:t>2</w:t>
            </w:r>
          </w:p>
        </w:tc>
      </w:tr>
      <w:tr w:rsidR="00000000" w14:paraId="6162A429" w14:textId="77777777">
        <w:tblPrEx>
          <w:tblCellMar>
            <w:top w:w="0" w:type="dxa"/>
            <w:bottom w:w="0" w:type="dxa"/>
          </w:tblCellMar>
        </w:tblPrEx>
        <w:trPr>
          <w:cantSplit/>
          <w:trHeight w:val="534"/>
          <w:jc w:val="center"/>
        </w:trPr>
        <w:tc>
          <w:tcPr>
            <w:tcW w:w="2132" w:type="dxa"/>
            <w:vAlign w:val="center"/>
          </w:tcPr>
          <w:p w14:paraId="67FC7565" w14:textId="77777777" w:rsidR="00000000" w:rsidRDefault="00000000">
            <w:pPr>
              <w:jc w:val="center"/>
              <w:rPr>
                <w:rFonts w:ascii="宋体" w:hAnsi="宋体" w:hint="eastAsia"/>
                <w:color w:val="000000"/>
              </w:rPr>
            </w:pPr>
            <w:r>
              <w:rPr>
                <w:rFonts w:ascii="宋体" w:hAnsi="宋体" w:hint="eastAsia"/>
                <w:color w:val="000000"/>
              </w:rPr>
              <w:t>批灰工（3-6级）</w:t>
            </w:r>
          </w:p>
        </w:tc>
        <w:tc>
          <w:tcPr>
            <w:tcW w:w="968" w:type="dxa"/>
            <w:vAlign w:val="center"/>
          </w:tcPr>
          <w:p w14:paraId="5B308639"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6F9A0D13" w14:textId="77777777" w:rsidR="00000000" w:rsidRDefault="00000000">
            <w:pPr>
              <w:jc w:val="center"/>
              <w:rPr>
                <w:rFonts w:ascii="宋体" w:hAnsi="宋体" w:hint="eastAsia"/>
                <w:color w:val="000000"/>
              </w:rPr>
            </w:pPr>
            <w:r>
              <w:rPr>
                <w:rFonts w:ascii="宋体" w:hAnsi="宋体" w:hint="eastAsia"/>
                <w:color w:val="000000"/>
              </w:rPr>
              <w:t>/</w:t>
            </w:r>
          </w:p>
        </w:tc>
        <w:tc>
          <w:tcPr>
            <w:tcW w:w="924" w:type="dxa"/>
            <w:vAlign w:val="center"/>
          </w:tcPr>
          <w:p w14:paraId="03F47FFA"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55DE46DA" w14:textId="77777777" w:rsidR="00000000" w:rsidRDefault="00000000">
            <w:pPr>
              <w:jc w:val="center"/>
              <w:rPr>
                <w:rFonts w:ascii="宋体" w:hAnsi="宋体" w:hint="eastAsia"/>
                <w:color w:val="000000"/>
              </w:rPr>
            </w:pPr>
            <w:r>
              <w:rPr>
                <w:rFonts w:ascii="宋体" w:hAnsi="宋体" w:hint="eastAsia"/>
                <w:color w:val="000000"/>
              </w:rPr>
              <w:t>6</w:t>
            </w:r>
          </w:p>
        </w:tc>
        <w:tc>
          <w:tcPr>
            <w:tcW w:w="923" w:type="dxa"/>
            <w:vAlign w:val="center"/>
          </w:tcPr>
          <w:p w14:paraId="4B50F967" w14:textId="77777777" w:rsidR="00000000" w:rsidRDefault="00000000">
            <w:pPr>
              <w:jc w:val="center"/>
              <w:rPr>
                <w:rFonts w:ascii="宋体" w:hAnsi="宋体" w:hint="eastAsia"/>
                <w:color w:val="000000"/>
              </w:rPr>
            </w:pPr>
            <w:r>
              <w:rPr>
                <w:rFonts w:ascii="宋体" w:hAnsi="宋体" w:hint="eastAsia"/>
                <w:color w:val="000000"/>
              </w:rPr>
              <w:t>4</w:t>
            </w:r>
          </w:p>
        </w:tc>
        <w:tc>
          <w:tcPr>
            <w:tcW w:w="1019" w:type="dxa"/>
            <w:vAlign w:val="center"/>
          </w:tcPr>
          <w:p w14:paraId="7C7CC6F2" w14:textId="77777777" w:rsidR="00000000" w:rsidRDefault="00000000">
            <w:pPr>
              <w:jc w:val="center"/>
              <w:rPr>
                <w:rFonts w:ascii="宋体" w:hAnsi="宋体" w:hint="eastAsia"/>
                <w:color w:val="000000"/>
              </w:rPr>
            </w:pPr>
            <w:r>
              <w:rPr>
                <w:rFonts w:ascii="宋体" w:hAnsi="宋体" w:hint="eastAsia"/>
                <w:color w:val="000000"/>
              </w:rPr>
              <w:t>/</w:t>
            </w:r>
          </w:p>
        </w:tc>
        <w:tc>
          <w:tcPr>
            <w:tcW w:w="1018" w:type="dxa"/>
            <w:vAlign w:val="center"/>
          </w:tcPr>
          <w:p w14:paraId="59E92CA5" w14:textId="77777777" w:rsidR="00000000" w:rsidRDefault="00000000">
            <w:pPr>
              <w:jc w:val="center"/>
              <w:rPr>
                <w:rFonts w:ascii="宋体" w:hAnsi="宋体" w:hint="eastAsia"/>
                <w:color w:val="000000"/>
              </w:rPr>
            </w:pPr>
            <w:r>
              <w:rPr>
                <w:rFonts w:ascii="宋体" w:hAnsi="宋体" w:hint="eastAsia"/>
                <w:color w:val="000000"/>
              </w:rPr>
              <w:t>2</w:t>
            </w:r>
          </w:p>
        </w:tc>
      </w:tr>
      <w:tr w:rsidR="00000000" w14:paraId="6C572B1F" w14:textId="77777777">
        <w:tblPrEx>
          <w:tblCellMar>
            <w:top w:w="0" w:type="dxa"/>
            <w:bottom w:w="0" w:type="dxa"/>
          </w:tblCellMar>
        </w:tblPrEx>
        <w:trPr>
          <w:cantSplit/>
          <w:trHeight w:val="534"/>
          <w:jc w:val="center"/>
        </w:trPr>
        <w:tc>
          <w:tcPr>
            <w:tcW w:w="2132" w:type="dxa"/>
            <w:vAlign w:val="center"/>
          </w:tcPr>
          <w:p w14:paraId="20409A27" w14:textId="77777777" w:rsidR="00000000" w:rsidRDefault="00000000">
            <w:pPr>
              <w:jc w:val="center"/>
              <w:rPr>
                <w:rFonts w:ascii="宋体" w:hAnsi="宋体" w:hint="eastAsia"/>
                <w:color w:val="000000"/>
              </w:rPr>
            </w:pPr>
            <w:r>
              <w:rPr>
                <w:rFonts w:ascii="宋体" w:hAnsi="宋体" w:hint="eastAsia"/>
                <w:color w:val="000000"/>
              </w:rPr>
              <w:t>吊顶工（3-6级）</w:t>
            </w:r>
          </w:p>
        </w:tc>
        <w:tc>
          <w:tcPr>
            <w:tcW w:w="968" w:type="dxa"/>
            <w:vAlign w:val="center"/>
          </w:tcPr>
          <w:p w14:paraId="69669B2A"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205B81A9" w14:textId="77777777" w:rsidR="00000000" w:rsidRDefault="00000000">
            <w:pPr>
              <w:jc w:val="center"/>
              <w:rPr>
                <w:rFonts w:ascii="宋体" w:hAnsi="宋体" w:hint="eastAsia"/>
                <w:color w:val="000000"/>
              </w:rPr>
            </w:pPr>
            <w:r>
              <w:rPr>
                <w:rFonts w:ascii="宋体" w:hAnsi="宋体" w:hint="eastAsia"/>
                <w:color w:val="000000"/>
              </w:rPr>
              <w:t>/</w:t>
            </w:r>
          </w:p>
        </w:tc>
        <w:tc>
          <w:tcPr>
            <w:tcW w:w="924" w:type="dxa"/>
            <w:vAlign w:val="center"/>
          </w:tcPr>
          <w:p w14:paraId="7189FD58"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55C907B6" w14:textId="77777777" w:rsidR="00000000" w:rsidRDefault="00000000">
            <w:pPr>
              <w:jc w:val="center"/>
              <w:rPr>
                <w:rFonts w:ascii="宋体" w:hAnsi="宋体" w:hint="eastAsia"/>
                <w:color w:val="000000"/>
              </w:rPr>
            </w:pPr>
            <w:r>
              <w:rPr>
                <w:rFonts w:ascii="宋体" w:hAnsi="宋体" w:hint="eastAsia"/>
                <w:color w:val="000000"/>
              </w:rPr>
              <w:t>5</w:t>
            </w:r>
          </w:p>
        </w:tc>
        <w:tc>
          <w:tcPr>
            <w:tcW w:w="923" w:type="dxa"/>
            <w:vAlign w:val="center"/>
          </w:tcPr>
          <w:p w14:paraId="1C39BCF1" w14:textId="77777777" w:rsidR="00000000" w:rsidRDefault="00000000">
            <w:pPr>
              <w:jc w:val="center"/>
              <w:rPr>
                <w:rFonts w:ascii="宋体" w:hAnsi="宋体" w:hint="eastAsia"/>
                <w:color w:val="000000"/>
              </w:rPr>
            </w:pPr>
            <w:r>
              <w:rPr>
                <w:rFonts w:ascii="宋体" w:hAnsi="宋体" w:hint="eastAsia"/>
                <w:color w:val="000000"/>
              </w:rPr>
              <w:t>/</w:t>
            </w:r>
          </w:p>
        </w:tc>
        <w:tc>
          <w:tcPr>
            <w:tcW w:w="1019" w:type="dxa"/>
            <w:vAlign w:val="center"/>
          </w:tcPr>
          <w:p w14:paraId="6E122BA3" w14:textId="77777777" w:rsidR="00000000" w:rsidRDefault="00000000">
            <w:pPr>
              <w:jc w:val="center"/>
              <w:rPr>
                <w:rFonts w:ascii="宋体" w:hAnsi="宋体" w:hint="eastAsia"/>
                <w:color w:val="000000"/>
              </w:rPr>
            </w:pPr>
            <w:r>
              <w:rPr>
                <w:rFonts w:ascii="宋体" w:hAnsi="宋体" w:hint="eastAsia"/>
                <w:color w:val="000000"/>
              </w:rPr>
              <w:t>/</w:t>
            </w:r>
          </w:p>
        </w:tc>
        <w:tc>
          <w:tcPr>
            <w:tcW w:w="1018" w:type="dxa"/>
            <w:vAlign w:val="center"/>
          </w:tcPr>
          <w:p w14:paraId="4A20EDFF" w14:textId="77777777" w:rsidR="00000000" w:rsidRDefault="00000000">
            <w:pPr>
              <w:jc w:val="center"/>
              <w:rPr>
                <w:rFonts w:ascii="宋体" w:hAnsi="宋体" w:hint="eastAsia"/>
                <w:color w:val="000000"/>
              </w:rPr>
            </w:pPr>
            <w:r>
              <w:rPr>
                <w:rFonts w:ascii="宋体" w:hAnsi="宋体" w:hint="eastAsia"/>
                <w:color w:val="000000"/>
              </w:rPr>
              <w:t>1</w:t>
            </w:r>
          </w:p>
        </w:tc>
      </w:tr>
      <w:tr w:rsidR="00000000" w14:paraId="77EF97B4" w14:textId="77777777">
        <w:tblPrEx>
          <w:tblCellMar>
            <w:top w:w="0" w:type="dxa"/>
            <w:bottom w:w="0" w:type="dxa"/>
          </w:tblCellMar>
        </w:tblPrEx>
        <w:trPr>
          <w:cantSplit/>
          <w:trHeight w:val="534"/>
          <w:jc w:val="center"/>
        </w:trPr>
        <w:tc>
          <w:tcPr>
            <w:tcW w:w="2132" w:type="dxa"/>
            <w:vAlign w:val="center"/>
          </w:tcPr>
          <w:p w14:paraId="671E3C25" w14:textId="77777777" w:rsidR="00000000" w:rsidRDefault="00000000">
            <w:pPr>
              <w:jc w:val="center"/>
              <w:rPr>
                <w:rFonts w:ascii="宋体" w:hAnsi="宋体" w:hint="eastAsia"/>
                <w:color w:val="000000"/>
              </w:rPr>
            </w:pPr>
            <w:r>
              <w:rPr>
                <w:rFonts w:ascii="宋体" w:hAnsi="宋体" w:hint="eastAsia"/>
                <w:color w:val="000000"/>
              </w:rPr>
              <w:t>水电工（3-6级）</w:t>
            </w:r>
          </w:p>
        </w:tc>
        <w:tc>
          <w:tcPr>
            <w:tcW w:w="968" w:type="dxa"/>
            <w:vAlign w:val="center"/>
          </w:tcPr>
          <w:p w14:paraId="0DF64943" w14:textId="77777777" w:rsidR="00000000" w:rsidRDefault="00000000">
            <w:pPr>
              <w:jc w:val="center"/>
              <w:rPr>
                <w:rFonts w:ascii="宋体" w:hAnsi="宋体" w:hint="eastAsia"/>
                <w:color w:val="000000"/>
              </w:rPr>
            </w:pPr>
            <w:r>
              <w:rPr>
                <w:rFonts w:ascii="宋体" w:hAnsi="宋体" w:hint="eastAsia"/>
                <w:color w:val="000000"/>
              </w:rPr>
              <w:t>2</w:t>
            </w:r>
          </w:p>
        </w:tc>
        <w:tc>
          <w:tcPr>
            <w:tcW w:w="968" w:type="dxa"/>
            <w:vAlign w:val="center"/>
          </w:tcPr>
          <w:p w14:paraId="3C653F72" w14:textId="77777777" w:rsidR="00000000" w:rsidRDefault="00000000">
            <w:pPr>
              <w:jc w:val="center"/>
              <w:rPr>
                <w:rFonts w:ascii="宋体" w:hAnsi="宋体" w:hint="eastAsia"/>
                <w:color w:val="000000"/>
              </w:rPr>
            </w:pPr>
            <w:r>
              <w:rPr>
                <w:rFonts w:ascii="宋体" w:hAnsi="宋体" w:hint="eastAsia"/>
                <w:color w:val="000000"/>
              </w:rPr>
              <w:t>6</w:t>
            </w:r>
          </w:p>
        </w:tc>
        <w:tc>
          <w:tcPr>
            <w:tcW w:w="924" w:type="dxa"/>
            <w:vAlign w:val="center"/>
          </w:tcPr>
          <w:p w14:paraId="133FC36C" w14:textId="77777777" w:rsidR="00000000" w:rsidRDefault="00000000">
            <w:pPr>
              <w:jc w:val="center"/>
              <w:rPr>
                <w:rFonts w:ascii="宋体" w:hAnsi="宋体" w:hint="eastAsia"/>
                <w:color w:val="000000"/>
              </w:rPr>
            </w:pPr>
            <w:r>
              <w:rPr>
                <w:rFonts w:ascii="宋体" w:hAnsi="宋体" w:hint="eastAsia"/>
                <w:color w:val="000000"/>
              </w:rPr>
              <w:t>4</w:t>
            </w:r>
          </w:p>
        </w:tc>
        <w:tc>
          <w:tcPr>
            <w:tcW w:w="968" w:type="dxa"/>
            <w:vAlign w:val="center"/>
          </w:tcPr>
          <w:p w14:paraId="1038B2E5" w14:textId="77777777" w:rsidR="00000000" w:rsidRDefault="00000000">
            <w:pPr>
              <w:jc w:val="center"/>
              <w:rPr>
                <w:rFonts w:ascii="宋体" w:hAnsi="宋体" w:hint="eastAsia"/>
                <w:color w:val="000000"/>
              </w:rPr>
            </w:pPr>
            <w:r>
              <w:rPr>
                <w:rFonts w:ascii="宋体" w:hAnsi="宋体" w:hint="eastAsia"/>
                <w:color w:val="000000"/>
              </w:rPr>
              <w:t>/</w:t>
            </w:r>
          </w:p>
        </w:tc>
        <w:tc>
          <w:tcPr>
            <w:tcW w:w="923" w:type="dxa"/>
            <w:vAlign w:val="center"/>
          </w:tcPr>
          <w:p w14:paraId="6A33B88E" w14:textId="77777777" w:rsidR="00000000" w:rsidRDefault="00000000">
            <w:pPr>
              <w:jc w:val="center"/>
              <w:rPr>
                <w:rFonts w:ascii="宋体" w:hAnsi="宋体" w:hint="eastAsia"/>
                <w:color w:val="000000"/>
              </w:rPr>
            </w:pPr>
            <w:r>
              <w:rPr>
                <w:rFonts w:ascii="宋体" w:hAnsi="宋体" w:hint="eastAsia"/>
                <w:color w:val="000000"/>
              </w:rPr>
              <w:t>/</w:t>
            </w:r>
          </w:p>
        </w:tc>
        <w:tc>
          <w:tcPr>
            <w:tcW w:w="1019" w:type="dxa"/>
            <w:vAlign w:val="center"/>
          </w:tcPr>
          <w:p w14:paraId="5D3C16B8" w14:textId="77777777" w:rsidR="00000000" w:rsidRDefault="00000000">
            <w:pPr>
              <w:jc w:val="center"/>
              <w:rPr>
                <w:rFonts w:ascii="宋体" w:hAnsi="宋体" w:hint="eastAsia"/>
                <w:color w:val="000000"/>
              </w:rPr>
            </w:pPr>
            <w:r>
              <w:rPr>
                <w:rFonts w:ascii="宋体" w:hAnsi="宋体" w:hint="eastAsia"/>
                <w:color w:val="000000"/>
              </w:rPr>
              <w:t>/</w:t>
            </w:r>
          </w:p>
        </w:tc>
        <w:tc>
          <w:tcPr>
            <w:tcW w:w="1018" w:type="dxa"/>
            <w:vAlign w:val="center"/>
          </w:tcPr>
          <w:p w14:paraId="654089B3" w14:textId="77777777" w:rsidR="00000000" w:rsidRDefault="00000000">
            <w:pPr>
              <w:jc w:val="center"/>
              <w:rPr>
                <w:rFonts w:ascii="宋体" w:hAnsi="宋体" w:hint="eastAsia"/>
                <w:color w:val="000000"/>
              </w:rPr>
            </w:pPr>
            <w:r>
              <w:rPr>
                <w:rFonts w:ascii="宋体" w:hAnsi="宋体" w:hint="eastAsia"/>
                <w:color w:val="000000"/>
              </w:rPr>
              <w:t>4</w:t>
            </w:r>
          </w:p>
        </w:tc>
      </w:tr>
      <w:tr w:rsidR="00000000" w14:paraId="1ED8F555" w14:textId="77777777">
        <w:tblPrEx>
          <w:tblCellMar>
            <w:top w:w="0" w:type="dxa"/>
            <w:bottom w:w="0" w:type="dxa"/>
          </w:tblCellMar>
        </w:tblPrEx>
        <w:trPr>
          <w:cantSplit/>
          <w:trHeight w:val="534"/>
          <w:jc w:val="center"/>
        </w:trPr>
        <w:tc>
          <w:tcPr>
            <w:tcW w:w="2132" w:type="dxa"/>
            <w:vAlign w:val="center"/>
          </w:tcPr>
          <w:p w14:paraId="3D9BC203" w14:textId="77777777" w:rsidR="00000000" w:rsidRDefault="00000000">
            <w:pPr>
              <w:jc w:val="center"/>
              <w:rPr>
                <w:rFonts w:ascii="宋体" w:hAnsi="宋体" w:hint="eastAsia"/>
                <w:color w:val="000000"/>
              </w:rPr>
            </w:pPr>
            <w:r>
              <w:rPr>
                <w:rFonts w:ascii="宋体" w:hAnsi="宋体" w:hint="eastAsia"/>
                <w:color w:val="000000"/>
              </w:rPr>
              <w:t>玻璃工（3-6级）</w:t>
            </w:r>
          </w:p>
        </w:tc>
        <w:tc>
          <w:tcPr>
            <w:tcW w:w="968" w:type="dxa"/>
            <w:vAlign w:val="center"/>
          </w:tcPr>
          <w:p w14:paraId="1B6EBD0A"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0256FB35" w14:textId="77777777" w:rsidR="00000000" w:rsidRDefault="00000000">
            <w:pPr>
              <w:jc w:val="center"/>
              <w:rPr>
                <w:rFonts w:ascii="宋体" w:hAnsi="宋体" w:hint="eastAsia"/>
                <w:color w:val="000000"/>
              </w:rPr>
            </w:pPr>
            <w:r>
              <w:rPr>
                <w:rFonts w:ascii="宋体" w:hAnsi="宋体" w:hint="eastAsia"/>
                <w:color w:val="000000"/>
              </w:rPr>
              <w:t>/</w:t>
            </w:r>
          </w:p>
        </w:tc>
        <w:tc>
          <w:tcPr>
            <w:tcW w:w="924" w:type="dxa"/>
            <w:vAlign w:val="center"/>
          </w:tcPr>
          <w:p w14:paraId="5DEFDA2C" w14:textId="77777777" w:rsidR="00000000" w:rsidRDefault="00000000">
            <w:pPr>
              <w:jc w:val="center"/>
              <w:rPr>
                <w:rFonts w:ascii="宋体" w:hAnsi="宋体" w:hint="eastAsia"/>
                <w:color w:val="000000"/>
              </w:rPr>
            </w:pPr>
            <w:r>
              <w:rPr>
                <w:rFonts w:ascii="宋体" w:hAnsi="宋体" w:hint="eastAsia"/>
                <w:color w:val="000000"/>
              </w:rPr>
              <w:t>/</w:t>
            </w:r>
          </w:p>
        </w:tc>
        <w:tc>
          <w:tcPr>
            <w:tcW w:w="968" w:type="dxa"/>
            <w:vAlign w:val="center"/>
          </w:tcPr>
          <w:p w14:paraId="5591B37C" w14:textId="77777777" w:rsidR="00000000" w:rsidRDefault="00000000">
            <w:pPr>
              <w:jc w:val="center"/>
              <w:rPr>
                <w:rFonts w:ascii="宋体" w:hAnsi="宋体" w:hint="eastAsia"/>
                <w:color w:val="000000"/>
              </w:rPr>
            </w:pPr>
            <w:r>
              <w:rPr>
                <w:rFonts w:ascii="宋体" w:hAnsi="宋体" w:hint="eastAsia"/>
                <w:color w:val="000000"/>
              </w:rPr>
              <w:t>/</w:t>
            </w:r>
          </w:p>
        </w:tc>
        <w:tc>
          <w:tcPr>
            <w:tcW w:w="923" w:type="dxa"/>
            <w:vAlign w:val="center"/>
          </w:tcPr>
          <w:p w14:paraId="519F834C" w14:textId="77777777" w:rsidR="00000000" w:rsidRDefault="00000000">
            <w:pPr>
              <w:jc w:val="center"/>
              <w:rPr>
                <w:rFonts w:ascii="宋体" w:hAnsi="宋体" w:hint="eastAsia"/>
                <w:color w:val="000000"/>
              </w:rPr>
            </w:pPr>
            <w:r>
              <w:rPr>
                <w:rFonts w:ascii="宋体" w:hAnsi="宋体" w:hint="eastAsia"/>
                <w:color w:val="000000"/>
              </w:rPr>
              <w:t>8</w:t>
            </w:r>
          </w:p>
        </w:tc>
        <w:tc>
          <w:tcPr>
            <w:tcW w:w="1019" w:type="dxa"/>
            <w:vAlign w:val="center"/>
          </w:tcPr>
          <w:p w14:paraId="6F7CDFFC" w14:textId="77777777" w:rsidR="00000000" w:rsidRDefault="00000000">
            <w:pPr>
              <w:jc w:val="center"/>
              <w:rPr>
                <w:rFonts w:ascii="宋体" w:hAnsi="宋体" w:hint="eastAsia"/>
                <w:color w:val="000000"/>
              </w:rPr>
            </w:pPr>
            <w:r>
              <w:rPr>
                <w:rFonts w:ascii="宋体" w:hAnsi="宋体" w:hint="eastAsia"/>
                <w:color w:val="000000"/>
              </w:rPr>
              <w:t>/</w:t>
            </w:r>
          </w:p>
        </w:tc>
        <w:tc>
          <w:tcPr>
            <w:tcW w:w="1018" w:type="dxa"/>
            <w:vAlign w:val="center"/>
          </w:tcPr>
          <w:p w14:paraId="24A9BD89" w14:textId="77777777" w:rsidR="00000000" w:rsidRDefault="00000000">
            <w:pPr>
              <w:jc w:val="center"/>
              <w:rPr>
                <w:rFonts w:ascii="宋体" w:hAnsi="宋体" w:hint="eastAsia"/>
                <w:color w:val="000000"/>
              </w:rPr>
            </w:pPr>
            <w:r>
              <w:rPr>
                <w:rFonts w:ascii="宋体" w:hAnsi="宋体" w:hint="eastAsia"/>
                <w:color w:val="000000"/>
              </w:rPr>
              <w:t>4</w:t>
            </w:r>
          </w:p>
        </w:tc>
      </w:tr>
      <w:tr w:rsidR="00000000" w14:paraId="7A424BD4" w14:textId="77777777">
        <w:tblPrEx>
          <w:tblCellMar>
            <w:top w:w="0" w:type="dxa"/>
            <w:bottom w:w="0" w:type="dxa"/>
          </w:tblCellMar>
        </w:tblPrEx>
        <w:trPr>
          <w:cantSplit/>
          <w:trHeight w:val="534"/>
          <w:jc w:val="center"/>
        </w:trPr>
        <w:tc>
          <w:tcPr>
            <w:tcW w:w="2132" w:type="dxa"/>
            <w:vAlign w:val="center"/>
          </w:tcPr>
          <w:p w14:paraId="04487914" w14:textId="77777777" w:rsidR="00000000" w:rsidRDefault="00000000">
            <w:pPr>
              <w:jc w:val="center"/>
              <w:rPr>
                <w:rFonts w:ascii="宋体" w:hAnsi="宋体" w:hint="eastAsia"/>
                <w:color w:val="000000"/>
              </w:rPr>
            </w:pPr>
            <w:r>
              <w:rPr>
                <w:rFonts w:ascii="宋体" w:hAnsi="宋体" w:hint="eastAsia"/>
                <w:color w:val="000000"/>
              </w:rPr>
              <w:t>杂工(工人)</w:t>
            </w:r>
          </w:p>
        </w:tc>
        <w:tc>
          <w:tcPr>
            <w:tcW w:w="968" w:type="dxa"/>
            <w:vAlign w:val="center"/>
          </w:tcPr>
          <w:p w14:paraId="6B599468" w14:textId="77777777" w:rsidR="00000000" w:rsidRDefault="00000000">
            <w:pPr>
              <w:jc w:val="center"/>
            </w:pPr>
            <w:r>
              <w:rPr>
                <w:rFonts w:ascii="宋体" w:hAnsi="宋体" w:hint="eastAsia"/>
                <w:color w:val="000000"/>
              </w:rPr>
              <w:t>3</w:t>
            </w:r>
          </w:p>
        </w:tc>
        <w:tc>
          <w:tcPr>
            <w:tcW w:w="968" w:type="dxa"/>
            <w:vAlign w:val="center"/>
          </w:tcPr>
          <w:p w14:paraId="669F570F" w14:textId="77777777" w:rsidR="00000000" w:rsidRDefault="00000000">
            <w:pPr>
              <w:jc w:val="center"/>
            </w:pPr>
            <w:r>
              <w:rPr>
                <w:rFonts w:ascii="宋体" w:hAnsi="宋体" w:hint="eastAsia"/>
                <w:color w:val="000000"/>
              </w:rPr>
              <w:t>3</w:t>
            </w:r>
          </w:p>
        </w:tc>
        <w:tc>
          <w:tcPr>
            <w:tcW w:w="924" w:type="dxa"/>
            <w:vAlign w:val="center"/>
          </w:tcPr>
          <w:p w14:paraId="09DBCF44" w14:textId="77777777" w:rsidR="00000000" w:rsidRDefault="00000000">
            <w:pPr>
              <w:jc w:val="center"/>
            </w:pPr>
            <w:r>
              <w:rPr>
                <w:rFonts w:ascii="宋体" w:hAnsi="宋体" w:hint="eastAsia"/>
                <w:color w:val="000000"/>
              </w:rPr>
              <w:t>3</w:t>
            </w:r>
          </w:p>
        </w:tc>
        <w:tc>
          <w:tcPr>
            <w:tcW w:w="968" w:type="dxa"/>
            <w:vAlign w:val="center"/>
          </w:tcPr>
          <w:p w14:paraId="50AB1DFF" w14:textId="77777777" w:rsidR="00000000" w:rsidRDefault="00000000">
            <w:pPr>
              <w:jc w:val="center"/>
            </w:pPr>
            <w:r>
              <w:rPr>
                <w:rFonts w:ascii="宋体" w:hAnsi="宋体" w:hint="eastAsia"/>
                <w:color w:val="000000"/>
              </w:rPr>
              <w:t>3</w:t>
            </w:r>
          </w:p>
        </w:tc>
        <w:tc>
          <w:tcPr>
            <w:tcW w:w="923" w:type="dxa"/>
            <w:vAlign w:val="center"/>
          </w:tcPr>
          <w:p w14:paraId="4FAAA59D" w14:textId="77777777" w:rsidR="00000000" w:rsidRDefault="00000000">
            <w:pPr>
              <w:jc w:val="center"/>
            </w:pPr>
            <w:r>
              <w:rPr>
                <w:rFonts w:ascii="宋体" w:hAnsi="宋体" w:hint="eastAsia"/>
                <w:color w:val="000000"/>
              </w:rPr>
              <w:t>3</w:t>
            </w:r>
          </w:p>
        </w:tc>
        <w:tc>
          <w:tcPr>
            <w:tcW w:w="1019" w:type="dxa"/>
            <w:vAlign w:val="center"/>
          </w:tcPr>
          <w:p w14:paraId="60A05A0A" w14:textId="77777777" w:rsidR="00000000" w:rsidRDefault="00000000">
            <w:pPr>
              <w:jc w:val="center"/>
              <w:rPr>
                <w:rFonts w:ascii="宋体" w:hAnsi="宋体" w:hint="eastAsia"/>
                <w:color w:val="000000"/>
              </w:rPr>
            </w:pPr>
            <w:r>
              <w:rPr>
                <w:rFonts w:ascii="宋体" w:hAnsi="宋体" w:hint="eastAsia"/>
                <w:color w:val="000000"/>
              </w:rPr>
              <w:t>3</w:t>
            </w:r>
          </w:p>
        </w:tc>
        <w:tc>
          <w:tcPr>
            <w:tcW w:w="1018" w:type="dxa"/>
            <w:vAlign w:val="center"/>
          </w:tcPr>
          <w:p w14:paraId="02AB21F4" w14:textId="77777777" w:rsidR="00000000" w:rsidRDefault="00000000">
            <w:pPr>
              <w:jc w:val="center"/>
              <w:rPr>
                <w:rFonts w:ascii="宋体" w:hAnsi="宋体" w:hint="eastAsia"/>
                <w:color w:val="000000"/>
              </w:rPr>
            </w:pPr>
            <w:r>
              <w:rPr>
                <w:rFonts w:ascii="宋体" w:hAnsi="宋体" w:hint="eastAsia"/>
                <w:color w:val="000000"/>
              </w:rPr>
              <w:t>3</w:t>
            </w:r>
          </w:p>
        </w:tc>
      </w:tr>
    </w:tbl>
    <w:p w14:paraId="5C63FB14" w14:textId="77777777" w:rsidR="00000000" w:rsidRDefault="00000000">
      <w:pPr>
        <w:pStyle w:val="ae"/>
        <w:spacing w:before="50" w:line="360" w:lineRule="auto"/>
        <w:rPr>
          <w:rFonts w:hint="eastAsia"/>
        </w:rPr>
      </w:pPr>
      <w:bookmarkStart w:id="3" w:name="注劳动力安排计划表"/>
      <w:r>
        <w:rPr>
          <w:rFonts w:hint="eastAsia"/>
        </w:rPr>
        <w:t>注：投标人应接所列格式提交包括分包人在内的估计的劳动力计划表；</w:t>
      </w:r>
    </w:p>
    <w:p w14:paraId="02A410CD" w14:textId="77777777" w:rsidR="00000000" w:rsidRDefault="00000000">
      <w:pPr>
        <w:pStyle w:val="ae"/>
        <w:spacing w:before="50" w:line="360" w:lineRule="auto"/>
        <w:ind w:firstLine="420"/>
        <w:rPr>
          <w:rFonts w:hint="eastAsia"/>
        </w:rPr>
      </w:pPr>
      <w:r>
        <w:rPr>
          <w:rFonts w:hint="eastAsia"/>
        </w:rPr>
        <w:t>本计划表是以每班八小时工作制为基础的。</w:t>
      </w:r>
      <w:bookmarkEnd w:id="3"/>
    </w:p>
    <w:p w14:paraId="6B25367A" w14:textId="77777777" w:rsidR="00000000" w:rsidRDefault="00000000">
      <w:pPr>
        <w:adjustRightInd w:val="0"/>
        <w:snapToGrid w:val="0"/>
        <w:spacing w:line="480" w:lineRule="auto"/>
        <w:ind w:firstLineChars="790" w:firstLine="2221"/>
        <w:rPr>
          <w:rFonts w:hint="eastAsia"/>
          <w:b/>
          <w:sz w:val="28"/>
        </w:rPr>
      </w:pPr>
      <w:r>
        <w:rPr>
          <w:rFonts w:hint="eastAsia"/>
          <w:b/>
          <w:sz w:val="28"/>
        </w:rPr>
        <w:t>第三节</w:t>
      </w:r>
      <w:r>
        <w:rPr>
          <w:rFonts w:hint="eastAsia"/>
          <w:b/>
          <w:sz w:val="28"/>
        </w:rPr>
        <w:t xml:space="preserve"> </w:t>
      </w:r>
      <w:r>
        <w:rPr>
          <w:rFonts w:hint="eastAsia"/>
          <w:b/>
          <w:sz w:val="28"/>
        </w:rPr>
        <w:t>确保工程质量的技术组织措施</w:t>
      </w:r>
    </w:p>
    <w:p w14:paraId="0DA7D465" w14:textId="77777777" w:rsidR="00000000" w:rsidRDefault="00000000">
      <w:pPr>
        <w:adjustRightInd w:val="0"/>
        <w:snapToGrid w:val="0"/>
        <w:spacing w:line="480" w:lineRule="auto"/>
        <w:jc w:val="center"/>
        <w:rPr>
          <w:rFonts w:hint="eastAsia"/>
          <w:b/>
          <w:sz w:val="28"/>
        </w:rPr>
      </w:pPr>
      <w:r>
        <w:rPr>
          <w:rFonts w:hint="eastAsia"/>
          <w:b/>
          <w:sz w:val="28"/>
        </w:rPr>
        <w:t>一、</w:t>
      </w:r>
      <w:r>
        <w:rPr>
          <w:rFonts w:hint="eastAsia"/>
          <w:b/>
          <w:sz w:val="28"/>
        </w:rPr>
        <w:t xml:space="preserve"> </w:t>
      </w:r>
      <w:r>
        <w:rPr>
          <w:rFonts w:hint="eastAsia"/>
          <w:b/>
          <w:sz w:val="28"/>
        </w:rPr>
        <w:t>我公司质量体系简介</w:t>
      </w:r>
    </w:p>
    <w:p w14:paraId="7A8BEAA6" w14:textId="77777777" w:rsidR="00000000" w:rsidRDefault="00000000">
      <w:pPr>
        <w:pStyle w:val="21"/>
        <w:ind w:firstLineChars="0" w:firstLine="0"/>
      </w:pPr>
      <w:r>
        <w:rPr>
          <w:rFonts w:hint="eastAsia"/>
        </w:rPr>
        <w:t>一、我公司已简历了一套行之有效的ISO9001质量保证体系，见下表</w:t>
      </w:r>
      <w:r>
        <w:t>:</w:t>
      </w:r>
    </w:p>
    <w:p w14:paraId="64B5D8D7" w14:textId="77777777" w:rsidR="00000000" w:rsidRDefault="00000000">
      <w:pPr>
        <w:pStyle w:val="21"/>
        <w:ind w:firstLineChars="0" w:firstLine="0"/>
      </w:pPr>
    </w:p>
    <w:p w14:paraId="2F4C97BC" w14:textId="2C722307" w:rsidR="00000000" w:rsidRDefault="00FB4F66">
      <w:pPr>
        <w:pStyle w:val="21"/>
        <w:ind w:firstLineChars="0" w:firstLine="0"/>
      </w:pPr>
      <w:r>
        <w:rPr>
          <w:noProof/>
          <w:sz w:val="20"/>
          <w:lang w:val="en-US" w:eastAsia="zh-CN"/>
        </w:rPr>
        <mc:AlternateContent>
          <mc:Choice Requires="wps">
            <w:drawing>
              <wp:anchor distT="0" distB="0" distL="114300" distR="114300" simplePos="0" relativeHeight="251518464" behindDoc="0" locked="0" layoutInCell="1" allowOverlap="1" wp14:anchorId="690D8930" wp14:editId="1C6010D3">
                <wp:simplePos x="0" y="0"/>
                <wp:positionH relativeFrom="column">
                  <wp:posOffset>2370455</wp:posOffset>
                </wp:positionH>
                <wp:positionV relativeFrom="paragraph">
                  <wp:posOffset>1270</wp:posOffset>
                </wp:positionV>
                <wp:extent cx="1407160" cy="495300"/>
                <wp:effectExtent l="12065" t="13335" r="9525" b="5715"/>
                <wp:wrapNone/>
                <wp:docPr id="2130541489"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495300"/>
                        </a:xfrm>
                        <a:prstGeom prst="rect">
                          <a:avLst/>
                        </a:prstGeom>
                        <a:solidFill>
                          <a:srgbClr val="FFFFFF"/>
                        </a:solidFill>
                        <a:ln w="9525">
                          <a:solidFill>
                            <a:srgbClr val="000000"/>
                          </a:solidFill>
                          <a:miter lim="800000"/>
                          <a:headEnd/>
                          <a:tailEnd/>
                        </a:ln>
                      </wps:spPr>
                      <wps:txbx>
                        <w:txbxContent>
                          <w:p w14:paraId="43E99E1A" w14:textId="77777777" w:rsidR="00000000" w:rsidRDefault="00000000">
                            <w:pPr>
                              <w:jc w:val="center"/>
                              <w:rPr>
                                <w:rFonts w:hint="eastAsia"/>
                              </w:rPr>
                            </w:pPr>
                            <w:r>
                              <w:rPr>
                                <w:rFonts w:hint="eastAsia"/>
                              </w:rPr>
                              <w:t>项目经理</w:t>
                            </w:r>
                          </w:p>
                          <w:p w14:paraId="74631A31" w14:textId="77777777" w:rsidR="00000000" w:rsidRDefault="00000000">
                            <w:pPr>
                              <w:jc w:val="center"/>
                              <w:rPr>
                                <w:rFonts w:hint="eastAsia"/>
                              </w:rPr>
                            </w:pPr>
                            <w:r>
                              <w:rPr>
                                <w:rFonts w:hint="eastAsia"/>
                              </w:rPr>
                              <w:t>（负全面质量责任）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D8930" id="Text Box 257" o:spid="_x0000_s1254" type="#_x0000_t202" style="position:absolute;left:0;text-align:left;margin-left:186.65pt;margin-top:.1pt;width:110.8pt;height:39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">
                <v:textbox>
                  <w:txbxContent>
                    <w:p w14:paraId="43E99E1A" w14:textId="77777777" w:rsidR="00000000" w:rsidRDefault="00000000">
                      <w:pPr>
                        <w:jc w:val="center"/>
                        <w:rPr>
                          <w:rFonts w:hint="eastAsia"/>
                        </w:rPr>
                      </w:pPr>
                      <w:r>
                        <w:rPr>
                          <w:rFonts w:hint="eastAsia"/>
                        </w:rPr>
                        <w:t>项目经理</w:t>
                      </w:r>
                    </w:p>
                    <w:p w14:paraId="74631A31" w14:textId="77777777" w:rsidR="00000000" w:rsidRDefault="00000000">
                      <w:pPr>
                        <w:jc w:val="center"/>
                        <w:rPr>
                          <w:rFonts w:hint="eastAsia"/>
                        </w:rPr>
                      </w:pPr>
                      <w:r>
                        <w:rPr>
                          <w:rFonts w:hint="eastAsia"/>
                        </w:rPr>
                        <w:t>（负全面质量责任）</w:t>
                      </w:r>
                    </w:p>
                  </w:txbxContent>
                </v:textbox>
              </v:shape>
            </w:pict>
          </mc:Fallback>
        </mc:AlternateContent>
      </w:r>
    </w:p>
    <w:p w14:paraId="2865C2CB" w14:textId="77777777" w:rsidR="00000000" w:rsidRDefault="00000000">
      <w:pPr>
        <w:pStyle w:val="21"/>
        <w:ind w:firstLineChars="0" w:firstLine="0"/>
      </w:pPr>
    </w:p>
    <w:p w14:paraId="62EEA1C3" w14:textId="5AECBDAC" w:rsidR="00000000" w:rsidRDefault="00FB4F66">
      <w:pPr>
        <w:pStyle w:val="21"/>
        <w:ind w:firstLineChars="0" w:firstLine="0"/>
      </w:pPr>
      <w:r>
        <w:rPr>
          <w:noProof/>
          <w:lang w:val="en-US" w:eastAsia="zh-CN"/>
        </w:rPr>
        <mc:AlternateContent>
          <mc:Choice Requires="wps">
            <w:drawing>
              <wp:anchor distT="0" distB="0" distL="114300" distR="114300" simplePos="0" relativeHeight="251522560" behindDoc="0" locked="0" layoutInCell="1" allowOverlap="1" wp14:anchorId="4754D3DF" wp14:editId="6FA653E0">
                <wp:simplePos x="0" y="0"/>
                <wp:positionH relativeFrom="column">
                  <wp:posOffset>3128010</wp:posOffset>
                </wp:positionH>
                <wp:positionV relativeFrom="paragraph">
                  <wp:posOffset>102235</wp:posOffset>
                </wp:positionV>
                <wp:extent cx="635" cy="297180"/>
                <wp:effectExtent l="7620" t="15240" r="10795" b="11430"/>
                <wp:wrapNone/>
                <wp:docPr id="1943111734"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0E4F1" id="Line 258" o:spid="_x0000_s1026" style="position:absolute;left:0;text-align:lef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3pt,8.05pt" to="246.3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" strokeweight="1pt"/>
            </w:pict>
          </mc:Fallback>
        </mc:AlternateContent>
      </w:r>
    </w:p>
    <w:p w14:paraId="77C0A2A2" w14:textId="027D0752" w:rsidR="00000000" w:rsidRDefault="00FB4F66">
      <w:pPr>
        <w:pStyle w:val="21"/>
        <w:ind w:firstLineChars="0" w:firstLine="0"/>
      </w:pPr>
      <w:r>
        <w:rPr>
          <w:noProof/>
          <w:lang w:val="en-US" w:eastAsia="zh-CN"/>
        </w:rPr>
        <mc:AlternateContent>
          <mc:Choice Requires="wps">
            <w:drawing>
              <wp:anchor distT="0" distB="0" distL="114300" distR="114300" simplePos="0" relativeHeight="251525632" behindDoc="0" locked="0" layoutInCell="1" allowOverlap="1" wp14:anchorId="1C50FF42" wp14:editId="2938C8D3">
                <wp:simplePos x="0" y="0"/>
                <wp:positionH relativeFrom="column">
                  <wp:posOffset>3669665</wp:posOffset>
                </wp:positionH>
                <wp:positionV relativeFrom="paragraph">
                  <wp:posOffset>1270</wp:posOffset>
                </wp:positionV>
                <wp:extent cx="635" cy="198120"/>
                <wp:effectExtent l="6350" t="7620" r="12065" b="13335"/>
                <wp:wrapNone/>
                <wp:docPr id="1480550434"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03B3A" id="Line 259" o:spid="_x0000_s1026" style="position:absolute;left:0;text-align:lef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5pt,.1pt" to="28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"/>
            </w:pict>
          </mc:Fallback>
        </mc:AlternateContent>
      </w:r>
      <w:r>
        <w:rPr>
          <w:noProof/>
          <w:lang w:val="en-US" w:eastAsia="zh-CN"/>
        </w:rPr>
        <mc:AlternateContent>
          <mc:Choice Requires="wps">
            <w:drawing>
              <wp:anchor distT="0" distB="0" distL="114300" distR="114300" simplePos="0" relativeHeight="251524608" behindDoc="0" locked="0" layoutInCell="1" allowOverlap="1" wp14:anchorId="6A5D5A5F" wp14:editId="48A5EC99">
                <wp:simplePos x="0" y="0"/>
                <wp:positionH relativeFrom="column">
                  <wp:posOffset>2478405</wp:posOffset>
                </wp:positionH>
                <wp:positionV relativeFrom="paragraph">
                  <wp:posOffset>1270</wp:posOffset>
                </wp:positionV>
                <wp:extent cx="635" cy="198120"/>
                <wp:effectExtent l="5715" t="7620" r="12700" b="13335"/>
                <wp:wrapNone/>
                <wp:docPr id="1229918691"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28CB2" id="Line 260" o:spid="_x0000_s1026" style="position:absolute;left:0;text-align:lef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5pt,.1pt" to="195.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"/>
            </w:pict>
          </mc:Fallback>
        </mc:AlternateContent>
      </w:r>
      <w:r>
        <w:rPr>
          <w:noProof/>
          <w:lang w:val="en-US" w:eastAsia="zh-CN"/>
        </w:rPr>
        <mc:AlternateContent>
          <mc:Choice Requires="wps">
            <w:drawing>
              <wp:anchor distT="0" distB="0" distL="114300" distR="114300" simplePos="0" relativeHeight="251523584" behindDoc="0" locked="0" layoutInCell="1" allowOverlap="1" wp14:anchorId="1A60CEB9" wp14:editId="7BF9EDE1">
                <wp:simplePos x="0" y="0"/>
                <wp:positionH relativeFrom="column">
                  <wp:posOffset>2478405</wp:posOffset>
                </wp:positionH>
                <wp:positionV relativeFrom="paragraph">
                  <wp:posOffset>1270</wp:posOffset>
                </wp:positionV>
                <wp:extent cx="1191260" cy="635"/>
                <wp:effectExtent l="5715" t="7620" r="12700" b="10795"/>
                <wp:wrapNone/>
                <wp:docPr id="549722452"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CC1F6" id="Line 261" o:spid="_x0000_s1026" style="position:absolute;left:0;text-align:lef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5pt,.1pt" to="28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"/>
            </w:pict>
          </mc:Fallback>
        </mc:AlternateContent>
      </w:r>
    </w:p>
    <w:p w14:paraId="342C172A" w14:textId="61ED361D" w:rsidR="00000000" w:rsidRDefault="00FB4F66">
      <w:pPr>
        <w:pStyle w:val="21"/>
        <w:ind w:firstLineChars="0" w:firstLine="0"/>
      </w:pPr>
      <w:r>
        <w:rPr>
          <w:noProof/>
          <w:lang w:val="en-US" w:eastAsia="zh-CN"/>
        </w:rPr>
        <mc:AlternateContent>
          <mc:Choice Requires="wps">
            <w:drawing>
              <wp:anchor distT="0" distB="0" distL="114300" distR="114300" simplePos="0" relativeHeight="251521536" behindDoc="0" locked="0" layoutInCell="1" allowOverlap="1" wp14:anchorId="0EE74B61" wp14:editId="0F16349D">
                <wp:simplePos x="0" y="0"/>
                <wp:positionH relativeFrom="column">
                  <wp:posOffset>3453130</wp:posOffset>
                </wp:positionH>
                <wp:positionV relativeFrom="paragraph">
                  <wp:posOffset>1270</wp:posOffset>
                </wp:positionV>
                <wp:extent cx="433070" cy="1089660"/>
                <wp:effectExtent l="8890" t="5715" r="5715" b="9525"/>
                <wp:wrapNone/>
                <wp:docPr id="204924847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1089660"/>
                        </a:xfrm>
                        <a:prstGeom prst="rect">
                          <a:avLst/>
                        </a:prstGeom>
                        <a:solidFill>
                          <a:srgbClr val="FFFFFF"/>
                        </a:solidFill>
                        <a:ln w="9525">
                          <a:solidFill>
                            <a:srgbClr val="000000"/>
                          </a:solidFill>
                          <a:miter lim="800000"/>
                          <a:headEnd/>
                          <a:tailEnd/>
                        </a:ln>
                      </wps:spPr>
                      <wps:txbx>
                        <w:txbxContent>
                          <w:p w14:paraId="67F58085" w14:textId="77777777" w:rsidR="00000000" w:rsidRDefault="00000000">
                            <w:pPr>
                              <w:rPr>
                                <w:rFonts w:hint="eastAsia"/>
                              </w:rPr>
                            </w:pPr>
                            <w:r>
                              <w:rPr>
                                <w:rFonts w:hint="eastAsia"/>
                              </w:rPr>
                              <w:t>质量要求交底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74B61" id="Text Box 262" o:spid="_x0000_s1255" type="#_x0000_t202" style="position:absolute;left:0;text-align:left;margin-left:271.9pt;margin-top:.1pt;width:34.1pt;height:85.8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">
                <v:textbox style="layout-flow:vertical-ideographic">
                  <w:txbxContent>
                    <w:p w14:paraId="67F58085" w14:textId="77777777" w:rsidR="00000000" w:rsidRDefault="00000000">
                      <w:pPr>
                        <w:rPr>
                          <w:rFonts w:hint="eastAsia"/>
                        </w:rPr>
                      </w:pPr>
                      <w:r>
                        <w:rPr>
                          <w:rFonts w:hint="eastAsia"/>
                        </w:rPr>
                        <w:t>质量要求交底</w:t>
                      </w:r>
                    </w:p>
                  </w:txbxContent>
                </v:textbox>
              </v:shape>
            </w:pict>
          </mc:Fallback>
        </mc:AlternateContent>
      </w:r>
      <w:r>
        <w:rPr>
          <w:noProof/>
          <w:lang w:val="en-US" w:eastAsia="zh-CN"/>
        </w:rPr>
        <mc:AlternateContent>
          <mc:Choice Requires="wps">
            <w:drawing>
              <wp:anchor distT="0" distB="0" distL="114300" distR="114300" simplePos="0" relativeHeight="251520512" behindDoc="0" locked="0" layoutInCell="1" allowOverlap="1" wp14:anchorId="5A43763E" wp14:editId="4CF50913">
                <wp:simplePos x="0" y="0"/>
                <wp:positionH relativeFrom="column">
                  <wp:posOffset>2911475</wp:posOffset>
                </wp:positionH>
                <wp:positionV relativeFrom="paragraph">
                  <wp:posOffset>1270</wp:posOffset>
                </wp:positionV>
                <wp:extent cx="403225" cy="1089660"/>
                <wp:effectExtent l="10160" t="5715" r="5715" b="9525"/>
                <wp:wrapNone/>
                <wp:docPr id="740588487"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1089660"/>
                        </a:xfrm>
                        <a:prstGeom prst="rect">
                          <a:avLst/>
                        </a:prstGeom>
                        <a:solidFill>
                          <a:srgbClr val="FFFFFF"/>
                        </a:solidFill>
                        <a:ln w="9525">
                          <a:solidFill>
                            <a:srgbClr val="000000"/>
                          </a:solidFill>
                          <a:miter lim="800000"/>
                          <a:headEnd/>
                          <a:tailEnd/>
                        </a:ln>
                      </wps:spPr>
                      <wps:txbx>
                        <w:txbxContent>
                          <w:p w14:paraId="36766F77" w14:textId="77777777" w:rsidR="00000000" w:rsidRDefault="00000000">
                            <w:pPr>
                              <w:rPr>
                                <w:rFonts w:hint="eastAsia"/>
                              </w:rPr>
                            </w:pPr>
                            <w:r>
                              <w:rPr>
                                <w:rFonts w:hint="eastAsia"/>
                              </w:rPr>
                              <w:t>质量意识交底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3763E" id="Text Box 263" o:spid="_x0000_s1256" type="#_x0000_t202" style="position:absolute;left:0;text-align:left;margin-left:229.25pt;margin-top:.1pt;width:31.75pt;height:85.8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">
                <v:textbox style="layout-flow:vertical-ideographic">
                  <w:txbxContent>
                    <w:p w14:paraId="36766F77" w14:textId="77777777" w:rsidR="00000000" w:rsidRDefault="00000000">
                      <w:pPr>
                        <w:rPr>
                          <w:rFonts w:hint="eastAsia"/>
                        </w:rPr>
                      </w:pPr>
                      <w:r>
                        <w:rPr>
                          <w:rFonts w:hint="eastAsia"/>
                        </w:rPr>
                        <w:t>质量意识交底</w:t>
                      </w:r>
                    </w:p>
                  </w:txbxContent>
                </v:textbox>
              </v:shape>
            </w:pict>
          </mc:Fallback>
        </mc:AlternateContent>
      </w:r>
      <w:r>
        <w:rPr>
          <w:noProof/>
          <w:lang w:val="en-US" w:eastAsia="zh-CN"/>
        </w:rPr>
        <mc:AlternateContent>
          <mc:Choice Requires="wps">
            <w:drawing>
              <wp:anchor distT="0" distB="0" distL="114300" distR="114300" simplePos="0" relativeHeight="251519488" behindDoc="0" locked="0" layoutInCell="1" allowOverlap="1" wp14:anchorId="691C1697" wp14:editId="58BD0CCA">
                <wp:simplePos x="0" y="0"/>
                <wp:positionH relativeFrom="column">
                  <wp:posOffset>2370455</wp:posOffset>
                </wp:positionH>
                <wp:positionV relativeFrom="paragraph">
                  <wp:posOffset>1270</wp:posOffset>
                </wp:positionV>
                <wp:extent cx="372745" cy="1089660"/>
                <wp:effectExtent l="12065" t="5715" r="5715" b="9525"/>
                <wp:wrapNone/>
                <wp:docPr id="171774188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1089660"/>
                        </a:xfrm>
                        <a:prstGeom prst="rect">
                          <a:avLst/>
                        </a:prstGeom>
                        <a:solidFill>
                          <a:srgbClr val="FFFFFF"/>
                        </a:solidFill>
                        <a:ln w="9525">
                          <a:solidFill>
                            <a:srgbClr val="000000"/>
                          </a:solidFill>
                          <a:miter lim="800000"/>
                          <a:headEnd/>
                          <a:tailEnd/>
                        </a:ln>
                      </wps:spPr>
                      <wps:txbx>
                        <w:txbxContent>
                          <w:p w14:paraId="07FC9442" w14:textId="77777777" w:rsidR="00000000" w:rsidRDefault="00000000">
                            <w:pPr>
                              <w:rPr>
                                <w:rFonts w:hint="eastAsia"/>
                              </w:rPr>
                            </w:pPr>
                            <w:r>
                              <w:rPr>
                                <w:rFonts w:hint="eastAsia"/>
                              </w:rPr>
                              <w:t>建立质量奖罚制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C1697" id="Text Box 264" o:spid="_x0000_s1257" type="#_x0000_t202" style="position:absolute;left:0;text-align:left;margin-left:186.65pt;margin-top:.1pt;width:29.35pt;height:85.8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">
                <v:textbox style="layout-flow:vertical-ideographic">
                  <w:txbxContent>
                    <w:p w14:paraId="07FC9442" w14:textId="77777777" w:rsidR="00000000" w:rsidRDefault="00000000">
                      <w:pPr>
                        <w:rPr>
                          <w:rFonts w:hint="eastAsia"/>
                        </w:rPr>
                      </w:pPr>
                      <w:r>
                        <w:rPr>
                          <w:rFonts w:hint="eastAsia"/>
                        </w:rPr>
                        <w:t>建立质量奖罚制</w:t>
                      </w:r>
                    </w:p>
                  </w:txbxContent>
                </v:textbox>
              </v:shape>
            </w:pict>
          </mc:Fallback>
        </mc:AlternateContent>
      </w:r>
    </w:p>
    <w:p w14:paraId="1A8178E8" w14:textId="77777777" w:rsidR="00000000" w:rsidRDefault="00000000">
      <w:pPr>
        <w:pStyle w:val="21"/>
        <w:ind w:firstLineChars="0" w:firstLine="0"/>
      </w:pPr>
    </w:p>
    <w:p w14:paraId="74081D2B" w14:textId="77777777" w:rsidR="00000000" w:rsidRDefault="00000000">
      <w:pPr>
        <w:pStyle w:val="21"/>
        <w:ind w:firstLineChars="0" w:firstLine="0"/>
      </w:pPr>
    </w:p>
    <w:p w14:paraId="7653DFFF" w14:textId="77777777" w:rsidR="00000000" w:rsidRDefault="00000000">
      <w:pPr>
        <w:pStyle w:val="21"/>
        <w:ind w:firstLineChars="0" w:firstLine="0"/>
      </w:pPr>
    </w:p>
    <w:p w14:paraId="0AC530B4" w14:textId="77777777" w:rsidR="00000000" w:rsidRDefault="00000000">
      <w:pPr>
        <w:pStyle w:val="21"/>
        <w:ind w:firstLineChars="0" w:firstLine="0"/>
      </w:pPr>
    </w:p>
    <w:p w14:paraId="49EA0EA1" w14:textId="385FA459" w:rsidR="00000000" w:rsidRDefault="00FB4F66">
      <w:pPr>
        <w:pStyle w:val="21"/>
        <w:ind w:firstLineChars="0" w:firstLine="0"/>
      </w:pPr>
      <w:r>
        <w:rPr>
          <w:noProof/>
          <w:lang w:val="en-US" w:eastAsia="zh-CN"/>
        </w:rPr>
        <mc:AlternateContent>
          <mc:Choice Requires="wps">
            <w:drawing>
              <wp:anchor distT="0" distB="0" distL="114300" distR="114300" simplePos="0" relativeHeight="251546112" behindDoc="0" locked="0" layoutInCell="1" allowOverlap="1" wp14:anchorId="759B9889" wp14:editId="5147539E">
                <wp:simplePos x="0" y="0"/>
                <wp:positionH relativeFrom="column">
                  <wp:posOffset>3128010</wp:posOffset>
                </wp:positionH>
                <wp:positionV relativeFrom="paragraph">
                  <wp:posOffset>100330</wp:posOffset>
                </wp:positionV>
                <wp:extent cx="635" cy="495300"/>
                <wp:effectExtent l="7620" t="9525" r="10795" b="9525"/>
                <wp:wrapNone/>
                <wp:docPr id="1853913525"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AFAB6" id="Line 265" o:spid="_x0000_s1026" style="position:absolute;left:0;text-align:lef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3pt,7.9pt" to="246.3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"/>
            </w:pict>
          </mc:Fallback>
        </mc:AlternateContent>
      </w:r>
      <w:r>
        <w:rPr>
          <w:noProof/>
          <w:lang w:val="en-US" w:eastAsia="zh-CN"/>
        </w:rPr>
        <mc:AlternateContent>
          <mc:Choice Requires="wps">
            <w:drawing>
              <wp:anchor distT="0" distB="0" distL="114300" distR="114300" simplePos="0" relativeHeight="251545088" behindDoc="0" locked="0" layoutInCell="1" allowOverlap="1" wp14:anchorId="6D37BF5F" wp14:editId="6F5F3B2D">
                <wp:simplePos x="0" y="0"/>
                <wp:positionH relativeFrom="column">
                  <wp:posOffset>2478405</wp:posOffset>
                </wp:positionH>
                <wp:positionV relativeFrom="paragraph">
                  <wp:posOffset>100330</wp:posOffset>
                </wp:positionV>
                <wp:extent cx="635" cy="198120"/>
                <wp:effectExtent l="5715" t="9525" r="12700" b="11430"/>
                <wp:wrapNone/>
                <wp:docPr id="404678339"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3163E" id="Line 266" o:spid="_x0000_s1026" style="position:absolute;left:0;text-align:lef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5pt,7.9pt" to="195.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"/>
            </w:pict>
          </mc:Fallback>
        </mc:AlternateContent>
      </w:r>
      <w:r>
        <w:rPr>
          <w:noProof/>
          <w:lang w:val="en-US" w:eastAsia="zh-CN"/>
        </w:rPr>
        <mc:AlternateContent>
          <mc:Choice Requires="wps">
            <w:drawing>
              <wp:anchor distT="0" distB="0" distL="114300" distR="114300" simplePos="0" relativeHeight="251544064" behindDoc="0" locked="0" layoutInCell="1" allowOverlap="1" wp14:anchorId="0EB5863E" wp14:editId="1C1F2F96">
                <wp:simplePos x="0" y="0"/>
                <wp:positionH relativeFrom="column">
                  <wp:posOffset>3669665</wp:posOffset>
                </wp:positionH>
                <wp:positionV relativeFrom="paragraph">
                  <wp:posOffset>100330</wp:posOffset>
                </wp:positionV>
                <wp:extent cx="635" cy="198120"/>
                <wp:effectExtent l="6350" t="9525" r="12065" b="11430"/>
                <wp:wrapNone/>
                <wp:docPr id="388598293"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41385" id="Line 267" o:spid="_x0000_s1026" style="position:absolute;left:0;text-align:lef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5pt,7.9pt" to="28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"/>
            </w:pict>
          </mc:Fallback>
        </mc:AlternateContent>
      </w:r>
    </w:p>
    <w:p w14:paraId="33401AE5" w14:textId="2BA0CDDD" w:rsidR="00000000" w:rsidRDefault="00FB4F66">
      <w:pPr>
        <w:pStyle w:val="21"/>
        <w:ind w:firstLineChars="0" w:firstLine="0"/>
      </w:pPr>
      <w:r>
        <w:rPr>
          <w:noProof/>
          <w:lang w:val="en-US" w:eastAsia="zh-CN"/>
        </w:rPr>
        <mc:AlternateContent>
          <mc:Choice Requires="wps">
            <w:drawing>
              <wp:anchor distT="0" distB="0" distL="114300" distR="114300" simplePos="0" relativeHeight="251543040" behindDoc="0" locked="0" layoutInCell="1" allowOverlap="1" wp14:anchorId="64EBAD32" wp14:editId="08226C48">
                <wp:simplePos x="0" y="0"/>
                <wp:positionH relativeFrom="column">
                  <wp:posOffset>2478405</wp:posOffset>
                </wp:positionH>
                <wp:positionV relativeFrom="paragraph">
                  <wp:posOffset>100330</wp:posOffset>
                </wp:positionV>
                <wp:extent cx="1191260" cy="635"/>
                <wp:effectExtent l="5715" t="7620" r="12700" b="10795"/>
                <wp:wrapNone/>
                <wp:docPr id="964350532"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3EB1A" id="Line 268" o:spid="_x0000_s1026" style="position:absolute;left:0;text-align:lef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5pt,7.9pt" to="288.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"/>
            </w:pict>
          </mc:Fallback>
        </mc:AlternateContent>
      </w:r>
    </w:p>
    <w:p w14:paraId="3D5485F4" w14:textId="7C3A80A6" w:rsidR="00000000" w:rsidRDefault="00FB4F66">
      <w:pPr>
        <w:pStyle w:val="21"/>
        <w:ind w:firstLineChars="0" w:firstLine="0"/>
      </w:pPr>
      <w:r>
        <w:rPr>
          <w:noProof/>
          <w:lang w:val="en-US" w:eastAsia="zh-CN"/>
        </w:rPr>
        <mc:AlternateContent>
          <mc:Choice Requires="wps">
            <w:drawing>
              <wp:anchor distT="0" distB="0" distL="114300" distR="114300" simplePos="0" relativeHeight="251551232" behindDoc="0" locked="0" layoutInCell="1" allowOverlap="1" wp14:anchorId="40604B9A" wp14:editId="060EAE1F">
                <wp:simplePos x="0" y="0"/>
                <wp:positionH relativeFrom="column">
                  <wp:posOffset>5510530</wp:posOffset>
                </wp:positionH>
                <wp:positionV relativeFrom="paragraph">
                  <wp:posOffset>1270</wp:posOffset>
                </wp:positionV>
                <wp:extent cx="635" cy="198120"/>
                <wp:effectExtent l="8890" t="11430" r="9525" b="9525"/>
                <wp:wrapNone/>
                <wp:docPr id="245333468"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A313A" id="Line 269" o:spid="_x0000_s1026" style="position:absolute;left:0;text-align:lef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9pt,.1pt" to="433.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"/>
            </w:pict>
          </mc:Fallback>
        </mc:AlternateContent>
      </w:r>
      <w:r>
        <w:rPr>
          <w:noProof/>
          <w:lang w:val="en-US" w:eastAsia="zh-CN"/>
        </w:rPr>
        <mc:AlternateContent>
          <mc:Choice Requires="wps">
            <w:drawing>
              <wp:anchor distT="0" distB="0" distL="114300" distR="114300" simplePos="0" relativeHeight="251550208" behindDoc="0" locked="0" layoutInCell="1" allowOverlap="1" wp14:anchorId="49413720" wp14:editId="69397071">
                <wp:simplePos x="0" y="0"/>
                <wp:positionH relativeFrom="column">
                  <wp:posOffset>4752340</wp:posOffset>
                </wp:positionH>
                <wp:positionV relativeFrom="paragraph">
                  <wp:posOffset>1270</wp:posOffset>
                </wp:positionV>
                <wp:extent cx="635" cy="198120"/>
                <wp:effectExtent l="12700" t="11430" r="5715" b="9525"/>
                <wp:wrapNone/>
                <wp:docPr id="1196135275"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80A73" id="Line 270" o:spid="_x0000_s1026" style="position:absolute;left:0;text-align:lef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2pt,.1pt" to="374.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"/>
            </w:pict>
          </mc:Fallback>
        </mc:AlternateContent>
      </w:r>
      <w:r>
        <w:rPr>
          <w:noProof/>
          <w:lang w:val="en-US" w:eastAsia="zh-CN"/>
        </w:rPr>
        <mc:AlternateContent>
          <mc:Choice Requires="wps">
            <w:drawing>
              <wp:anchor distT="0" distB="0" distL="114300" distR="114300" simplePos="0" relativeHeight="251549184" behindDoc="0" locked="0" layoutInCell="1" allowOverlap="1" wp14:anchorId="65EC9AD8" wp14:editId="519ABA34">
                <wp:simplePos x="0" y="0"/>
                <wp:positionH relativeFrom="column">
                  <wp:posOffset>2261870</wp:posOffset>
                </wp:positionH>
                <wp:positionV relativeFrom="paragraph">
                  <wp:posOffset>1270</wp:posOffset>
                </wp:positionV>
                <wp:extent cx="635" cy="198120"/>
                <wp:effectExtent l="8255" t="11430" r="10160" b="9525"/>
                <wp:wrapNone/>
                <wp:docPr id="945756490"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BC1DB" id="Line 271" o:spid="_x0000_s1026" style="position:absolute;left:0;text-align:lef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pt,.1pt" to="178.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"/>
            </w:pict>
          </mc:Fallback>
        </mc:AlternateContent>
      </w:r>
      <w:r>
        <w:rPr>
          <w:noProof/>
          <w:lang w:val="en-US" w:eastAsia="zh-CN"/>
        </w:rPr>
        <mc:AlternateContent>
          <mc:Choice Requires="wps">
            <w:drawing>
              <wp:anchor distT="0" distB="0" distL="114300" distR="114300" simplePos="0" relativeHeight="251548160" behindDoc="0" locked="0" layoutInCell="1" allowOverlap="1" wp14:anchorId="40FD309A" wp14:editId="1C0EEC05">
                <wp:simplePos x="0" y="0"/>
                <wp:positionH relativeFrom="column">
                  <wp:posOffset>746125</wp:posOffset>
                </wp:positionH>
                <wp:positionV relativeFrom="paragraph">
                  <wp:posOffset>1270</wp:posOffset>
                </wp:positionV>
                <wp:extent cx="635" cy="198120"/>
                <wp:effectExtent l="6985" t="11430" r="11430" b="9525"/>
                <wp:wrapNone/>
                <wp:docPr id="87010433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27F41" id="Line 272" o:spid="_x0000_s1026" style="position:absolute;left:0;text-align:lef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pt" to="58.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"/>
            </w:pict>
          </mc:Fallback>
        </mc:AlternateContent>
      </w:r>
      <w:r>
        <w:rPr>
          <w:noProof/>
          <w:lang w:val="en-US" w:eastAsia="zh-CN"/>
        </w:rPr>
        <mc:AlternateContent>
          <mc:Choice Requires="wps">
            <w:drawing>
              <wp:anchor distT="0" distB="0" distL="114300" distR="114300" simplePos="0" relativeHeight="251547136" behindDoc="0" locked="0" layoutInCell="1" allowOverlap="1" wp14:anchorId="4C3E5F82" wp14:editId="67313AE6">
                <wp:simplePos x="0" y="0"/>
                <wp:positionH relativeFrom="column">
                  <wp:posOffset>746125</wp:posOffset>
                </wp:positionH>
                <wp:positionV relativeFrom="paragraph">
                  <wp:posOffset>1270</wp:posOffset>
                </wp:positionV>
                <wp:extent cx="4764405" cy="635"/>
                <wp:effectExtent l="6985" t="11430" r="10160" b="6985"/>
                <wp:wrapNone/>
                <wp:docPr id="1357997283"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44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C63B7" id="Line 273" o:spid="_x0000_s1026" style="position:absolute;left:0;text-align:lef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pt" to="43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"/>
            </w:pict>
          </mc:Fallback>
        </mc:AlternateContent>
      </w:r>
    </w:p>
    <w:p w14:paraId="6EA3B568" w14:textId="6EE2123F" w:rsidR="00000000" w:rsidRDefault="00FB4F66">
      <w:pPr>
        <w:pStyle w:val="21"/>
        <w:ind w:firstLineChars="0" w:firstLine="0"/>
      </w:pPr>
      <w:r>
        <w:rPr>
          <w:noProof/>
          <w:lang w:val="en-US" w:eastAsia="zh-CN"/>
        </w:rPr>
        <mc:AlternateContent>
          <mc:Choice Requires="wps">
            <w:drawing>
              <wp:anchor distT="0" distB="0" distL="114300" distR="114300" simplePos="0" relativeHeight="251532800" behindDoc="0" locked="0" layoutInCell="1" allowOverlap="1" wp14:anchorId="0FE2D6B8" wp14:editId="0AF4DD7F">
                <wp:simplePos x="0" y="0"/>
                <wp:positionH relativeFrom="column">
                  <wp:posOffset>313055</wp:posOffset>
                </wp:positionH>
                <wp:positionV relativeFrom="paragraph">
                  <wp:posOffset>1270</wp:posOffset>
                </wp:positionV>
                <wp:extent cx="866140" cy="297180"/>
                <wp:effectExtent l="12065" t="9525" r="7620" b="7620"/>
                <wp:wrapNone/>
                <wp:docPr id="487662220"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97180"/>
                        </a:xfrm>
                        <a:prstGeom prst="rect">
                          <a:avLst/>
                        </a:prstGeom>
                        <a:solidFill>
                          <a:srgbClr val="FFFFFF"/>
                        </a:solidFill>
                        <a:ln w="9525">
                          <a:solidFill>
                            <a:srgbClr val="000000"/>
                          </a:solidFill>
                          <a:miter lim="800000"/>
                          <a:headEnd/>
                          <a:tailEnd/>
                        </a:ln>
                      </wps:spPr>
                      <wps:txbx>
                        <w:txbxContent>
                          <w:p w14:paraId="75B3556F" w14:textId="77777777" w:rsidR="00000000" w:rsidRDefault="00000000">
                            <w:pPr>
                              <w:jc w:val="center"/>
                              <w:rPr>
                                <w:rFonts w:hint="eastAsia"/>
                              </w:rPr>
                            </w:pPr>
                            <w:r>
                              <w:rPr>
                                <w:rFonts w:hint="eastAsia"/>
                              </w:rPr>
                              <w:t>专业主管理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2D6B8" id="Text Box 274" o:spid="_x0000_s1258" type="#_x0000_t202" style="position:absolute;left:0;text-align:left;margin-left:24.65pt;margin-top:.1pt;width:68.2pt;height:23.4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">
                <v:textbox>
                  <w:txbxContent>
                    <w:p w14:paraId="75B3556F" w14:textId="77777777" w:rsidR="00000000" w:rsidRDefault="00000000">
                      <w:pPr>
                        <w:jc w:val="center"/>
                        <w:rPr>
                          <w:rFonts w:hint="eastAsia"/>
                        </w:rPr>
                      </w:pPr>
                      <w:r>
                        <w:rPr>
                          <w:rFonts w:hint="eastAsia"/>
                        </w:rPr>
                        <w:t>专业主管理</w:t>
                      </w:r>
                    </w:p>
                  </w:txbxContent>
                </v:textbox>
              </v:shape>
            </w:pict>
          </mc:Fallback>
        </mc:AlternateContent>
      </w:r>
      <w:r>
        <w:rPr>
          <w:noProof/>
          <w:lang w:val="en-US" w:eastAsia="zh-CN"/>
        </w:rPr>
        <mc:AlternateContent>
          <mc:Choice Requires="wps">
            <w:drawing>
              <wp:anchor distT="0" distB="0" distL="114300" distR="114300" simplePos="0" relativeHeight="251531776" behindDoc="0" locked="0" layoutInCell="1" allowOverlap="1" wp14:anchorId="0C54182E" wp14:editId="01AAAD32">
                <wp:simplePos x="0" y="0"/>
                <wp:positionH relativeFrom="column">
                  <wp:posOffset>1937385</wp:posOffset>
                </wp:positionH>
                <wp:positionV relativeFrom="paragraph">
                  <wp:posOffset>1270</wp:posOffset>
                </wp:positionV>
                <wp:extent cx="649605" cy="297180"/>
                <wp:effectExtent l="7620" t="9525" r="9525" b="7620"/>
                <wp:wrapNone/>
                <wp:docPr id="74527239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97180"/>
                        </a:xfrm>
                        <a:prstGeom prst="rect">
                          <a:avLst/>
                        </a:prstGeom>
                        <a:solidFill>
                          <a:srgbClr val="FFFFFF"/>
                        </a:solidFill>
                        <a:ln w="9525">
                          <a:solidFill>
                            <a:srgbClr val="000000"/>
                          </a:solidFill>
                          <a:miter lim="800000"/>
                          <a:headEnd/>
                          <a:tailEnd/>
                        </a:ln>
                      </wps:spPr>
                      <wps:txbx>
                        <w:txbxContent>
                          <w:p w14:paraId="1266477D" w14:textId="77777777" w:rsidR="00000000" w:rsidRDefault="00000000">
                            <w:pPr>
                              <w:jc w:val="center"/>
                              <w:rPr>
                                <w:rFonts w:hint="eastAsia"/>
                              </w:rPr>
                            </w:pPr>
                            <w:r>
                              <w:rPr>
                                <w:rFonts w:hint="eastAsia"/>
                              </w:rPr>
                              <w:t>材料员理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4182E" id="Text Box 275" o:spid="_x0000_s1259" type="#_x0000_t202" style="position:absolute;left:0;text-align:left;margin-left:152.55pt;margin-top:.1pt;width:51.15pt;height:23.4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">
                <v:textbox>
                  <w:txbxContent>
                    <w:p w14:paraId="1266477D" w14:textId="77777777" w:rsidR="00000000" w:rsidRDefault="00000000">
                      <w:pPr>
                        <w:jc w:val="center"/>
                        <w:rPr>
                          <w:rFonts w:hint="eastAsia"/>
                        </w:rPr>
                      </w:pPr>
                      <w:r>
                        <w:rPr>
                          <w:rFonts w:hint="eastAsia"/>
                        </w:rPr>
                        <w:t>材料员理</w:t>
                      </w:r>
                    </w:p>
                  </w:txbxContent>
                </v:textbox>
              </v:shape>
            </w:pict>
          </mc:Fallback>
        </mc:AlternateContent>
      </w:r>
      <w:r>
        <w:rPr>
          <w:noProof/>
          <w:lang w:val="en-US" w:eastAsia="zh-CN"/>
        </w:rPr>
        <mc:AlternateContent>
          <mc:Choice Requires="wps">
            <w:drawing>
              <wp:anchor distT="0" distB="0" distL="114300" distR="114300" simplePos="0" relativeHeight="251530752" behindDoc="0" locked="0" layoutInCell="1" allowOverlap="1" wp14:anchorId="11304D31" wp14:editId="32A43B84">
                <wp:simplePos x="0" y="0"/>
                <wp:positionH relativeFrom="column">
                  <wp:posOffset>2911475</wp:posOffset>
                </wp:positionH>
                <wp:positionV relativeFrom="paragraph">
                  <wp:posOffset>1270</wp:posOffset>
                </wp:positionV>
                <wp:extent cx="974725" cy="297180"/>
                <wp:effectExtent l="10160" t="9525" r="5715" b="7620"/>
                <wp:wrapNone/>
                <wp:docPr id="6989562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97180"/>
                        </a:xfrm>
                        <a:prstGeom prst="rect">
                          <a:avLst/>
                        </a:prstGeom>
                        <a:solidFill>
                          <a:srgbClr val="FFFFFF"/>
                        </a:solidFill>
                        <a:ln w="9525">
                          <a:solidFill>
                            <a:srgbClr val="000000"/>
                          </a:solidFill>
                          <a:miter lim="800000"/>
                          <a:headEnd/>
                          <a:tailEnd/>
                        </a:ln>
                      </wps:spPr>
                      <wps:txbx>
                        <w:txbxContent>
                          <w:p w14:paraId="0C9E170A" w14:textId="77777777" w:rsidR="00000000" w:rsidRDefault="00000000">
                            <w:pPr>
                              <w:jc w:val="center"/>
                              <w:rPr>
                                <w:rFonts w:hint="eastAsia"/>
                              </w:rPr>
                            </w:pPr>
                            <w:r>
                              <w:rPr>
                                <w:rFonts w:hint="eastAsia"/>
                              </w:rPr>
                              <w:t>质量检查员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04D31" id="Text Box 276" o:spid="_x0000_s1260" type="#_x0000_t202" style="position:absolute;left:0;text-align:left;margin-left:229.25pt;margin-top:.1pt;width:76.75pt;height:23.4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">
                <v:textbox>
                  <w:txbxContent>
                    <w:p w14:paraId="0C9E170A" w14:textId="77777777" w:rsidR="00000000" w:rsidRDefault="00000000">
                      <w:pPr>
                        <w:jc w:val="center"/>
                        <w:rPr>
                          <w:rFonts w:hint="eastAsia"/>
                        </w:rPr>
                      </w:pPr>
                      <w:r>
                        <w:rPr>
                          <w:rFonts w:hint="eastAsia"/>
                        </w:rPr>
                        <w:t>质量检查员</w:t>
                      </w:r>
                    </w:p>
                  </w:txbxContent>
                </v:textbox>
              </v:shape>
            </w:pict>
          </mc:Fallback>
        </mc:AlternateContent>
      </w:r>
      <w:r>
        <w:rPr>
          <w:noProof/>
          <w:lang w:val="en-US" w:eastAsia="zh-CN"/>
        </w:rPr>
        <mc:AlternateContent>
          <mc:Choice Requires="wps">
            <w:drawing>
              <wp:anchor distT="0" distB="0" distL="114300" distR="114300" simplePos="0" relativeHeight="251529728" behindDoc="0" locked="0" layoutInCell="1" allowOverlap="1" wp14:anchorId="050E1849" wp14:editId="6E574812">
                <wp:simplePos x="0" y="0"/>
                <wp:positionH relativeFrom="column">
                  <wp:posOffset>4427855</wp:posOffset>
                </wp:positionH>
                <wp:positionV relativeFrom="paragraph">
                  <wp:posOffset>1270</wp:posOffset>
                </wp:positionV>
                <wp:extent cx="649605" cy="297180"/>
                <wp:effectExtent l="12065" t="9525" r="5080" b="7620"/>
                <wp:wrapNone/>
                <wp:docPr id="1497182682"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97180"/>
                        </a:xfrm>
                        <a:prstGeom prst="rect">
                          <a:avLst/>
                        </a:prstGeom>
                        <a:solidFill>
                          <a:srgbClr val="FFFFFF"/>
                        </a:solidFill>
                        <a:ln w="9525">
                          <a:solidFill>
                            <a:srgbClr val="000000"/>
                          </a:solidFill>
                          <a:miter lim="800000"/>
                          <a:headEnd/>
                          <a:tailEnd/>
                        </a:ln>
                      </wps:spPr>
                      <wps:txbx>
                        <w:txbxContent>
                          <w:p w14:paraId="522EA21F" w14:textId="77777777" w:rsidR="00000000" w:rsidRDefault="00000000">
                            <w:pPr>
                              <w:jc w:val="center"/>
                              <w:rPr>
                                <w:rFonts w:hint="eastAsia"/>
                              </w:rPr>
                            </w:pPr>
                            <w:r>
                              <w:rPr>
                                <w:rFonts w:hint="eastAsia"/>
                              </w:rPr>
                              <w:t>保卫员理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E1849" id="Text Box 277" o:spid="_x0000_s1261" type="#_x0000_t202" style="position:absolute;left:0;text-align:left;margin-left:348.65pt;margin-top:.1pt;width:51.15pt;height:23.4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">
                <v:textbox>
                  <w:txbxContent>
                    <w:p w14:paraId="522EA21F" w14:textId="77777777" w:rsidR="00000000" w:rsidRDefault="00000000">
                      <w:pPr>
                        <w:jc w:val="center"/>
                        <w:rPr>
                          <w:rFonts w:hint="eastAsia"/>
                        </w:rPr>
                      </w:pPr>
                      <w:r>
                        <w:rPr>
                          <w:rFonts w:hint="eastAsia"/>
                        </w:rPr>
                        <w:t>保卫员理</w:t>
                      </w:r>
                    </w:p>
                  </w:txbxContent>
                </v:textbox>
              </v:shape>
            </w:pict>
          </mc:Fallback>
        </mc:AlternateContent>
      </w:r>
      <w:r>
        <w:rPr>
          <w:noProof/>
          <w:lang w:val="en-US" w:eastAsia="zh-CN"/>
        </w:rPr>
        <mc:AlternateContent>
          <mc:Choice Requires="wps">
            <w:drawing>
              <wp:anchor distT="0" distB="0" distL="114300" distR="114300" simplePos="0" relativeHeight="251528704" behindDoc="0" locked="0" layoutInCell="1" allowOverlap="1" wp14:anchorId="08C666F0" wp14:editId="17BDD238">
                <wp:simplePos x="0" y="0"/>
                <wp:positionH relativeFrom="column">
                  <wp:posOffset>5293995</wp:posOffset>
                </wp:positionH>
                <wp:positionV relativeFrom="paragraph">
                  <wp:posOffset>1270</wp:posOffset>
                </wp:positionV>
                <wp:extent cx="649605" cy="297180"/>
                <wp:effectExtent l="11430" t="9525" r="5715" b="7620"/>
                <wp:wrapNone/>
                <wp:docPr id="73668101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97180"/>
                        </a:xfrm>
                        <a:prstGeom prst="rect">
                          <a:avLst/>
                        </a:prstGeom>
                        <a:solidFill>
                          <a:srgbClr val="FFFFFF"/>
                        </a:solidFill>
                        <a:ln w="9525">
                          <a:solidFill>
                            <a:srgbClr val="000000"/>
                          </a:solidFill>
                          <a:miter lim="800000"/>
                          <a:headEnd/>
                          <a:tailEnd/>
                        </a:ln>
                      </wps:spPr>
                      <wps:txbx>
                        <w:txbxContent>
                          <w:p w14:paraId="5AB3D52B" w14:textId="77777777" w:rsidR="00000000" w:rsidRDefault="00000000">
                            <w:pPr>
                              <w:jc w:val="center"/>
                              <w:rPr>
                                <w:rFonts w:hint="eastAsia"/>
                              </w:rPr>
                            </w:pPr>
                            <w:r>
                              <w:rPr>
                                <w:rFonts w:hint="eastAsia"/>
                              </w:rPr>
                              <w:t>财务员理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666F0" id="Text Box 278" o:spid="_x0000_s1262" type="#_x0000_t202" style="position:absolute;left:0;text-align:left;margin-left:416.85pt;margin-top:.1pt;width:51.15pt;height:23.4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">
                <v:textbox>
                  <w:txbxContent>
                    <w:p w14:paraId="5AB3D52B" w14:textId="77777777" w:rsidR="00000000" w:rsidRDefault="00000000">
                      <w:pPr>
                        <w:jc w:val="center"/>
                        <w:rPr>
                          <w:rFonts w:hint="eastAsia"/>
                        </w:rPr>
                      </w:pPr>
                      <w:r>
                        <w:rPr>
                          <w:rFonts w:hint="eastAsia"/>
                        </w:rPr>
                        <w:t>财务员理</w:t>
                      </w:r>
                    </w:p>
                  </w:txbxContent>
                </v:textbox>
              </v:shape>
            </w:pict>
          </mc:Fallback>
        </mc:AlternateContent>
      </w:r>
    </w:p>
    <w:p w14:paraId="197359D5" w14:textId="44602478" w:rsidR="00000000" w:rsidRDefault="00FB4F66">
      <w:pPr>
        <w:pStyle w:val="21"/>
        <w:ind w:firstLineChars="0" w:firstLine="0"/>
      </w:pPr>
      <w:r>
        <w:rPr>
          <w:noProof/>
          <w:lang w:val="en-US" w:eastAsia="zh-CN"/>
        </w:rPr>
        <mc:AlternateContent>
          <mc:Choice Requires="wps">
            <w:drawing>
              <wp:anchor distT="0" distB="0" distL="114300" distR="114300" simplePos="0" relativeHeight="251579904" behindDoc="0" locked="0" layoutInCell="1" allowOverlap="1" wp14:anchorId="3E67C46D" wp14:editId="5BD63946">
                <wp:simplePos x="0" y="0"/>
                <wp:positionH relativeFrom="column">
                  <wp:posOffset>5618480</wp:posOffset>
                </wp:positionH>
                <wp:positionV relativeFrom="paragraph">
                  <wp:posOffset>100330</wp:posOffset>
                </wp:positionV>
                <wp:extent cx="635" cy="1981200"/>
                <wp:effectExtent l="12065" t="11430" r="6350" b="7620"/>
                <wp:wrapNone/>
                <wp:docPr id="11230427"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83AB4" id="Line 279" o:spid="_x0000_s1026" style="position:absolute;left:0;text-align:lef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4pt,7.9pt" to="442.45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"/>
            </w:pict>
          </mc:Fallback>
        </mc:AlternateContent>
      </w:r>
      <w:r>
        <w:rPr>
          <w:noProof/>
          <w:lang w:val="en-US" w:eastAsia="zh-CN"/>
        </w:rPr>
        <mc:AlternateContent>
          <mc:Choice Requires="wps">
            <w:drawing>
              <wp:anchor distT="0" distB="0" distL="114300" distR="114300" simplePos="0" relativeHeight="251578880" behindDoc="0" locked="0" layoutInCell="1" allowOverlap="1" wp14:anchorId="2DE76F20" wp14:editId="4CDF134E">
                <wp:simplePos x="0" y="0"/>
                <wp:positionH relativeFrom="column">
                  <wp:posOffset>4752340</wp:posOffset>
                </wp:positionH>
                <wp:positionV relativeFrom="paragraph">
                  <wp:posOffset>100330</wp:posOffset>
                </wp:positionV>
                <wp:extent cx="635" cy="2377440"/>
                <wp:effectExtent l="12700" t="11430" r="5715" b="11430"/>
                <wp:wrapNone/>
                <wp:docPr id="1427304745"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77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BC679" id="Line 280" o:spid="_x0000_s1026" style="position:absolute;left:0;text-align:lef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2pt,7.9pt" to="374.25pt,1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"/>
            </w:pict>
          </mc:Fallback>
        </mc:AlternateContent>
      </w:r>
      <w:r>
        <w:rPr>
          <w:noProof/>
          <w:lang w:val="en-US" w:eastAsia="zh-CN"/>
        </w:rPr>
        <mc:AlternateContent>
          <mc:Choice Requires="wps">
            <w:drawing>
              <wp:anchor distT="0" distB="0" distL="114300" distR="114300" simplePos="0" relativeHeight="251563520" behindDoc="0" locked="0" layoutInCell="1" allowOverlap="1" wp14:anchorId="229EFD30" wp14:editId="2DFAFE3B">
                <wp:simplePos x="0" y="0"/>
                <wp:positionH relativeFrom="column">
                  <wp:posOffset>3453130</wp:posOffset>
                </wp:positionH>
                <wp:positionV relativeFrom="paragraph">
                  <wp:posOffset>100330</wp:posOffset>
                </wp:positionV>
                <wp:extent cx="635" cy="396240"/>
                <wp:effectExtent l="8890" t="11430" r="9525" b="11430"/>
                <wp:wrapNone/>
                <wp:docPr id="2101895372"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624A5" id="Line 281" o:spid="_x0000_s1026" style="position:absolute;left:0;text-align:lef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9pt,7.9pt" to="271.9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"/>
            </w:pict>
          </mc:Fallback>
        </mc:AlternateContent>
      </w:r>
      <w:r>
        <w:rPr>
          <w:noProof/>
          <w:lang w:val="en-US" w:eastAsia="zh-CN"/>
        </w:rPr>
        <mc:AlternateContent>
          <mc:Choice Requires="wps">
            <w:drawing>
              <wp:anchor distT="0" distB="0" distL="114300" distR="114300" simplePos="0" relativeHeight="251559424" behindDoc="0" locked="0" layoutInCell="1" allowOverlap="1" wp14:anchorId="4863D6C1" wp14:editId="662BEDA0">
                <wp:simplePos x="0" y="0"/>
                <wp:positionH relativeFrom="column">
                  <wp:posOffset>746125</wp:posOffset>
                </wp:positionH>
                <wp:positionV relativeFrom="paragraph">
                  <wp:posOffset>100330</wp:posOffset>
                </wp:positionV>
                <wp:extent cx="635" cy="198120"/>
                <wp:effectExtent l="6985" t="11430" r="11430" b="9525"/>
                <wp:wrapNone/>
                <wp:docPr id="500653553"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E5FB7" id="Line 282" o:spid="_x0000_s1026" style="position:absolute;left:0;text-align:lef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7.9pt" to="58.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"/>
            </w:pict>
          </mc:Fallback>
        </mc:AlternateContent>
      </w:r>
      <w:r>
        <w:rPr>
          <w:noProof/>
          <w:lang w:val="en-US" w:eastAsia="zh-CN"/>
        </w:rPr>
        <mc:AlternateContent>
          <mc:Choice Requires="wps">
            <w:drawing>
              <wp:anchor distT="0" distB="0" distL="114300" distR="114300" simplePos="0" relativeHeight="251552256" behindDoc="0" locked="0" layoutInCell="1" allowOverlap="1" wp14:anchorId="39328C6C" wp14:editId="249CF093">
                <wp:simplePos x="0" y="0"/>
                <wp:positionH relativeFrom="column">
                  <wp:posOffset>2261870</wp:posOffset>
                </wp:positionH>
                <wp:positionV relativeFrom="paragraph">
                  <wp:posOffset>100330</wp:posOffset>
                </wp:positionV>
                <wp:extent cx="635" cy="198120"/>
                <wp:effectExtent l="8255" t="11430" r="10160" b="9525"/>
                <wp:wrapNone/>
                <wp:docPr id="2017018305"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F3EB9" id="Line 283" o:spid="_x0000_s1026" style="position:absolute;left:0;text-align:lef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pt,7.9pt" to="178.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"/>
            </w:pict>
          </mc:Fallback>
        </mc:AlternateContent>
      </w:r>
    </w:p>
    <w:p w14:paraId="794A0E60" w14:textId="628E3CA6" w:rsidR="00000000" w:rsidRDefault="00FB4F66">
      <w:pPr>
        <w:pStyle w:val="21"/>
        <w:ind w:firstLineChars="0" w:firstLine="0"/>
      </w:pPr>
      <w:r>
        <w:rPr>
          <w:noProof/>
          <w:lang w:val="en-US" w:eastAsia="zh-CN"/>
        </w:rPr>
        <mc:AlternateContent>
          <mc:Choice Requires="wps">
            <w:drawing>
              <wp:anchor distT="0" distB="0" distL="114300" distR="114300" simplePos="0" relativeHeight="251562496" behindDoc="0" locked="0" layoutInCell="1" allowOverlap="1" wp14:anchorId="6341CAB2" wp14:editId="3A36C772">
                <wp:simplePos x="0" y="0"/>
                <wp:positionH relativeFrom="column">
                  <wp:posOffset>3886200</wp:posOffset>
                </wp:positionH>
                <wp:positionV relativeFrom="paragraph">
                  <wp:posOffset>100330</wp:posOffset>
                </wp:positionV>
                <wp:extent cx="635" cy="198120"/>
                <wp:effectExtent l="13335" t="9525" r="5080" b="11430"/>
                <wp:wrapNone/>
                <wp:docPr id="195397060"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077F3" id="Line 284" o:spid="_x0000_s1026" style="position:absolute;left:0;text-align:lef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9pt" to="306.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"/>
            </w:pict>
          </mc:Fallback>
        </mc:AlternateContent>
      </w:r>
      <w:r>
        <w:rPr>
          <w:noProof/>
          <w:lang w:val="en-US" w:eastAsia="zh-CN"/>
        </w:rPr>
        <mc:AlternateContent>
          <mc:Choice Requires="wps">
            <w:drawing>
              <wp:anchor distT="0" distB="0" distL="114300" distR="114300" simplePos="0" relativeHeight="251561472" behindDoc="0" locked="0" layoutInCell="1" allowOverlap="1" wp14:anchorId="6E0A0918" wp14:editId="641BFBEF">
                <wp:simplePos x="0" y="0"/>
                <wp:positionH relativeFrom="column">
                  <wp:posOffset>2911475</wp:posOffset>
                </wp:positionH>
                <wp:positionV relativeFrom="paragraph">
                  <wp:posOffset>100330</wp:posOffset>
                </wp:positionV>
                <wp:extent cx="635" cy="198120"/>
                <wp:effectExtent l="10160" t="9525" r="8255" b="11430"/>
                <wp:wrapNone/>
                <wp:docPr id="263313385"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7DCB2" id="Line 285" o:spid="_x0000_s1026" style="position:absolute;left:0;text-align:lef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5pt,7.9pt" to="229.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"/>
            </w:pict>
          </mc:Fallback>
        </mc:AlternateContent>
      </w:r>
      <w:r>
        <w:rPr>
          <w:noProof/>
          <w:lang w:val="en-US" w:eastAsia="zh-CN"/>
        </w:rPr>
        <mc:AlternateContent>
          <mc:Choice Requires="wps">
            <w:drawing>
              <wp:anchor distT="0" distB="0" distL="114300" distR="114300" simplePos="0" relativeHeight="251560448" behindDoc="0" locked="0" layoutInCell="1" allowOverlap="1" wp14:anchorId="120BD648" wp14:editId="0E5FC1A3">
                <wp:simplePos x="0" y="0"/>
                <wp:positionH relativeFrom="column">
                  <wp:posOffset>2911475</wp:posOffset>
                </wp:positionH>
                <wp:positionV relativeFrom="paragraph">
                  <wp:posOffset>100330</wp:posOffset>
                </wp:positionV>
                <wp:extent cx="974725" cy="635"/>
                <wp:effectExtent l="10160" t="9525" r="5715" b="8890"/>
                <wp:wrapNone/>
                <wp:docPr id="1111388271"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7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ACA4E" id="Line 286" o:spid="_x0000_s1026" style="position:absolute;left:0;text-align:lef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5pt,7.9pt" to="30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"/>
            </w:pict>
          </mc:Fallback>
        </mc:AlternateContent>
      </w:r>
      <w:r>
        <w:rPr>
          <w:noProof/>
          <w:lang w:val="en-US" w:eastAsia="zh-CN"/>
        </w:rPr>
        <mc:AlternateContent>
          <mc:Choice Requires="wps">
            <w:drawing>
              <wp:anchor distT="0" distB="0" distL="114300" distR="114300" simplePos="0" relativeHeight="251558400" behindDoc="0" locked="0" layoutInCell="1" allowOverlap="1" wp14:anchorId="6B2845AC" wp14:editId="4AC13C40">
                <wp:simplePos x="0" y="0"/>
                <wp:positionH relativeFrom="column">
                  <wp:posOffset>1828800</wp:posOffset>
                </wp:positionH>
                <wp:positionV relativeFrom="paragraph">
                  <wp:posOffset>100330</wp:posOffset>
                </wp:positionV>
                <wp:extent cx="635" cy="99060"/>
                <wp:effectExtent l="13335" t="9525" r="5080" b="5715"/>
                <wp:wrapNone/>
                <wp:docPr id="1089141093"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3A7BF" id="Line 287" o:spid="_x0000_s1026" style="position:absolute;left:0;text-align:lef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9pt" to="144.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"/>
            </w:pict>
          </mc:Fallback>
        </mc:AlternateContent>
      </w:r>
      <w:r>
        <w:rPr>
          <w:noProof/>
          <w:lang w:val="en-US" w:eastAsia="zh-CN"/>
        </w:rPr>
        <mc:AlternateContent>
          <mc:Choice Requires="wps">
            <w:drawing>
              <wp:anchor distT="0" distB="0" distL="114300" distR="114300" simplePos="0" relativeHeight="251557376" behindDoc="0" locked="0" layoutInCell="1" allowOverlap="1" wp14:anchorId="0305B633" wp14:editId="66FB437C">
                <wp:simplePos x="0" y="0"/>
                <wp:positionH relativeFrom="column">
                  <wp:posOffset>1395730</wp:posOffset>
                </wp:positionH>
                <wp:positionV relativeFrom="paragraph">
                  <wp:posOffset>100330</wp:posOffset>
                </wp:positionV>
                <wp:extent cx="635" cy="99060"/>
                <wp:effectExtent l="8890" t="9525" r="9525" b="5715"/>
                <wp:wrapNone/>
                <wp:docPr id="1642246436"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04E02" id="Line 288" o:spid="_x0000_s1026" style="position:absolute;left:0;text-align:lef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pt,7.9pt" to="109.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"/>
            </w:pict>
          </mc:Fallback>
        </mc:AlternateContent>
      </w:r>
      <w:r>
        <w:rPr>
          <w:noProof/>
          <w:lang w:val="en-US" w:eastAsia="zh-CN"/>
        </w:rPr>
        <mc:AlternateContent>
          <mc:Choice Requires="wps">
            <w:drawing>
              <wp:anchor distT="0" distB="0" distL="114300" distR="114300" simplePos="0" relativeHeight="251556352" behindDoc="0" locked="0" layoutInCell="1" allowOverlap="1" wp14:anchorId="0D2B666C" wp14:editId="0975C54D">
                <wp:simplePos x="0" y="0"/>
                <wp:positionH relativeFrom="column">
                  <wp:posOffset>962660</wp:posOffset>
                </wp:positionH>
                <wp:positionV relativeFrom="paragraph">
                  <wp:posOffset>100330</wp:posOffset>
                </wp:positionV>
                <wp:extent cx="635" cy="99060"/>
                <wp:effectExtent l="13970" t="9525" r="13970" b="5715"/>
                <wp:wrapNone/>
                <wp:docPr id="574332926"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A8755" id="Line 289" o:spid="_x0000_s1026" style="position:absolute;left:0;text-align:lef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7.9pt" to="75.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"/>
            </w:pict>
          </mc:Fallback>
        </mc:AlternateContent>
      </w:r>
      <w:r>
        <w:rPr>
          <w:noProof/>
          <w:lang w:val="en-US" w:eastAsia="zh-CN"/>
        </w:rPr>
        <mc:AlternateContent>
          <mc:Choice Requires="wps">
            <w:drawing>
              <wp:anchor distT="0" distB="0" distL="114300" distR="114300" simplePos="0" relativeHeight="251555328" behindDoc="0" locked="0" layoutInCell="1" allowOverlap="1" wp14:anchorId="5504F0F0" wp14:editId="7894C6A9">
                <wp:simplePos x="0" y="0"/>
                <wp:positionH relativeFrom="column">
                  <wp:posOffset>421005</wp:posOffset>
                </wp:positionH>
                <wp:positionV relativeFrom="paragraph">
                  <wp:posOffset>100330</wp:posOffset>
                </wp:positionV>
                <wp:extent cx="635" cy="99060"/>
                <wp:effectExtent l="5715" t="9525" r="12700" b="5715"/>
                <wp:wrapNone/>
                <wp:docPr id="566970027"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CF01C" id="Line 290" o:spid="_x0000_s1026" style="position:absolute;left:0;text-align:lef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7.9pt" to="33.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"/>
            </w:pict>
          </mc:Fallback>
        </mc:AlternateContent>
      </w:r>
      <w:r>
        <w:rPr>
          <w:noProof/>
          <w:lang w:val="en-US" w:eastAsia="zh-CN"/>
        </w:rPr>
        <mc:AlternateContent>
          <mc:Choice Requires="wps">
            <w:drawing>
              <wp:anchor distT="0" distB="0" distL="114300" distR="114300" simplePos="0" relativeHeight="251554304" behindDoc="0" locked="0" layoutInCell="1" allowOverlap="1" wp14:anchorId="399BFE65" wp14:editId="67391988">
                <wp:simplePos x="0" y="0"/>
                <wp:positionH relativeFrom="column">
                  <wp:posOffset>-120015</wp:posOffset>
                </wp:positionH>
                <wp:positionV relativeFrom="paragraph">
                  <wp:posOffset>100330</wp:posOffset>
                </wp:positionV>
                <wp:extent cx="635" cy="99060"/>
                <wp:effectExtent l="7620" t="9525" r="10795" b="5715"/>
                <wp:wrapNone/>
                <wp:docPr id="2017134214"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220C5" id="Line 291" o:spid="_x0000_s1026" style="position:absolute;left:0;text-align:lef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7.9pt" to="-9.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"/>
            </w:pict>
          </mc:Fallback>
        </mc:AlternateContent>
      </w:r>
      <w:r>
        <w:rPr>
          <w:noProof/>
          <w:lang w:val="en-US" w:eastAsia="zh-CN"/>
        </w:rPr>
        <mc:AlternateContent>
          <mc:Choice Requires="wps">
            <w:drawing>
              <wp:anchor distT="0" distB="0" distL="114300" distR="114300" simplePos="0" relativeHeight="251553280" behindDoc="0" locked="0" layoutInCell="1" allowOverlap="1" wp14:anchorId="307B43BB" wp14:editId="67448D18">
                <wp:simplePos x="0" y="0"/>
                <wp:positionH relativeFrom="column">
                  <wp:posOffset>-120015</wp:posOffset>
                </wp:positionH>
                <wp:positionV relativeFrom="paragraph">
                  <wp:posOffset>100330</wp:posOffset>
                </wp:positionV>
                <wp:extent cx="1948815" cy="635"/>
                <wp:effectExtent l="7620" t="9525" r="5715" b="8890"/>
                <wp:wrapNone/>
                <wp:docPr id="51126438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6C370" id="Line 292" o:spid="_x0000_s1026" style="position:absolute;left:0;text-align:lef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7.9pt" to="2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"/>
            </w:pict>
          </mc:Fallback>
        </mc:AlternateContent>
      </w:r>
      <w:r>
        <w:rPr>
          <w:noProof/>
          <w:lang w:val="en-US" w:eastAsia="zh-CN"/>
        </w:rPr>
        <mc:AlternateContent>
          <mc:Choice Requires="wps">
            <w:drawing>
              <wp:anchor distT="0" distB="0" distL="114300" distR="114300" simplePos="0" relativeHeight="251534848" behindDoc="0" locked="0" layoutInCell="1" allowOverlap="1" wp14:anchorId="03E22B03" wp14:editId="386D37D8">
                <wp:simplePos x="0" y="0"/>
                <wp:positionH relativeFrom="column">
                  <wp:posOffset>2045335</wp:posOffset>
                </wp:positionH>
                <wp:positionV relativeFrom="paragraph">
                  <wp:posOffset>100330</wp:posOffset>
                </wp:positionV>
                <wp:extent cx="649605" cy="792480"/>
                <wp:effectExtent l="10795" t="9525" r="6350" b="7620"/>
                <wp:wrapNone/>
                <wp:docPr id="506474911"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792480"/>
                        </a:xfrm>
                        <a:prstGeom prst="rect">
                          <a:avLst/>
                        </a:prstGeom>
                        <a:solidFill>
                          <a:srgbClr val="FFFFFF"/>
                        </a:solidFill>
                        <a:ln w="9525">
                          <a:solidFill>
                            <a:srgbClr val="000000"/>
                          </a:solidFill>
                          <a:miter lim="800000"/>
                          <a:headEnd/>
                          <a:tailEnd/>
                        </a:ln>
                      </wps:spPr>
                      <wps:txbx>
                        <w:txbxContent>
                          <w:p w14:paraId="37A15AEA" w14:textId="77777777" w:rsidR="00000000" w:rsidRDefault="00000000">
                            <w:pPr>
                              <w:rPr>
                                <w:rFonts w:hint="eastAsia"/>
                              </w:rPr>
                            </w:pPr>
                            <w:r>
                              <w:rPr>
                                <w:rFonts w:hint="eastAsia"/>
                              </w:rPr>
                              <w:t>材料及半成品验收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22B03" id="Text Box 293" o:spid="_x0000_s1263" type="#_x0000_t202" style="position:absolute;left:0;text-align:left;margin-left:161.05pt;margin-top:7.9pt;width:51.15pt;height:62.4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">
                <v:textbox>
                  <w:txbxContent>
                    <w:p w14:paraId="37A15AEA" w14:textId="77777777" w:rsidR="00000000" w:rsidRDefault="00000000">
                      <w:pPr>
                        <w:rPr>
                          <w:rFonts w:hint="eastAsia"/>
                        </w:rPr>
                      </w:pPr>
                      <w:r>
                        <w:rPr>
                          <w:rFonts w:hint="eastAsia"/>
                        </w:rPr>
                        <w:t>材料及半成品验收</w:t>
                      </w:r>
                    </w:p>
                  </w:txbxContent>
                </v:textbox>
              </v:shape>
            </w:pict>
          </mc:Fallback>
        </mc:AlternateContent>
      </w:r>
    </w:p>
    <w:p w14:paraId="29167C73" w14:textId="332CA4FB" w:rsidR="00000000" w:rsidRDefault="00FB4F66">
      <w:pPr>
        <w:pStyle w:val="21"/>
        <w:ind w:firstLineChars="0" w:firstLine="0"/>
      </w:pPr>
      <w:r>
        <w:rPr>
          <w:noProof/>
          <w:lang w:val="en-US" w:eastAsia="zh-CN"/>
        </w:rPr>
        <mc:AlternateContent>
          <mc:Choice Requires="wps">
            <w:drawing>
              <wp:anchor distT="0" distB="0" distL="114300" distR="114300" simplePos="0" relativeHeight="251542016" behindDoc="0" locked="0" layoutInCell="1" allowOverlap="1" wp14:anchorId="1698CFE9" wp14:editId="4D7240CC">
                <wp:simplePos x="0" y="0"/>
                <wp:positionH relativeFrom="column">
                  <wp:posOffset>3777615</wp:posOffset>
                </wp:positionH>
                <wp:positionV relativeFrom="paragraph">
                  <wp:posOffset>100330</wp:posOffset>
                </wp:positionV>
                <wp:extent cx="451485" cy="1089660"/>
                <wp:effectExtent l="9525" t="7620" r="5715" b="7620"/>
                <wp:wrapNone/>
                <wp:docPr id="2001703830"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1089660"/>
                        </a:xfrm>
                        <a:prstGeom prst="rect">
                          <a:avLst/>
                        </a:prstGeom>
                        <a:solidFill>
                          <a:srgbClr val="FFFFFF"/>
                        </a:solidFill>
                        <a:ln w="9525">
                          <a:solidFill>
                            <a:srgbClr val="000000"/>
                          </a:solidFill>
                          <a:miter lim="800000"/>
                          <a:headEnd/>
                          <a:tailEnd/>
                        </a:ln>
                      </wps:spPr>
                      <wps:txbx>
                        <w:txbxContent>
                          <w:p w14:paraId="0BC93EA1" w14:textId="77777777" w:rsidR="00000000" w:rsidRDefault="00000000">
                            <w:pPr>
                              <w:rPr>
                                <w:rFonts w:hint="eastAsia"/>
                              </w:rPr>
                            </w:pPr>
                            <w:r>
                              <w:rPr>
                                <w:rFonts w:hint="eastAsia"/>
                              </w:rPr>
                              <w:t>质</w:t>
                            </w:r>
                            <w:r>
                              <w:rPr>
                                <w:rFonts w:hint="eastAsia"/>
                              </w:rPr>
                              <w:t xml:space="preserve"> </w:t>
                            </w:r>
                            <w:r>
                              <w:rPr>
                                <w:rFonts w:hint="eastAsia"/>
                              </w:rPr>
                              <w:t>量</w:t>
                            </w:r>
                            <w:r>
                              <w:rPr>
                                <w:rFonts w:hint="eastAsia"/>
                              </w:rPr>
                              <w:t xml:space="preserve"> </w:t>
                            </w:r>
                            <w:r>
                              <w:rPr>
                                <w:rFonts w:hint="eastAsia"/>
                              </w:rPr>
                              <w:t>监</w:t>
                            </w:r>
                            <w:r>
                              <w:rPr>
                                <w:rFonts w:hint="eastAsia"/>
                              </w:rPr>
                              <w:t xml:space="preserve"> </w:t>
                            </w:r>
                            <w:r>
                              <w:rPr>
                                <w:rFonts w:hint="eastAsia"/>
                              </w:rPr>
                              <w:t>督</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8CFE9" id="Text Box 294" o:spid="_x0000_s1264" type="#_x0000_t202" style="position:absolute;left:0;text-align:left;margin-left:297.45pt;margin-top:7.9pt;width:35.55pt;height:85.8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">
                <v:textbox style="layout-flow:vertical-ideographic">
                  <w:txbxContent>
                    <w:p w14:paraId="0BC93EA1" w14:textId="77777777" w:rsidR="00000000" w:rsidRDefault="00000000">
                      <w:pPr>
                        <w:rPr>
                          <w:rFonts w:hint="eastAsia"/>
                        </w:rPr>
                      </w:pPr>
                      <w:r>
                        <w:rPr>
                          <w:rFonts w:hint="eastAsia"/>
                        </w:rPr>
                        <w:t>质</w:t>
                      </w:r>
                      <w:r>
                        <w:rPr>
                          <w:rFonts w:hint="eastAsia"/>
                        </w:rPr>
                        <w:t xml:space="preserve"> </w:t>
                      </w:r>
                      <w:r>
                        <w:rPr>
                          <w:rFonts w:hint="eastAsia"/>
                        </w:rPr>
                        <w:t>量</w:t>
                      </w:r>
                      <w:r>
                        <w:rPr>
                          <w:rFonts w:hint="eastAsia"/>
                        </w:rPr>
                        <w:t xml:space="preserve"> </w:t>
                      </w:r>
                      <w:r>
                        <w:rPr>
                          <w:rFonts w:hint="eastAsia"/>
                        </w:rPr>
                        <w:t>监</w:t>
                      </w:r>
                      <w:r>
                        <w:rPr>
                          <w:rFonts w:hint="eastAsia"/>
                        </w:rPr>
                        <w:t xml:space="preserve"> </w:t>
                      </w:r>
                      <w:r>
                        <w:rPr>
                          <w:rFonts w:hint="eastAsia"/>
                        </w:rPr>
                        <w:t>督</w:t>
                      </w:r>
                    </w:p>
                  </w:txbxContent>
                </v:textbox>
              </v:shape>
            </w:pict>
          </mc:Fallback>
        </mc:AlternateContent>
      </w:r>
      <w:r>
        <w:rPr>
          <w:noProof/>
          <w:lang w:val="en-US" w:eastAsia="zh-CN"/>
        </w:rPr>
        <mc:AlternateContent>
          <mc:Choice Requires="wps">
            <w:drawing>
              <wp:anchor distT="0" distB="0" distL="114300" distR="114300" simplePos="0" relativeHeight="251540992" behindDoc="0" locked="0" layoutInCell="1" allowOverlap="1" wp14:anchorId="7F6CCB7F" wp14:editId="02B64822">
                <wp:simplePos x="0" y="0"/>
                <wp:positionH relativeFrom="column">
                  <wp:posOffset>3236595</wp:posOffset>
                </wp:positionH>
                <wp:positionV relativeFrom="paragraph">
                  <wp:posOffset>100330</wp:posOffset>
                </wp:positionV>
                <wp:extent cx="421005" cy="1089660"/>
                <wp:effectExtent l="11430" t="7620" r="5715" b="7620"/>
                <wp:wrapNone/>
                <wp:docPr id="363861291"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089660"/>
                        </a:xfrm>
                        <a:prstGeom prst="rect">
                          <a:avLst/>
                        </a:prstGeom>
                        <a:solidFill>
                          <a:srgbClr val="FFFFFF"/>
                        </a:solidFill>
                        <a:ln w="9525">
                          <a:solidFill>
                            <a:srgbClr val="000000"/>
                          </a:solidFill>
                          <a:miter lim="800000"/>
                          <a:headEnd/>
                          <a:tailEnd/>
                        </a:ln>
                      </wps:spPr>
                      <wps:txbx>
                        <w:txbxContent>
                          <w:p w14:paraId="035339ED" w14:textId="77777777" w:rsidR="00000000" w:rsidRDefault="00000000">
                            <w:pPr>
                              <w:rPr>
                                <w:rFonts w:hint="eastAsia"/>
                              </w:rPr>
                            </w:pPr>
                            <w:r>
                              <w:rPr>
                                <w:rFonts w:hint="eastAsia"/>
                              </w:rPr>
                              <w:t>熟悉验收程序</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CCB7F" id="Text Box 295" o:spid="_x0000_s1265" type="#_x0000_t202" style="position:absolute;left:0;text-align:left;margin-left:254.85pt;margin-top:7.9pt;width:33.15pt;height:85.8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">
                <v:textbox style="layout-flow:vertical-ideographic">
                  <w:txbxContent>
                    <w:p w14:paraId="035339ED" w14:textId="77777777" w:rsidR="00000000" w:rsidRDefault="00000000">
                      <w:pPr>
                        <w:rPr>
                          <w:rFonts w:hint="eastAsia"/>
                        </w:rPr>
                      </w:pPr>
                      <w:r>
                        <w:rPr>
                          <w:rFonts w:hint="eastAsia"/>
                        </w:rPr>
                        <w:t>熟悉验收程序</w:t>
                      </w:r>
                    </w:p>
                  </w:txbxContent>
                </v:textbox>
              </v:shape>
            </w:pict>
          </mc:Fallback>
        </mc:AlternateContent>
      </w:r>
      <w:r>
        <w:rPr>
          <w:noProof/>
          <w:lang w:val="en-US" w:eastAsia="zh-CN"/>
        </w:rPr>
        <mc:AlternateContent>
          <mc:Choice Requires="wps">
            <w:drawing>
              <wp:anchor distT="0" distB="0" distL="114300" distR="114300" simplePos="0" relativeHeight="251539968" behindDoc="0" locked="0" layoutInCell="1" allowOverlap="1" wp14:anchorId="0BC7CDA3" wp14:editId="7E119075">
                <wp:simplePos x="0" y="0"/>
                <wp:positionH relativeFrom="column">
                  <wp:posOffset>2743200</wp:posOffset>
                </wp:positionH>
                <wp:positionV relativeFrom="paragraph">
                  <wp:posOffset>100330</wp:posOffset>
                </wp:positionV>
                <wp:extent cx="384810" cy="1089660"/>
                <wp:effectExtent l="13335" t="7620" r="11430" b="7620"/>
                <wp:wrapNone/>
                <wp:docPr id="107275615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089660"/>
                        </a:xfrm>
                        <a:prstGeom prst="rect">
                          <a:avLst/>
                        </a:prstGeom>
                        <a:solidFill>
                          <a:srgbClr val="FFFFFF"/>
                        </a:solidFill>
                        <a:ln w="9525">
                          <a:solidFill>
                            <a:srgbClr val="000000"/>
                          </a:solidFill>
                          <a:miter lim="800000"/>
                          <a:headEnd/>
                          <a:tailEnd/>
                        </a:ln>
                      </wps:spPr>
                      <wps:txbx>
                        <w:txbxContent>
                          <w:p w14:paraId="378B5D18" w14:textId="77777777" w:rsidR="00000000" w:rsidRDefault="00000000">
                            <w:pPr>
                              <w:rPr>
                                <w:rFonts w:hint="eastAsia"/>
                                <w:sz w:val="18"/>
                              </w:rPr>
                            </w:pPr>
                            <w:r>
                              <w:rPr>
                                <w:rFonts w:hint="eastAsia"/>
                                <w:sz w:val="18"/>
                              </w:rPr>
                              <w:t>材料及半成品验收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7CDA3" id="Text Box 296" o:spid="_x0000_s1266" type="#_x0000_t202" style="position:absolute;left:0;text-align:left;margin-left:3in;margin-top:7.9pt;width:30.3pt;height:85.8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">
                <v:textbox style="layout-flow:vertical-ideographic">
                  <w:txbxContent>
                    <w:p w14:paraId="378B5D18" w14:textId="77777777" w:rsidR="00000000" w:rsidRDefault="00000000">
                      <w:pPr>
                        <w:rPr>
                          <w:rFonts w:hint="eastAsia"/>
                          <w:sz w:val="18"/>
                        </w:rPr>
                      </w:pPr>
                      <w:r>
                        <w:rPr>
                          <w:rFonts w:hint="eastAsia"/>
                          <w:sz w:val="18"/>
                        </w:rPr>
                        <w:t>材料及半成品验收</w:t>
                      </w:r>
                    </w:p>
                  </w:txbxContent>
                </v:textbox>
              </v:shape>
            </w:pict>
          </mc:Fallback>
        </mc:AlternateContent>
      </w:r>
      <w:r>
        <w:rPr>
          <w:noProof/>
          <w:lang w:val="en-US" w:eastAsia="zh-CN"/>
        </w:rPr>
        <mc:AlternateContent>
          <mc:Choice Requires="wps">
            <w:drawing>
              <wp:anchor distT="0" distB="0" distL="114300" distR="114300" simplePos="0" relativeHeight="251537920" behindDoc="0" locked="0" layoutInCell="1" allowOverlap="1" wp14:anchorId="0B289B7E" wp14:editId="6675B9AA">
                <wp:simplePos x="0" y="0"/>
                <wp:positionH relativeFrom="column">
                  <wp:posOffset>1600200</wp:posOffset>
                </wp:positionH>
                <wp:positionV relativeFrom="paragraph">
                  <wp:posOffset>1270</wp:posOffset>
                </wp:positionV>
                <wp:extent cx="342900" cy="1089660"/>
                <wp:effectExtent l="13335" t="13335" r="5715" b="11430"/>
                <wp:wrapNone/>
                <wp:docPr id="1107835388"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89660"/>
                        </a:xfrm>
                        <a:prstGeom prst="rect">
                          <a:avLst/>
                        </a:prstGeom>
                        <a:solidFill>
                          <a:srgbClr val="FFFFFF"/>
                        </a:solidFill>
                        <a:ln w="9525">
                          <a:solidFill>
                            <a:srgbClr val="000000"/>
                          </a:solidFill>
                          <a:miter lim="800000"/>
                          <a:headEnd/>
                          <a:tailEnd/>
                        </a:ln>
                      </wps:spPr>
                      <wps:txbx>
                        <w:txbxContent>
                          <w:p w14:paraId="4589BE32" w14:textId="77777777" w:rsidR="00000000" w:rsidRDefault="00000000">
                            <w:pPr>
                              <w:spacing w:line="200" w:lineRule="exact"/>
                              <w:rPr>
                                <w:rFonts w:hint="eastAsia"/>
                                <w:sz w:val="18"/>
                              </w:rPr>
                            </w:pPr>
                            <w:r>
                              <w:rPr>
                                <w:rFonts w:hint="eastAsia"/>
                                <w:sz w:val="18"/>
                              </w:rPr>
                              <w:t>前导工序质量验收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89B7E" id="Text Box 297" o:spid="_x0000_s1267" type="#_x0000_t202" style="position:absolute;left:0;text-align:left;margin-left:126pt;margin-top:.1pt;width:27pt;height:85.8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">
                <v:textbox style="layout-flow:vertical-ideographic">
                  <w:txbxContent>
                    <w:p w14:paraId="4589BE32" w14:textId="77777777" w:rsidR="00000000" w:rsidRDefault="00000000">
                      <w:pPr>
                        <w:spacing w:line="200" w:lineRule="exact"/>
                        <w:rPr>
                          <w:rFonts w:hint="eastAsia"/>
                          <w:sz w:val="18"/>
                        </w:rPr>
                      </w:pPr>
                      <w:r>
                        <w:rPr>
                          <w:rFonts w:hint="eastAsia"/>
                          <w:sz w:val="18"/>
                        </w:rPr>
                        <w:t>前导工序质量验收</w:t>
                      </w:r>
                    </w:p>
                  </w:txbxContent>
                </v:textbox>
              </v:shape>
            </w:pict>
          </mc:Fallback>
        </mc:AlternateContent>
      </w:r>
      <w:r>
        <w:rPr>
          <w:noProof/>
          <w:lang w:val="en-US" w:eastAsia="zh-CN"/>
        </w:rPr>
        <mc:AlternateContent>
          <mc:Choice Requires="wps">
            <w:drawing>
              <wp:anchor distT="0" distB="0" distL="114300" distR="114300" simplePos="0" relativeHeight="251536896" behindDoc="0" locked="0" layoutInCell="1" allowOverlap="1" wp14:anchorId="2FE1E9DF" wp14:editId="68A54A06">
                <wp:simplePos x="0" y="0"/>
                <wp:positionH relativeFrom="column">
                  <wp:posOffset>1143000</wp:posOffset>
                </wp:positionH>
                <wp:positionV relativeFrom="paragraph">
                  <wp:posOffset>1270</wp:posOffset>
                </wp:positionV>
                <wp:extent cx="342900" cy="1089660"/>
                <wp:effectExtent l="13335" t="13335" r="5715" b="11430"/>
                <wp:wrapNone/>
                <wp:docPr id="521765065"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89660"/>
                        </a:xfrm>
                        <a:prstGeom prst="rect">
                          <a:avLst/>
                        </a:prstGeom>
                        <a:solidFill>
                          <a:srgbClr val="FFFFFF"/>
                        </a:solidFill>
                        <a:ln w="9525">
                          <a:solidFill>
                            <a:srgbClr val="000000"/>
                          </a:solidFill>
                          <a:miter lim="800000"/>
                          <a:headEnd/>
                          <a:tailEnd/>
                        </a:ln>
                      </wps:spPr>
                      <wps:txbx>
                        <w:txbxContent>
                          <w:p w14:paraId="04ECC705" w14:textId="77777777" w:rsidR="00000000" w:rsidRDefault="00000000">
                            <w:pPr>
                              <w:spacing w:line="240" w:lineRule="exact"/>
                              <w:rPr>
                                <w:rFonts w:hint="eastAsia"/>
                              </w:rPr>
                            </w:pPr>
                            <w:r>
                              <w:rPr>
                                <w:rFonts w:hint="eastAsia"/>
                              </w:rPr>
                              <w:t>急</w:t>
                            </w:r>
                            <w:r>
                              <w:rPr>
                                <w:rFonts w:hint="eastAsia"/>
                              </w:rPr>
                              <w:t xml:space="preserve"> </w:t>
                            </w:r>
                            <w:r>
                              <w:rPr>
                                <w:rFonts w:hint="eastAsia"/>
                              </w:rPr>
                              <w:t>剧</w:t>
                            </w:r>
                            <w:r>
                              <w:rPr>
                                <w:rFonts w:hint="eastAsia"/>
                              </w:rPr>
                              <w:t xml:space="preserve"> </w:t>
                            </w:r>
                            <w:r>
                              <w:rPr>
                                <w:rFonts w:hint="eastAsia"/>
                              </w:rPr>
                              <w:t>配</w:t>
                            </w:r>
                            <w:r>
                              <w:rPr>
                                <w:rFonts w:hint="eastAsia"/>
                              </w:rPr>
                              <w:t xml:space="preserve"> </w:t>
                            </w:r>
                            <w:r>
                              <w:rPr>
                                <w:rFonts w:hint="eastAsia"/>
                              </w:rPr>
                              <w:t>套</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E9DF" id="Text Box 298" o:spid="_x0000_s1268" type="#_x0000_t202" style="position:absolute;left:0;text-align:left;margin-left:90pt;margin-top:.1pt;width:27pt;height:85.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">
                <v:textbox style="layout-flow:vertical-ideographic">
                  <w:txbxContent>
                    <w:p w14:paraId="04ECC705" w14:textId="77777777" w:rsidR="00000000" w:rsidRDefault="00000000">
                      <w:pPr>
                        <w:spacing w:line="240" w:lineRule="exact"/>
                        <w:rPr>
                          <w:rFonts w:hint="eastAsia"/>
                        </w:rPr>
                      </w:pPr>
                      <w:r>
                        <w:rPr>
                          <w:rFonts w:hint="eastAsia"/>
                        </w:rPr>
                        <w:t>急</w:t>
                      </w:r>
                      <w:r>
                        <w:rPr>
                          <w:rFonts w:hint="eastAsia"/>
                        </w:rPr>
                        <w:t xml:space="preserve"> </w:t>
                      </w:r>
                      <w:r>
                        <w:rPr>
                          <w:rFonts w:hint="eastAsia"/>
                        </w:rPr>
                        <w:t>剧</w:t>
                      </w:r>
                      <w:r>
                        <w:rPr>
                          <w:rFonts w:hint="eastAsia"/>
                        </w:rPr>
                        <w:t xml:space="preserve"> </w:t>
                      </w:r>
                      <w:r>
                        <w:rPr>
                          <w:rFonts w:hint="eastAsia"/>
                        </w:rPr>
                        <w:t>配</w:t>
                      </w:r>
                      <w:r>
                        <w:rPr>
                          <w:rFonts w:hint="eastAsia"/>
                        </w:rPr>
                        <w:t xml:space="preserve"> </w:t>
                      </w:r>
                      <w:r>
                        <w:rPr>
                          <w:rFonts w:hint="eastAsia"/>
                        </w:rPr>
                        <w:t>套</w:t>
                      </w:r>
                    </w:p>
                  </w:txbxContent>
                </v:textbox>
              </v:shape>
            </w:pict>
          </mc:Fallback>
        </mc:AlternateContent>
      </w:r>
      <w:r>
        <w:rPr>
          <w:noProof/>
          <w:lang w:val="en-US" w:eastAsia="zh-CN"/>
        </w:rPr>
        <mc:AlternateContent>
          <mc:Choice Requires="wps">
            <w:drawing>
              <wp:anchor distT="0" distB="0" distL="114300" distR="114300" simplePos="0" relativeHeight="251535872" behindDoc="0" locked="0" layoutInCell="1" allowOverlap="1" wp14:anchorId="08D5D33A" wp14:editId="7280E2EB">
                <wp:simplePos x="0" y="0"/>
                <wp:positionH relativeFrom="column">
                  <wp:posOffset>685800</wp:posOffset>
                </wp:positionH>
                <wp:positionV relativeFrom="paragraph">
                  <wp:posOffset>1270</wp:posOffset>
                </wp:positionV>
                <wp:extent cx="384810" cy="1089660"/>
                <wp:effectExtent l="13335" t="13335" r="11430" b="11430"/>
                <wp:wrapNone/>
                <wp:docPr id="272452287"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089660"/>
                        </a:xfrm>
                        <a:prstGeom prst="rect">
                          <a:avLst/>
                        </a:prstGeom>
                        <a:solidFill>
                          <a:srgbClr val="FFFFFF"/>
                        </a:solidFill>
                        <a:ln w="9525">
                          <a:solidFill>
                            <a:srgbClr val="000000"/>
                          </a:solidFill>
                          <a:miter lim="800000"/>
                          <a:headEnd/>
                          <a:tailEnd/>
                        </a:ln>
                      </wps:spPr>
                      <wps:txbx>
                        <w:txbxContent>
                          <w:p w14:paraId="131C9DB7" w14:textId="77777777" w:rsidR="00000000" w:rsidRDefault="00000000">
                            <w:pPr>
                              <w:rPr>
                                <w:rFonts w:hint="eastAsia"/>
                              </w:rPr>
                            </w:pPr>
                            <w:r>
                              <w:rPr>
                                <w:rFonts w:hint="eastAsia"/>
                              </w:rPr>
                              <w:t>材</w:t>
                            </w:r>
                            <w:r>
                              <w:rPr>
                                <w:rFonts w:hint="eastAsia"/>
                              </w:rPr>
                              <w:t xml:space="preserve"> </w:t>
                            </w:r>
                            <w:r>
                              <w:rPr>
                                <w:rFonts w:hint="eastAsia"/>
                              </w:rPr>
                              <w:t>料</w:t>
                            </w:r>
                            <w:r>
                              <w:rPr>
                                <w:rFonts w:hint="eastAsia"/>
                              </w:rPr>
                              <w:t xml:space="preserve"> </w:t>
                            </w:r>
                            <w:r>
                              <w:rPr>
                                <w:rFonts w:hint="eastAsia"/>
                              </w:rPr>
                              <w:t>检</w:t>
                            </w:r>
                            <w:r>
                              <w:rPr>
                                <w:rFonts w:hint="eastAsia"/>
                              </w:rPr>
                              <w:t xml:space="preserve"> </w:t>
                            </w:r>
                            <w:r>
                              <w:rPr>
                                <w:rFonts w:hint="eastAsia"/>
                              </w:rPr>
                              <w:t>验</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5D33A" id="Text Box 299" o:spid="_x0000_s1269" type="#_x0000_t202" style="position:absolute;left:0;text-align:left;margin-left:54pt;margin-top:.1pt;width:30.3pt;height:85.8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">
                <v:textbox style="layout-flow:vertical-ideographic">
                  <w:txbxContent>
                    <w:p w14:paraId="131C9DB7" w14:textId="77777777" w:rsidR="00000000" w:rsidRDefault="00000000">
                      <w:pPr>
                        <w:rPr>
                          <w:rFonts w:hint="eastAsia"/>
                        </w:rPr>
                      </w:pPr>
                      <w:r>
                        <w:rPr>
                          <w:rFonts w:hint="eastAsia"/>
                        </w:rPr>
                        <w:t>材</w:t>
                      </w:r>
                      <w:r>
                        <w:rPr>
                          <w:rFonts w:hint="eastAsia"/>
                        </w:rPr>
                        <w:t xml:space="preserve"> </w:t>
                      </w:r>
                      <w:r>
                        <w:rPr>
                          <w:rFonts w:hint="eastAsia"/>
                        </w:rPr>
                        <w:t>料</w:t>
                      </w:r>
                      <w:r>
                        <w:rPr>
                          <w:rFonts w:hint="eastAsia"/>
                        </w:rPr>
                        <w:t xml:space="preserve"> </w:t>
                      </w:r>
                      <w:r>
                        <w:rPr>
                          <w:rFonts w:hint="eastAsia"/>
                        </w:rPr>
                        <w:t>检</w:t>
                      </w:r>
                      <w:r>
                        <w:rPr>
                          <w:rFonts w:hint="eastAsia"/>
                        </w:rPr>
                        <w:t xml:space="preserve"> </w:t>
                      </w:r>
                      <w:r>
                        <w:rPr>
                          <w:rFonts w:hint="eastAsia"/>
                        </w:rPr>
                        <w:t>验</w:t>
                      </w:r>
                    </w:p>
                  </w:txbxContent>
                </v:textbox>
              </v:shape>
            </w:pict>
          </mc:Fallback>
        </mc:AlternateContent>
      </w:r>
      <w:r>
        <w:rPr>
          <w:noProof/>
          <w:lang w:val="en-US" w:eastAsia="zh-CN"/>
        </w:rPr>
        <mc:AlternateContent>
          <mc:Choice Requires="wps">
            <w:drawing>
              <wp:anchor distT="0" distB="0" distL="114300" distR="114300" simplePos="0" relativeHeight="251526656" behindDoc="0" locked="0" layoutInCell="1" allowOverlap="1" wp14:anchorId="0E1508ED" wp14:editId="79B1452F">
                <wp:simplePos x="0" y="0"/>
                <wp:positionH relativeFrom="column">
                  <wp:posOffset>204470</wp:posOffset>
                </wp:positionH>
                <wp:positionV relativeFrom="paragraph">
                  <wp:posOffset>1270</wp:posOffset>
                </wp:positionV>
                <wp:extent cx="367030" cy="1089660"/>
                <wp:effectExtent l="8255" t="13335" r="5715" b="11430"/>
                <wp:wrapNone/>
                <wp:docPr id="61535872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1089660"/>
                        </a:xfrm>
                        <a:prstGeom prst="rect">
                          <a:avLst/>
                        </a:prstGeom>
                        <a:solidFill>
                          <a:srgbClr val="FFFFFF"/>
                        </a:solidFill>
                        <a:ln w="9525">
                          <a:solidFill>
                            <a:srgbClr val="000000"/>
                          </a:solidFill>
                          <a:miter lim="800000"/>
                          <a:headEnd/>
                          <a:tailEnd/>
                        </a:ln>
                      </wps:spPr>
                      <wps:txbx>
                        <w:txbxContent>
                          <w:p w14:paraId="336E3D47" w14:textId="77777777" w:rsidR="00000000" w:rsidRDefault="00000000">
                            <w:pPr>
                              <w:rPr>
                                <w:rFonts w:hint="eastAsia"/>
                              </w:rPr>
                            </w:pPr>
                            <w:r>
                              <w:rPr>
                                <w:rFonts w:hint="eastAsia"/>
                              </w:rPr>
                              <w:t>质</w:t>
                            </w:r>
                            <w:r>
                              <w:rPr>
                                <w:rFonts w:hint="eastAsia"/>
                              </w:rPr>
                              <w:t xml:space="preserve"> </w:t>
                            </w:r>
                            <w:r>
                              <w:rPr>
                                <w:rFonts w:hint="eastAsia"/>
                              </w:rPr>
                              <w:t>量</w:t>
                            </w:r>
                            <w:r>
                              <w:rPr>
                                <w:rFonts w:hint="eastAsia"/>
                              </w:rPr>
                              <w:t xml:space="preserve"> </w:t>
                            </w:r>
                            <w:r>
                              <w:rPr>
                                <w:rFonts w:hint="eastAsia"/>
                              </w:rPr>
                              <w:t>样</w:t>
                            </w:r>
                            <w:r>
                              <w:rPr>
                                <w:rFonts w:hint="eastAsia"/>
                              </w:rPr>
                              <w:t xml:space="preserve"> </w:t>
                            </w:r>
                            <w:r>
                              <w:rPr>
                                <w:rFonts w:hint="eastAsia"/>
                              </w:rPr>
                              <w:t>板</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508ED" id="Text Box 300" o:spid="_x0000_s1270" type="#_x0000_t202" style="position:absolute;left:0;text-align:left;margin-left:16.1pt;margin-top:.1pt;width:28.9pt;height:85.8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">
                <v:textbox style="layout-flow:vertical-ideographic">
                  <w:txbxContent>
                    <w:p w14:paraId="336E3D47" w14:textId="77777777" w:rsidR="00000000" w:rsidRDefault="00000000">
                      <w:pPr>
                        <w:rPr>
                          <w:rFonts w:hint="eastAsia"/>
                        </w:rPr>
                      </w:pPr>
                      <w:r>
                        <w:rPr>
                          <w:rFonts w:hint="eastAsia"/>
                        </w:rPr>
                        <w:t>质</w:t>
                      </w:r>
                      <w:r>
                        <w:rPr>
                          <w:rFonts w:hint="eastAsia"/>
                        </w:rPr>
                        <w:t xml:space="preserve"> </w:t>
                      </w:r>
                      <w:r>
                        <w:rPr>
                          <w:rFonts w:hint="eastAsia"/>
                        </w:rPr>
                        <w:t>量</w:t>
                      </w:r>
                      <w:r>
                        <w:rPr>
                          <w:rFonts w:hint="eastAsia"/>
                        </w:rPr>
                        <w:t xml:space="preserve"> </w:t>
                      </w:r>
                      <w:r>
                        <w:rPr>
                          <w:rFonts w:hint="eastAsia"/>
                        </w:rPr>
                        <w:t>样</w:t>
                      </w:r>
                      <w:r>
                        <w:rPr>
                          <w:rFonts w:hint="eastAsia"/>
                        </w:rPr>
                        <w:t xml:space="preserve"> </w:t>
                      </w:r>
                      <w:r>
                        <w:rPr>
                          <w:rFonts w:hint="eastAsia"/>
                        </w:rPr>
                        <w:t>板</w:t>
                      </w:r>
                    </w:p>
                  </w:txbxContent>
                </v:textbox>
              </v:shape>
            </w:pict>
          </mc:Fallback>
        </mc:AlternateContent>
      </w:r>
      <w:r>
        <w:rPr>
          <w:noProof/>
          <w:lang w:val="en-US" w:eastAsia="zh-CN"/>
        </w:rPr>
        <mc:AlternateContent>
          <mc:Choice Requires="wps">
            <w:drawing>
              <wp:anchor distT="0" distB="0" distL="114300" distR="114300" simplePos="0" relativeHeight="251538944" behindDoc="0" locked="0" layoutInCell="1" allowOverlap="1" wp14:anchorId="5804300E" wp14:editId="15F878BA">
                <wp:simplePos x="0" y="0"/>
                <wp:positionH relativeFrom="column">
                  <wp:posOffset>-228600</wp:posOffset>
                </wp:positionH>
                <wp:positionV relativeFrom="paragraph">
                  <wp:posOffset>1270</wp:posOffset>
                </wp:positionV>
                <wp:extent cx="342900" cy="1089660"/>
                <wp:effectExtent l="13335" t="13335" r="5715" b="11430"/>
                <wp:wrapNone/>
                <wp:docPr id="127538037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89660"/>
                        </a:xfrm>
                        <a:prstGeom prst="rect">
                          <a:avLst/>
                        </a:prstGeom>
                        <a:solidFill>
                          <a:srgbClr val="FFFFFF"/>
                        </a:solidFill>
                        <a:ln w="9525">
                          <a:solidFill>
                            <a:srgbClr val="000000"/>
                          </a:solidFill>
                          <a:miter lim="800000"/>
                          <a:headEnd/>
                          <a:tailEnd/>
                        </a:ln>
                      </wps:spPr>
                      <wps:txbx>
                        <w:txbxContent>
                          <w:p w14:paraId="361A6ECD" w14:textId="77777777" w:rsidR="00000000" w:rsidRDefault="00000000">
                            <w:pPr>
                              <w:spacing w:line="240" w:lineRule="exact"/>
                              <w:rPr>
                                <w:rFonts w:hint="eastAsia"/>
                              </w:rPr>
                            </w:pPr>
                            <w:r>
                              <w:rPr>
                                <w:rFonts w:hint="eastAsia"/>
                              </w:rPr>
                              <w:t>规范及设计方案</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4300E" id="Text Box 301" o:spid="_x0000_s1271" type="#_x0000_t202" style="position:absolute;left:0;text-align:left;margin-left:-18pt;margin-top:.1pt;width:27pt;height:85.8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">
                <v:textbox style="layout-flow:vertical-ideographic">
                  <w:txbxContent>
                    <w:p w14:paraId="361A6ECD" w14:textId="77777777" w:rsidR="00000000" w:rsidRDefault="00000000">
                      <w:pPr>
                        <w:spacing w:line="240" w:lineRule="exact"/>
                        <w:rPr>
                          <w:rFonts w:hint="eastAsia"/>
                        </w:rPr>
                      </w:pPr>
                      <w:r>
                        <w:rPr>
                          <w:rFonts w:hint="eastAsia"/>
                        </w:rPr>
                        <w:t>规范及设计方案</w:t>
                      </w:r>
                    </w:p>
                  </w:txbxContent>
                </v:textbox>
              </v:shape>
            </w:pict>
          </mc:Fallback>
        </mc:AlternateContent>
      </w:r>
    </w:p>
    <w:p w14:paraId="5EB1201E" w14:textId="77777777" w:rsidR="00000000" w:rsidRDefault="00000000">
      <w:pPr>
        <w:pStyle w:val="21"/>
        <w:ind w:firstLineChars="0" w:firstLine="0"/>
      </w:pPr>
    </w:p>
    <w:p w14:paraId="4C29FEA8" w14:textId="77777777" w:rsidR="00000000" w:rsidRDefault="00000000">
      <w:pPr>
        <w:pStyle w:val="21"/>
        <w:ind w:firstLineChars="0" w:firstLine="0"/>
      </w:pPr>
    </w:p>
    <w:p w14:paraId="021B521F" w14:textId="68EBA5DA" w:rsidR="00000000" w:rsidRDefault="00FB4F66">
      <w:pPr>
        <w:pStyle w:val="21"/>
        <w:ind w:firstLineChars="0" w:firstLine="0"/>
      </w:pPr>
      <w:r>
        <w:rPr>
          <w:noProof/>
          <w:lang w:val="en-US" w:eastAsia="zh-CN"/>
        </w:rPr>
        <mc:AlternateContent>
          <mc:Choice Requires="wps">
            <w:drawing>
              <wp:anchor distT="0" distB="0" distL="114300" distR="114300" simplePos="0" relativeHeight="251517440" behindDoc="0" locked="0" layoutInCell="1" allowOverlap="1" wp14:anchorId="33B47FA0" wp14:editId="563C789B">
                <wp:simplePos x="0" y="0"/>
                <wp:positionH relativeFrom="column">
                  <wp:posOffset>2261870</wp:posOffset>
                </wp:positionH>
                <wp:positionV relativeFrom="paragraph">
                  <wp:posOffset>100330</wp:posOffset>
                </wp:positionV>
                <wp:extent cx="635" cy="297180"/>
                <wp:effectExtent l="8255" t="11430" r="10160" b="5715"/>
                <wp:wrapNone/>
                <wp:docPr id="1926330201"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55C27" id="Line 302" o:spid="_x0000_s1026" style="position:absolute;left:0;text-align:lef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pt,7.9pt" to="178.1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"/>
            </w:pict>
          </mc:Fallback>
        </mc:AlternateContent>
      </w:r>
    </w:p>
    <w:p w14:paraId="6D2A0FA1" w14:textId="77777777" w:rsidR="00000000" w:rsidRDefault="00000000">
      <w:pPr>
        <w:pStyle w:val="21"/>
        <w:ind w:firstLineChars="0" w:firstLine="0"/>
      </w:pPr>
    </w:p>
    <w:p w14:paraId="01A67F51" w14:textId="221C919B" w:rsidR="00000000" w:rsidRDefault="00FB4F66">
      <w:pPr>
        <w:pStyle w:val="21"/>
        <w:ind w:firstLineChars="0" w:firstLine="0"/>
      </w:pPr>
      <w:r>
        <w:rPr>
          <w:noProof/>
          <w:lang w:val="en-US" w:eastAsia="zh-CN"/>
        </w:rPr>
        <mc:AlternateContent>
          <mc:Choice Requires="wps">
            <w:drawing>
              <wp:anchor distT="0" distB="0" distL="114300" distR="114300" simplePos="0" relativeHeight="251570688" behindDoc="0" locked="0" layoutInCell="1" allowOverlap="1" wp14:anchorId="2E90DE3D" wp14:editId="76D69B9B">
                <wp:simplePos x="0" y="0"/>
                <wp:positionH relativeFrom="column">
                  <wp:posOffset>-12065</wp:posOffset>
                </wp:positionH>
                <wp:positionV relativeFrom="paragraph">
                  <wp:posOffset>100330</wp:posOffset>
                </wp:positionV>
                <wp:extent cx="635" cy="99060"/>
                <wp:effectExtent l="10795" t="7620" r="7620" b="7620"/>
                <wp:wrapNone/>
                <wp:docPr id="693618933"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35F74" id="Line 303" o:spid="_x0000_s1026" style="position:absolute;left:0;text-align:lef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9pt" to="-.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"/>
            </w:pict>
          </mc:Fallback>
        </mc:AlternateContent>
      </w:r>
      <w:r>
        <w:rPr>
          <w:noProof/>
          <w:lang w:val="en-US" w:eastAsia="zh-CN"/>
        </w:rPr>
        <mc:AlternateContent>
          <mc:Choice Requires="wps">
            <w:drawing>
              <wp:anchor distT="0" distB="0" distL="114300" distR="114300" simplePos="0" relativeHeight="251569664" behindDoc="0" locked="0" layoutInCell="1" allowOverlap="1" wp14:anchorId="06AA9E15" wp14:editId="0FBC5BAE">
                <wp:simplePos x="0" y="0"/>
                <wp:positionH relativeFrom="column">
                  <wp:posOffset>313055</wp:posOffset>
                </wp:positionH>
                <wp:positionV relativeFrom="paragraph">
                  <wp:posOffset>100330</wp:posOffset>
                </wp:positionV>
                <wp:extent cx="635" cy="99060"/>
                <wp:effectExtent l="12065" t="7620" r="6350" b="7620"/>
                <wp:wrapNone/>
                <wp:docPr id="1202099957"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4821C" id="Line 304" o:spid="_x0000_s1026" style="position:absolute;left:0;text-align:lef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7.9pt" to="24.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"/>
            </w:pict>
          </mc:Fallback>
        </mc:AlternateContent>
      </w:r>
      <w:r>
        <w:rPr>
          <w:noProof/>
          <w:lang w:val="en-US" w:eastAsia="zh-CN"/>
        </w:rPr>
        <mc:AlternateContent>
          <mc:Choice Requires="wps">
            <w:drawing>
              <wp:anchor distT="0" distB="0" distL="114300" distR="114300" simplePos="0" relativeHeight="251568640" behindDoc="0" locked="0" layoutInCell="1" allowOverlap="1" wp14:anchorId="5A7F4FE3" wp14:editId="0D99E195">
                <wp:simplePos x="0" y="0"/>
                <wp:positionH relativeFrom="column">
                  <wp:posOffset>854075</wp:posOffset>
                </wp:positionH>
                <wp:positionV relativeFrom="paragraph">
                  <wp:posOffset>100330</wp:posOffset>
                </wp:positionV>
                <wp:extent cx="635" cy="198120"/>
                <wp:effectExtent l="10160" t="7620" r="8255" b="13335"/>
                <wp:wrapNone/>
                <wp:docPr id="565367085"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2FA4D" id="Line 305" o:spid="_x0000_s1026" style="position:absolute;left:0;text-align:lef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7.9pt" to="67.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"/>
            </w:pict>
          </mc:Fallback>
        </mc:AlternateContent>
      </w:r>
      <w:r>
        <w:rPr>
          <w:noProof/>
          <w:lang w:val="en-US" w:eastAsia="zh-CN"/>
        </w:rPr>
        <mc:AlternateContent>
          <mc:Choice Requires="wps">
            <w:drawing>
              <wp:anchor distT="0" distB="0" distL="114300" distR="114300" simplePos="0" relativeHeight="251567616" behindDoc="0" locked="0" layoutInCell="1" allowOverlap="1" wp14:anchorId="6128A382" wp14:editId="484A85AA">
                <wp:simplePos x="0" y="0"/>
                <wp:positionH relativeFrom="column">
                  <wp:posOffset>1287145</wp:posOffset>
                </wp:positionH>
                <wp:positionV relativeFrom="paragraph">
                  <wp:posOffset>100330</wp:posOffset>
                </wp:positionV>
                <wp:extent cx="635" cy="99060"/>
                <wp:effectExtent l="5080" t="7620" r="13335" b="7620"/>
                <wp:wrapNone/>
                <wp:docPr id="1727905724"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168CA" id="Line 306" o:spid="_x0000_s1026" style="position:absolute;left:0;text-align:lef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5pt,7.9pt" to="101.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"/>
            </w:pict>
          </mc:Fallback>
        </mc:AlternateContent>
      </w:r>
      <w:r>
        <w:rPr>
          <w:noProof/>
          <w:lang w:val="en-US" w:eastAsia="zh-CN"/>
        </w:rPr>
        <mc:AlternateContent>
          <mc:Choice Requires="wps">
            <w:drawing>
              <wp:anchor distT="0" distB="0" distL="114300" distR="114300" simplePos="0" relativeHeight="251566592" behindDoc="0" locked="0" layoutInCell="1" allowOverlap="1" wp14:anchorId="6F15AF94" wp14:editId="26BA6CF1">
                <wp:simplePos x="0" y="0"/>
                <wp:positionH relativeFrom="column">
                  <wp:posOffset>1720215</wp:posOffset>
                </wp:positionH>
                <wp:positionV relativeFrom="paragraph">
                  <wp:posOffset>100330</wp:posOffset>
                </wp:positionV>
                <wp:extent cx="635" cy="99060"/>
                <wp:effectExtent l="9525" t="7620" r="8890" b="7620"/>
                <wp:wrapNone/>
                <wp:docPr id="116375074"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A05F8" id="Line 307" o:spid="_x0000_s1026" style="position:absolute;left:0;text-align:lef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45pt,7.9pt" to="13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"/>
            </w:pict>
          </mc:Fallback>
        </mc:AlternateContent>
      </w:r>
      <w:r>
        <w:rPr>
          <w:noProof/>
          <w:lang w:val="en-US" w:eastAsia="zh-CN"/>
        </w:rPr>
        <mc:AlternateContent>
          <mc:Choice Requires="wps">
            <w:drawing>
              <wp:anchor distT="0" distB="0" distL="114300" distR="114300" simplePos="0" relativeHeight="251564544" behindDoc="0" locked="0" layoutInCell="1" allowOverlap="1" wp14:anchorId="2DFDBC8C" wp14:editId="593F3026">
                <wp:simplePos x="0" y="0"/>
                <wp:positionH relativeFrom="column">
                  <wp:posOffset>2261870</wp:posOffset>
                </wp:positionH>
                <wp:positionV relativeFrom="paragraph">
                  <wp:posOffset>1270</wp:posOffset>
                </wp:positionV>
                <wp:extent cx="541655" cy="635"/>
                <wp:effectExtent l="8255" t="13335" r="12065" b="5080"/>
                <wp:wrapNone/>
                <wp:docPr id="768878683"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6F86D" id="Line 308" o:spid="_x0000_s1026" style="position:absolute;left:0;text-align:lef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pt,.1pt" to="22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"/>
            </w:pict>
          </mc:Fallback>
        </mc:AlternateContent>
      </w:r>
    </w:p>
    <w:p w14:paraId="6B6EF926" w14:textId="2E45402A" w:rsidR="00000000" w:rsidRDefault="00FB4F66">
      <w:pPr>
        <w:pStyle w:val="21"/>
        <w:ind w:firstLineChars="0" w:firstLine="0"/>
      </w:pPr>
      <w:r>
        <w:rPr>
          <w:noProof/>
          <w:lang w:val="en-US" w:eastAsia="zh-CN"/>
        </w:rPr>
        <mc:AlternateContent>
          <mc:Choice Requires="wps">
            <w:drawing>
              <wp:anchor distT="0" distB="0" distL="114300" distR="114300" simplePos="0" relativeHeight="251577856" behindDoc="0" locked="0" layoutInCell="1" allowOverlap="1" wp14:anchorId="7A372365" wp14:editId="67BF3AF2">
                <wp:simplePos x="0" y="0"/>
                <wp:positionH relativeFrom="column">
                  <wp:posOffset>3994785</wp:posOffset>
                </wp:positionH>
                <wp:positionV relativeFrom="paragraph">
                  <wp:posOffset>1270</wp:posOffset>
                </wp:positionV>
                <wp:extent cx="635" cy="198120"/>
                <wp:effectExtent l="7620" t="11430" r="10795" b="9525"/>
                <wp:wrapNone/>
                <wp:docPr id="1021512095"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DDF5E" id="Line 309" o:spid="_x0000_s1026" style="position:absolute;left:0;text-align:lef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55pt,.1pt" to="314.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"/>
            </w:pict>
          </mc:Fallback>
        </mc:AlternateContent>
      </w:r>
      <w:r>
        <w:rPr>
          <w:noProof/>
          <w:lang w:val="en-US" w:eastAsia="zh-CN"/>
        </w:rPr>
        <mc:AlternateContent>
          <mc:Choice Requires="wps">
            <w:drawing>
              <wp:anchor distT="0" distB="0" distL="114300" distR="114300" simplePos="0" relativeHeight="251576832" behindDoc="0" locked="0" layoutInCell="1" allowOverlap="1" wp14:anchorId="3055C00B" wp14:editId="66C8CFA4">
                <wp:simplePos x="0" y="0"/>
                <wp:positionH relativeFrom="column">
                  <wp:posOffset>2911475</wp:posOffset>
                </wp:positionH>
                <wp:positionV relativeFrom="paragraph">
                  <wp:posOffset>1270</wp:posOffset>
                </wp:positionV>
                <wp:extent cx="635" cy="198120"/>
                <wp:effectExtent l="10160" t="11430" r="8255" b="9525"/>
                <wp:wrapNone/>
                <wp:docPr id="307460842"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DF84B" id="Line 310" o:spid="_x0000_s1026" style="position:absolute;left:0;text-align:lef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5pt,.1pt" to="229.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"/>
            </w:pict>
          </mc:Fallback>
        </mc:AlternateContent>
      </w:r>
      <w:r>
        <w:rPr>
          <w:noProof/>
          <w:lang w:val="en-US" w:eastAsia="zh-CN"/>
        </w:rPr>
        <mc:AlternateContent>
          <mc:Choice Requires="wps">
            <w:drawing>
              <wp:anchor distT="0" distB="0" distL="114300" distR="114300" simplePos="0" relativeHeight="251575808" behindDoc="0" locked="0" layoutInCell="1" allowOverlap="1" wp14:anchorId="64B544A1" wp14:editId="2FAC4D32">
                <wp:simplePos x="0" y="0"/>
                <wp:positionH relativeFrom="column">
                  <wp:posOffset>3344545</wp:posOffset>
                </wp:positionH>
                <wp:positionV relativeFrom="paragraph">
                  <wp:posOffset>1270</wp:posOffset>
                </wp:positionV>
                <wp:extent cx="635" cy="1089660"/>
                <wp:effectExtent l="5080" t="11430" r="13335" b="13335"/>
                <wp:wrapNone/>
                <wp:docPr id="43066943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89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87F5A" id="Line 311" o:spid="_x0000_s1026" style="position:absolute;left:0;text-align:lef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35pt,.1pt" to="263.4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"/>
            </w:pict>
          </mc:Fallback>
        </mc:AlternateContent>
      </w:r>
      <w:r>
        <w:rPr>
          <w:noProof/>
          <w:lang w:val="en-US" w:eastAsia="zh-CN"/>
        </w:rPr>
        <mc:AlternateContent>
          <mc:Choice Requires="wps">
            <w:drawing>
              <wp:anchor distT="0" distB="0" distL="114300" distR="114300" simplePos="0" relativeHeight="251565568" behindDoc="0" locked="0" layoutInCell="1" allowOverlap="1" wp14:anchorId="1916BE24" wp14:editId="408B6952">
                <wp:simplePos x="0" y="0"/>
                <wp:positionH relativeFrom="column">
                  <wp:posOffset>-12065</wp:posOffset>
                </wp:positionH>
                <wp:positionV relativeFrom="paragraph">
                  <wp:posOffset>1270</wp:posOffset>
                </wp:positionV>
                <wp:extent cx="1732280" cy="635"/>
                <wp:effectExtent l="10795" t="11430" r="9525" b="6985"/>
                <wp:wrapNone/>
                <wp:docPr id="1270115618"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2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56F74" id="Line 312" o:spid="_x0000_s1026" style="position:absolute;left:0;text-align:lef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pt" to="135.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"/>
            </w:pict>
          </mc:Fallback>
        </mc:AlternateContent>
      </w:r>
      <w:r>
        <w:rPr>
          <w:noProof/>
          <w:lang w:val="en-US" w:eastAsia="zh-CN"/>
        </w:rPr>
        <mc:AlternateContent>
          <mc:Choice Requires="wps">
            <w:drawing>
              <wp:anchor distT="0" distB="0" distL="114300" distR="114300" simplePos="0" relativeHeight="251527680" behindDoc="0" locked="0" layoutInCell="1" allowOverlap="1" wp14:anchorId="188922E7" wp14:editId="44E236F5">
                <wp:simplePos x="0" y="0"/>
                <wp:positionH relativeFrom="column">
                  <wp:posOffset>96520</wp:posOffset>
                </wp:positionH>
                <wp:positionV relativeFrom="paragraph">
                  <wp:posOffset>100330</wp:posOffset>
                </wp:positionV>
                <wp:extent cx="1407160" cy="297180"/>
                <wp:effectExtent l="5080" t="5715" r="6985" b="11430"/>
                <wp:wrapNone/>
                <wp:docPr id="738949654"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297180"/>
                        </a:xfrm>
                        <a:prstGeom prst="rect">
                          <a:avLst/>
                        </a:prstGeom>
                        <a:solidFill>
                          <a:srgbClr val="FFFFFF"/>
                        </a:solidFill>
                        <a:ln w="9525">
                          <a:solidFill>
                            <a:srgbClr val="000000"/>
                          </a:solidFill>
                          <a:miter lim="800000"/>
                          <a:headEnd/>
                          <a:tailEnd/>
                        </a:ln>
                      </wps:spPr>
                      <wps:txbx>
                        <w:txbxContent>
                          <w:p w14:paraId="00C5FFCB" w14:textId="77777777" w:rsidR="00000000" w:rsidRDefault="00000000">
                            <w:pPr>
                              <w:jc w:val="center"/>
                              <w:rPr>
                                <w:rFonts w:hint="eastAsia"/>
                              </w:rPr>
                            </w:pPr>
                            <w:r>
                              <w:rPr>
                                <w:rFonts w:hint="eastAsia"/>
                              </w:rPr>
                              <w:t>技术质量交底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22E7" id="Text Box 313" o:spid="_x0000_s1272" type="#_x0000_t202" style="position:absolute;left:0;text-align:left;margin-left:7.6pt;margin-top:7.9pt;width:110.8pt;height:23.4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">
                <v:textbox>
                  <w:txbxContent>
                    <w:p w14:paraId="00C5FFCB" w14:textId="77777777" w:rsidR="00000000" w:rsidRDefault="00000000">
                      <w:pPr>
                        <w:jc w:val="center"/>
                        <w:rPr>
                          <w:rFonts w:hint="eastAsia"/>
                        </w:rPr>
                      </w:pPr>
                      <w:r>
                        <w:rPr>
                          <w:rFonts w:hint="eastAsia"/>
                        </w:rPr>
                        <w:t>技术质量交底</w:t>
                      </w:r>
                    </w:p>
                  </w:txbxContent>
                </v:textbox>
              </v:shape>
            </w:pict>
          </mc:Fallback>
        </mc:AlternateContent>
      </w:r>
    </w:p>
    <w:p w14:paraId="1B5925E3" w14:textId="4C85CD2E" w:rsidR="00000000" w:rsidRDefault="00FB4F66">
      <w:pPr>
        <w:pStyle w:val="21"/>
        <w:ind w:firstLineChars="0" w:firstLine="0"/>
      </w:pPr>
      <w:r>
        <w:rPr>
          <w:noProof/>
          <w:lang w:val="en-US" w:eastAsia="zh-CN"/>
        </w:rPr>
        <mc:AlternateContent>
          <mc:Choice Requires="wps">
            <w:drawing>
              <wp:anchor distT="0" distB="0" distL="114300" distR="114300" simplePos="0" relativeHeight="251574784" behindDoc="0" locked="0" layoutInCell="1" allowOverlap="1" wp14:anchorId="600CB7C1" wp14:editId="5E10FB4E">
                <wp:simplePos x="0" y="0"/>
                <wp:positionH relativeFrom="column">
                  <wp:posOffset>2911475</wp:posOffset>
                </wp:positionH>
                <wp:positionV relativeFrom="paragraph">
                  <wp:posOffset>1270</wp:posOffset>
                </wp:positionV>
                <wp:extent cx="1083310" cy="635"/>
                <wp:effectExtent l="10160" t="9525" r="11430" b="8890"/>
                <wp:wrapNone/>
                <wp:docPr id="491892361"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016F5" id="Line 314" o:spid="_x0000_s1026" style="position:absolute;left:0;text-align:lef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5pt,.1pt" to="31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"/>
            </w:pict>
          </mc:Fallback>
        </mc:AlternateContent>
      </w:r>
      <w:r>
        <w:rPr>
          <w:noProof/>
          <w:lang w:val="en-US" w:eastAsia="zh-CN"/>
        </w:rPr>
        <mc:AlternateContent>
          <mc:Choice Requires="wps">
            <w:drawing>
              <wp:anchor distT="0" distB="0" distL="114300" distR="114300" simplePos="0" relativeHeight="251573760" behindDoc="0" locked="0" layoutInCell="1" allowOverlap="1" wp14:anchorId="62F25E06" wp14:editId="52DE5BAE">
                <wp:simplePos x="0" y="0"/>
                <wp:positionH relativeFrom="column">
                  <wp:posOffset>2153920</wp:posOffset>
                </wp:positionH>
                <wp:positionV relativeFrom="paragraph">
                  <wp:posOffset>1270</wp:posOffset>
                </wp:positionV>
                <wp:extent cx="635" cy="99060"/>
                <wp:effectExtent l="5080" t="9525" r="13335" b="5715"/>
                <wp:wrapNone/>
                <wp:docPr id="968644090"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B6EF" id="Line 315" o:spid="_x0000_s1026" style="position:absolute;left:0;text-align:lef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pt,.1pt" to="169.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"/>
            </w:pict>
          </mc:Fallback>
        </mc:AlternateContent>
      </w:r>
      <w:r>
        <w:rPr>
          <w:noProof/>
          <w:lang w:val="en-US" w:eastAsia="zh-CN"/>
        </w:rPr>
        <mc:AlternateContent>
          <mc:Choice Requires="wps">
            <w:drawing>
              <wp:anchor distT="0" distB="0" distL="114300" distR="114300" simplePos="0" relativeHeight="251572736" behindDoc="0" locked="0" layoutInCell="1" allowOverlap="1" wp14:anchorId="070DF023" wp14:editId="45C30EDA">
                <wp:simplePos x="0" y="0"/>
                <wp:positionH relativeFrom="column">
                  <wp:posOffset>1503680</wp:posOffset>
                </wp:positionH>
                <wp:positionV relativeFrom="paragraph">
                  <wp:posOffset>1270</wp:posOffset>
                </wp:positionV>
                <wp:extent cx="650240" cy="635"/>
                <wp:effectExtent l="12065" t="9525" r="13970" b="8890"/>
                <wp:wrapNone/>
                <wp:docPr id="216393121"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2D87" id="Line 316" o:spid="_x0000_s1026" style="position:absolute;left:0;text-align:lef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4pt,.1pt" to="16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"/>
            </w:pict>
          </mc:Fallback>
        </mc:AlternateContent>
      </w:r>
      <w:r>
        <w:rPr>
          <w:noProof/>
          <w:lang w:val="en-US" w:eastAsia="zh-CN"/>
        </w:rPr>
        <mc:AlternateContent>
          <mc:Choice Requires="wps">
            <w:drawing>
              <wp:anchor distT="0" distB="0" distL="114300" distR="114300" simplePos="0" relativeHeight="251533824" behindDoc="0" locked="0" layoutInCell="1" allowOverlap="1" wp14:anchorId="3CC22E08" wp14:editId="6C785400">
                <wp:simplePos x="0" y="0"/>
                <wp:positionH relativeFrom="column">
                  <wp:posOffset>1720215</wp:posOffset>
                </wp:positionH>
                <wp:positionV relativeFrom="paragraph">
                  <wp:posOffset>100330</wp:posOffset>
                </wp:positionV>
                <wp:extent cx="650240" cy="297180"/>
                <wp:effectExtent l="9525" t="13335" r="6985" b="13335"/>
                <wp:wrapNone/>
                <wp:docPr id="1401589824"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97180"/>
                        </a:xfrm>
                        <a:prstGeom prst="rect">
                          <a:avLst/>
                        </a:prstGeom>
                        <a:solidFill>
                          <a:srgbClr val="FFFFFF"/>
                        </a:solidFill>
                        <a:ln w="9525">
                          <a:solidFill>
                            <a:srgbClr val="000000"/>
                          </a:solidFill>
                          <a:miter lim="800000"/>
                          <a:headEnd/>
                          <a:tailEnd/>
                        </a:ln>
                      </wps:spPr>
                      <wps:txbx>
                        <w:txbxContent>
                          <w:p w14:paraId="673D76F8" w14:textId="77777777" w:rsidR="00000000" w:rsidRDefault="00000000">
                            <w:pPr>
                              <w:jc w:val="center"/>
                              <w:rPr>
                                <w:rFonts w:hint="eastAsia"/>
                              </w:rPr>
                            </w:pPr>
                            <w:r>
                              <w:rPr>
                                <w:rFonts w:hint="eastAsia"/>
                              </w:rPr>
                              <w:t>自检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22E08" id="Text Box 317" o:spid="_x0000_s1273" type="#_x0000_t202" style="position:absolute;left:0;text-align:left;margin-left:135.45pt;margin-top:7.9pt;width:51.2pt;height:23.4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">
                <v:textbox>
                  <w:txbxContent>
                    <w:p w14:paraId="673D76F8" w14:textId="77777777" w:rsidR="00000000" w:rsidRDefault="00000000">
                      <w:pPr>
                        <w:jc w:val="center"/>
                        <w:rPr>
                          <w:rFonts w:hint="eastAsia"/>
                        </w:rPr>
                      </w:pPr>
                      <w:r>
                        <w:rPr>
                          <w:rFonts w:hint="eastAsia"/>
                        </w:rPr>
                        <w:t>自检</w:t>
                      </w:r>
                    </w:p>
                  </w:txbxContent>
                </v:textbox>
              </v:shape>
            </w:pict>
          </mc:Fallback>
        </mc:AlternateContent>
      </w:r>
    </w:p>
    <w:p w14:paraId="460F36E1" w14:textId="6BCC4F0D" w:rsidR="00000000" w:rsidRDefault="00FB4F66">
      <w:pPr>
        <w:pStyle w:val="21"/>
        <w:ind w:firstLineChars="0" w:firstLine="0"/>
      </w:pPr>
      <w:r>
        <w:rPr>
          <w:noProof/>
          <w:lang w:val="en-US" w:eastAsia="zh-CN"/>
        </w:rPr>
        <w:lastRenderedPageBreak/>
        <mc:AlternateContent>
          <mc:Choice Requires="wps">
            <w:drawing>
              <wp:anchor distT="0" distB="0" distL="114300" distR="114300" simplePos="0" relativeHeight="251581952" behindDoc="0" locked="0" layoutInCell="1" allowOverlap="1" wp14:anchorId="006CAF0B" wp14:editId="39F0F3F8">
                <wp:simplePos x="0" y="0"/>
                <wp:positionH relativeFrom="column">
                  <wp:posOffset>5509895</wp:posOffset>
                </wp:positionH>
                <wp:positionV relativeFrom="paragraph">
                  <wp:posOffset>100330</wp:posOffset>
                </wp:positionV>
                <wp:extent cx="433705" cy="1584960"/>
                <wp:effectExtent l="8255" t="12700" r="5715" b="12065"/>
                <wp:wrapNone/>
                <wp:docPr id="768056799"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1584960"/>
                        </a:xfrm>
                        <a:prstGeom prst="rect">
                          <a:avLst/>
                        </a:prstGeom>
                        <a:solidFill>
                          <a:srgbClr val="FFFFFF"/>
                        </a:solidFill>
                        <a:ln w="9525">
                          <a:solidFill>
                            <a:srgbClr val="000000"/>
                          </a:solidFill>
                          <a:miter lim="800000"/>
                          <a:headEnd/>
                          <a:tailEnd/>
                        </a:ln>
                      </wps:spPr>
                      <wps:txbx>
                        <w:txbxContent>
                          <w:p w14:paraId="643B67D4" w14:textId="77777777" w:rsidR="00000000" w:rsidRDefault="00000000">
                            <w:pPr>
                              <w:rPr>
                                <w:rFonts w:hint="eastAsia"/>
                              </w:rPr>
                            </w:pPr>
                            <w:r>
                              <w:rPr>
                                <w:rFonts w:hint="eastAsia"/>
                              </w:rPr>
                              <w:t>按质量等级结算奖励</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CAF0B" id="Text Box 318" o:spid="_x0000_s1274" type="#_x0000_t202" style="position:absolute;left:0;text-align:left;margin-left:433.85pt;margin-top:7.9pt;width:34.15pt;height:124.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">
                <v:textbox style="layout-flow:vertical-ideographic">
                  <w:txbxContent>
                    <w:p w14:paraId="643B67D4" w14:textId="77777777" w:rsidR="00000000" w:rsidRDefault="00000000">
                      <w:pPr>
                        <w:rPr>
                          <w:rFonts w:hint="eastAsia"/>
                        </w:rPr>
                      </w:pPr>
                      <w:r>
                        <w:rPr>
                          <w:rFonts w:hint="eastAsia"/>
                        </w:rPr>
                        <w:t>按质量等级结算奖励</w:t>
                      </w:r>
                    </w:p>
                  </w:txbxContent>
                </v:textbox>
              </v:shape>
            </w:pict>
          </mc:Fallback>
        </mc:AlternateContent>
      </w:r>
      <w:r>
        <w:rPr>
          <w:noProof/>
          <w:lang w:val="en-US" w:eastAsia="zh-CN"/>
        </w:rPr>
        <mc:AlternateContent>
          <mc:Choice Requires="wps">
            <w:drawing>
              <wp:anchor distT="0" distB="0" distL="114300" distR="114300" simplePos="0" relativeHeight="251571712" behindDoc="0" locked="0" layoutInCell="1" allowOverlap="1" wp14:anchorId="6483ED12" wp14:editId="1BBE17B9">
                <wp:simplePos x="0" y="0"/>
                <wp:positionH relativeFrom="column">
                  <wp:posOffset>854075</wp:posOffset>
                </wp:positionH>
                <wp:positionV relativeFrom="paragraph">
                  <wp:posOffset>1270</wp:posOffset>
                </wp:positionV>
                <wp:extent cx="635" cy="297180"/>
                <wp:effectExtent l="10160" t="8890" r="8255" b="8255"/>
                <wp:wrapNone/>
                <wp:docPr id="1170327164"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C77B3" id="Line 319" o:spid="_x0000_s1026" style="position:absolute;left:0;text-align:lef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1pt" to="67.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"/>
            </w:pict>
          </mc:Fallback>
        </mc:AlternateContent>
      </w:r>
    </w:p>
    <w:p w14:paraId="50B91F2B" w14:textId="371A9C25" w:rsidR="00000000" w:rsidRDefault="00FB4F66">
      <w:pPr>
        <w:pStyle w:val="21"/>
        <w:ind w:firstLineChars="0" w:firstLine="0"/>
      </w:pPr>
      <w:r>
        <w:rPr>
          <w:noProof/>
          <w:lang w:val="en-US" w:eastAsia="zh-CN"/>
        </w:rPr>
        <mc:AlternateContent>
          <mc:Choice Requires="wps">
            <w:drawing>
              <wp:anchor distT="0" distB="0" distL="114300" distR="114300" simplePos="0" relativeHeight="251605504" behindDoc="0" locked="0" layoutInCell="1" allowOverlap="1" wp14:anchorId="342AAE99" wp14:editId="6805870B">
                <wp:simplePos x="0" y="0"/>
                <wp:positionH relativeFrom="column">
                  <wp:posOffset>2261870</wp:posOffset>
                </wp:positionH>
                <wp:positionV relativeFrom="paragraph">
                  <wp:posOffset>1270</wp:posOffset>
                </wp:positionV>
                <wp:extent cx="635" cy="693420"/>
                <wp:effectExtent l="8255" t="6985" r="10160" b="13970"/>
                <wp:wrapNone/>
                <wp:docPr id="1072055428"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93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FEFF3" id="Line 320" o:spid="_x0000_s1026" style="position:absolute;left:0;text-align:left;flip:y;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pt,.1pt" to="178.1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"/>
            </w:pict>
          </mc:Fallback>
        </mc:AlternateContent>
      </w:r>
      <w:r>
        <w:rPr>
          <w:noProof/>
          <w:lang w:val="en-US" w:eastAsia="zh-CN"/>
        </w:rPr>
        <mc:AlternateContent>
          <mc:Choice Requires="wps">
            <w:drawing>
              <wp:anchor distT="0" distB="0" distL="114300" distR="114300" simplePos="0" relativeHeight="251586048" behindDoc="0" locked="0" layoutInCell="1" allowOverlap="1" wp14:anchorId="6478E777" wp14:editId="588ED439">
                <wp:simplePos x="0" y="0"/>
                <wp:positionH relativeFrom="column">
                  <wp:posOffset>2153285</wp:posOffset>
                </wp:positionH>
                <wp:positionV relativeFrom="paragraph">
                  <wp:posOffset>1270</wp:posOffset>
                </wp:positionV>
                <wp:extent cx="635" cy="297180"/>
                <wp:effectExtent l="13970" t="6985" r="13970" b="10160"/>
                <wp:wrapNone/>
                <wp:docPr id="415414243"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8159E" id="Line 321" o:spid="_x0000_s1026" style="position:absolute;left:0;text-align:lef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5pt,.1pt" to="169.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"/>
            </w:pict>
          </mc:Fallback>
        </mc:AlternateContent>
      </w:r>
      <w:r>
        <w:rPr>
          <w:noProof/>
          <w:lang w:val="en-US" w:eastAsia="zh-CN"/>
        </w:rPr>
        <mc:AlternateContent>
          <mc:Choice Requires="wps">
            <w:drawing>
              <wp:anchor distT="0" distB="0" distL="114300" distR="114300" simplePos="0" relativeHeight="251582976" behindDoc="0" locked="0" layoutInCell="1" allowOverlap="1" wp14:anchorId="0D54AFCD" wp14:editId="35F0BA7F">
                <wp:simplePos x="0" y="0"/>
                <wp:positionH relativeFrom="column">
                  <wp:posOffset>96520</wp:posOffset>
                </wp:positionH>
                <wp:positionV relativeFrom="paragraph">
                  <wp:posOffset>100330</wp:posOffset>
                </wp:positionV>
                <wp:extent cx="1407160" cy="297180"/>
                <wp:effectExtent l="5080" t="10795" r="6985" b="6350"/>
                <wp:wrapNone/>
                <wp:docPr id="1914503700"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297180"/>
                        </a:xfrm>
                        <a:prstGeom prst="rect">
                          <a:avLst/>
                        </a:prstGeom>
                        <a:solidFill>
                          <a:srgbClr val="FFFFFF"/>
                        </a:solidFill>
                        <a:ln w="9525">
                          <a:solidFill>
                            <a:srgbClr val="000000"/>
                          </a:solidFill>
                          <a:miter lim="800000"/>
                          <a:headEnd/>
                          <a:tailEnd/>
                        </a:ln>
                      </wps:spPr>
                      <wps:txbx>
                        <w:txbxContent>
                          <w:p w14:paraId="026BB261" w14:textId="77777777" w:rsidR="00000000" w:rsidRDefault="00000000">
                            <w:pPr>
                              <w:jc w:val="center"/>
                              <w:rPr>
                                <w:rFonts w:hint="eastAsia"/>
                              </w:rPr>
                            </w:pPr>
                            <w:r>
                              <w:rPr>
                                <w:rFonts w:hint="eastAsia"/>
                              </w:rPr>
                              <w:t>操作人挂牌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4AFCD" id="Text Box 322" o:spid="_x0000_s1275" type="#_x0000_t202" style="position:absolute;left:0;text-align:left;margin-left:7.6pt;margin-top:7.9pt;width:110.8pt;height:23.4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">
                <v:textbox>
                  <w:txbxContent>
                    <w:p w14:paraId="026BB261" w14:textId="77777777" w:rsidR="00000000" w:rsidRDefault="00000000">
                      <w:pPr>
                        <w:jc w:val="center"/>
                        <w:rPr>
                          <w:rFonts w:hint="eastAsia"/>
                        </w:rPr>
                      </w:pPr>
                      <w:r>
                        <w:rPr>
                          <w:rFonts w:hint="eastAsia"/>
                        </w:rPr>
                        <w:t>操作人挂牌</w:t>
                      </w:r>
                    </w:p>
                  </w:txbxContent>
                </v:textbox>
              </v:shape>
            </w:pict>
          </mc:Fallback>
        </mc:AlternateContent>
      </w:r>
    </w:p>
    <w:p w14:paraId="68ED8EC2" w14:textId="46C7F5E5" w:rsidR="00000000" w:rsidRDefault="00FB4F66">
      <w:pPr>
        <w:pStyle w:val="21"/>
        <w:ind w:firstLineChars="0" w:firstLine="0"/>
      </w:pPr>
      <w:r>
        <w:rPr>
          <w:noProof/>
          <w:lang w:val="en-US" w:eastAsia="zh-CN"/>
        </w:rPr>
        <mc:AlternateContent>
          <mc:Choice Requires="wps">
            <w:drawing>
              <wp:anchor distT="0" distB="0" distL="114300" distR="114300" simplePos="0" relativeHeight="251585024" behindDoc="0" locked="0" layoutInCell="1" allowOverlap="1" wp14:anchorId="04E910B6" wp14:editId="48D5A280">
                <wp:simplePos x="0" y="0"/>
                <wp:positionH relativeFrom="column">
                  <wp:posOffset>1503680</wp:posOffset>
                </wp:positionH>
                <wp:positionV relativeFrom="paragraph">
                  <wp:posOffset>100330</wp:posOffset>
                </wp:positionV>
                <wp:extent cx="649605" cy="635"/>
                <wp:effectExtent l="12065" t="8890" r="5080" b="9525"/>
                <wp:wrapNone/>
                <wp:docPr id="2086469267"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4C639" id="Line 323" o:spid="_x0000_s1026" style="position:absolute;left:0;text-align:lef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4pt,7.9pt" to="169.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"/>
            </w:pict>
          </mc:Fallback>
        </mc:AlternateContent>
      </w:r>
      <w:r>
        <w:rPr>
          <w:noProof/>
          <w:lang w:val="en-US" w:eastAsia="zh-CN"/>
        </w:rPr>
        <mc:AlternateContent>
          <mc:Choice Requires="wps">
            <w:drawing>
              <wp:anchor distT="0" distB="0" distL="114300" distR="114300" simplePos="0" relativeHeight="251580928" behindDoc="0" locked="0" layoutInCell="1" allowOverlap="1" wp14:anchorId="7C32C34C" wp14:editId="2D24EC66">
                <wp:simplePos x="0" y="0"/>
                <wp:positionH relativeFrom="column">
                  <wp:posOffset>4535805</wp:posOffset>
                </wp:positionH>
                <wp:positionV relativeFrom="paragraph">
                  <wp:posOffset>100330</wp:posOffset>
                </wp:positionV>
                <wp:extent cx="433070" cy="1188720"/>
                <wp:effectExtent l="5715" t="8890" r="8890" b="12065"/>
                <wp:wrapNone/>
                <wp:docPr id="1886400522"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1188720"/>
                        </a:xfrm>
                        <a:prstGeom prst="rect">
                          <a:avLst/>
                        </a:prstGeom>
                        <a:solidFill>
                          <a:srgbClr val="FFFFFF"/>
                        </a:solidFill>
                        <a:ln w="9525">
                          <a:solidFill>
                            <a:srgbClr val="000000"/>
                          </a:solidFill>
                          <a:miter lim="800000"/>
                          <a:headEnd/>
                          <a:tailEnd/>
                        </a:ln>
                      </wps:spPr>
                      <wps:txbx>
                        <w:txbxContent>
                          <w:p w14:paraId="34F97726" w14:textId="77777777" w:rsidR="00000000" w:rsidRDefault="00000000">
                            <w:pPr>
                              <w:rPr>
                                <w:rFonts w:hint="eastAsia"/>
                              </w:rPr>
                            </w:pPr>
                            <w:r>
                              <w:rPr>
                                <w:rFonts w:hint="eastAsia"/>
                              </w:rPr>
                              <w:t>成品保护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2C34C" id="Text Box 324" o:spid="_x0000_s1276" type="#_x0000_t202" style="position:absolute;left:0;text-align:left;margin-left:357.15pt;margin-top:7.9pt;width:34.1pt;height:93.6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">
                <v:textbox style="layout-flow:vertical-ideographic">
                  <w:txbxContent>
                    <w:p w14:paraId="34F97726" w14:textId="77777777" w:rsidR="00000000" w:rsidRDefault="00000000">
                      <w:pPr>
                        <w:rPr>
                          <w:rFonts w:hint="eastAsia"/>
                        </w:rPr>
                      </w:pPr>
                      <w:r>
                        <w:rPr>
                          <w:rFonts w:hint="eastAsia"/>
                        </w:rPr>
                        <w:t>成品保护</w:t>
                      </w:r>
                    </w:p>
                  </w:txbxContent>
                </v:textbox>
              </v:shape>
            </w:pict>
          </mc:Fallback>
        </mc:AlternateContent>
      </w:r>
    </w:p>
    <w:p w14:paraId="7C8A9605" w14:textId="0160B2CB" w:rsidR="00000000" w:rsidRDefault="00FB4F66">
      <w:pPr>
        <w:pStyle w:val="21"/>
        <w:ind w:firstLineChars="0" w:firstLine="0"/>
      </w:pPr>
      <w:r>
        <w:rPr>
          <w:noProof/>
          <w:lang w:val="en-US" w:eastAsia="zh-CN"/>
        </w:rPr>
        <mc:AlternateContent>
          <mc:Choice Requires="wps">
            <w:drawing>
              <wp:anchor distT="0" distB="0" distL="114300" distR="114300" simplePos="0" relativeHeight="251597312" behindDoc="0" locked="0" layoutInCell="1" allowOverlap="1" wp14:anchorId="427B28C1" wp14:editId="23C2C087">
                <wp:simplePos x="0" y="0"/>
                <wp:positionH relativeFrom="column">
                  <wp:posOffset>1395730</wp:posOffset>
                </wp:positionH>
                <wp:positionV relativeFrom="paragraph">
                  <wp:posOffset>100330</wp:posOffset>
                </wp:positionV>
                <wp:extent cx="635" cy="99060"/>
                <wp:effectExtent l="8890" t="6985" r="9525" b="8255"/>
                <wp:wrapNone/>
                <wp:docPr id="1905598162"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DF932" id="Line 325" o:spid="_x0000_s1026" style="position:absolute;left:0;text-align:lef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pt,7.9pt" to="109.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"/>
            </w:pict>
          </mc:Fallback>
        </mc:AlternateContent>
      </w:r>
      <w:r>
        <w:rPr>
          <w:noProof/>
          <w:lang w:val="en-US" w:eastAsia="zh-CN"/>
        </w:rPr>
        <mc:AlternateContent>
          <mc:Choice Requires="wps">
            <w:drawing>
              <wp:anchor distT="0" distB="0" distL="114300" distR="114300" simplePos="0" relativeHeight="251596288" behindDoc="0" locked="0" layoutInCell="1" allowOverlap="1" wp14:anchorId="09D74E8E" wp14:editId="6524E968">
                <wp:simplePos x="0" y="0"/>
                <wp:positionH relativeFrom="column">
                  <wp:posOffset>962660</wp:posOffset>
                </wp:positionH>
                <wp:positionV relativeFrom="paragraph">
                  <wp:posOffset>100330</wp:posOffset>
                </wp:positionV>
                <wp:extent cx="635" cy="99060"/>
                <wp:effectExtent l="13970" t="6985" r="13970" b="8255"/>
                <wp:wrapNone/>
                <wp:docPr id="4987067"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88E86" id="Line 326" o:spid="_x0000_s1026" style="position:absolute;left:0;text-align:lef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7.9pt" to="75.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"/>
            </w:pict>
          </mc:Fallback>
        </mc:AlternateContent>
      </w:r>
      <w:r>
        <w:rPr>
          <w:noProof/>
          <w:lang w:val="en-US" w:eastAsia="zh-CN"/>
        </w:rPr>
        <mc:AlternateContent>
          <mc:Choice Requires="wps">
            <w:drawing>
              <wp:anchor distT="0" distB="0" distL="114300" distR="114300" simplePos="0" relativeHeight="251595264" behindDoc="0" locked="0" layoutInCell="1" allowOverlap="1" wp14:anchorId="23ED5A48" wp14:editId="5812462F">
                <wp:simplePos x="0" y="0"/>
                <wp:positionH relativeFrom="column">
                  <wp:posOffset>313055</wp:posOffset>
                </wp:positionH>
                <wp:positionV relativeFrom="paragraph">
                  <wp:posOffset>100330</wp:posOffset>
                </wp:positionV>
                <wp:extent cx="635" cy="99060"/>
                <wp:effectExtent l="12065" t="6985" r="6350" b="8255"/>
                <wp:wrapNone/>
                <wp:docPr id="1512716080"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2DA1A" id="Line 327" o:spid="_x0000_s1026" style="position:absolute;left:0;text-align:lef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7.9pt" to="24.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"/>
            </w:pict>
          </mc:Fallback>
        </mc:AlternateContent>
      </w:r>
      <w:r>
        <w:rPr>
          <w:noProof/>
          <w:lang w:val="en-US" w:eastAsia="zh-CN"/>
        </w:rPr>
        <mc:AlternateContent>
          <mc:Choice Requires="wps">
            <w:drawing>
              <wp:anchor distT="0" distB="0" distL="114300" distR="114300" simplePos="0" relativeHeight="251594240" behindDoc="0" locked="0" layoutInCell="1" allowOverlap="1" wp14:anchorId="63AD3493" wp14:editId="2414A556">
                <wp:simplePos x="0" y="0"/>
                <wp:positionH relativeFrom="column">
                  <wp:posOffset>-12065</wp:posOffset>
                </wp:positionH>
                <wp:positionV relativeFrom="paragraph">
                  <wp:posOffset>100330</wp:posOffset>
                </wp:positionV>
                <wp:extent cx="635" cy="99060"/>
                <wp:effectExtent l="10795" t="6985" r="7620" b="8255"/>
                <wp:wrapNone/>
                <wp:docPr id="1959219222"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28B06" id="Line 328" o:spid="_x0000_s1026" style="position:absolute;left:0;text-align:lef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9pt" to="-.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"/>
            </w:pict>
          </mc:Fallback>
        </mc:AlternateContent>
      </w:r>
      <w:r>
        <w:rPr>
          <w:noProof/>
          <w:lang w:val="en-US" w:eastAsia="zh-CN"/>
        </w:rPr>
        <mc:AlternateContent>
          <mc:Choice Requires="wps">
            <w:drawing>
              <wp:anchor distT="0" distB="0" distL="114300" distR="114300" simplePos="0" relativeHeight="251593216" behindDoc="0" locked="0" layoutInCell="1" allowOverlap="1" wp14:anchorId="06C6E2FE" wp14:editId="5097FCD7">
                <wp:simplePos x="0" y="0"/>
                <wp:positionH relativeFrom="column">
                  <wp:posOffset>-12065</wp:posOffset>
                </wp:positionH>
                <wp:positionV relativeFrom="paragraph">
                  <wp:posOffset>100330</wp:posOffset>
                </wp:positionV>
                <wp:extent cx="1407795" cy="635"/>
                <wp:effectExtent l="10795" t="6985" r="10160" b="11430"/>
                <wp:wrapNone/>
                <wp:docPr id="1326474454"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77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D7FB6" id="Line 329" o:spid="_x0000_s1026" style="position:absolute;left:0;text-align:lef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9pt" to="109.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"/>
            </w:pict>
          </mc:Fallback>
        </mc:AlternateContent>
      </w:r>
      <w:r>
        <w:rPr>
          <w:noProof/>
          <w:lang w:val="en-US" w:eastAsia="zh-CN"/>
        </w:rPr>
        <mc:AlternateContent>
          <mc:Choice Requires="wps">
            <w:drawing>
              <wp:anchor distT="0" distB="0" distL="114300" distR="114300" simplePos="0" relativeHeight="251587072" behindDoc="0" locked="0" layoutInCell="1" allowOverlap="1" wp14:anchorId="16FED9DB" wp14:editId="30C91FEA">
                <wp:simplePos x="0" y="0"/>
                <wp:positionH relativeFrom="column">
                  <wp:posOffset>746125</wp:posOffset>
                </wp:positionH>
                <wp:positionV relativeFrom="paragraph">
                  <wp:posOffset>1270</wp:posOffset>
                </wp:positionV>
                <wp:extent cx="635" cy="99060"/>
                <wp:effectExtent l="6985" t="12700" r="11430" b="12065"/>
                <wp:wrapNone/>
                <wp:docPr id="1995134249"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BA136" id="Line 330" o:spid="_x0000_s1026" style="position:absolute;left:0;text-align:lef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pt" to="58.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"/>
            </w:pict>
          </mc:Fallback>
        </mc:AlternateContent>
      </w:r>
      <w:r>
        <w:rPr>
          <w:noProof/>
          <w:lang w:val="en-US" w:eastAsia="zh-CN"/>
        </w:rPr>
        <mc:AlternateContent>
          <mc:Choice Requires="wps">
            <w:drawing>
              <wp:anchor distT="0" distB="0" distL="114300" distR="114300" simplePos="0" relativeHeight="251584000" behindDoc="0" locked="0" layoutInCell="1" allowOverlap="1" wp14:anchorId="49F86726" wp14:editId="150E1A56">
                <wp:simplePos x="0" y="0"/>
                <wp:positionH relativeFrom="column">
                  <wp:posOffset>2803525</wp:posOffset>
                </wp:positionH>
                <wp:positionV relativeFrom="paragraph">
                  <wp:posOffset>100330</wp:posOffset>
                </wp:positionV>
                <wp:extent cx="866140" cy="297180"/>
                <wp:effectExtent l="6985" t="6985" r="12700" b="10160"/>
                <wp:wrapNone/>
                <wp:docPr id="43416117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97180"/>
                        </a:xfrm>
                        <a:prstGeom prst="rect">
                          <a:avLst/>
                        </a:prstGeom>
                        <a:solidFill>
                          <a:srgbClr val="FFFFFF"/>
                        </a:solidFill>
                        <a:ln w="9525">
                          <a:solidFill>
                            <a:srgbClr val="000000"/>
                          </a:solidFill>
                          <a:miter lim="800000"/>
                          <a:headEnd/>
                          <a:tailEnd/>
                        </a:ln>
                      </wps:spPr>
                      <wps:txbx>
                        <w:txbxContent>
                          <w:p w14:paraId="3D9F8C3D" w14:textId="77777777" w:rsidR="00000000" w:rsidRDefault="00000000">
                            <w:pPr>
                              <w:jc w:val="center"/>
                              <w:rPr>
                                <w:rFonts w:hint="eastAsia"/>
                              </w:rPr>
                            </w:pPr>
                            <w:r>
                              <w:rPr>
                                <w:rFonts w:hint="eastAsia"/>
                              </w:rPr>
                              <w:t>优质产品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86726" id="Text Box 331" o:spid="_x0000_s1277" type="#_x0000_t202" style="position:absolute;left:0;text-align:left;margin-left:220.75pt;margin-top:7.9pt;width:68.2pt;height:23.4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">
                <v:textbox>
                  <w:txbxContent>
                    <w:p w14:paraId="3D9F8C3D" w14:textId="77777777" w:rsidR="00000000" w:rsidRDefault="00000000">
                      <w:pPr>
                        <w:jc w:val="center"/>
                        <w:rPr>
                          <w:rFonts w:hint="eastAsia"/>
                        </w:rPr>
                      </w:pPr>
                      <w:r>
                        <w:rPr>
                          <w:rFonts w:hint="eastAsia"/>
                        </w:rPr>
                        <w:t>优质产品</w:t>
                      </w:r>
                    </w:p>
                  </w:txbxContent>
                </v:textbox>
              </v:shape>
            </w:pict>
          </mc:Fallback>
        </mc:AlternateContent>
      </w:r>
    </w:p>
    <w:p w14:paraId="6BAA2D15" w14:textId="1088ECB5" w:rsidR="00000000" w:rsidRDefault="00FB4F66">
      <w:pPr>
        <w:pStyle w:val="21"/>
        <w:ind w:firstLineChars="0" w:firstLine="0"/>
      </w:pPr>
      <w:r>
        <w:rPr>
          <w:noProof/>
          <w:lang w:val="en-US" w:eastAsia="zh-CN"/>
        </w:rPr>
        <mc:AlternateContent>
          <mc:Choice Requires="wps">
            <w:drawing>
              <wp:anchor distT="0" distB="0" distL="114300" distR="114300" simplePos="0" relativeHeight="251591168" behindDoc="0" locked="0" layoutInCell="1" allowOverlap="1" wp14:anchorId="5999E64F" wp14:editId="53EB9A3D">
                <wp:simplePos x="0" y="0"/>
                <wp:positionH relativeFrom="column">
                  <wp:posOffset>-342900</wp:posOffset>
                </wp:positionH>
                <wp:positionV relativeFrom="paragraph">
                  <wp:posOffset>1270</wp:posOffset>
                </wp:positionV>
                <wp:extent cx="439420" cy="1188720"/>
                <wp:effectExtent l="13335" t="10795" r="13970" b="10160"/>
                <wp:wrapNone/>
                <wp:docPr id="395659295"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188720"/>
                        </a:xfrm>
                        <a:prstGeom prst="rect">
                          <a:avLst/>
                        </a:prstGeom>
                        <a:solidFill>
                          <a:srgbClr val="FFFFFF"/>
                        </a:solidFill>
                        <a:ln w="9525">
                          <a:solidFill>
                            <a:srgbClr val="000000"/>
                          </a:solidFill>
                          <a:miter lim="800000"/>
                          <a:headEnd/>
                          <a:tailEnd/>
                        </a:ln>
                      </wps:spPr>
                      <wps:txbx>
                        <w:txbxContent>
                          <w:p w14:paraId="533FE7A0" w14:textId="77777777" w:rsidR="00000000" w:rsidRDefault="00000000">
                            <w:pPr>
                              <w:rPr>
                                <w:rFonts w:hint="eastAsia"/>
                              </w:rPr>
                            </w:pPr>
                            <w:r>
                              <w:rPr>
                                <w:rFonts w:hint="eastAsia"/>
                              </w:rPr>
                              <w:t>遵守技术质量交底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9E64F" id="Text Box 332" o:spid="_x0000_s1278" type="#_x0000_t202" style="position:absolute;left:0;text-align:left;margin-left:-27pt;margin-top:.1pt;width:34.6pt;height:93.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">
                <v:textbox style="layout-flow:vertical-ideographic">
                  <w:txbxContent>
                    <w:p w14:paraId="533FE7A0" w14:textId="77777777" w:rsidR="00000000" w:rsidRDefault="00000000">
                      <w:pPr>
                        <w:rPr>
                          <w:rFonts w:hint="eastAsia"/>
                        </w:rPr>
                      </w:pPr>
                      <w:r>
                        <w:rPr>
                          <w:rFonts w:hint="eastAsia"/>
                        </w:rPr>
                        <w:t>遵守技术质量交底</w:t>
                      </w:r>
                    </w:p>
                  </w:txbxContent>
                </v:textbox>
              </v:shape>
            </w:pict>
          </mc:Fallback>
        </mc:AlternateContent>
      </w:r>
      <w:r>
        <w:rPr>
          <w:noProof/>
          <w:lang w:val="en-US" w:eastAsia="zh-CN"/>
        </w:rPr>
        <mc:AlternateContent>
          <mc:Choice Requires="wps">
            <w:drawing>
              <wp:anchor distT="0" distB="0" distL="114300" distR="114300" simplePos="0" relativeHeight="251590144" behindDoc="0" locked="0" layoutInCell="1" allowOverlap="1" wp14:anchorId="002545CF" wp14:editId="14BE1EB4">
                <wp:simplePos x="0" y="0"/>
                <wp:positionH relativeFrom="column">
                  <wp:posOffset>204470</wp:posOffset>
                </wp:positionH>
                <wp:positionV relativeFrom="paragraph">
                  <wp:posOffset>1270</wp:posOffset>
                </wp:positionV>
                <wp:extent cx="367030" cy="1188720"/>
                <wp:effectExtent l="8255" t="10795" r="5715" b="10160"/>
                <wp:wrapNone/>
                <wp:docPr id="1396089999"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1188720"/>
                        </a:xfrm>
                        <a:prstGeom prst="rect">
                          <a:avLst/>
                        </a:prstGeom>
                        <a:solidFill>
                          <a:srgbClr val="FFFFFF"/>
                        </a:solidFill>
                        <a:ln w="9525">
                          <a:solidFill>
                            <a:srgbClr val="000000"/>
                          </a:solidFill>
                          <a:miter lim="800000"/>
                          <a:headEnd/>
                          <a:tailEnd/>
                        </a:ln>
                      </wps:spPr>
                      <wps:txbx>
                        <w:txbxContent>
                          <w:p w14:paraId="51C1653B" w14:textId="77777777" w:rsidR="00000000" w:rsidRDefault="00000000">
                            <w:pPr>
                              <w:rPr>
                                <w:rFonts w:hint="eastAsia"/>
                              </w:rPr>
                            </w:pPr>
                            <w:r>
                              <w:rPr>
                                <w:rFonts w:hint="eastAsia"/>
                              </w:rPr>
                              <w:t>按标准选料</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545CF" id="Text Box 333" o:spid="_x0000_s1279" type="#_x0000_t202" style="position:absolute;left:0;text-align:left;margin-left:16.1pt;margin-top:.1pt;width:28.9pt;height:93.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">
                <v:textbox style="layout-flow:vertical-ideographic">
                  <w:txbxContent>
                    <w:p w14:paraId="51C1653B" w14:textId="77777777" w:rsidR="00000000" w:rsidRDefault="00000000">
                      <w:pPr>
                        <w:rPr>
                          <w:rFonts w:hint="eastAsia"/>
                        </w:rPr>
                      </w:pPr>
                      <w:r>
                        <w:rPr>
                          <w:rFonts w:hint="eastAsia"/>
                        </w:rPr>
                        <w:t>按标准选料</w:t>
                      </w:r>
                    </w:p>
                  </w:txbxContent>
                </v:textbox>
              </v:shape>
            </w:pict>
          </mc:Fallback>
        </mc:AlternateContent>
      </w:r>
      <w:r>
        <w:rPr>
          <w:noProof/>
          <w:lang w:val="en-US" w:eastAsia="zh-CN"/>
        </w:rPr>
        <mc:AlternateContent>
          <mc:Choice Requires="wps">
            <w:drawing>
              <wp:anchor distT="0" distB="0" distL="114300" distR="114300" simplePos="0" relativeHeight="251589120" behindDoc="0" locked="0" layoutInCell="1" allowOverlap="1" wp14:anchorId="30F3D943" wp14:editId="164861AD">
                <wp:simplePos x="0" y="0"/>
                <wp:positionH relativeFrom="column">
                  <wp:posOffset>746125</wp:posOffset>
                </wp:positionH>
                <wp:positionV relativeFrom="paragraph">
                  <wp:posOffset>1270</wp:posOffset>
                </wp:positionV>
                <wp:extent cx="396875" cy="1188720"/>
                <wp:effectExtent l="6985" t="10795" r="5715" b="10160"/>
                <wp:wrapNone/>
                <wp:docPr id="196559381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1188720"/>
                        </a:xfrm>
                        <a:prstGeom prst="rect">
                          <a:avLst/>
                        </a:prstGeom>
                        <a:solidFill>
                          <a:srgbClr val="FFFFFF"/>
                        </a:solidFill>
                        <a:ln w="9525">
                          <a:solidFill>
                            <a:srgbClr val="000000"/>
                          </a:solidFill>
                          <a:miter lim="800000"/>
                          <a:headEnd/>
                          <a:tailEnd/>
                        </a:ln>
                      </wps:spPr>
                      <wps:txbx>
                        <w:txbxContent>
                          <w:p w14:paraId="7E881F03" w14:textId="77777777" w:rsidR="00000000" w:rsidRDefault="00000000">
                            <w:pPr>
                              <w:rPr>
                                <w:rFonts w:hint="eastAsia"/>
                              </w:rPr>
                            </w:pPr>
                            <w:r>
                              <w:rPr>
                                <w:rFonts w:hint="eastAsia"/>
                              </w:rPr>
                              <w:t>检查前导工序质量</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3D943" id="Text Box 334" o:spid="_x0000_s1280" type="#_x0000_t202" style="position:absolute;left:0;text-align:left;margin-left:58.75pt;margin-top:.1pt;width:31.25pt;height:93.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">
                <v:textbox style="layout-flow:vertical-ideographic">
                  <w:txbxContent>
                    <w:p w14:paraId="7E881F03" w14:textId="77777777" w:rsidR="00000000" w:rsidRDefault="00000000">
                      <w:pPr>
                        <w:rPr>
                          <w:rFonts w:hint="eastAsia"/>
                        </w:rPr>
                      </w:pPr>
                      <w:r>
                        <w:rPr>
                          <w:rFonts w:hint="eastAsia"/>
                        </w:rPr>
                        <w:t>检查前导工序质量</w:t>
                      </w:r>
                    </w:p>
                  </w:txbxContent>
                </v:textbox>
              </v:shape>
            </w:pict>
          </mc:Fallback>
        </mc:AlternateContent>
      </w:r>
      <w:r>
        <w:rPr>
          <w:noProof/>
          <w:lang w:val="en-US" w:eastAsia="zh-CN"/>
        </w:rPr>
        <mc:AlternateContent>
          <mc:Choice Requires="wps">
            <w:drawing>
              <wp:anchor distT="0" distB="0" distL="114300" distR="114300" simplePos="0" relativeHeight="251588096" behindDoc="0" locked="0" layoutInCell="1" allowOverlap="1" wp14:anchorId="15E2A8A0" wp14:editId="0EC0AD0A">
                <wp:simplePos x="0" y="0"/>
                <wp:positionH relativeFrom="column">
                  <wp:posOffset>1287145</wp:posOffset>
                </wp:positionH>
                <wp:positionV relativeFrom="paragraph">
                  <wp:posOffset>1270</wp:posOffset>
                </wp:positionV>
                <wp:extent cx="427355" cy="1188720"/>
                <wp:effectExtent l="5080" t="10795" r="5715" b="10160"/>
                <wp:wrapNone/>
                <wp:docPr id="1828024254"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188720"/>
                        </a:xfrm>
                        <a:prstGeom prst="rect">
                          <a:avLst/>
                        </a:prstGeom>
                        <a:solidFill>
                          <a:srgbClr val="FFFFFF"/>
                        </a:solidFill>
                        <a:ln w="9525">
                          <a:solidFill>
                            <a:srgbClr val="000000"/>
                          </a:solidFill>
                          <a:miter lim="800000"/>
                          <a:headEnd/>
                          <a:tailEnd/>
                        </a:ln>
                      </wps:spPr>
                      <wps:txbx>
                        <w:txbxContent>
                          <w:p w14:paraId="64915DC9" w14:textId="77777777" w:rsidR="00000000" w:rsidRDefault="00000000">
                            <w:pPr>
                              <w:rPr>
                                <w:rFonts w:hint="eastAsia"/>
                              </w:rPr>
                            </w:pPr>
                            <w:r>
                              <w:rPr>
                                <w:rFonts w:hint="eastAsia"/>
                              </w:rPr>
                              <w:t>保持清洁环境</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2A8A0" id="Text Box 335" o:spid="_x0000_s1281" type="#_x0000_t202" style="position:absolute;left:0;text-align:left;margin-left:101.35pt;margin-top:.1pt;width:33.65pt;height:93.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">
                <v:textbox style="layout-flow:vertical-ideographic">
                  <w:txbxContent>
                    <w:p w14:paraId="64915DC9" w14:textId="77777777" w:rsidR="00000000" w:rsidRDefault="00000000">
                      <w:pPr>
                        <w:rPr>
                          <w:rFonts w:hint="eastAsia"/>
                        </w:rPr>
                      </w:pPr>
                      <w:r>
                        <w:rPr>
                          <w:rFonts w:hint="eastAsia"/>
                        </w:rPr>
                        <w:t>保持清洁环境</w:t>
                      </w:r>
                    </w:p>
                  </w:txbxContent>
                </v:textbox>
              </v:shape>
            </w:pict>
          </mc:Fallback>
        </mc:AlternateContent>
      </w:r>
      <w:r>
        <w:rPr>
          <w:noProof/>
          <w:lang w:val="en-US" w:eastAsia="zh-CN"/>
        </w:rPr>
        <mc:AlternateContent>
          <mc:Choice Requires="wps">
            <w:drawing>
              <wp:anchor distT="0" distB="0" distL="114300" distR="114300" simplePos="0" relativeHeight="251607552" behindDoc="0" locked="0" layoutInCell="1" allowOverlap="1" wp14:anchorId="336BB65A" wp14:editId="47A5D594">
                <wp:simplePos x="0" y="0"/>
                <wp:positionH relativeFrom="column">
                  <wp:posOffset>3669665</wp:posOffset>
                </wp:positionH>
                <wp:positionV relativeFrom="paragraph">
                  <wp:posOffset>100330</wp:posOffset>
                </wp:positionV>
                <wp:extent cx="866140" cy="635"/>
                <wp:effectExtent l="6350" t="5080" r="13335" b="13335"/>
                <wp:wrapNone/>
                <wp:docPr id="1633788286"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1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C41A8" id="Line 336" o:spid="_x0000_s1026" style="position:absolute;left:0;text-align:left;flip:x;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5pt,7.9pt" to="357.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"/>
            </w:pict>
          </mc:Fallback>
        </mc:AlternateContent>
      </w:r>
      <w:r>
        <w:rPr>
          <w:noProof/>
          <w:lang w:val="en-US" w:eastAsia="zh-CN"/>
        </w:rPr>
        <mc:AlternateContent>
          <mc:Choice Requires="wps">
            <w:drawing>
              <wp:anchor distT="0" distB="0" distL="114300" distR="114300" simplePos="0" relativeHeight="251606528" behindDoc="0" locked="0" layoutInCell="1" allowOverlap="1" wp14:anchorId="463F6553" wp14:editId="3F37746A">
                <wp:simplePos x="0" y="0"/>
                <wp:positionH relativeFrom="column">
                  <wp:posOffset>4968875</wp:posOffset>
                </wp:positionH>
                <wp:positionV relativeFrom="paragraph">
                  <wp:posOffset>100330</wp:posOffset>
                </wp:positionV>
                <wp:extent cx="541020" cy="635"/>
                <wp:effectExtent l="10160" t="5080" r="10795" b="13335"/>
                <wp:wrapNone/>
                <wp:docPr id="339676738"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10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CFC09" id="Line 337" o:spid="_x0000_s1026" style="position:absolute;left:0;text-align:left;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25pt,7.9pt" to="433.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"/>
            </w:pict>
          </mc:Fallback>
        </mc:AlternateContent>
      </w:r>
      <w:r>
        <w:rPr>
          <w:noProof/>
          <w:lang w:val="en-US" w:eastAsia="zh-CN"/>
        </w:rPr>
        <mc:AlternateContent>
          <mc:Choice Requires="wps">
            <w:drawing>
              <wp:anchor distT="0" distB="0" distL="114300" distR="114300" simplePos="0" relativeHeight="251604480" behindDoc="0" locked="0" layoutInCell="1" allowOverlap="1" wp14:anchorId="091EF7B3" wp14:editId="74B6826B">
                <wp:simplePos x="0" y="0"/>
                <wp:positionH relativeFrom="column">
                  <wp:posOffset>2261870</wp:posOffset>
                </wp:positionH>
                <wp:positionV relativeFrom="paragraph">
                  <wp:posOffset>100330</wp:posOffset>
                </wp:positionV>
                <wp:extent cx="541655" cy="635"/>
                <wp:effectExtent l="8255" t="5080" r="12065" b="13335"/>
                <wp:wrapNone/>
                <wp:docPr id="2077989097"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16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DD016" id="Line 338" o:spid="_x0000_s1026" style="position:absolute;left:0;text-align:left;flip:x;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pt,7.9pt" to="220.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"/>
            </w:pict>
          </mc:Fallback>
        </mc:AlternateContent>
      </w:r>
    </w:p>
    <w:p w14:paraId="7A9074CA" w14:textId="77777777" w:rsidR="00000000" w:rsidRDefault="00000000">
      <w:pPr>
        <w:pStyle w:val="21"/>
        <w:ind w:firstLineChars="0" w:firstLine="0"/>
      </w:pPr>
    </w:p>
    <w:p w14:paraId="12DD5475" w14:textId="77777777" w:rsidR="00000000" w:rsidRDefault="00000000">
      <w:pPr>
        <w:pStyle w:val="21"/>
        <w:ind w:firstLineChars="0" w:firstLine="0"/>
      </w:pPr>
    </w:p>
    <w:p w14:paraId="4FFDD5B5" w14:textId="77777777" w:rsidR="00000000" w:rsidRDefault="00000000">
      <w:pPr>
        <w:pStyle w:val="21"/>
        <w:ind w:firstLineChars="0" w:firstLine="0"/>
      </w:pPr>
    </w:p>
    <w:p w14:paraId="57FC6C5A" w14:textId="77777777" w:rsidR="00000000" w:rsidRDefault="00000000">
      <w:pPr>
        <w:pStyle w:val="21"/>
        <w:ind w:firstLineChars="0" w:firstLine="0"/>
      </w:pPr>
    </w:p>
    <w:p w14:paraId="09D58C3E" w14:textId="77777777" w:rsidR="00000000" w:rsidRDefault="00000000">
      <w:pPr>
        <w:pStyle w:val="21"/>
        <w:ind w:firstLineChars="0" w:firstLine="0"/>
      </w:pPr>
    </w:p>
    <w:p w14:paraId="6071EE4E" w14:textId="594D7BCF" w:rsidR="00000000" w:rsidRDefault="00FB4F66">
      <w:pPr>
        <w:pStyle w:val="21"/>
        <w:ind w:firstLineChars="0" w:firstLine="0"/>
      </w:pPr>
      <w:r>
        <w:rPr>
          <w:noProof/>
          <w:lang w:val="en-US" w:eastAsia="zh-CN"/>
        </w:rPr>
        <mc:AlternateContent>
          <mc:Choice Requires="wps">
            <w:drawing>
              <wp:anchor distT="0" distB="0" distL="114300" distR="114300" simplePos="0" relativeHeight="251603456" behindDoc="0" locked="0" layoutInCell="1" allowOverlap="1" wp14:anchorId="041139A4" wp14:editId="5EF0DCA4">
                <wp:simplePos x="0" y="0"/>
                <wp:positionH relativeFrom="column">
                  <wp:posOffset>-120015</wp:posOffset>
                </wp:positionH>
                <wp:positionV relativeFrom="paragraph">
                  <wp:posOffset>1270</wp:posOffset>
                </wp:positionV>
                <wp:extent cx="635" cy="99060"/>
                <wp:effectExtent l="7620" t="8890" r="10795" b="6350"/>
                <wp:wrapNone/>
                <wp:docPr id="1490008164"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8A9F5" id="Line 339" o:spid="_x0000_s1026" style="position:absolute;left:0;text-align:lef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pt" to="-9.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"/>
            </w:pict>
          </mc:Fallback>
        </mc:AlternateContent>
      </w:r>
      <w:r>
        <w:rPr>
          <w:noProof/>
          <w:lang w:val="en-US" w:eastAsia="zh-CN"/>
        </w:rPr>
        <mc:AlternateContent>
          <mc:Choice Requires="wps">
            <w:drawing>
              <wp:anchor distT="0" distB="0" distL="114300" distR="114300" simplePos="0" relativeHeight="251602432" behindDoc="0" locked="0" layoutInCell="1" allowOverlap="1" wp14:anchorId="23DCF11E" wp14:editId="0C50CDF3">
                <wp:simplePos x="0" y="0"/>
                <wp:positionH relativeFrom="column">
                  <wp:posOffset>313055</wp:posOffset>
                </wp:positionH>
                <wp:positionV relativeFrom="paragraph">
                  <wp:posOffset>1270</wp:posOffset>
                </wp:positionV>
                <wp:extent cx="635" cy="99060"/>
                <wp:effectExtent l="12065" t="8890" r="6350" b="6350"/>
                <wp:wrapNone/>
                <wp:docPr id="675996177"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1EF4E" id="Line 340" o:spid="_x0000_s1026" style="position:absolute;left:0;text-align:lef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1pt" to="24.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"/>
            </w:pict>
          </mc:Fallback>
        </mc:AlternateContent>
      </w:r>
      <w:r>
        <w:rPr>
          <w:noProof/>
          <w:lang w:val="en-US" w:eastAsia="zh-CN"/>
        </w:rPr>
        <mc:AlternateContent>
          <mc:Choice Requires="wps">
            <w:drawing>
              <wp:anchor distT="0" distB="0" distL="114300" distR="114300" simplePos="0" relativeHeight="251601408" behindDoc="0" locked="0" layoutInCell="1" allowOverlap="1" wp14:anchorId="6E1AC9A3" wp14:editId="2C909BF4">
                <wp:simplePos x="0" y="0"/>
                <wp:positionH relativeFrom="column">
                  <wp:posOffset>854075</wp:posOffset>
                </wp:positionH>
                <wp:positionV relativeFrom="paragraph">
                  <wp:posOffset>1270</wp:posOffset>
                </wp:positionV>
                <wp:extent cx="635" cy="99060"/>
                <wp:effectExtent l="10160" t="8890" r="8255" b="6350"/>
                <wp:wrapNone/>
                <wp:docPr id="1133624664"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52998" id="Line 341" o:spid="_x0000_s1026" style="position:absolute;left:0;text-align:lef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1pt" to="67.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"/>
            </w:pict>
          </mc:Fallback>
        </mc:AlternateContent>
      </w:r>
      <w:r>
        <w:rPr>
          <w:noProof/>
          <w:lang w:val="en-US" w:eastAsia="zh-CN"/>
        </w:rPr>
        <mc:AlternateContent>
          <mc:Choice Requires="wps">
            <w:drawing>
              <wp:anchor distT="0" distB="0" distL="114300" distR="114300" simplePos="0" relativeHeight="251600384" behindDoc="0" locked="0" layoutInCell="1" allowOverlap="1" wp14:anchorId="14B665D5" wp14:editId="13BF2034">
                <wp:simplePos x="0" y="0"/>
                <wp:positionH relativeFrom="column">
                  <wp:posOffset>1503680</wp:posOffset>
                </wp:positionH>
                <wp:positionV relativeFrom="paragraph">
                  <wp:posOffset>1270</wp:posOffset>
                </wp:positionV>
                <wp:extent cx="635" cy="99060"/>
                <wp:effectExtent l="12065" t="8890" r="6350" b="6350"/>
                <wp:wrapNone/>
                <wp:docPr id="1668923508"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41977" id="Line 342" o:spid="_x0000_s1026" style="position:absolute;left:0;text-align:lef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4pt,.1pt" to="118.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"/>
            </w:pict>
          </mc:Fallback>
        </mc:AlternateContent>
      </w:r>
      <w:r>
        <w:rPr>
          <w:noProof/>
          <w:lang w:val="en-US" w:eastAsia="zh-CN"/>
        </w:rPr>
        <mc:AlternateContent>
          <mc:Choice Requires="wps">
            <w:drawing>
              <wp:anchor distT="0" distB="0" distL="114300" distR="114300" simplePos="0" relativeHeight="251599360" behindDoc="0" locked="0" layoutInCell="1" allowOverlap="1" wp14:anchorId="346D5A58" wp14:editId="4C3AAF40">
                <wp:simplePos x="0" y="0"/>
                <wp:positionH relativeFrom="column">
                  <wp:posOffset>637540</wp:posOffset>
                </wp:positionH>
                <wp:positionV relativeFrom="paragraph">
                  <wp:posOffset>100330</wp:posOffset>
                </wp:positionV>
                <wp:extent cx="635" cy="99060"/>
                <wp:effectExtent l="12700" t="12700" r="5715" b="12065"/>
                <wp:wrapNone/>
                <wp:docPr id="1433871512"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604FC" id="Line 343" o:spid="_x0000_s1026" style="position:absolute;left:0;text-align:lef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7.9pt" to="50.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"/>
            </w:pict>
          </mc:Fallback>
        </mc:AlternateContent>
      </w:r>
      <w:r>
        <w:rPr>
          <w:noProof/>
          <w:lang w:val="en-US" w:eastAsia="zh-CN"/>
        </w:rPr>
        <mc:AlternateContent>
          <mc:Choice Requires="wps">
            <w:drawing>
              <wp:anchor distT="0" distB="0" distL="114300" distR="114300" simplePos="0" relativeHeight="251598336" behindDoc="0" locked="0" layoutInCell="1" allowOverlap="1" wp14:anchorId="622FC420" wp14:editId="69A6AC1E">
                <wp:simplePos x="0" y="0"/>
                <wp:positionH relativeFrom="column">
                  <wp:posOffset>-120015</wp:posOffset>
                </wp:positionH>
                <wp:positionV relativeFrom="paragraph">
                  <wp:posOffset>100330</wp:posOffset>
                </wp:positionV>
                <wp:extent cx="1623695" cy="635"/>
                <wp:effectExtent l="7620" t="12700" r="6985" b="5715"/>
                <wp:wrapNone/>
                <wp:docPr id="1053883219"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6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D1AAB" id="Line 344" o:spid="_x0000_s1026" style="position:absolute;left:0;text-align:lef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7.9pt" to="118.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"/>
            </w:pict>
          </mc:Fallback>
        </mc:AlternateContent>
      </w:r>
    </w:p>
    <w:p w14:paraId="0DD000A1" w14:textId="2EFE67B8" w:rsidR="00000000" w:rsidRDefault="00FB4F66">
      <w:pPr>
        <w:pStyle w:val="21"/>
        <w:ind w:firstLineChars="0" w:firstLine="0"/>
      </w:pPr>
      <w:r>
        <w:rPr>
          <w:noProof/>
          <w:lang w:val="en-US" w:eastAsia="zh-CN"/>
        </w:rPr>
        <mc:AlternateContent>
          <mc:Choice Requires="wps">
            <w:drawing>
              <wp:anchor distT="0" distB="0" distL="114300" distR="114300" simplePos="0" relativeHeight="251592192" behindDoc="0" locked="0" layoutInCell="1" allowOverlap="1" wp14:anchorId="5D83D784" wp14:editId="7A767F4B">
                <wp:simplePos x="0" y="0"/>
                <wp:positionH relativeFrom="column">
                  <wp:posOffset>96520</wp:posOffset>
                </wp:positionH>
                <wp:positionV relativeFrom="paragraph">
                  <wp:posOffset>1270</wp:posOffset>
                </wp:positionV>
                <wp:extent cx="1190625" cy="297180"/>
                <wp:effectExtent l="5080" t="6985" r="13970" b="10160"/>
                <wp:wrapNone/>
                <wp:docPr id="1746227409"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97180"/>
                        </a:xfrm>
                        <a:prstGeom prst="rect">
                          <a:avLst/>
                        </a:prstGeom>
                        <a:solidFill>
                          <a:srgbClr val="FFFFFF"/>
                        </a:solidFill>
                        <a:ln w="9525">
                          <a:solidFill>
                            <a:srgbClr val="000000"/>
                          </a:solidFill>
                          <a:miter lim="800000"/>
                          <a:headEnd/>
                          <a:tailEnd/>
                        </a:ln>
                      </wps:spPr>
                      <wps:txbx>
                        <w:txbxContent>
                          <w:p w14:paraId="06C0B6F3" w14:textId="77777777" w:rsidR="00000000" w:rsidRDefault="00000000">
                            <w:pPr>
                              <w:jc w:val="center"/>
                              <w:rPr>
                                <w:rFonts w:hint="eastAsia"/>
                              </w:rPr>
                            </w:pPr>
                            <w:r>
                              <w:rPr>
                                <w:rFonts w:hint="eastAsia"/>
                              </w:rPr>
                              <w:t>自检交优质产品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3D784" id="Text Box 345" o:spid="_x0000_s1282" type="#_x0000_t202" style="position:absolute;left:0;text-align:left;margin-left:7.6pt;margin-top:.1pt;width:93.75pt;height:23.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">
                <v:textbox>
                  <w:txbxContent>
                    <w:p w14:paraId="06C0B6F3" w14:textId="77777777" w:rsidR="00000000" w:rsidRDefault="00000000">
                      <w:pPr>
                        <w:jc w:val="center"/>
                        <w:rPr>
                          <w:rFonts w:hint="eastAsia"/>
                        </w:rPr>
                      </w:pPr>
                      <w:r>
                        <w:rPr>
                          <w:rFonts w:hint="eastAsia"/>
                        </w:rPr>
                        <w:t>自检交优质产品</w:t>
                      </w:r>
                    </w:p>
                  </w:txbxContent>
                </v:textbox>
              </v:shape>
            </w:pict>
          </mc:Fallback>
        </mc:AlternateContent>
      </w:r>
    </w:p>
    <w:p w14:paraId="7FB4CF3D" w14:textId="77777777" w:rsidR="00000000" w:rsidRDefault="00000000">
      <w:pPr>
        <w:pStyle w:val="21"/>
        <w:ind w:firstLineChars="0" w:firstLine="0"/>
      </w:pPr>
    </w:p>
    <w:p w14:paraId="567F648C" w14:textId="77777777" w:rsidR="00000000" w:rsidRDefault="00000000">
      <w:pPr>
        <w:adjustRightInd w:val="0"/>
        <w:snapToGrid w:val="0"/>
        <w:spacing w:line="480" w:lineRule="exact"/>
        <w:ind w:firstLineChars="200" w:firstLine="480"/>
        <w:rPr>
          <w:rFonts w:hint="eastAsia"/>
          <w:sz w:val="24"/>
        </w:rPr>
      </w:pPr>
      <w:r>
        <w:rPr>
          <w:rFonts w:hint="eastAsia"/>
          <w:sz w:val="24"/>
        </w:rPr>
        <w:t>它覆盖了质量控制的方方面面，没有死角。公司质量安全部专取对公司的所有工程按照</w:t>
      </w:r>
      <w:r>
        <w:rPr>
          <w:rFonts w:hint="eastAsia"/>
          <w:sz w:val="24"/>
        </w:rPr>
        <w:t>ISO9001</w:t>
      </w:r>
      <w:r>
        <w:rPr>
          <w:rFonts w:hint="eastAsia"/>
          <w:sz w:val="24"/>
        </w:rPr>
        <w:t>质量保证体系的要求进行全面的质量监督。</w:t>
      </w:r>
    </w:p>
    <w:p w14:paraId="704145C5" w14:textId="77777777" w:rsidR="00000000" w:rsidRDefault="00000000">
      <w:pPr>
        <w:adjustRightInd w:val="0"/>
        <w:snapToGrid w:val="0"/>
        <w:spacing w:line="480" w:lineRule="exact"/>
        <w:ind w:firstLineChars="191" w:firstLine="458"/>
        <w:rPr>
          <w:rFonts w:hint="eastAsia"/>
          <w:sz w:val="24"/>
        </w:rPr>
      </w:pPr>
      <w:r>
        <w:rPr>
          <w:rFonts w:hint="eastAsia"/>
          <w:sz w:val="24"/>
        </w:rPr>
        <w:t>二、</w:t>
      </w:r>
      <w:r>
        <w:rPr>
          <w:rFonts w:hint="eastAsia"/>
          <w:sz w:val="24"/>
        </w:rPr>
        <w:t xml:space="preserve"> </w:t>
      </w:r>
      <w:r>
        <w:rPr>
          <w:rFonts w:hint="eastAsia"/>
          <w:sz w:val="24"/>
        </w:rPr>
        <w:t>为了保证工程质量严格按照</w:t>
      </w:r>
      <w:r>
        <w:rPr>
          <w:rFonts w:hint="eastAsia"/>
          <w:sz w:val="24"/>
        </w:rPr>
        <w:t>ISO9001</w:t>
      </w:r>
      <w:r>
        <w:rPr>
          <w:rFonts w:hint="eastAsia"/>
          <w:sz w:val="24"/>
        </w:rPr>
        <w:t>质量保证体系运行，我们还制订了现场质量责任制，制订内部质量标准，贯彻以设计、规范、样板指导施工的原则。</w:t>
      </w:r>
    </w:p>
    <w:p w14:paraId="131E7A86" w14:textId="77777777" w:rsidR="00000000" w:rsidRDefault="00000000">
      <w:pPr>
        <w:adjustRightInd w:val="0"/>
        <w:snapToGrid w:val="0"/>
        <w:spacing w:line="480" w:lineRule="exact"/>
        <w:ind w:firstLineChars="191" w:firstLine="458"/>
        <w:rPr>
          <w:rFonts w:hint="eastAsia"/>
          <w:sz w:val="24"/>
        </w:rPr>
      </w:pPr>
      <w:r>
        <w:rPr>
          <w:rFonts w:hint="eastAsia"/>
          <w:sz w:val="24"/>
        </w:rPr>
        <w:t>三、质量记录：为控制施工质量，并使每个环节都有追溯性，我公司在</w:t>
      </w:r>
      <w:r>
        <w:rPr>
          <w:rFonts w:hint="eastAsia"/>
          <w:sz w:val="24"/>
        </w:rPr>
        <w:t>ISO9001</w:t>
      </w:r>
      <w:r>
        <w:rPr>
          <w:rFonts w:hint="eastAsia"/>
          <w:sz w:val="24"/>
        </w:rPr>
        <w:t>质量体系文件中详细制订了与质量有关记录的填写格式和程序。通过这些记录，反映出大量状态的数据，我们通常采用质量管理统计的方法进行缝隙，找出产生质量缺陷的原因，制订整改方案和预防措施。</w:t>
      </w:r>
    </w:p>
    <w:p w14:paraId="134F2626" w14:textId="77777777" w:rsidR="00000000" w:rsidRDefault="00000000">
      <w:pPr>
        <w:adjustRightInd w:val="0"/>
        <w:snapToGrid w:val="0"/>
        <w:spacing w:line="480" w:lineRule="exact"/>
        <w:ind w:firstLineChars="191" w:firstLine="458"/>
        <w:rPr>
          <w:rFonts w:hint="eastAsia"/>
          <w:sz w:val="24"/>
        </w:rPr>
      </w:pPr>
      <w:r>
        <w:rPr>
          <w:rFonts w:hint="eastAsia"/>
          <w:sz w:val="24"/>
        </w:rPr>
        <w:t>四、检查：我们在质量标准填写中制订了严格的分级检查制度。</w:t>
      </w:r>
    </w:p>
    <w:p w14:paraId="5E772D82" w14:textId="77777777" w:rsidR="00000000" w:rsidRDefault="00000000">
      <w:pPr>
        <w:adjustRightInd w:val="0"/>
        <w:snapToGrid w:val="0"/>
        <w:spacing w:line="480" w:lineRule="exact"/>
        <w:ind w:firstLineChars="191" w:firstLine="458"/>
        <w:rPr>
          <w:rFonts w:hint="eastAsia"/>
          <w:sz w:val="24"/>
        </w:rPr>
      </w:pPr>
      <w:r>
        <w:rPr>
          <w:rFonts w:hint="eastAsia"/>
          <w:sz w:val="24"/>
        </w:rPr>
        <w:t>1</w:t>
      </w:r>
      <w:r>
        <w:rPr>
          <w:rFonts w:hint="eastAsia"/>
          <w:sz w:val="24"/>
        </w:rPr>
        <w:t>、以班组长为基础，对所属范围内的施工质量进行最基本控制；</w:t>
      </w:r>
    </w:p>
    <w:p w14:paraId="1D19CCCA" w14:textId="77777777" w:rsidR="00000000" w:rsidRDefault="00000000">
      <w:pPr>
        <w:adjustRightInd w:val="0"/>
        <w:snapToGrid w:val="0"/>
        <w:spacing w:line="480" w:lineRule="exact"/>
        <w:ind w:firstLineChars="191" w:firstLine="458"/>
        <w:rPr>
          <w:rFonts w:hint="eastAsia"/>
          <w:sz w:val="24"/>
        </w:rPr>
      </w:pPr>
      <w:r>
        <w:rPr>
          <w:rFonts w:hint="eastAsia"/>
          <w:sz w:val="24"/>
        </w:rPr>
        <w:t>2</w:t>
      </w:r>
      <w:r>
        <w:rPr>
          <w:rFonts w:hint="eastAsia"/>
          <w:sz w:val="24"/>
        </w:rPr>
        <w:t>、专业工长在现场进行巡视检查，及时解决班组作业人员质量问题；</w:t>
      </w:r>
    </w:p>
    <w:p w14:paraId="01D21ED4" w14:textId="77777777" w:rsidR="00000000" w:rsidRDefault="00000000">
      <w:pPr>
        <w:adjustRightInd w:val="0"/>
        <w:snapToGrid w:val="0"/>
        <w:spacing w:line="480" w:lineRule="exact"/>
        <w:ind w:firstLineChars="191" w:firstLine="458"/>
        <w:rPr>
          <w:rFonts w:hint="eastAsia"/>
          <w:sz w:val="24"/>
        </w:rPr>
      </w:pPr>
      <w:r>
        <w:rPr>
          <w:rFonts w:hint="eastAsia"/>
          <w:sz w:val="24"/>
        </w:rPr>
        <w:t>3</w:t>
      </w:r>
      <w:r>
        <w:rPr>
          <w:rFonts w:hint="eastAsia"/>
          <w:sz w:val="24"/>
        </w:rPr>
        <w:t>、专业质检员对各分项工程进行量化验收，通过原始记录和报表、材料实验数据的检查，来核定专业工长对施工过程的质量管理程度是否到位，分析产生质量问题的原因，责令班组立即整改，做出罚款处理。</w:t>
      </w:r>
    </w:p>
    <w:p w14:paraId="74F55C64" w14:textId="77777777" w:rsidR="00000000" w:rsidRDefault="00000000">
      <w:pPr>
        <w:adjustRightInd w:val="0"/>
        <w:snapToGrid w:val="0"/>
        <w:spacing w:line="480" w:lineRule="exact"/>
        <w:ind w:firstLineChars="142" w:firstLine="399"/>
        <w:jc w:val="center"/>
        <w:rPr>
          <w:rFonts w:hint="eastAsia"/>
          <w:b/>
          <w:sz w:val="28"/>
        </w:rPr>
      </w:pPr>
    </w:p>
    <w:p w14:paraId="03E65D13" w14:textId="77777777" w:rsidR="00000000" w:rsidRDefault="00000000">
      <w:pPr>
        <w:adjustRightInd w:val="0"/>
        <w:snapToGrid w:val="0"/>
        <w:spacing w:line="480" w:lineRule="exact"/>
        <w:ind w:firstLineChars="142" w:firstLine="399"/>
        <w:jc w:val="center"/>
        <w:rPr>
          <w:rFonts w:hint="eastAsia"/>
          <w:b/>
          <w:sz w:val="28"/>
        </w:rPr>
      </w:pPr>
      <w:r>
        <w:rPr>
          <w:rFonts w:hint="eastAsia"/>
          <w:b/>
          <w:sz w:val="28"/>
        </w:rPr>
        <w:t>二、质量计划和保证质量的控制方法</w:t>
      </w:r>
    </w:p>
    <w:p w14:paraId="378D45F2" w14:textId="77777777" w:rsidR="00000000" w:rsidRDefault="00000000">
      <w:pPr>
        <w:adjustRightInd w:val="0"/>
        <w:snapToGrid w:val="0"/>
        <w:spacing w:line="480" w:lineRule="exact"/>
        <w:rPr>
          <w:rFonts w:hint="eastAsia"/>
          <w:sz w:val="24"/>
        </w:rPr>
      </w:pPr>
      <w:r>
        <w:rPr>
          <w:rFonts w:hint="eastAsia"/>
          <w:sz w:val="24"/>
        </w:rPr>
        <w:t>一、质量目标的承诺</w:t>
      </w:r>
    </w:p>
    <w:p w14:paraId="41C1168D" w14:textId="77777777" w:rsidR="00000000" w:rsidRDefault="00000000">
      <w:pPr>
        <w:adjustRightInd w:val="0"/>
        <w:snapToGrid w:val="0"/>
        <w:spacing w:line="480" w:lineRule="exact"/>
        <w:ind w:firstLineChars="200" w:firstLine="480"/>
        <w:rPr>
          <w:rFonts w:hint="eastAsia"/>
          <w:sz w:val="24"/>
        </w:rPr>
      </w:pPr>
      <w:r>
        <w:rPr>
          <w:rFonts w:hint="eastAsia"/>
          <w:sz w:val="24"/>
        </w:rPr>
        <w:t>贯彻自行</w:t>
      </w:r>
      <w:r>
        <w:rPr>
          <w:rFonts w:hint="eastAsia"/>
          <w:sz w:val="24"/>
        </w:rPr>
        <w:t>ISO9001</w:t>
      </w:r>
      <w:r>
        <w:rPr>
          <w:rFonts w:hint="eastAsia"/>
          <w:sz w:val="24"/>
        </w:rPr>
        <w:t>质量体系，工程质量保证达到国家验收</w:t>
      </w:r>
      <w:r>
        <w:rPr>
          <w:rFonts w:hint="eastAsia"/>
          <w:b/>
          <w:sz w:val="24"/>
        </w:rPr>
        <w:t>合格</w:t>
      </w:r>
      <w:r>
        <w:rPr>
          <w:rFonts w:hint="eastAsia"/>
          <w:sz w:val="24"/>
        </w:rPr>
        <w:t>标准</w:t>
      </w:r>
      <w:r>
        <w:rPr>
          <w:rFonts w:ascii="宋体" w:hAnsi="宋体" w:hint="eastAsia"/>
          <w:b/>
          <w:sz w:val="24"/>
        </w:rPr>
        <w:t>.</w:t>
      </w:r>
      <w:r>
        <w:rPr>
          <w:rFonts w:hint="eastAsia"/>
          <w:sz w:val="24"/>
        </w:rPr>
        <w:t xml:space="preserve"> </w:t>
      </w:r>
    </w:p>
    <w:p w14:paraId="278AFD8F" w14:textId="77777777" w:rsidR="00000000" w:rsidRDefault="00000000">
      <w:pPr>
        <w:adjustRightInd w:val="0"/>
        <w:snapToGrid w:val="0"/>
        <w:spacing w:line="480" w:lineRule="exact"/>
        <w:rPr>
          <w:rFonts w:hint="eastAsia"/>
        </w:rPr>
      </w:pPr>
      <w:r>
        <w:rPr>
          <w:rFonts w:hint="eastAsia"/>
        </w:rPr>
        <w:t>二、项目质量管理小组架构图</w:t>
      </w:r>
    </w:p>
    <w:p w14:paraId="1A2E24BA" w14:textId="77777777" w:rsidR="00000000" w:rsidRDefault="00000000">
      <w:pPr>
        <w:adjustRightInd w:val="0"/>
        <w:snapToGrid w:val="0"/>
        <w:spacing w:line="480" w:lineRule="exact"/>
        <w:rPr>
          <w:rFonts w:hint="eastAsia"/>
        </w:rPr>
      </w:pPr>
    </w:p>
    <w:p w14:paraId="7743BBE0" w14:textId="77777777" w:rsidR="00000000" w:rsidRDefault="00000000">
      <w:pPr>
        <w:adjustRightInd w:val="0"/>
        <w:snapToGrid w:val="0"/>
        <w:spacing w:line="480" w:lineRule="exact"/>
        <w:rPr>
          <w:rFonts w:hint="eastAsia"/>
        </w:rPr>
      </w:pPr>
    </w:p>
    <w:p w14:paraId="7C8B6513" w14:textId="77777777" w:rsidR="00000000" w:rsidRDefault="00000000">
      <w:pPr>
        <w:adjustRightInd w:val="0"/>
        <w:snapToGrid w:val="0"/>
        <w:spacing w:line="480" w:lineRule="exact"/>
        <w:rPr>
          <w:rFonts w:hint="eastAsia"/>
        </w:rPr>
      </w:pPr>
    </w:p>
    <w:p w14:paraId="0AB18EE7" w14:textId="77777777" w:rsidR="00000000" w:rsidRDefault="00000000">
      <w:pPr>
        <w:adjustRightInd w:val="0"/>
        <w:snapToGrid w:val="0"/>
        <w:spacing w:line="480" w:lineRule="exact"/>
        <w:rPr>
          <w:rFonts w:hint="eastAsia"/>
        </w:rPr>
      </w:pPr>
    </w:p>
    <w:p w14:paraId="58C3F747" w14:textId="02E2E537" w:rsidR="00000000" w:rsidRDefault="00FB4F66">
      <w:pPr>
        <w:pStyle w:val="21"/>
        <w:ind w:firstLineChars="0" w:firstLine="0"/>
      </w:pPr>
      <w:r>
        <w:rPr>
          <w:noProof/>
          <w:sz w:val="21"/>
          <w:lang w:val="en-US" w:eastAsia="zh-CN"/>
        </w:rPr>
        <mc:AlternateContent>
          <mc:Choice Requires="wpg">
            <w:drawing>
              <wp:anchor distT="0" distB="0" distL="114300" distR="114300" simplePos="0" relativeHeight="251608576" behindDoc="0" locked="0" layoutInCell="1" allowOverlap="1" wp14:anchorId="25EFBF44" wp14:editId="7187D428">
                <wp:simplePos x="0" y="0"/>
                <wp:positionH relativeFrom="column">
                  <wp:posOffset>342900</wp:posOffset>
                </wp:positionH>
                <wp:positionV relativeFrom="paragraph">
                  <wp:posOffset>26035</wp:posOffset>
                </wp:positionV>
                <wp:extent cx="4800600" cy="2674620"/>
                <wp:effectExtent l="13335" t="5080" r="5715" b="6350"/>
                <wp:wrapNone/>
                <wp:docPr id="570886680"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2674620"/>
                          <a:chOff x="0" y="0"/>
                          <a:chExt cx="7020" cy="3277"/>
                        </a:xfrm>
                      </wpg:grpSpPr>
                      <wps:wsp>
                        <wps:cNvPr id="1782648249" name="Text Box 347"/>
                        <wps:cNvSpPr txBox="1">
                          <a:spLocks noChangeArrowheads="1"/>
                        </wps:cNvSpPr>
                        <wps:spPr bwMode="auto">
                          <a:xfrm>
                            <a:off x="2700" y="0"/>
                            <a:ext cx="1980" cy="468"/>
                          </a:xfrm>
                          <a:prstGeom prst="rect">
                            <a:avLst/>
                          </a:prstGeom>
                          <a:solidFill>
                            <a:srgbClr val="FFFFFF"/>
                          </a:solidFill>
                          <a:ln w="9525">
                            <a:solidFill>
                              <a:srgbClr val="000000"/>
                            </a:solidFill>
                            <a:miter lim="800000"/>
                            <a:headEnd/>
                            <a:tailEnd/>
                          </a:ln>
                        </wps:spPr>
                        <wps:txbx>
                          <w:txbxContent>
                            <w:p w14:paraId="23EDCD6F" w14:textId="77777777" w:rsidR="00000000" w:rsidRDefault="00000000">
                              <w:pPr>
                                <w:jc w:val="center"/>
                                <w:rPr>
                                  <w:rFonts w:hint="eastAsia"/>
                                  <w:sz w:val="24"/>
                                </w:rPr>
                              </w:pPr>
                              <w:r>
                                <w:rPr>
                                  <w:rFonts w:hint="eastAsia"/>
                                  <w:sz w:val="24"/>
                                </w:rPr>
                                <w:t>项目经理</w:t>
                              </w:r>
                            </w:p>
                          </w:txbxContent>
                        </wps:txbx>
                        <wps:bodyPr rot="0" vert="horz" wrap="square" lIns="91440" tIns="45720" rIns="91440" bIns="45720" anchor="t" anchorCtr="0" upright="1">
                          <a:noAutofit/>
                        </wps:bodyPr>
                      </wps:wsp>
                      <wps:wsp>
                        <wps:cNvPr id="1089743423" name="Text Box 348"/>
                        <wps:cNvSpPr txBox="1">
                          <a:spLocks noChangeArrowheads="1"/>
                        </wps:cNvSpPr>
                        <wps:spPr bwMode="auto">
                          <a:xfrm>
                            <a:off x="2700" y="937"/>
                            <a:ext cx="1980" cy="468"/>
                          </a:xfrm>
                          <a:prstGeom prst="rect">
                            <a:avLst/>
                          </a:prstGeom>
                          <a:solidFill>
                            <a:srgbClr val="FFFFFF"/>
                          </a:solidFill>
                          <a:ln w="9525">
                            <a:solidFill>
                              <a:srgbClr val="000000"/>
                            </a:solidFill>
                            <a:miter lim="800000"/>
                            <a:headEnd/>
                            <a:tailEnd/>
                          </a:ln>
                        </wps:spPr>
                        <wps:txbx>
                          <w:txbxContent>
                            <w:p w14:paraId="0B859D5C" w14:textId="77777777" w:rsidR="00000000" w:rsidRDefault="00000000">
                              <w:pPr>
                                <w:jc w:val="center"/>
                                <w:rPr>
                                  <w:rFonts w:hint="eastAsia"/>
                                  <w:sz w:val="24"/>
                                </w:rPr>
                              </w:pPr>
                              <w:r>
                                <w:rPr>
                                  <w:rFonts w:hint="eastAsia"/>
                                  <w:sz w:val="24"/>
                                </w:rPr>
                                <w:t>技术负责人</w:t>
                              </w:r>
                            </w:p>
                          </w:txbxContent>
                        </wps:txbx>
                        <wps:bodyPr rot="0" vert="horz" wrap="square" lIns="91440" tIns="45720" rIns="91440" bIns="45720" anchor="t" anchorCtr="0" upright="1">
                          <a:noAutofit/>
                        </wps:bodyPr>
                      </wps:wsp>
                      <wps:wsp>
                        <wps:cNvPr id="1636608951" name="Text Box 349"/>
                        <wps:cNvSpPr txBox="1">
                          <a:spLocks noChangeArrowheads="1"/>
                        </wps:cNvSpPr>
                        <wps:spPr bwMode="auto">
                          <a:xfrm>
                            <a:off x="720" y="2029"/>
                            <a:ext cx="540" cy="1248"/>
                          </a:xfrm>
                          <a:prstGeom prst="rect">
                            <a:avLst/>
                          </a:prstGeom>
                          <a:solidFill>
                            <a:srgbClr val="FFFFFF"/>
                          </a:solidFill>
                          <a:ln w="9525">
                            <a:solidFill>
                              <a:srgbClr val="000000"/>
                            </a:solidFill>
                            <a:miter lim="800000"/>
                            <a:headEnd/>
                            <a:tailEnd/>
                          </a:ln>
                        </wps:spPr>
                        <wps:txbx>
                          <w:txbxContent>
                            <w:p w14:paraId="36919405" w14:textId="77777777" w:rsidR="00000000" w:rsidRDefault="00000000">
                              <w:pPr>
                                <w:jc w:val="center"/>
                                <w:rPr>
                                  <w:rFonts w:hint="eastAsia"/>
                                </w:rPr>
                              </w:pPr>
                              <w:r>
                                <w:rPr>
                                  <w:rFonts w:hint="eastAsia"/>
                                </w:rPr>
                                <w:t>专业技术</w:t>
                              </w:r>
                            </w:p>
                          </w:txbxContent>
                        </wps:txbx>
                        <wps:bodyPr rot="0" vert="eaVert" wrap="square" lIns="91440" tIns="45720" rIns="91440" bIns="45720" anchor="t" anchorCtr="0" upright="1">
                          <a:noAutofit/>
                        </wps:bodyPr>
                      </wps:wsp>
                      <wps:wsp>
                        <wps:cNvPr id="654820763" name="Text Box 350"/>
                        <wps:cNvSpPr txBox="1">
                          <a:spLocks noChangeArrowheads="1"/>
                        </wps:cNvSpPr>
                        <wps:spPr bwMode="auto">
                          <a:xfrm>
                            <a:off x="1620" y="2029"/>
                            <a:ext cx="540" cy="1248"/>
                          </a:xfrm>
                          <a:prstGeom prst="rect">
                            <a:avLst/>
                          </a:prstGeom>
                          <a:solidFill>
                            <a:srgbClr val="FFFFFF"/>
                          </a:solidFill>
                          <a:ln w="9525">
                            <a:solidFill>
                              <a:srgbClr val="000000"/>
                            </a:solidFill>
                            <a:miter lim="800000"/>
                            <a:headEnd/>
                            <a:tailEnd/>
                          </a:ln>
                        </wps:spPr>
                        <wps:txbx>
                          <w:txbxContent>
                            <w:p w14:paraId="316692D4" w14:textId="77777777" w:rsidR="00000000" w:rsidRDefault="00000000">
                              <w:pPr>
                                <w:jc w:val="center"/>
                                <w:rPr>
                                  <w:rFonts w:hint="eastAsia"/>
                                </w:rPr>
                              </w:pPr>
                              <w:r>
                                <w:rPr>
                                  <w:rFonts w:hint="eastAsia"/>
                                </w:rPr>
                                <w:t>油漆工长</w:t>
                              </w:r>
                            </w:p>
                          </w:txbxContent>
                        </wps:txbx>
                        <wps:bodyPr rot="0" vert="eaVert" wrap="square" lIns="91440" tIns="45720" rIns="91440" bIns="45720" anchor="t" anchorCtr="0" upright="1">
                          <a:noAutofit/>
                        </wps:bodyPr>
                      </wps:wsp>
                      <wps:wsp>
                        <wps:cNvPr id="1457685579" name="Text Box 351"/>
                        <wps:cNvSpPr txBox="1">
                          <a:spLocks noChangeArrowheads="1"/>
                        </wps:cNvSpPr>
                        <wps:spPr bwMode="auto">
                          <a:xfrm>
                            <a:off x="2520" y="2029"/>
                            <a:ext cx="540" cy="1248"/>
                          </a:xfrm>
                          <a:prstGeom prst="rect">
                            <a:avLst/>
                          </a:prstGeom>
                          <a:solidFill>
                            <a:srgbClr val="FFFFFF"/>
                          </a:solidFill>
                          <a:ln w="9525">
                            <a:solidFill>
                              <a:srgbClr val="000000"/>
                            </a:solidFill>
                            <a:miter lim="800000"/>
                            <a:headEnd/>
                            <a:tailEnd/>
                          </a:ln>
                        </wps:spPr>
                        <wps:txbx>
                          <w:txbxContent>
                            <w:p w14:paraId="06B75E73" w14:textId="77777777" w:rsidR="00000000" w:rsidRDefault="00000000">
                              <w:pPr>
                                <w:jc w:val="center"/>
                                <w:rPr>
                                  <w:rFonts w:hint="eastAsia"/>
                                </w:rPr>
                              </w:pPr>
                              <w:r>
                                <w:rPr>
                                  <w:rFonts w:hint="eastAsia"/>
                                </w:rPr>
                                <w:t>水电工长</w:t>
                              </w:r>
                            </w:p>
                          </w:txbxContent>
                        </wps:txbx>
                        <wps:bodyPr rot="0" vert="eaVert" wrap="square" lIns="91440" tIns="45720" rIns="91440" bIns="45720" anchor="t" anchorCtr="0" upright="1">
                          <a:noAutofit/>
                        </wps:bodyPr>
                      </wps:wsp>
                      <wps:wsp>
                        <wps:cNvPr id="782663415" name="Text Box 352"/>
                        <wps:cNvSpPr txBox="1">
                          <a:spLocks noChangeArrowheads="1"/>
                        </wps:cNvSpPr>
                        <wps:spPr bwMode="auto">
                          <a:xfrm>
                            <a:off x="6480" y="2029"/>
                            <a:ext cx="540" cy="1248"/>
                          </a:xfrm>
                          <a:prstGeom prst="rect">
                            <a:avLst/>
                          </a:prstGeom>
                          <a:solidFill>
                            <a:srgbClr val="FFFFFF"/>
                          </a:solidFill>
                          <a:ln w="9525">
                            <a:solidFill>
                              <a:srgbClr val="000000"/>
                            </a:solidFill>
                            <a:miter lim="800000"/>
                            <a:headEnd/>
                            <a:tailEnd/>
                          </a:ln>
                        </wps:spPr>
                        <wps:txbx>
                          <w:txbxContent>
                            <w:p w14:paraId="2C178F95" w14:textId="77777777" w:rsidR="00000000" w:rsidRDefault="00000000">
                              <w:pPr>
                                <w:jc w:val="center"/>
                                <w:rPr>
                                  <w:rFonts w:hint="eastAsia"/>
                                </w:rPr>
                              </w:pPr>
                              <w:r>
                                <w:rPr>
                                  <w:rFonts w:hint="eastAsia"/>
                                </w:rPr>
                                <w:t>预算员</w:t>
                              </w:r>
                            </w:p>
                          </w:txbxContent>
                        </wps:txbx>
                        <wps:bodyPr rot="0" vert="eaVert" wrap="square" lIns="91440" tIns="45720" rIns="91440" bIns="45720" anchor="t" anchorCtr="0" upright="1">
                          <a:noAutofit/>
                        </wps:bodyPr>
                      </wps:wsp>
                      <wps:wsp>
                        <wps:cNvPr id="523723888" name="Text Box 353"/>
                        <wps:cNvSpPr txBox="1">
                          <a:spLocks noChangeArrowheads="1"/>
                        </wps:cNvSpPr>
                        <wps:spPr bwMode="auto">
                          <a:xfrm>
                            <a:off x="3420" y="2029"/>
                            <a:ext cx="540" cy="1248"/>
                          </a:xfrm>
                          <a:prstGeom prst="rect">
                            <a:avLst/>
                          </a:prstGeom>
                          <a:solidFill>
                            <a:srgbClr val="FFFFFF"/>
                          </a:solidFill>
                          <a:ln w="9525">
                            <a:solidFill>
                              <a:srgbClr val="000000"/>
                            </a:solidFill>
                            <a:miter lim="800000"/>
                            <a:headEnd/>
                            <a:tailEnd/>
                          </a:ln>
                        </wps:spPr>
                        <wps:txbx>
                          <w:txbxContent>
                            <w:p w14:paraId="63A29CCC" w14:textId="77777777" w:rsidR="00000000" w:rsidRDefault="00000000">
                              <w:pPr>
                                <w:jc w:val="center"/>
                                <w:rPr>
                                  <w:rFonts w:hint="eastAsia"/>
                                </w:rPr>
                              </w:pPr>
                              <w:r>
                                <w:rPr>
                                  <w:rFonts w:hint="eastAsia"/>
                                </w:rPr>
                                <w:t>贴面工长</w:t>
                              </w:r>
                            </w:p>
                          </w:txbxContent>
                        </wps:txbx>
                        <wps:bodyPr rot="0" vert="eaVert" wrap="square" lIns="91440" tIns="45720" rIns="91440" bIns="45720" anchor="t" anchorCtr="0" upright="1">
                          <a:noAutofit/>
                        </wps:bodyPr>
                      </wps:wsp>
                      <wps:wsp>
                        <wps:cNvPr id="504512161" name="Text Box 354"/>
                        <wps:cNvSpPr txBox="1">
                          <a:spLocks noChangeArrowheads="1"/>
                        </wps:cNvSpPr>
                        <wps:spPr bwMode="auto">
                          <a:xfrm>
                            <a:off x="4860" y="2029"/>
                            <a:ext cx="540" cy="1248"/>
                          </a:xfrm>
                          <a:prstGeom prst="rect">
                            <a:avLst/>
                          </a:prstGeom>
                          <a:solidFill>
                            <a:srgbClr val="FFFFFF"/>
                          </a:solidFill>
                          <a:ln w="9525">
                            <a:solidFill>
                              <a:srgbClr val="000000"/>
                            </a:solidFill>
                            <a:miter lim="800000"/>
                            <a:headEnd/>
                            <a:tailEnd/>
                          </a:ln>
                        </wps:spPr>
                        <wps:txbx>
                          <w:txbxContent>
                            <w:p w14:paraId="1C911ED3" w14:textId="77777777" w:rsidR="00000000" w:rsidRDefault="00000000">
                              <w:pPr>
                                <w:jc w:val="center"/>
                                <w:rPr>
                                  <w:rFonts w:hint="eastAsia"/>
                                </w:rPr>
                              </w:pPr>
                              <w:r>
                                <w:rPr>
                                  <w:rFonts w:hint="eastAsia"/>
                                </w:rPr>
                                <w:t>库管员</w:t>
                              </w:r>
                            </w:p>
                          </w:txbxContent>
                        </wps:txbx>
                        <wps:bodyPr rot="0" vert="eaVert" wrap="square" lIns="91440" tIns="45720" rIns="91440" bIns="45720" anchor="t" anchorCtr="0" upright="1">
                          <a:noAutofit/>
                        </wps:bodyPr>
                      </wps:wsp>
                      <wps:wsp>
                        <wps:cNvPr id="1251147313" name="Text Box 355"/>
                        <wps:cNvSpPr txBox="1">
                          <a:spLocks noChangeArrowheads="1"/>
                        </wps:cNvSpPr>
                        <wps:spPr bwMode="auto">
                          <a:xfrm>
                            <a:off x="4140" y="2029"/>
                            <a:ext cx="540" cy="1248"/>
                          </a:xfrm>
                          <a:prstGeom prst="rect">
                            <a:avLst/>
                          </a:prstGeom>
                          <a:solidFill>
                            <a:srgbClr val="FFFFFF"/>
                          </a:solidFill>
                          <a:ln w="9525">
                            <a:solidFill>
                              <a:srgbClr val="000000"/>
                            </a:solidFill>
                            <a:miter lim="800000"/>
                            <a:headEnd/>
                            <a:tailEnd/>
                          </a:ln>
                        </wps:spPr>
                        <wps:txbx>
                          <w:txbxContent>
                            <w:p w14:paraId="038A835A" w14:textId="77777777" w:rsidR="00000000" w:rsidRDefault="00000000">
                              <w:pPr>
                                <w:jc w:val="center"/>
                                <w:rPr>
                                  <w:rFonts w:hint="eastAsia"/>
                                </w:rPr>
                              </w:pPr>
                              <w:r>
                                <w:rPr>
                                  <w:rFonts w:hint="eastAsia"/>
                                </w:rPr>
                                <w:t>木工工长</w:t>
                              </w:r>
                            </w:p>
                          </w:txbxContent>
                        </wps:txbx>
                        <wps:bodyPr rot="0" vert="eaVert" wrap="square" lIns="91440" tIns="45720" rIns="91440" bIns="45720" anchor="t" anchorCtr="0" upright="1">
                          <a:noAutofit/>
                        </wps:bodyPr>
                      </wps:wsp>
                      <wps:wsp>
                        <wps:cNvPr id="1610675648" name="Text Box 356"/>
                        <wps:cNvSpPr txBox="1">
                          <a:spLocks noChangeArrowheads="1"/>
                        </wps:cNvSpPr>
                        <wps:spPr bwMode="auto">
                          <a:xfrm>
                            <a:off x="5760" y="2029"/>
                            <a:ext cx="540" cy="1248"/>
                          </a:xfrm>
                          <a:prstGeom prst="rect">
                            <a:avLst/>
                          </a:prstGeom>
                          <a:solidFill>
                            <a:srgbClr val="FFFFFF"/>
                          </a:solidFill>
                          <a:ln w="9525">
                            <a:solidFill>
                              <a:srgbClr val="000000"/>
                            </a:solidFill>
                            <a:miter lim="800000"/>
                            <a:headEnd/>
                            <a:tailEnd/>
                          </a:ln>
                        </wps:spPr>
                        <wps:txbx>
                          <w:txbxContent>
                            <w:p w14:paraId="1CFE025E" w14:textId="77777777" w:rsidR="00000000" w:rsidRDefault="00000000">
                              <w:pPr>
                                <w:jc w:val="center"/>
                                <w:rPr>
                                  <w:rFonts w:hint="eastAsia"/>
                                </w:rPr>
                              </w:pPr>
                              <w:r>
                                <w:rPr>
                                  <w:rFonts w:hint="eastAsia"/>
                                </w:rPr>
                                <w:t>采购员</w:t>
                              </w:r>
                            </w:p>
                          </w:txbxContent>
                        </wps:txbx>
                        <wps:bodyPr rot="0" vert="eaVert" wrap="square" lIns="91440" tIns="45720" rIns="91440" bIns="45720" anchor="t" anchorCtr="0" upright="1">
                          <a:noAutofit/>
                        </wps:bodyPr>
                      </wps:wsp>
                      <wps:wsp>
                        <wps:cNvPr id="1101602226" name="Text Box 357"/>
                        <wps:cNvSpPr txBox="1">
                          <a:spLocks noChangeArrowheads="1"/>
                        </wps:cNvSpPr>
                        <wps:spPr bwMode="auto">
                          <a:xfrm>
                            <a:off x="0" y="2029"/>
                            <a:ext cx="540" cy="1248"/>
                          </a:xfrm>
                          <a:prstGeom prst="rect">
                            <a:avLst/>
                          </a:prstGeom>
                          <a:solidFill>
                            <a:srgbClr val="FFFFFF"/>
                          </a:solidFill>
                          <a:ln w="9525">
                            <a:solidFill>
                              <a:srgbClr val="000000"/>
                            </a:solidFill>
                            <a:miter lim="800000"/>
                            <a:headEnd/>
                            <a:tailEnd/>
                          </a:ln>
                        </wps:spPr>
                        <wps:txbx>
                          <w:txbxContent>
                            <w:p w14:paraId="38C749F8" w14:textId="77777777" w:rsidR="00000000" w:rsidRDefault="00000000">
                              <w:pPr>
                                <w:jc w:val="center"/>
                                <w:rPr>
                                  <w:rFonts w:hint="eastAsia"/>
                                </w:rPr>
                              </w:pPr>
                              <w:r>
                                <w:rPr>
                                  <w:rFonts w:hint="eastAsia"/>
                                </w:rPr>
                                <w:t>质安员</w:t>
                              </w:r>
                            </w:p>
                          </w:txbxContent>
                        </wps:txbx>
                        <wps:bodyPr rot="0" vert="eaVert" wrap="square" lIns="91440" tIns="45720" rIns="91440" bIns="45720" anchor="t" anchorCtr="0" upright="1">
                          <a:noAutofit/>
                        </wps:bodyPr>
                      </wps:wsp>
                      <wps:wsp>
                        <wps:cNvPr id="1283092383" name="Line 358"/>
                        <wps:cNvCnPr>
                          <a:cxnSpLocks noChangeShapeType="1"/>
                        </wps:cNvCnPr>
                        <wps:spPr bwMode="auto">
                          <a:xfrm>
                            <a:off x="3600" y="469"/>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6452368" name="Line 359"/>
                        <wps:cNvCnPr>
                          <a:cxnSpLocks noChangeShapeType="1"/>
                        </wps:cNvCnPr>
                        <wps:spPr bwMode="auto">
                          <a:xfrm>
                            <a:off x="180" y="1717"/>
                            <a:ext cx="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364436" name="Line 360"/>
                        <wps:cNvCnPr>
                          <a:cxnSpLocks noChangeShapeType="1"/>
                        </wps:cNvCnPr>
                        <wps:spPr bwMode="auto">
                          <a:xfrm>
                            <a:off x="180" y="1717"/>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5773228" name="Line 361"/>
                        <wps:cNvCnPr>
                          <a:cxnSpLocks noChangeShapeType="1"/>
                        </wps:cNvCnPr>
                        <wps:spPr bwMode="auto">
                          <a:xfrm>
                            <a:off x="1080" y="1717"/>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5766305" name="Line 362"/>
                        <wps:cNvCnPr>
                          <a:cxnSpLocks noChangeShapeType="1"/>
                        </wps:cNvCnPr>
                        <wps:spPr bwMode="auto">
                          <a:xfrm>
                            <a:off x="1980" y="1717"/>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236069" name="Line 363"/>
                        <wps:cNvCnPr>
                          <a:cxnSpLocks noChangeShapeType="1"/>
                        </wps:cNvCnPr>
                        <wps:spPr bwMode="auto">
                          <a:xfrm>
                            <a:off x="2880" y="1717"/>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4275280" name="Line 364"/>
                        <wps:cNvCnPr>
                          <a:cxnSpLocks noChangeShapeType="1"/>
                        </wps:cNvCnPr>
                        <wps:spPr bwMode="auto">
                          <a:xfrm>
                            <a:off x="3780" y="1717"/>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4368715" name="Line 365"/>
                        <wps:cNvCnPr>
                          <a:cxnSpLocks noChangeShapeType="1"/>
                        </wps:cNvCnPr>
                        <wps:spPr bwMode="auto">
                          <a:xfrm>
                            <a:off x="4500" y="1717"/>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6049680" name="Line 366"/>
                        <wps:cNvCnPr>
                          <a:cxnSpLocks noChangeShapeType="1"/>
                        </wps:cNvCnPr>
                        <wps:spPr bwMode="auto">
                          <a:xfrm flipH="1">
                            <a:off x="5220" y="1717"/>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405047" name="Line 367"/>
                        <wps:cNvCnPr>
                          <a:cxnSpLocks noChangeShapeType="1"/>
                        </wps:cNvCnPr>
                        <wps:spPr bwMode="auto">
                          <a:xfrm>
                            <a:off x="5940" y="1717"/>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9772040" name="Line 368"/>
                        <wps:cNvCnPr>
                          <a:cxnSpLocks noChangeShapeType="1"/>
                        </wps:cNvCnPr>
                        <wps:spPr bwMode="auto">
                          <a:xfrm>
                            <a:off x="6660" y="1717"/>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6376082" name="Line 369"/>
                        <wps:cNvCnPr>
                          <a:cxnSpLocks noChangeShapeType="1"/>
                        </wps:cNvCnPr>
                        <wps:spPr bwMode="auto">
                          <a:xfrm>
                            <a:off x="3600" y="1405"/>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EFBF44" id="Group 346" o:spid="_x0000_s1283" style="position:absolute;left:0;text-align:left;margin-left:27pt;margin-top:2.05pt;width:378pt;height:210.6pt;z-index:251608576" coordsize="7020,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">
                <v:shape id="Text Box 347" o:spid="_x0000_s1284" type="#_x0000_t202" style="position:absolute;left:2700;width:19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">
                  <v:textbox>
                    <w:txbxContent>
                      <w:p w14:paraId="23EDCD6F" w14:textId="77777777" w:rsidR="00000000" w:rsidRDefault="00000000">
                        <w:pPr>
                          <w:jc w:val="center"/>
                          <w:rPr>
                            <w:rFonts w:hint="eastAsia"/>
                            <w:sz w:val="24"/>
                          </w:rPr>
                        </w:pPr>
                        <w:r>
                          <w:rPr>
                            <w:rFonts w:hint="eastAsia"/>
                            <w:sz w:val="24"/>
                          </w:rPr>
                          <w:t>项目经理</w:t>
                        </w:r>
                      </w:p>
                    </w:txbxContent>
                  </v:textbox>
                </v:shape>
                <v:shape id="Text Box 348" o:spid="_x0000_s1285" type="#_x0000_t202" style="position:absolute;left:2700;top:937;width:19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">
                  <v:textbox>
                    <w:txbxContent>
                      <w:p w14:paraId="0B859D5C" w14:textId="77777777" w:rsidR="00000000" w:rsidRDefault="00000000">
                        <w:pPr>
                          <w:jc w:val="center"/>
                          <w:rPr>
                            <w:rFonts w:hint="eastAsia"/>
                            <w:sz w:val="24"/>
                          </w:rPr>
                        </w:pPr>
                        <w:r>
                          <w:rPr>
                            <w:rFonts w:hint="eastAsia"/>
                            <w:sz w:val="24"/>
                          </w:rPr>
                          <w:t>技术负责人</w:t>
                        </w:r>
                      </w:p>
                    </w:txbxContent>
                  </v:textbox>
                </v:shape>
                <v:shape id="Text Box 349" o:spid="_x0000_s1286" type="#_x0000_t202" style="position:absolute;left:720;top:2029;width:54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">
                  <v:textbox style="layout-flow:vertical-ideographic">
                    <w:txbxContent>
                      <w:p w14:paraId="36919405" w14:textId="77777777" w:rsidR="00000000" w:rsidRDefault="00000000">
                        <w:pPr>
                          <w:jc w:val="center"/>
                          <w:rPr>
                            <w:rFonts w:hint="eastAsia"/>
                          </w:rPr>
                        </w:pPr>
                        <w:r>
                          <w:rPr>
                            <w:rFonts w:hint="eastAsia"/>
                          </w:rPr>
                          <w:t>专业技术</w:t>
                        </w:r>
                      </w:p>
                    </w:txbxContent>
                  </v:textbox>
                </v:shape>
                <v:shape id="Text Box 350" o:spid="_x0000_s1287" type="#_x0000_t202" style="position:absolute;left:1620;top:2029;width:54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">
                  <v:textbox style="layout-flow:vertical-ideographic">
                    <w:txbxContent>
                      <w:p w14:paraId="316692D4" w14:textId="77777777" w:rsidR="00000000" w:rsidRDefault="00000000">
                        <w:pPr>
                          <w:jc w:val="center"/>
                          <w:rPr>
                            <w:rFonts w:hint="eastAsia"/>
                          </w:rPr>
                        </w:pPr>
                        <w:r>
                          <w:rPr>
                            <w:rFonts w:hint="eastAsia"/>
                          </w:rPr>
                          <w:t>油漆工长</w:t>
                        </w:r>
                      </w:p>
                    </w:txbxContent>
                  </v:textbox>
                </v:shape>
                <v:shape id="Text Box 351" o:spid="_x0000_s1288" type="#_x0000_t202" style="position:absolute;left:2520;top:2029;width:54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">
                  <v:textbox style="layout-flow:vertical-ideographic">
                    <w:txbxContent>
                      <w:p w14:paraId="06B75E73" w14:textId="77777777" w:rsidR="00000000" w:rsidRDefault="00000000">
                        <w:pPr>
                          <w:jc w:val="center"/>
                          <w:rPr>
                            <w:rFonts w:hint="eastAsia"/>
                          </w:rPr>
                        </w:pPr>
                        <w:r>
                          <w:rPr>
                            <w:rFonts w:hint="eastAsia"/>
                          </w:rPr>
                          <w:t>水电工长</w:t>
                        </w:r>
                      </w:p>
                    </w:txbxContent>
                  </v:textbox>
                </v:shape>
                <v:shape id="Text Box 352" o:spid="_x0000_s1289" type="#_x0000_t202" style="position:absolute;left:6480;top:2029;width:54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">
                  <v:textbox style="layout-flow:vertical-ideographic">
                    <w:txbxContent>
                      <w:p w14:paraId="2C178F95" w14:textId="77777777" w:rsidR="00000000" w:rsidRDefault="00000000">
                        <w:pPr>
                          <w:jc w:val="center"/>
                          <w:rPr>
                            <w:rFonts w:hint="eastAsia"/>
                          </w:rPr>
                        </w:pPr>
                        <w:r>
                          <w:rPr>
                            <w:rFonts w:hint="eastAsia"/>
                          </w:rPr>
                          <w:t>预算员</w:t>
                        </w:r>
                      </w:p>
                    </w:txbxContent>
                  </v:textbox>
                </v:shape>
                <v:shape id="Text Box 353" o:spid="_x0000_s1290" type="#_x0000_t202" style="position:absolute;left:3420;top:2029;width:54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">
                  <v:textbox style="layout-flow:vertical-ideographic">
                    <w:txbxContent>
                      <w:p w14:paraId="63A29CCC" w14:textId="77777777" w:rsidR="00000000" w:rsidRDefault="00000000">
                        <w:pPr>
                          <w:jc w:val="center"/>
                          <w:rPr>
                            <w:rFonts w:hint="eastAsia"/>
                          </w:rPr>
                        </w:pPr>
                        <w:r>
                          <w:rPr>
                            <w:rFonts w:hint="eastAsia"/>
                          </w:rPr>
                          <w:t>贴面工长</w:t>
                        </w:r>
                      </w:p>
                    </w:txbxContent>
                  </v:textbox>
                </v:shape>
                <v:shape id="Text Box 354" o:spid="_x0000_s1291" type="#_x0000_t202" style="position:absolute;left:4860;top:2029;width:54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">
                  <v:textbox style="layout-flow:vertical-ideographic">
                    <w:txbxContent>
                      <w:p w14:paraId="1C911ED3" w14:textId="77777777" w:rsidR="00000000" w:rsidRDefault="00000000">
                        <w:pPr>
                          <w:jc w:val="center"/>
                          <w:rPr>
                            <w:rFonts w:hint="eastAsia"/>
                          </w:rPr>
                        </w:pPr>
                        <w:r>
                          <w:rPr>
                            <w:rFonts w:hint="eastAsia"/>
                          </w:rPr>
                          <w:t>库管员</w:t>
                        </w:r>
                      </w:p>
                    </w:txbxContent>
                  </v:textbox>
                </v:shape>
                <v:shape id="Text Box 355" o:spid="_x0000_s1292" type="#_x0000_t202" style="position:absolute;left:4140;top:2029;width:54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">
                  <v:textbox style="layout-flow:vertical-ideographic">
                    <w:txbxContent>
                      <w:p w14:paraId="038A835A" w14:textId="77777777" w:rsidR="00000000" w:rsidRDefault="00000000">
                        <w:pPr>
                          <w:jc w:val="center"/>
                          <w:rPr>
                            <w:rFonts w:hint="eastAsia"/>
                          </w:rPr>
                        </w:pPr>
                        <w:r>
                          <w:rPr>
                            <w:rFonts w:hint="eastAsia"/>
                          </w:rPr>
                          <w:t>木工工长</w:t>
                        </w:r>
                      </w:p>
                    </w:txbxContent>
                  </v:textbox>
                </v:shape>
                <v:shape id="Text Box 356" o:spid="_x0000_s1293" type="#_x0000_t202" style="position:absolute;left:5760;top:2029;width:54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">
                  <v:textbox style="layout-flow:vertical-ideographic">
                    <w:txbxContent>
                      <w:p w14:paraId="1CFE025E" w14:textId="77777777" w:rsidR="00000000" w:rsidRDefault="00000000">
                        <w:pPr>
                          <w:jc w:val="center"/>
                          <w:rPr>
                            <w:rFonts w:hint="eastAsia"/>
                          </w:rPr>
                        </w:pPr>
                        <w:r>
                          <w:rPr>
                            <w:rFonts w:hint="eastAsia"/>
                          </w:rPr>
                          <w:t>采购员</w:t>
                        </w:r>
                      </w:p>
                    </w:txbxContent>
                  </v:textbox>
                </v:shape>
                <v:shape id="Text Box 357" o:spid="_x0000_s1294" type="#_x0000_t202" style="position:absolute;top:2029;width:54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">
                  <v:textbox style="layout-flow:vertical-ideographic">
                    <w:txbxContent>
                      <w:p w14:paraId="38C749F8" w14:textId="77777777" w:rsidR="00000000" w:rsidRDefault="00000000">
                        <w:pPr>
                          <w:jc w:val="center"/>
                          <w:rPr>
                            <w:rFonts w:hint="eastAsia"/>
                          </w:rPr>
                        </w:pPr>
                        <w:r>
                          <w:rPr>
                            <w:rFonts w:hint="eastAsia"/>
                          </w:rPr>
                          <w:t>质安员</w:t>
                        </w:r>
                      </w:p>
                    </w:txbxContent>
                  </v:textbox>
                </v:shape>
                <v:line id="Line 358" o:spid="_x0000_s1295" style="position:absolute;visibility:visible;mso-wrap-style:square" from="3600,469" to="360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">
                  <v:stroke endarrow="block"/>
                </v:line>
                <v:line id="Line 359" o:spid="_x0000_s1296" style="position:absolute;visibility:visible;mso-wrap-style:square" from="180,1717" to="666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"/>
                <v:line id="Line 360" o:spid="_x0000_s1297" style="position:absolute;visibility:visible;mso-wrap-style:square" from="180,1717" to="180,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">
                  <v:stroke endarrow="block"/>
                </v:line>
                <v:line id="Line 361" o:spid="_x0000_s1298" style="position:absolute;visibility:visible;mso-wrap-style:square" from="1080,1717" to="1080,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">
                  <v:stroke endarrow="block"/>
                </v:line>
                <v:line id="Line 362" o:spid="_x0000_s1299" style="position:absolute;visibility:visible;mso-wrap-style:square" from="1980,1717" to="1980,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">
                  <v:stroke endarrow="block"/>
                </v:line>
                <v:line id="Line 363" o:spid="_x0000_s1300" style="position:absolute;visibility:visible;mso-wrap-style:square" from="2880,1717" to="2880,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">
                  <v:stroke endarrow="block"/>
                </v:line>
                <v:line id="Line 364" o:spid="_x0000_s1301" style="position:absolute;visibility:visible;mso-wrap-style:square" from="3780,1717" to="3780,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">
                  <v:stroke endarrow="block"/>
                </v:line>
                <v:line id="Line 365" o:spid="_x0000_s1302" style="position:absolute;visibility:visible;mso-wrap-style:square" from="4500,1717" to="4500,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">
                  <v:stroke endarrow="block"/>
                </v:line>
                <v:line id="Line 366" o:spid="_x0000_s1303" style="position:absolute;flip:x;visibility:visible;mso-wrap-style:square" from="5220,1717" to="5220,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">
                  <v:stroke endarrow="block"/>
                </v:line>
                <v:line id="Line 367" o:spid="_x0000_s1304" style="position:absolute;visibility:visible;mso-wrap-style:square" from="5940,1717" to="5940,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">
                  <v:stroke endarrow="block"/>
                </v:line>
                <v:line id="Line 368" o:spid="_x0000_s1305" style="position:absolute;visibility:visible;mso-wrap-style:square" from="6660,1717" to="6660,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">
                  <v:stroke endarrow="block"/>
                </v:line>
                <v:line id="Line 369" o:spid="_x0000_s1306" style="position:absolute;visibility:visible;mso-wrap-style:square" from="3600,1405" to="360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">
                  <v:stroke endarrow="block"/>
                </v:line>
              </v:group>
            </w:pict>
          </mc:Fallback>
        </mc:AlternateContent>
      </w:r>
    </w:p>
    <w:p w14:paraId="70F243F2" w14:textId="77777777" w:rsidR="00000000" w:rsidRDefault="00000000">
      <w:pPr>
        <w:pStyle w:val="21"/>
        <w:ind w:firstLineChars="0" w:firstLine="0"/>
        <w:rPr>
          <w:rFonts w:hint="eastAsia"/>
        </w:rPr>
      </w:pPr>
    </w:p>
    <w:p w14:paraId="19257CFF" w14:textId="77777777" w:rsidR="00000000" w:rsidRDefault="00000000">
      <w:pPr>
        <w:pStyle w:val="21"/>
        <w:ind w:firstLineChars="0" w:firstLine="0"/>
        <w:rPr>
          <w:rFonts w:hint="eastAsia"/>
        </w:rPr>
      </w:pPr>
    </w:p>
    <w:p w14:paraId="4E3913A2" w14:textId="77777777" w:rsidR="00000000" w:rsidRDefault="00000000">
      <w:pPr>
        <w:pStyle w:val="21"/>
        <w:ind w:firstLineChars="0" w:firstLine="0"/>
        <w:rPr>
          <w:rFonts w:hint="eastAsia"/>
        </w:rPr>
      </w:pPr>
    </w:p>
    <w:p w14:paraId="7EB31540" w14:textId="77777777" w:rsidR="00000000" w:rsidRDefault="00000000">
      <w:pPr>
        <w:pStyle w:val="21"/>
        <w:ind w:firstLineChars="0" w:firstLine="0"/>
        <w:rPr>
          <w:rFonts w:hint="eastAsia"/>
        </w:rPr>
      </w:pPr>
    </w:p>
    <w:p w14:paraId="37432B91" w14:textId="77777777" w:rsidR="00000000" w:rsidRDefault="00000000">
      <w:pPr>
        <w:pStyle w:val="21"/>
        <w:ind w:firstLineChars="0" w:firstLine="0"/>
        <w:rPr>
          <w:rFonts w:hint="eastAsia"/>
        </w:rPr>
      </w:pPr>
    </w:p>
    <w:p w14:paraId="26EB2222" w14:textId="77777777" w:rsidR="00000000" w:rsidRDefault="00000000">
      <w:pPr>
        <w:pStyle w:val="21"/>
        <w:ind w:firstLineChars="0" w:firstLine="0"/>
        <w:rPr>
          <w:rFonts w:hint="eastAsia"/>
        </w:rPr>
      </w:pPr>
    </w:p>
    <w:p w14:paraId="25893EA1" w14:textId="77777777" w:rsidR="00000000" w:rsidRDefault="00000000">
      <w:pPr>
        <w:pStyle w:val="21"/>
        <w:ind w:firstLineChars="0" w:firstLine="0"/>
        <w:rPr>
          <w:rFonts w:hint="eastAsia"/>
        </w:rPr>
      </w:pPr>
    </w:p>
    <w:p w14:paraId="1D347CE2" w14:textId="77777777" w:rsidR="00000000" w:rsidRDefault="00000000">
      <w:pPr>
        <w:pStyle w:val="21"/>
        <w:ind w:firstLineChars="0" w:firstLine="0"/>
        <w:rPr>
          <w:rFonts w:hint="eastAsia"/>
        </w:rPr>
      </w:pPr>
    </w:p>
    <w:p w14:paraId="01A7AE24" w14:textId="77777777" w:rsidR="00000000" w:rsidRDefault="00000000">
      <w:pPr>
        <w:pStyle w:val="21"/>
        <w:ind w:firstLineChars="0" w:firstLine="0"/>
      </w:pPr>
    </w:p>
    <w:p w14:paraId="18D04BDC" w14:textId="77777777" w:rsidR="00000000" w:rsidRDefault="00000000">
      <w:pPr>
        <w:pStyle w:val="21"/>
        <w:ind w:firstLineChars="0" w:firstLine="0"/>
        <w:rPr>
          <w:rFonts w:hint="eastAsia"/>
        </w:rPr>
      </w:pPr>
    </w:p>
    <w:p w14:paraId="09FAF3EB" w14:textId="77777777" w:rsidR="00000000" w:rsidRDefault="00000000">
      <w:pPr>
        <w:pStyle w:val="21"/>
        <w:ind w:firstLineChars="0" w:firstLine="0"/>
        <w:rPr>
          <w:rFonts w:hint="eastAsia"/>
        </w:rPr>
      </w:pPr>
    </w:p>
    <w:p w14:paraId="7B6C37CD" w14:textId="77777777" w:rsidR="00000000" w:rsidRDefault="00000000">
      <w:pPr>
        <w:pStyle w:val="21"/>
        <w:ind w:firstLineChars="0" w:firstLine="0"/>
        <w:rPr>
          <w:rFonts w:hint="eastAsia"/>
        </w:rPr>
      </w:pPr>
    </w:p>
    <w:p w14:paraId="01A5A93A" w14:textId="77777777" w:rsidR="00000000" w:rsidRDefault="00000000">
      <w:pPr>
        <w:pStyle w:val="21"/>
        <w:ind w:firstLineChars="0" w:firstLine="0"/>
        <w:rPr>
          <w:rFonts w:hint="eastAsia"/>
        </w:rPr>
      </w:pPr>
    </w:p>
    <w:p w14:paraId="4B59C799" w14:textId="77777777" w:rsidR="00000000" w:rsidRDefault="00000000">
      <w:pPr>
        <w:pStyle w:val="21"/>
        <w:ind w:firstLineChars="0" w:firstLine="0"/>
        <w:rPr>
          <w:rFonts w:hint="eastAsia"/>
        </w:rPr>
      </w:pPr>
    </w:p>
    <w:p w14:paraId="4E4B14E5" w14:textId="77777777" w:rsidR="00000000" w:rsidRDefault="00000000">
      <w:pPr>
        <w:pStyle w:val="21"/>
        <w:ind w:firstLineChars="0" w:firstLine="0"/>
        <w:rPr>
          <w:rFonts w:hint="eastAsia"/>
        </w:rPr>
      </w:pPr>
    </w:p>
    <w:p w14:paraId="316D721B" w14:textId="77777777" w:rsidR="00000000" w:rsidRDefault="00000000">
      <w:pPr>
        <w:pStyle w:val="21"/>
        <w:ind w:firstLineChars="0" w:firstLine="0"/>
      </w:pPr>
      <w:r>
        <w:rPr>
          <w:rFonts w:hint="eastAsia"/>
        </w:rPr>
        <w:t>三、工程质量预控程序</w:t>
      </w:r>
    </w:p>
    <w:p w14:paraId="4EBF3246" w14:textId="7AC75298" w:rsidR="00000000" w:rsidRDefault="00FB4F66">
      <w:pPr>
        <w:pStyle w:val="21"/>
        <w:ind w:firstLineChars="0" w:firstLine="0"/>
        <w:rPr>
          <w:rFonts w:hint="eastAsia"/>
        </w:rPr>
      </w:pPr>
      <w:r>
        <w:rPr>
          <w:noProof/>
          <w:sz w:val="20"/>
          <w:lang w:val="en-US" w:eastAsia="zh-CN"/>
        </w:rPr>
        <mc:AlternateContent>
          <mc:Choice Requires="wpg">
            <w:drawing>
              <wp:anchor distT="0" distB="0" distL="114300" distR="114300" simplePos="0" relativeHeight="251609600" behindDoc="0" locked="0" layoutInCell="1" allowOverlap="1" wp14:anchorId="79896526" wp14:editId="0B6D4A48">
                <wp:simplePos x="0" y="0"/>
                <wp:positionH relativeFrom="column">
                  <wp:posOffset>-114300</wp:posOffset>
                </wp:positionH>
                <wp:positionV relativeFrom="paragraph">
                  <wp:posOffset>56515</wp:posOffset>
                </wp:positionV>
                <wp:extent cx="5715000" cy="8421370"/>
                <wp:effectExtent l="13335" t="12700" r="5715" b="5080"/>
                <wp:wrapNone/>
                <wp:docPr id="1018509211"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8421370"/>
                          <a:chOff x="0" y="0"/>
                          <a:chExt cx="9000" cy="13262"/>
                        </a:xfrm>
                      </wpg:grpSpPr>
                      <wps:wsp>
                        <wps:cNvPr id="1311768559" name="Text Box 371"/>
                        <wps:cNvSpPr txBox="1">
                          <a:spLocks noChangeArrowheads="1"/>
                        </wps:cNvSpPr>
                        <wps:spPr bwMode="auto">
                          <a:xfrm>
                            <a:off x="540" y="156"/>
                            <a:ext cx="2340" cy="468"/>
                          </a:xfrm>
                          <a:prstGeom prst="rect">
                            <a:avLst/>
                          </a:prstGeom>
                          <a:solidFill>
                            <a:srgbClr val="FFFFFF"/>
                          </a:solidFill>
                          <a:ln w="9525">
                            <a:solidFill>
                              <a:srgbClr val="000000"/>
                            </a:solidFill>
                            <a:miter lim="800000"/>
                            <a:headEnd/>
                            <a:tailEnd/>
                          </a:ln>
                        </wps:spPr>
                        <wps:txbx>
                          <w:txbxContent>
                            <w:p w14:paraId="1181F4A9" w14:textId="77777777" w:rsidR="00000000" w:rsidRDefault="00000000">
                              <w:pPr>
                                <w:rPr>
                                  <w:rFonts w:hint="eastAsia"/>
                                  <w:sz w:val="18"/>
                                </w:rPr>
                              </w:pPr>
                              <w:r>
                                <w:rPr>
                                  <w:rFonts w:hint="eastAsia"/>
                                  <w:sz w:val="18"/>
                                </w:rPr>
                                <w:t>学习图纸和技术资料</w:t>
                              </w:r>
                            </w:p>
                          </w:txbxContent>
                        </wps:txbx>
                        <wps:bodyPr rot="0" vert="horz" wrap="square" lIns="91440" tIns="45720" rIns="91440" bIns="45720" anchor="t" anchorCtr="0" upright="1">
                          <a:noAutofit/>
                        </wps:bodyPr>
                      </wps:wsp>
                      <wps:wsp>
                        <wps:cNvPr id="1230788158" name="Text Box 372"/>
                        <wps:cNvSpPr txBox="1">
                          <a:spLocks noChangeArrowheads="1"/>
                        </wps:cNvSpPr>
                        <wps:spPr bwMode="auto">
                          <a:xfrm>
                            <a:off x="540" y="780"/>
                            <a:ext cx="2340" cy="468"/>
                          </a:xfrm>
                          <a:prstGeom prst="rect">
                            <a:avLst/>
                          </a:prstGeom>
                          <a:solidFill>
                            <a:srgbClr val="FFFFFF"/>
                          </a:solidFill>
                          <a:ln w="9525">
                            <a:solidFill>
                              <a:srgbClr val="000000"/>
                            </a:solidFill>
                            <a:miter lim="800000"/>
                            <a:headEnd/>
                            <a:tailEnd/>
                          </a:ln>
                        </wps:spPr>
                        <wps:txbx>
                          <w:txbxContent>
                            <w:p w14:paraId="591A7E2A" w14:textId="77777777" w:rsidR="00000000" w:rsidRDefault="00000000">
                              <w:pPr>
                                <w:rPr>
                                  <w:rFonts w:hint="eastAsia"/>
                                  <w:sz w:val="18"/>
                                </w:rPr>
                              </w:pPr>
                              <w:r>
                                <w:rPr>
                                  <w:rFonts w:hint="eastAsia"/>
                                  <w:sz w:val="18"/>
                                </w:rPr>
                                <w:t>学习操作规程和资料标准</w:t>
                              </w:r>
                            </w:p>
                          </w:txbxContent>
                        </wps:txbx>
                        <wps:bodyPr rot="0" vert="horz" wrap="square" lIns="91440" tIns="45720" rIns="91440" bIns="45720" anchor="t" anchorCtr="0" upright="1">
                          <a:noAutofit/>
                        </wps:bodyPr>
                      </wps:wsp>
                      <wps:wsp>
                        <wps:cNvPr id="902474857" name="Text Box 373"/>
                        <wps:cNvSpPr txBox="1">
                          <a:spLocks noChangeArrowheads="1"/>
                        </wps:cNvSpPr>
                        <wps:spPr bwMode="auto">
                          <a:xfrm>
                            <a:off x="540" y="2028"/>
                            <a:ext cx="2340" cy="468"/>
                          </a:xfrm>
                          <a:prstGeom prst="rect">
                            <a:avLst/>
                          </a:prstGeom>
                          <a:solidFill>
                            <a:srgbClr val="FFFFFF"/>
                          </a:solidFill>
                          <a:ln w="9525">
                            <a:solidFill>
                              <a:srgbClr val="000000"/>
                            </a:solidFill>
                            <a:miter lim="800000"/>
                            <a:headEnd/>
                            <a:tailEnd/>
                          </a:ln>
                        </wps:spPr>
                        <wps:txbx>
                          <w:txbxContent>
                            <w:p w14:paraId="528C0AC4" w14:textId="77777777" w:rsidR="00000000" w:rsidRDefault="00000000">
                              <w:pPr>
                                <w:rPr>
                                  <w:rFonts w:hint="eastAsia"/>
                                  <w:sz w:val="18"/>
                                </w:rPr>
                              </w:pPr>
                              <w:r>
                                <w:rPr>
                                  <w:rFonts w:hint="eastAsia"/>
                                  <w:sz w:val="18"/>
                                </w:rPr>
                                <w:t>操作人员参加</w:t>
                              </w:r>
                            </w:p>
                          </w:txbxContent>
                        </wps:txbx>
                        <wps:bodyPr rot="0" vert="horz" wrap="square" lIns="91440" tIns="45720" rIns="91440" bIns="45720" anchor="t" anchorCtr="0" upright="1">
                          <a:noAutofit/>
                        </wps:bodyPr>
                      </wps:wsp>
                      <wps:wsp>
                        <wps:cNvPr id="786893231" name="Text Box 374"/>
                        <wps:cNvSpPr txBox="1">
                          <a:spLocks noChangeArrowheads="1"/>
                        </wps:cNvSpPr>
                        <wps:spPr bwMode="auto">
                          <a:xfrm>
                            <a:off x="540" y="1404"/>
                            <a:ext cx="2340" cy="468"/>
                          </a:xfrm>
                          <a:prstGeom prst="rect">
                            <a:avLst/>
                          </a:prstGeom>
                          <a:solidFill>
                            <a:srgbClr val="FFFFFF"/>
                          </a:solidFill>
                          <a:ln w="9525">
                            <a:solidFill>
                              <a:srgbClr val="000000"/>
                            </a:solidFill>
                            <a:miter lim="800000"/>
                            <a:headEnd/>
                            <a:tailEnd/>
                          </a:ln>
                        </wps:spPr>
                        <wps:txbx>
                          <w:txbxContent>
                            <w:p w14:paraId="68B7F514" w14:textId="77777777" w:rsidR="00000000" w:rsidRDefault="00000000">
                              <w:pPr>
                                <w:rPr>
                                  <w:rFonts w:hint="eastAsia"/>
                                  <w:sz w:val="18"/>
                                </w:rPr>
                              </w:pPr>
                              <w:r>
                                <w:rPr>
                                  <w:rFonts w:hint="eastAsia"/>
                                  <w:sz w:val="18"/>
                                </w:rPr>
                                <w:t>书面交底</w:t>
                              </w:r>
                            </w:p>
                          </w:txbxContent>
                        </wps:txbx>
                        <wps:bodyPr rot="0" vert="horz" wrap="square" lIns="91440" tIns="45720" rIns="91440" bIns="45720" anchor="t" anchorCtr="0" upright="1">
                          <a:noAutofit/>
                        </wps:bodyPr>
                      </wps:wsp>
                      <wps:wsp>
                        <wps:cNvPr id="760146642" name="Text Box 375"/>
                        <wps:cNvSpPr txBox="1">
                          <a:spLocks noChangeArrowheads="1"/>
                        </wps:cNvSpPr>
                        <wps:spPr bwMode="auto">
                          <a:xfrm>
                            <a:off x="540" y="2808"/>
                            <a:ext cx="2340" cy="468"/>
                          </a:xfrm>
                          <a:prstGeom prst="rect">
                            <a:avLst/>
                          </a:prstGeom>
                          <a:solidFill>
                            <a:srgbClr val="FFFFFF"/>
                          </a:solidFill>
                          <a:ln w="9525">
                            <a:solidFill>
                              <a:srgbClr val="000000"/>
                            </a:solidFill>
                            <a:miter lim="800000"/>
                            <a:headEnd/>
                            <a:tailEnd/>
                          </a:ln>
                        </wps:spPr>
                        <wps:txbx>
                          <w:txbxContent>
                            <w:p w14:paraId="1F86B665" w14:textId="77777777" w:rsidR="00000000" w:rsidRDefault="00000000">
                              <w:pPr>
                                <w:rPr>
                                  <w:rFonts w:hint="eastAsia"/>
                                  <w:sz w:val="18"/>
                                </w:rPr>
                              </w:pPr>
                              <w:r>
                                <w:rPr>
                                  <w:rFonts w:hint="eastAsia"/>
                                  <w:sz w:val="18"/>
                                </w:rPr>
                                <w:t>中间抽检</w:t>
                              </w:r>
                            </w:p>
                          </w:txbxContent>
                        </wps:txbx>
                        <wps:bodyPr rot="0" vert="horz" wrap="square" lIns="91440" tIns="45720" rIns="91440" bIns="45720" anchor="t" anchorCtr="0" upright="1">
                          <a:noAutofit/>
                        </wps:bodyPr>
                      </wps:wsp>
                      <wps:wsp>
                        <wps:cNvPr id="881761417" name="Text Box 376"/>
                        <wps:cNvSpPr txBox="1">
                          <a:spLocks noChangeArrowheads="1"/>
                        </wps:cNvSpPr>
                        <wps:spPr bwMode="auto">
                          <a:xfrm>
                            <a:off x="540" y="3588"/>
                            <a:ext cx="2340" cy="468"/>
                          </a:xfrm>
                          <a:prstGeom prst="rect">
                            <a:avLst/>
                          </a:prstGeom>
                          <a:solidFill>
                            <a:srgbClr val="FFFFFF"/>
                          </a:solidFill>
                          <a:ln w="9525">
                            <a:solidFill>
                              <a:srgbClr val="000000"/>
                            </a:solidFill>
                            <a:miter lim="800000"/>
                            <a:headEnd/>
                            <a:tailEnd/>
                          </a:ln>
                        </wps:spPr>
                        <wps:txbx>
                          <w:txbxContent>
                            <w:p w14:paraId="15F15D78" w14:textId="77777777" w:rsidR="00000000" w:rsidRDefault="00000000">
                              <w:pPr>
                                <w:rPr>
                                  <w:rFonts w:hint="eastAsia"/>
                                  <w:sz w:val="18"/>
                                </w:rPr>
                              </w:pPr>
                              <w:r>
                                <w:rPr>
                                  <w:rFonts w:hint="eastAsia"/>
                                  <w:sz w:val="18"/>
                                </w:rPr>
                                <w:t>自检</w:t>
                              </w:r>
                            </w:p>
                          </w:txbxContent>
                        </wps:txbx>
                        <wps:bodyPr rot="0" vert="horz" wrap="square" lIns="91440" tIns="45720" rIns="91440" bIns="45720" anchor="t" anchorCtr="0" upright="1">
                          <a:noAutofit/>
                        </wps:bodyPr>
                      </wps:wsp>
                      <wps:wsp>
                        <wps:cNvPr id="334021675" name="Text Box 377"/>
                        <wps:cNvSpPr txBox="1">
                          <a:spLocks noChangeArrowheads="1"/>
                        </wps:cNvSpPr>
                        <wps:spPr bwMode="auto">
                          <a:xfrm>
                            <a:off x="540" y="4836"/>
                            <a:ext cx="2340" cy="468"/>
                          </a:xfrm>
                          <a:prstGeom prst="rect">
                            <a:avLst/>
                          </a:prstGeom>
                          <a:solidFill>
                            <a:srgbClr val="FFFFFF"/>
                          </a:solidFill>
                          <a:ln w="9525">
                            <a:solidFill>
                              <a:srgbClr val="000000"/>
                            </a:solidFill>
                            <a:miter lim="800000"/>
                            <a:headEnd/>
                            <a:tailEnd/>
                          </a:ln>
                        </wps:spPr>
                        <wps:txbx>
                          <w:txbxContent>
                            <w:p w14:paraId="515767D9" w14:textId="77777777" w:rsidR="00000000" w:rsidRDefault="00000000">
                              <w:pPr>
                                <w:rPr>
                                  <w:rFonts w:hint="eastAsia"/>
                                  <w:sz w:val="18"/>
                                </w:rPr>
                              </w:pPr>
                              <w:r>
                                <w:rPr>
                                  <w:rFonts w:hint="eastAsia"/>
                                  <w:sz w:val="18"/>
                                </w:rPr>
                                <w:t>办理隐检签证</w:t>
                              </w:r>
                            </w:p>
                          </w:txbxContent>
                        </wps:txbx>
                        <wps:bodyPr rot="0" vert="horz" wrap="square" lIns="91440" tIns="45720" rIns="91440" bIns="45720" anchor="t" anchorCtr="0" upright="1">
                          <a:noAutofit/>
                        </wps:bodyPr>
                      </wps:wsp>
                      <wps:wsp>
                        <wps:cNvPr id="282829484" name="Text Box 378"/>
                        <wps:cNvSpPr txBox="1">
                          <a:spLocks noChangeArrowheads="1"/>
                        </wps:cNvSpPr>
                        <wps:spPr bwMode="auto">
                          <a:xfrm>
                            <a:off x="6660" y="468"/>
                            <a:ext cx="2340" cy="468"/>
                          </a:xfrm>
                          <a:prstGeom prst="rect">
                            <a:avLst/>
                          </a:prstGeom>
                          <a:solidFill>
                            <a:srgbClr val="FFFFFF"/>
                          </a:solidFill>
                          <a:ln w="9525">
                            <a:solidFill>
                              <a:srgbClr val="000000"/>
                            </a:solidFill>
                            <a:miter lim="800000"/>
                            <a:headEnd/>
                            <a:tailEnd/>
                          </a:ln>
                        </wps:spPr>
                        <wps:txbx>
                          <w:txbxContent>
                            <w:p w14:paraId="780671B3" w14:textId="77777777" w:rsidR="00000000" w:rsidRDefault="00000000">
                              <w:pPr>
                                <w:rPr>
                                  <w:rFonts w:hint="eastAsia"/>
                                  <w:sz w:val="18"/>
                                </w:rPr>
                              </w:pPr>
                              <w:r>
                                <w:rPr>
                                  <w:rFonts w:hint="eastAsia"/>
                                  <w:sz w:val="18"/>
                                </w:rPr>
                                <w:t>操平放线</w:t>
                              </w:r>
                            </w:p>
                          </w:txbxContent>
                        </wps:txbx>
                        <wps:bodyPr rot="0" vert="horz" wrap="square" lIns="91440" tIns="45720" rIns="91440" bIns="45720" anchor="t" anchorCtr="0" upright="1">
                          <a:noAutofit/>
                        </wps:bodyPr>
                      </wps:wsp>
                      <wps:wsp>
                        <wps:cNvPr id="101592907" name="Text Box 379"/>
                        <wps:cNvSpPr txBox="1">
                          <a:spLocks noChangeArrowheads="1"/>
                        </wps:cNvSpPr>
                        <wps:spPr bwMode="auto">
                          <a:xfrm>
                            <a:off x="540" y="5304"/>
                            <a:ext cx="2340" cy="468"/>
                          </a:xfrm>
                          <a:prstGeom prst="rect">
                            <a:avLst/>
                          </a:prstGeom>
                          <a:solidFill>
                            <a:srgbClr val="FFFFFF"/>
                          </a:solidFill>
                          <a:ln w="9525">
                            <a:solidFill>
                              <a:srgbClr val="000000"/>
                            </a:solidFill>
                            <a:miter lim="800000"/>
                            <a:headEnd/>
                            <a:tailEnd/>
                          </a:ln>
                        </wps:spPr>
                        <wps:txbx>
                          <w:txbxContent>
                            <w:p w14:paraId="2EBFD02A" w14:textId="77777777" w:rsidR="00000000" w:rsidRDefault="00000000">
                              <w:pPr>
                                <w:rPr>
                                  <w:rFonts w:hint="eastAsia"/>
                                  <w:sz w:val="18"/>
                                </w:rPr>
                              </w:pPr>
                              <w:r>
                                <w:rPr>
                                  <w:rFonts w:hint="eastAsia"/>
                                  <w:sz w:val="18"/>
                                </w:rPr>
                                <w:t>清理现场文明施工</w:t>
                              </w:r>
                            </w:p>
                          </w:txbxContent>
                        </wps:txbx>
                        <wps:bodyPr rot="0" vert="horz" wrap="square" lIns="91440" tIns="45720" rIns="91440" bIns="45720" anchor="t" anchorCtr="0" upright="1">
                          <a:noAutofit/>
                        </wps:bodyPr>
                      </wps:wsp>
                      <wps:wsp>
                        <wps:cNvPr id="2042358429" name="Text Box 380"/>
                        <wps:cNvSpPr txBox="1">
                          <a:spLocks noChangeArrowheads="1"/>
                        </wps:cNvSpPr>
                        <wps:spPr bwMode="auto">
                          <a:xfrm>
                            <a:off x="540" y="4368"/>
                            <a:ext cx="2340" cy="468"/>
                          </a:xfrm>
                          <a:prstGeom prst="rect">
                            <a:avLst/>
                          </a:prstGeom>
                          <a:solidFill>
                            <a:srgbClr val="FFFFFF"/>
                          </a:solidFill>
                          <a:ln w="9525">
                            <a:solidFill>
                              <a:srgbClr val="000000"/>
                            </a:solidFill>
                            <a:miter lim="800000"/>
                            <a:headEnd/>
                            <a:tailEnd/>
                          </a:ln>
                        </wps:spPr>
                        <wps:txbx>
                          <w:txbxContent>
                            <w:p w14:paraId="498233B2" w14:textId="77777777" w:rsidR="00000000" w:rsidRDefault="00000000">
                              <w:pPr>
                                <w:rPr>
                                  <w:rFonts w:hint="eastAsia"/>
                                  <w:sz w:val="18"/>
                                </w:rPr>
                              </w:pPr>
                              <w:r>
                                <w:rPr>
                                  <w:rFonts w:hint="eastAsia"/>
                                  <w:sz w:val="18"/>
                                </w:rPr>
                                <w:t>办理预检申报</w:t>
                              </w:r>
                            </w:p>
                          </w:txbxContent>
                        </wps:txbx>
                        <wps:bodyPr rot="0" vert="horz" wrap="square" lIns="91440" tIns="45720" rIns="91440" bIns="45720" anchor="t" anchorCtr="0" upright="1">
                          <a:noAutofit/>
                        </wps:bodyPr>
                      </wps:wsp>
                      <wps:wsp>
                        <wps:cNvPr id="101185805" name="Text Box 381"/>
                        <wps:cNvSpPr txBox="1">
                          <a:spLocks noChangeArrowheads="1"/>
                        </wps:cNvSpPr>
                        <wps:spPr bwMode="auto">
                          <a:xfrm>
                            <a:off x="6660" y="0"/>
                            <a:ext cx="2340" cy="468"/>
                          </a:xfrm>
                          <a:prstGeom prst="rect">
                            <a:avLst/>
                          </a:prstGeom>
                          <a:solidFill>
                            <a:srgbClr val="FFFFFF"/>
                          </a:solidFill>
                          <a:ln w="9525">
                            <a:solidFill>
                              <a:srgbClr val="000000"/>
                            </a:solidFill>
                            <a:miter lim="800000"/>
                            <a:headEnd/>
                            <a:tailEnd/>
                          </a:ln>
                        </wps:spPr>
                        <wps:txbx>
                          <w:txbxContent>
                            <w:p w14:paraId="37F39A0C" w14:textId="77777777" w:rsidR="00000000" w:rsidRDefault="00000000">
                              <w:pPr>
                                <w:rPr>
                                  <w:rFonts w:hint="eastAsia"/>
                                  <w:sz w:val="18"/>
                                </w:rPr>
                              </w:pPr>
                              <w:r>
                                <w:rPr>
                                  <w:rFonts w:hint="eastAsia"/>
                                  <w:sz w:val="18"/>
                                </w:rPr>
                                <w:t>确定方案</w:t>
                              </w:r>
                            </w:p>
                          </w:txbxContent>
                        </wps:txbx>
                        <wps:bodyPr rot="0" vert="horz" wrap="square" lIns="91440" tIns="45720" rIns="91440" bIns="45720" anchor="t" anchorCtr="0" upright="1">
                          <a:noAutofit/>
                        </wps:bodyPr>
                      </wps:wsp>
                      <wps:wsp>
                        <wps:cNvPr id="1455276106" name="Text Box 382"/>
                        <wps:cNvSpPr txBox="1">
                          <a:spLocks noChangeArrowheads="1"/>
                        </wps:cNvSpPr>
                        <wps:spPr bwMode="auto">
                          <a:xfrm>
                            <a:off x="6660" y="1404"/>
                            <a:ext cx="2340" cy="468"/>
                          </a:xfrm>
                          <a:prstGeom prst="rect">
                            <a:avLst/>
                          </a:prstGeom>
                          <a:solidFill>
                            <a:srgbClr val="FFFFFF"/>
                          </a:solidFill>
                          <a:ln w="9525">
                            <a:solidFill>
                              <a:srgbClr val="000000"/>
                            </a:solidFill>
                            <a:miter lim="800000"/>
                            <a:headEnd/>
                            <a:tailEnd/>
                          </a:ln>
                        </wps:spPr>
                        <wps:txbx>
                          <w:txbxContent>
                            <w:p w14:paraId="490F0D8D" w14:textId="77777777" w:rsidR="00000000" w:rsidRDefault="00000000">
                              <w:pPr>
                                <w:rPr>
                                  <w:rFonts w:hint="eastAsia"/>
                                  <w:sz w:val="18"/>
                                </w:rPr>
                              </w:pPr>
                              <w:r>
                                <w:rPr>
                                  <w:rFonts w:hint="eastAsia"/>
                                  <w:sz w:val="18"/>
                                </w:rPr>
                                <w:t>防护安全</w:t>
                              </w:r>
                            </w:p>
                          </w:txbxContent>
                        </wps:txbx>
                        <wps:bodyPr rot="0" vert="horz" wrap="square" lIns="91440" tIns="45720" rIns="91440" bIns="45720" anchor="t" anchorCtr="0" upright="1">
                          <a:noAutofit/>
                        </wps:bodyPr>
                      </wps:wsp>
                      <wps:wsp>
                        <wps:cNvPr id="2042656101" name="Text Box 383"/>
                        <wps:cNvSpPr txBox="1">
                          <a:spLocks noChangeArrowheads="1"/>
                        </wps:cNvSpPr>
                        <wps:spPr bwMode="auto">
                          <a:xfrm>
                            <a:off x="3600" y="1716"/>
                            <a:ext cx="2340" cy="468"/>
                          </a:xfrm>
                          <a:prstGeom prst="rect">
                            <a:avLst/>
                          </a:prstGeom>
                          <a:solidFill>
                            <a:srgbClr val="FFFFFF"/>
                          </a:solidFill>
                          <a:ln w="9525">
                            <a:solidFill>
                              <a:srgbClr val="000000"/>
                            </a:solidFill>
                            <a:miter lim="800000"/>
                            <a:headEnd/>
                            <a:tailEnd/>
                          </a:ln>
                        </wps:spPr>
                        <wps:txbx>
                          <w:txbxContent>
                            <w:p w14:paraId="30AB9D9C" w14:textId="77777777" w:rsidR="00000000" w:rsidRDefault="00000000">
                              <w:pPr>
                                <w:rPr>
                                  <w:rFonts w:hint="eastAsia"/>
                                  <w:sz w:val="18"/>
                                </w:rPr>
                              </w:pPr>
                              <w:r>
                                <w:rPr>
                                  <w:rFonts w:hint="eastAsia"/>
                                  <w:sz w:val="18"/>
                                </w:rPr>
                                <w:t>技术交流</w:t>
                              </w:r>
                            </w:p>
                          </w:txbxContent>
                        </wps:txbx>
                        <wps:bodyPr rot="0" vert="horz" wrap="square" lIns="91440" tIns="45720" rIns="91440" bIns="45720" anchor="t" anchorCtr="0" upright="1">
                          <a:noAutofit/>
                        </wps:bodyPr>
                      </wps:wsp>
                      <wps:wsp>
                        <wps:cNvPr id="1832143187" name="Text Box 384"/>
                        <wps:cNvSpPr txBox="1">
                          <a:spLocks noChangeArrowheads="1"/>
                        </wps:cNvSpPr>
                        <wps:spPr bwMode="auto">
                          <a:xfrm>
                            <a:off x="3600" y="468"/>
                            <a:ext cx="2340" cy="468"/>
                          </a:xfrm>
                          <a:prstGeom prst="rect">
                            <a:avLst/>
                          </a:prstGeom>
                          <a:solidFill>
                            <a:srgbClr val="FFFFFF"/>
                          </a:solidFill>
                          <a:ln w="9525">
                            <a:solidFill>
                              <a:srgbClr val="000000"/>
                            </a:solidFill>
                            <a:miter lim="800000"/>
                            <a:headEnd/>
                            <a:tailEnd/>
                          </a:ln>
                        </wps:spPr>
                        <wps:txbx>
                          <w:txbxContent>
                            <w:p w14:paraId="658C9EC0" w14:textId="77777777" w:rsidR="00000000" w:rsidRDefault="00000000">
                              <w:pPr>
                                <w:rPr>
                                  <w:rFonts w:hint="eastAsia"/>
                                  <w:sz w:val="18"/>
                                </w:rPr>
                              </w:pPr>
                              <w:r>
                                <w:rPr>
                                  <w:rFonts w:hint="eastAsia"/>
                                  <w:sz w:val="18"/>
                                </w:rPr>
                                <w:t>准备工作</w:t>
                              </w:r>
                            </w:p>
                          </w:txbxContent>
                        </wps:txbx>
                        <wps:bodyPr rot="0" vert="horz" wrap="square" lIns="91440" tIns="45720" rIns="91440" bIns="45720" anchor="t" anchorCtr="0" upright="1">
                          <a:noAutofit/>
                        </wps:bodyPr>
                      </wps:wsp>
                      <wps:wsp>
                        <wps:cNvPr id="1446931217" name="Text Box 385"/>
                        <wps:cNvSpPr txBox="1">
                          <a:spLocks noChangeArrowheads="1"/>
                        </wps:cNvSpPr>
                        <wps:spPr bwMode="auto">
                          <a:xfrm>
                            <a:off x="3600" y="3120"/>
                            <a:ext cx="2340" cy="468"/>
                          </a:xfrm>
                          <a:prstGeom prst="rect">
                            <a:avLst/>
                          </a:prstGeom>
                          <a:solidFill>
                            <a:srgbClr val="FFFFFF"/>
                          </a:solidFill>
                          <a:ln w="9525">
                            <a:solidFill>
                              <a:srgbClr val="000000"/>
                            </a:solidFill>
                            <a:miter lim="800000"/>
                            <a:headEnd/>
                            <a:tailEnd/>
                          </a:ln>
                        </wps:spPr>
                        <wps:txbx>
                          <w:txbxContent>
                            <w:p w14:paraId="175FC735" w14:textId="77777777" w:rsidR="00000000" w:rsidRDefault="00000000">
                              <w:pPr>
                                <w:rPr>
                                  <w:rFonts w:hint="eastAsia"/>
                                  <w:sz w:val="18"/>
                                </w:rPr>
                              </w:pPr>
                              <w:r>
                                <w:rPr>
                                  <w:rFonts w:hint="eastAsia"/>
                                  <w:sz w:val="18"/>
                                </w:rPr>
                                <w:t>施工</w:t>
                              </w:r>
                            </w:p>
                          </w:txbxContent>
                        </wps:txbx>
                        <wps:bodyPr rot="0" vert="horz" wrap="square" lIns="91440" tIns="45720" rIns="91440" bIns="45720" anchor="t" anchorCtr="0" upright="1">
                          <a:noAutofit/>
                        </wps:bodyPr>
                      </wps:wsp>
                      <wps:wsp>
                        <wps:cNvPr id="948905410" name="Text Box 386"/>
                        <wps:cNvSpPr txBox="1">
                          <a:spLocks noChangeArrowheads="1"/>
                        </wps:cNvSpPr>
                        <wps:spPr bwMode="auto">
                          <a:xfrm>
                            <a:off x="6660" y="936"/>
                            <a:ext cx="2340" cy="468"/>
                          </a:xfrm>
                          <a:prstGeom prst="rect">
                            <a:avLst/>
                          </a:prstGeom>
                          <a:solidFill>
                            <a:srgbClr val="FFFFFF"/>
                          </a:solidFill>
                          <a:ln w="9525">
                            <a:solidFill>
                              <a:srgbClr val="000000"/>
                            </a:solidFill>
                            <a:miter lim="800000"/>
                            <a:headEnd/>
                            <a:tailEnd/>
                          </a:ln>
                        </wps:spPr>
                        <wps:txbx>
                          <w:txbxContent>
                            <w:p w14:paraId="0DC7EBF5" w14:textId="77777777" w:rsidR="00000000" w:rsidRDefault="00000000">
                              <w:pPr>
                                <w:rPr>
                                  <w:rFonts w:hint="eastAsia"/>
                                  <w:sz w:val="18"/>
                                </w:rPr>
                              </w:pPr>
                              <w:r>
                                <w:rPr>
                                  <w:rFonts w:hint="eastAsia"/>
                                  <w:sz w:val="18"/>
                                </w:rPr>
                                <w:t>机械、人力、物资等准备</w:t>
                              </w:r>
                            </w:p>
                          </w:txbxContent>
                        </wps:txbx>
                        <wps:bodyPr rot="0" vert="horz" wrap="square" lIns="91440" tIns="45720" rIns="91440" bIns="45720" anchor="t" anchorCtr="0" upright="1">
                          <a:noAutofit/>
                        </wps:bodyPr>
                      </wps:wsp>
                      <wps:wsp>
                        <wps:cNvPr id="1180347997" name="Text Box 387"/>
                        <wps:cNvSpPr txBox="1">
                          <a:spLocks noChangeArrowheads="1"/>
                        </wps:cNvSpPr>
                        <wps:spPr bwMode="auto">
                          <a:xfrm>
                            <a:off x="6480" y="2496"/>
                            <a:ext cx="2520" cy="468"/>
                          </a:xfrm>
                          <a:prstGeom prst="rect">
                            <a:avLst/>
                          </a:prstGeom>
                          <a:solidFill>
                            <a:srgbClr val="FFFFFF"/>
                          </a:solidFill>
                          <a:ln w="9525">
                            <a:solidFill>
                              <a:srgbClr val="000000"/>
                            </a:solidFill>
                            <a:miter lim="800000"/>
                            <a:headEnd/>
                            <a:tailEnd/>
                          </a:ln>
                        </wps:spPr>
                        <wps:txbx>
                          <w:txbxContent>
                            <w:p w14:paraId="14504250" w14:textId="77777777" w:rsidR="00000000" w:rsidRDefault="00000000">
                              <w:pPr>
                                <w:rPr>
                                  <w:rFonts w:hint="eastAsia"/>
                                  <w:sz w:val="18"/>
                                </w:rPr>
                              </w:pPr>
                              <w:r>
                                <w:rPr>
                                  <w:rFonts w:hint="eastAsia"/>
                                  <w:sz w:val="18"/>
                                </w:rPr>
                                <w:t>检查材料是否符合设计要求</w:t>
                              </w:r>
                            </w:p>
                          </w:txbxContent>
                        </wps:txbx>
                        <wps:bodyPr rot="0" vert="horz" wrap="square" lIns="91440" tIns="45720" rIns="91440" bIns="45720" anchor="t" anchorCtr="0" upright="1">
                          <a:noAutofit/>
                        </wps:bodyPr>
                      </wps:wsp>
                      <wps:wsp>
                        <wps:cNvPr id="987233234" name="Text Box 388"/>
                        <wps:cNvSpPr txBox="1">
                          <a:spLocks noChangeArrowheads="1"/>
                        </wps:cNvSpPr>
                        <wps:spPr bwMode="auto">
                          <a:xfrm>
                            <a:off x="6480" y="2964"/>
                            <a:ext cx="2520" cy="468"/>
                          </a:xfrm>
                          <a:prstGeom prst="rect">
                            <a:avLst/>
                          </a:prstGeom>
                          <a:solidFill>
                            <a:srgbClr val="FFFFFF"/>
                          </a:solidFill>
                          <a:ln w="9525">
                            <a:solidFill>
                              <a:srgbClr val="000000"/>
                            </a:solidFill>
                            <a:miter lim="800000"/>
                            <a:headEnd/>
                            <a:tailEnd/>
                          </a:ln>
                        </wps:spPr>
                        <wps:txbx>
                          <w:txbxContent>
                            <w:p w14:paraId="0E4229F5" w14:textId="77777777" w:rsidR="00000000" w:rsidRDefault="00000000">
                              <w:pPr>
                                <w:rPr>
                                  <w:rFonts w:hint="eastAsia"/>
                                  <w:sz w:val="18"/>
                                </w:rPr>
                              </w:pPr>
                              <w:r>
                                <w:rPr>
                                  <w:rFonts w:hint="eastAsia"/>
                                  <w:sz w:val="18"/>
                                </w:rPr>
                                <w:t>现场结构是否符合隐检要求</w:t>
                              </w:r>
                            </w:p>
                          </w:txbxContent>
                        </wps:txbx>
                        <wps:bodyPr rot="0" vert="horz" wrap="square" lIns="91440" tIns="45720" rIns="91440" bIns="45720" anchor="t" anchorCtr="0" upright="1">
                          <a:noAutofit/>
                        </wps:bodyPr>
                      </wps:wsp>
                      <wps:wsp>
                        <wps:cNvPr id="1854300942" name="Text Box 389"/>
                        <wps:cNvSpPr txBox="1">
                          <a:spLocks noChangeArrowheads="1"/>
                        </wps:cNvSpPr>
                        <wps:spPr bwMode="auto">
                          <a:xfrm>
                            <a:off x="6480" y="3432"/>
                            <a:ext cx="2520" cy="468"/>
                          </a:xfrm>
                          <a:prstGeom prst="rect">
                            <a:avLst/>
                          </a:prstGeom>
                          <a:solidFill>
                            <a:srgbClr val="FFFFFF"/>
                          </a:solidFill>
                          <a:ln w="9525">
                            <a:solidFill>
                              <a:srgbClr val="000000"/>
                            </a:solidFill>
                            <a:miter lim="800000"/>
                            <a:headEnd/>
                            <a:tailEnd/>
                          </a:ln>
                        </wps:spPr>
                        <wps:txbx>
                          <w:txbxContent>
                            <w:p w14:paraId="719EA385" w14:textId="77777777" w:rsidR="00000000" w:rsidRDefault="00000000">
                              <w:pPr>
                                <w:rPr>
                                  <w:rFonts w:hint="eastAsia"/>
                                  <w:sz w:val="18"/>
                                </w:rPr>
                              </w:pPr>
                              <w:r>
                                <w:rPr>
                                  <w:rFonts w:hint="eastAsia"/>
                                  <w:sz w:val="18"/>
                                </w:rPr>
                                <w:t>防腐防火和各项防火隐检要</w:t>
                              </w:r>
                            </w:p>
                          </w:txbxContent>
                        </wps:txbx>
                        <wps:bodyPr rot="0" vert="horz" wrap="square" lIns="91440" tIns="45720" rIns="91440" bIns="45720" anchor="t" anchorCtr="0" upright="1">
                          <a:noAutofit/>
                        </wps:bodyPr>
                      </wps:wsp>
                      <wps:wsp>
                        <wps:cNvPr id="425975747" name="Text Box 390"/>
                        <wps:cNvSpPr txBox="1">
                          <a:spLocks noChangeArrowheads="1"/>
                        </wps:cNvSpPr>
                        <wps:spPr bwMode="auto">
                          <a:xfrm>
                            <a:off x="6480" y="4368"/>
                            <a:ext cx="2520" cy="468"/>
                          </a:xfrm>
                          <a:prstGeom prst="rect">
                            <a:avLst/>
                          </a:prstGeom>
                          <a:solidFill>
                            <a:srgbClr val="FFFFFF"/>
                          </a:solidFill>
                          <a:ln w="9525">
                            <a:solidFill>
                              <a:srgbClr val="000000"/>
                            </a:solidFill>
                            <a:miter lim="800000"/>
                            <a:headEnd/>
                            <a:tailEnd/>
                          </a:ln>
                        </wps:spPr>
                        <wps:txbx>
                          <w:txbxContent>
                            <w:p w14:paraId="46F4B7A8" w14:textId="77777777" w:rsidR="00000000" w:rsidRDefault="00000000">
                              <w:pPr>
                                <w:rPr>
                                  <w:rFonts w:hint="eastAsia"/>
                                  <w:sz w:val="18"/>
                                </w:rPr>
                              </w:pPr>
                              <w:r>
                                <w:rPr>
                                  <w:rFonts w:hint="eastAsia"/>
                                  <w:sz w:val="18"/>
                                </w:rPr>
                                <w:t>特殊工艺符合甲方合理要求</w:t>
                              </w:r>
                            </w:p>
                          </w:txbxContent>
                        </wps:txbx>
                        <wps:bodyPr rot="0" vert="horz" wrap="square" lIns="91440" tIns="45720" rIns="91440" bIns="45720" anchor="t" anchorCtr="0" upright="1">
                          <a:noAutofit/>
                        </wps:bodyPr>
                      </wps:wsp>
                      <wps:wsp>
                        <wps:cNvPr id="2103423463" name="Text Box 391"/>
                        <wps:cNvSpPr txBox="1">
                          <a:spLocks noChangeArrowheads="1"/>
                        </wps:cNvSpPr>
                        <wps:spPr bwMode="auto">
                          <a:xfrm>
                            <a:off x="6480" y="4836"/>
                            <a:ext cx="2520" cy="468"/>
                          </a:xfrm>
                          <a:prstGeom prst="rect">
                            <a:avLst/>
                          </a:prstGeom>
                          <a:solidFill>
                            <a:srgbClr val="FFFFFF"/>
                          </a:solidFill>
                          <a:ln w="9525">
                            <a:solidFill>
                              <a:srgbClr val="000000"/>
                            </a:solidFill>
                            <a:miter lim="800000"/>
                            <a:headEnd/>
                            <a:tailEnd/>
                          </a:ln>
                        </wps:spPr>
                        <wps:txbx>
                          <w:txbxContent>
                            <w:p w14:paraId="07C21272" w14:textId="77777777" w:rsidR="00000000" w:rsidRDefault="00000000">
                              <w:pPr>
                                <w:rPr>
                                  <w:rFonts w:hint="eastAsia"/>
                                  <w:sz w:val="18"/>
                                </w:rPr>
                              </w:pPr>
                              <w:r>
                                <w:rPr>
                                  <w:rFonts w:hint="eastAsia"/>
                                  <w:sz w:val="18"/>
                                </w:rPr>
                                <w:t>质量目标防火造价要求</w:t>
                              </w:r>
                            </w:p>
                          </w:txbxContent>
                        </wps:txbx>
                        <wps:bodyPr rot="0" vert="horz" wrap="square" lIns="91440" tIns="45720" rIns="91440" bIns="45720" anchor="t" anchorCtr="0" upright="1">
                          <a:noAutofit/>
                        </wps:bodyPr>
                      </wps:wsp>
                      <wps:wsp>
                        <wps:cNvPr id="1215259800" name="Text Box 392"/>
                        <wps:cNvSpPr txBox="1">
                          <a:spLocks noChangeArrowheads="1"/>
                        </wps:cNvSpPr>
                        <wps:spPr bwMode="auto">
                          <a:xfrm>
                            <a:off x="6480" y="3900"/>
                            <a:ext cx="2520" cy="468"/>
                          </a:xfrm>
                          <a:prstGeom prst="rect">
                            <a:avLst/>
                          </a:prstGeom>
                          <a:solidFill>
                            <a:srgbClr val="FFFFFF"/>
                          </a:solidFill>
                          <a:ln w="9525">
                            <a:solidFill>
                              <a:srgbClr val="000000"/>
                            </a:solidFill>
                            <a:miter lim="800000"/>
                            <a:headEnd/>
                            <a:tailEnd/>
                          </a:ln>
                        </wps:spPr>
                        <wps:txbx>
                          <w:txbxContent>
                            <w:p w14:paraId="2D328850" w14:textId="77777777" w:rsidR="00000000" w:rsidRDefault="00000000">
                              <w:pPr>
                                <w:rPr>
                                  <w:rFonts w:hint="eastAsia"/>
                                  <w:sz w:val="18"/>
                                </w:rPr>
                              </w:pPr>
                              <w:r>
                                <w:rPr>
                                  <w:rFonts w:hint="eastAsia"/>
                                  <w:sz w:val="18"/>
                                </w:rPr>
                                <w:t>加固等措施符合特殊要求</w:t>
                              </w:r>
                            </w:p>
                          </w:txbxContent>
                        </wps:txbx>
                        <wps:bodyPr rot="0" vert="horz" wrap="square" lIns="91440" tIns="45720" rIns="91440" bIns="45720" anchor="t" anchorCtr="0" upright="1">
                          <a:noAutofit/>
                        </wps:bodyPr>
                      </wps:wsp>
                      <wps:wsp>
                        <wps:cNvPr id="751741244" name="Line 393"/>
                        <wps:cNvCnPr>
                          <a:cxnSpLocks noChangeShapeType="1"/>
                        </wps:cNvCnPr>
                        <wps:spPr bwMode="auto">
                          <a:xfrm>
                            <a:off x="2880" y="46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410454" name="Line 394"/>
                        <wps:cNvCnPr>
                          <a:cxnSpLocks noChangeShapeType="1"/>
                        </wps:cNvCnPr>
                        <wps:spPr bwMode="auto">
                          <a:xfrm>
                            <a:off x="3240" y="468"/>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6319245" name="Line 395"/>
                        <wps:cNvCnPr>
                          <a:cxnSpLocks noChangeShapeType="1"/>
                        </wps:cNvCnPr>
                        <wps:spPr bwMode="auto">
                          <a:xfrm>
                            <a:off x="2880" y="93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359608" name="Line 396"/>
                        <wps:cNvCnPr>
                          <a:cxnSpLocks noChangeShapeType="1"/>
                        </wps:cNvCnPr>
                        <wps:spPr bwMode="auto">
                          <a:xfrm>
                            <a:off x="3240" y="62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7493521" name="Line 397"/>
                        <wps:cNvCnPr>
                          <a:cxnSpLocks noChangeShapeType="1"/>
                        </wps:cNvCnPr>
                        <wps:spPr bwMode="auto">
                          <a:xfrm>
                            <a:off x="6300" y="15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0737933" name="Line 398"/>
                        <wps:cNvCnPr>
                          <a:cxnSpLocks noChangeShapeType="1"/>
                        </wps:cNvCnPr>
                        <wps:spPr bwMode="auto">
                          <a:xfrm>
                            <a:off x="6300" y="156"/>
                            <a:ext cx="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8693043" name="Line 399"/>
                        <wps:cNvCnPr>
                          <a:cxnSpLocks noChangeShapeType="1"/>
                        </wps:cNvCnPr>
                        <wps:spPr bwMode="auto">
                          <a:xfrm>
                            <a:off x="6300" y="171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2345057" name="Line 400"/>
                        <wps:cNvCnPr>
                          <a:cxnSpLocks noChangeShapeType="1"/>
                        </wps:cNvCnPr>
                        <wps:spPr bwMode="auto">
                          <a:xfrm>
                            <a:off x="5940" y="62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6236656" name="Line 401"/>
                        <wps:cNvCnPr>
                          <a:cxnSpLocks noChangeShapeType="1"/>
                        </wps:cNvCnPr>
                        <wps:spPr bwMode="auto">
                          <a:xfrm>
                            <a:off x="4680" y="936"/>
                            <a:ext cx="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994619" name="Line 402"/>
                        <wps:cNvCnPr>
                          <a:cxnSpLocks noChangeShapeType="1"/>
                        </wps:cNvCnPr>
                        <wps:spPr bwMode="auto">
                          <a:xfrm>
                            <a:off x="4680" y="2184"/>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3847074" name="Line 403"/>
                        <wps:cNvCnPr>
                          <a:cxnSpLocks noChangeShapeType="1"/>
                        </wps:cNvCnPr>
                        <wps:spPr bwMode="auto">
                          <a:xfrm>
                            <a:off x="2880" y="15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228572" name="Line 404"/>
                        <wps:cNvCnPr>
                          <a:cxnSpLocks noChangeShapeType="1"/>
                        </wps:cNvCnPr>
                        <wps:spPr bwMode="auto">
                          <a:xfrm>
                            <a:off x="2880" y="23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5833178" name="Line 405"/>
                        <wps:cNvCnPr>
                          <a:cxnSpLocks noChangeShapeType="1"/>
                        </wps:cNvCnPr>
                        <wps:spPr bwMode="auto">
                          <a:xfrm>
                            <a:off x="3240" y="1560"/>
                            <a:ext cx="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3008035" name="Line 406"/>
                        <wps:cNvCnPr>
                          <a:cxnSpLocks noChangeShapeType="1"/>
                        </wps:cNvCnPr>
                        <wps:spPr bwMode="auto">
                          <a:xfrm>
                            <a:off x="3240" y="187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94974" name="Line 407"/>
                        <wps:cNvCnPr>
                          <a:cxnSpLocks noChangeShapeType="1"/>
                        </wps:cNvCnPr>
                        <wps:spPr bwMode="auto">
                          <a:xfrm>
                            <a:off x="2880" y="296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281234" name="Line 408"/>
                        <wps:cNvCnPr>
                          <a:cxnSpLocks noChangeShapeType="1"/>
                        </wps:cNvCnPr>
                        <wps:spPr bwMode="auto">
                          <a:xfrm>
                            <a:off x="3240" y="2964"/>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8397341" name="Line 409"/>
                        <wps:cNvCnPr>
                          <a:cxnSpLocks noChangeShapeType="1"/>
                        </wps:cNvCnPr>
                        <wps:spPr bwMode="auto">
                          <a:xfrm>
                            <a:off x="2880" y="390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454834" name="Line 410"/>
                        <wps:cNvCnPr>
                          <a:cxnSpLocks noChangeShapeType="1"/>
                        </wps:cNvCnPr>
                        <wps:spPr bwMode="auto">
                          <a:xfrm>
                            <a:off x="3240" y="327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6587759" name="Line 411"/>
                        <wps:cNvCnPr>
                          <a:cxnSpLocks noChangeShapeType="1"/>
                        </wps:cNvCnPr>
                        <wps:spPr bwMode="auto">
                          <a:xfrm>
                            <a:off x="6300" y="26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1440876" name="Line 412"/>
                        <wps:cNvCnPr>
                          <a:cxnSpLocks noChangeShapeType="1"/>
                        </wps:cNvCnPr>
                        <wps:spPr bwMode="auto">
                          <a:xfrm>
                            <a:off x="6300" y="2652"/>
                            <a:ext cx="0" cy="24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304391" name="Line 413"/>
                        <wps:cNvCnPr>
                          <a:cxnSpLocks noChangeShapeType="1"/>
                        </wps:cNvCnPr>
                        <wps:spPr bwMode="auto">
                          <a:xfrm>
                            <a:off x="6300" y="31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5603472" name="Line 414"/>
                        <wps:cNvCnPr>
                          <a:cxnSpLocks noChangeShapeType="1"/>
                        </wps:cNvCnPr>
                        <wps:spPr bwMode="auto">
                          <a:xfrm>
                            <a:off x="6300" y="35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9029638" name="Line 415"/>
                        <wps:cNvCnPr>
                          <a:cxnSpLocks noChangeShapeType="1"/>
                        </wps:cNvCnPr>
                        <wps:spPr bwMode="auto">
                          <a:xfrm>
                            <a:off x="6300" y="405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6844046" name="Line 416"/>
                        <wps:cNvCnPr>
                          <a:cxnSpLocks noChangeShapeType="1"/>
                        </wps:cNvCnPr>
                        <wps:spPr bwMode="auto">
                          <a:xfrm>
                            <a:off x="6300" y="45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4325756" name="Line 417"/>
                        <wps:cNvCnPr>
                          <a:cxnSpLocks noChangeShapeType="1"/>
                        </wps:cNvCnPr>
                        <wps:spPr bwMode="auto">
                          <a:xfrm>
                            <a:off x="6300" y="514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4136854" name="Line 418"/>
                        <wps:cNvCnPr>
                          <a:cxnSpLocks noChangeShapeType="1"/>
                        </wps:cNvCnPr>
                        <wps:spPr bwMode="auto">
                          <a:xfrm>
                            <a:off x="4680" y="3588"/>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7156493" name="Text Box 419"/>
                        <wps:cNvSpPr txBox="1">
                          <a:spLocks noChangeArrowheads="1"/>
                        </wps:cNvSpPr>
                        <wps:spPr bwMode="auto">
                          <a:xfrm>
                            <a:off x="3420" y="5928"/>
                            <a:ext cx="2340" cy="468"/>
                          </a:xfrm>
                          <a:prstGeom prst="rect">
                            <a:avLst/>
                          </a:prstGeom>
                          <a:solidFill>
                            <a:srgbClr val="FFFFFF"/>
                          </a:solidFill>
                          <a:ln w="9525">
                            <a:solidFill>
                              <a:srgbClr val="000000"/>
                            </a:solidFill>
                            <a:miter lim="800000"/>
                            <a:headEnd/>
                            <a:tailEnd/>
                          </a:ln>
                        </wps:spPr>
                        <wps:txbx>
                          <w:txbxContent>
                            <w:p w14:paraId="63229736" w14:textId="77777777" w:rsidR="00000000" w:rsidRDefault="00000000">
                              <w:pPr>
                                <w:rPr>
                                  <w:rFonts w:hint="eastAsia"/>
                                  <w:sz w:val="18"/>
                                </w:rPr>
                              </w:pPr>
                              <w:r>
                                <w:rPr>
                                  <w:rFonts w:hint="eastAsia"/>
                                  <w:sz w:val="18"/>
                                </w:rPr>
                                <w:t>成品保护</w:t>
                              </w:r>
                            </w:p>
                          </w:txbxContent>
                        </wps:txbx>
                        <wps:bodyPr rot="0" vert="horz" wrap="square" lIns="91440" tIns="45720" rIns="91440" bIns="45720" anchor="t" anchorCtr="0" upright="1">
                          <a:noAutofit/>
                        </wps:bodyPr>
                      </wps:wsp>
                      <wps:wsp>
                        <wps:cNvPr id="1315063857" name="Text Box 420"/>
                        <wps:cNvSpPr txBox="1">
                          <a:spLocks noChangeArrowheads="1"/>
                        </wps:cNvSpPr>
                        <wps:spPr bwMode="auto">
                          <a:xfrm>
                            <a:off x="6480" y="5460"/>
                            <a:ext cx="2340" cy="468"/>
                          </a:xfrm>
                          <a:prstGeom prst="rect">
                            <a:avLst/>
                          </a:prstGeom>
                          <a:solidFill>
                            <a:srgbClr val="FFFFFF"/>
                          </a:solidFill>
                          <a:ln w="9525">
                            <a:solidFill>
                              <a:srgbClr val="000000"/>
                            </a:solidFill>
                            <a:miter lim="800000"/>
                            <a:headEnd/>
                            <a:tailEnd/>
                          </a:ln>
                        </wps:spPr>
                        <wps:txbx>
                          <w:txbxContent>
                            <w:p w14:paraId="1B6A7965" w14:textId="77777777" w:rsidR="00000000" w:rsidRDefault="00000000">
                              <w:pPr>
                                <w:rPr>
                                  <w:rFonts w:hint="eastAsia"/>
                                  <w:sz w:val="18"/>
                                </w:rPr>
                              </w:pPr>
                              <w:r>
                                <w:rPr>
                                  <w:rFonts w:hint="eastAsia"/>
                                  <w:sz w:val="18"/>
                                </w:rPr>
                                <w:t>提前保护</w:t>
                              </w:r>
                            </w:p>
                          </w:txbxContent>
                        </wps:txbx>
                        <wps:bodyPr rot="0" vert="horz" wrap="square" lIns="91440" tIns="45720" rIns="91440" bIns="45720" anchor="t" anchorCtr="0" upright="1">
                          <a:noAutofit/>
                        </wps:bodyPr>
                      </wps:wsp>
                      <wps:wsp>
                        <wps:cNvPr id="2021997194" name="Text Box 421"/>
                        <wps:cNvSpPr txBox="1">
                          <a:spLocks noChangeArrowheads="1"/>
                        </wps:cNvSpPr>
                        <wps:spPr bwMode="auto">
                          <a:xfrm>
                            <a:off x="6480" y="5928"/>
                            <a:ext cx="2340" cy="468"/>
                          </a:xfrm>
                          <a:prstGeom prst="rect">
                            <a:avLst/>
                          </a:prstGeom>
                          <a:solidFill>
                            <a:srgbClr val="FFFFFF"/>
                          </a:solidFill>
                          <a:ln w="9525">
                            <a:solidFill>
                              <a:srgbClr val="000000"/>
                            </a:solidFill>
                            <a:miter lim="800000"/>
                            <a:headEnd/>
                            <a:tailEnd/>
                          </a:ln>
                        </wps:spPr>
                        <wps:txbx>
                          <w:txbxContent>
                            <w:p w14:paraId="01C1E131" w14:textId="77777777" w:rsidR="00000000" w:rsidRDefault="00000000">
                              <w:pPr>
                                <w:rPr>
                                  <w:rFonts w:hint="eastAsia"/>
                                  <w:sz w:val="18"/>
                                </w:rPr>
                              </w:pPr>
                              <w:r>
                                <w:rPr>
                                  <w:rFonts w:hint="eastAsia"/>
                                  <w:sz w:val="18"/>
                                </w:rPr>
                                <w:t>进行包裹</w:t>
                              </w:r>
                            </w:p>
                          </w:txbxContent>
                        </wps:txbx>
                        <wps:bodyPr rot="0" vert="horz" wrap="square" lIns="91440" tIns="45720" rIns="91440" bIns="45720" anchor="t" anchorCtr="0" upright="1">
                          <a:noAutofit/>
                        </wps:bodyPr>
                      </wps:wsp>
                      <wps:wsp>
                        <wps:cNvPr id="704806391" name="Line 422"/>
                        <wps:cNvCnPr>
                          <a:cxnSpLocks noChangeShapeType="1"/>
                        </wps:cNvCnPr>
                        <wps:spPr bwMode="auto">
                          <a:xfrm>
                            <a:off x="2880" y="4524"/>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6525789" name="Line 423"/>
                        <wps:cNvCnPr>
                          <a:cxnSpLocks noChangeShapeType="1"/>
                        </wps:cNvCnPr>
                        <wps:spPr bwMode="auto">
                          <a:xfrm>
                            <a:off x="2880" y="5148"/>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170770" name="Line 424"/>
                        <wps:cNvCnPr>
                          <a:cxnSpLocks noChangeShapeType="1"/>
                        </wps:cNvCnPr>
                        <wps:spPr bwMode="auto">
                          <a:xfrm>
                            <a:off x="2880" y="5616"/>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9255564" name="Text Box 425"/>
                        <wps:cNvSpPr txBox="1">
                          <a:spLocks noChangeArrowheads="1"/>
                        </wps:cNvSpPr>
                        <wps:spPr bwMode="auto">
                          <a:xfrm>
                            <a:off x="6480" y="6396"/>
                            <a:ext cx="2340" cy="468"/>
                          </a:xfrm>
                          <a:prstGeom prst="rect">
                            <a:avLst/>
                          </a:prstGeom>
                          <a:solidFill>
                            <a:srgbClr val="FFFFFF"/>
                          </a:solidFill>
                          <a:ln w="9525">
                            <a:solidFill>
                              <a:srgbClr val="000000"/>
                            </a:solidFill>
                            <a:miter lim="800000"/>
                            <a:headEnd/>
                            <a:tailEnd/>
                          </a:ln>
                        </wps:spPr>
                        <wps:txbx>
                          <w:txbxContent>
                            <w:p w14:paraId="4B66FF5A" w14:textId="77777777" w:rsidR="00000000" w:rsidRDefault="00000000">
                              <w:pPr>
                                <w:rPr>
                                  <w:rFonts w:hint="eastAsia"/>
                                  <w:sz w:val="18"/>
                                </w:rPr>
                              </w:pPr>
                              <w:r>
                                <w:rPr>
                                  <w:rFonts w:hint="eastAsia"/>
                                  <w:sz w:val="18"/>
                                </w:rPr>
                                <w:t>表面覆盖</w:t>
                              </w:r>
                            </w:p>
                          </w:txbxContent>
                        </wps:txbx>
                        <wps:bodyPr rot="0" vert="horz" wrap="square" lIns="91440" tIns="45720" rIns="91440" bIns="45720" anchor="t" anchorCtr="0" upright="1">
                          <a:noAutofit/>
                        </wps:bodyPr>
                      </wps:wsp>
                      <wps:wsp>
                        <wps:cNvPr id="1602227315" name="Text Box 426"/>
                        <wps:cNvSpPr txBox="1">
                          <a:spLocks noChangeArrowheads="1"/>
                        </wps:cNvSpPr>
                        <wps:spPr bwMode="auto">
                          <a:xfrm>
                            <a:off x="6480" y="6864"/>
                            <a:ext cx="2340" cy="468"/>
                          </a:xfrm>
                          <a:prstGeom prst="rect">
                            <a:avLst/>
                          </a:prstGeom>
                          <a:solidFill>
                            <a:srgbClr val="FFFFFF"/>
                          </a:solidFill>
                          <a:ln w="9525">
                            <a:solidFill>
                              <a:srgbClr val="000000"/>
                            </a:solidFill>
                            <a:miter lim="800000"/>
                            <a:headEnd/>
                            <a:tailEnd/>
                          </a:ln>
                        </wps:spPr>
                        <wps:txbx>
                          <w:txbxContent>
                            <w:p w14:paraId="5A0DA425" w14:textId="77777777" w:rsidR="00000000" w:rsidRDefault="00000000">
                              <w:pPr>
                                <w:rPr>
                                  <w:rFonts w:hint="eastAsia"/>
                                  <w:sz w:val="18"/>
                                </w:rPr>
                              </w:pPr>
                              <w:r>
                                <w:rPr>
                                  <w:rFonts w:hint="eastAsia"/>
                                  <w:sz w:val="18"/>
                                </w:rPr>
                                <w:t>局部封闭</w:t>
                              </w:r>
                            </w:p>
                          </w:txbxContent>
                        </wps:txbx>
                        <wps:bodyPr rot="0" vert="horz" wrap="square" lIns="91440" tIns="45720" rIns="91440" bIns="45720" anchor="t" anchorCtr="0" upright="1">
                          <a:noAutofit/>
                        </wps:bodyPr>
                      </wps:wsp>
                      <wps:wsp>
                        <wps:cNvPr id="1161925990" name="Line 427"/>
                        <wps:cNvCnPr>
                          <a:cxnSpLocks noChangeShapeType="1"/>
                        </wps:cNvCnPr>
                        <wps:spPr bwMode="auto">
                          <a:xfrm>
                            <a:off x="6300" y="561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0912648" name="Line 428"/>
                        <wps:cNvCnPr>
                          <a:cxnSpLocks noChangeShapeType="1"/>
                        </wps:cNvCnPr>
                        <wps:spPr bwMode="auto">
                          <a:xfrm>
                            <a:off x="6300" y="5616"/>
                            <a:ext cx="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4730331" name="Line 429"/>
                        <wps:cNvCnPr>
                          <a:cxnSpLocks noChangeShapeType="1"/>
                        </wps:cNvCnPr>
                        <wps:spPr bwMode="auto">
                          <a:xfrm>
                            <a:off x="6300" y="71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2373194" name="Line 430"/>
                        <wps:cNvCnPr>
                          <a:cxnSpLocks noChangeShapeType="1"/>
                        </wps:cNvCnPr>
                        <wps:spPr bwMode="auto">
                          <a:xfrm>
                            <a:off x="6300" y="60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5218221" name="Line 431"/>
                        <wps:cNvCnPr>
                          <a:cxnSpLocks noChangeShapeType="1"/>
                        </wps:cNvCnPr>
                        <wps:spPr bwMode="auto">
                          <a:xfrm>
                            <a:off x="6300" y="65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3405605" name="Line 432"/>
                        <wps:cNvCnPr>
                          <a:cxnSpLocks noChangeShapeType="1"/>
                        </wps:cNvCnPr>
                        <wps:spPr bwMode="auto">
                          <a:xfrm>
                            <a:off x="5760" y="608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2905142" name="Line 433"/>
                        <wps:cNvCnPr>
                          <a:cxnSpLocks noChangeShapeType="1"/>
                        </wps:cNvCnPr>
                        <wps:spPr bwMode="auto">
                          <a:xfrm>
                            <a:off x="4680" y="6396"/>
                            <a:ext cx="0" cy="2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0466588" name="Text Box 434"/>
                        <wps:cNvSpPr txBox="1">
                          <a:spLocks noChangeArrowheads="1"/>
                        </wps:cNvSpPr>
                        <wps:spPr bwMode="auto">
                          <a:xfrm>
                            <a:off x="3240" y="8424"/>
                            <a:ext cx="2340" cy="468"/>
                          </a:xfrm>
                          <a:prstGeom prst="rect">
                            <a:avLst/>
                          </a:prstGeom>
                          <a:solidFill>
                            <a:srgbClr val="FFFFFF"/>
                          </a:solidFill>
                          <a:ln w="9525">
                            <a:solidFill>
                              <a:srgbClr val="000000"/>
                            </a:solidFill>
                            <a:miter lim="800000"/>
                            <a:headEnd/>
                            <a:tailEnd/>
                          </a:ln>
                        </wps:spPr>
                        <wps:txbx>
                          <w:txbxContent>
                            <w:p w14:paraId="524B45C3" w14:textId="77777777" w:rsidR="00000000" w:rsidRDefault="00000000">
                              <w:pPr>
                                <w:rPr>
                                  <w:rFonts w:hint="eastAsia"/>
                                  <w:sz w:val="18"/>
                                </w:rPr>
                              </w:pPr>
                              <w:r>
                                <w:rPr>
                                  <w:rFonts w:hint="eastAsia"/>
                                  <w:sz w:val="18"/>
                                </w:rPr>
                                <w:t>质量评定</w:t>
                              </w:r>
                            </w:p>
                          </w:txbxContent>
                        </wps:txbx>
                        <wps:bodyPr rot="0" vert="horz" wrap="square" lIns="91440" tIns="45720" rIns="91440" bIns="45720" anchor="t" anchorCtr="0" upright="1">
                          <a:noAutofit/>
                        </wps:bodyPr>
                      </wps:wsp>
                      <wps:wsp>
                        <wps:cNvPr id="1356057825" name="Text Box 435"/>
                        <wps:cNvSpPr txBox="1">
                          <a:spLocks noChangeArrowheads="1"/>
                        </wps:cNvSpPr>
                        <wps:spPr bwMode="auto">
                          <a:xfrm>
                            <a:off x="0" y="7334"/>
                            <a:ext cx="2340" cy="468"/>
                          </a:xfrm>
                          <a:prstGeom prst="rect">
                            <a:avLst/>
                          </a:prstGeom>
                          <a:solidFill>
                            <a:srgbClr val="FFFFFF"/>
                          </a:solidFill>
                          <a:ln w="9525">
                            <a:solidFill>
                              <a:srgbClr val="000000"/>
                            </a:solidFill>
                            <a:miter lim="800000"/>
                            <a:headEnd/>
                            <a:tailEnd/>
                          </a:ln>
                        </wps:spPr>
                        <wps:txbx>
                          <w:txbxContent>
                            <w:p w14:paraId="6364AD87" w14:textId="77777777" w:rsidR="00000000" w:rsidRDefault="00000000">
                              <w:pPr>
                                <w:rPr>
                                  <w:rFonts w:hint="eastAsia"/>
                                  <w:sz w:val="18"/>
                                </w:rPr>
                              </w:pPr>
                              <w:r>
                                <w:rPr>
                                  <w:rFonts w:hint="eastAsia"/>
                                  <w:sz w:val="18"/>
                                </w:rPr>
                                <w:t>自检记录</w:t>
                              </w:r>
                            </w:p>
                          </w:txbxContent>
                        </wps:txbx>
                        <wps:bodyPr rot="0" vert="horz" wrap="square" lIns="91440" tIns="45720" rIns="91440" bIns="45720" anchor="t" anchorCtr="0" upright="1">
                          <a:noAutofit/>
                        </wps:bodyPr>
                      </wps:wsp>
                      <wps:wsp>
                        <wps:cNvPr id="1599556952" name="Text Box 436"/>
                        <wps:cNvSpPr txBox="1">
                          <a:spLocks noChangeArrowheads="1"/>
                        </wps:cNvSpPr>
                        <wps:spPr bwMode="auto">
                          <a:xfrm>
                            <a:off x="0" y="7802"/>
                            <a:ext cx="2340" cy="468"/>
                          </a:xfrm>
                          <a:prstGeom prst="rect">
                            <a:avLst/>
                          </a:prstGeom>
                          <a:solidFill>
                            <a:srgbClr val="FFFFFF"/>
                          </a:solidFill>
                          <a:ln w="9525">
                            <a:solidFill>
                              <a:srgbClr val="000000"/>
                            </a:solidFill>
                            <a:miter lim="800000"/>
                            <a:headEnd/>
                            <a:tailEnd/>
                          </a:ln>
                        </wps:spPr>
                        <wps:txbx>
                          <w:txbxContent>
                            <w:p w14:paraId="504EA481" w14:textId="77777777" w:rsidR="00000000" w:rsidRDefault="00000000">
                              <w:pPr>
                                <w:rPr>
                                  <w:rFonts w:hint="eastAsia"/>
                                  <w:sz w:val="18"/>
                                </w:rPr>
                              </w:pPr>
                              <w:r>
                                <w:rPr>
                                  <w:rFonts w:hint="eastAsia"/>
                                  <w:sz w:val="18"/>
                                </w:rPr>
                                <w:t>质量评定记录</w:t>
                              </w:r>
                            </w:p>
                          </w:txbxContent>
                        </wps:txbx>
                        <wps:bodyPr rot="0" vert="horz" wrap="square" lIns="91440" tIns="45720" rIns="91440" bIns="45720" anchor="t" anchorCtr="0" upright="1">
                          <a:noAutofit/>
                        </wps:bodyPr>
                      </wps:wsp>
                      <wps:wsp>
                        <wps:cNvPr id="1384869609" name="Text Box 437"/>
                        <wps:cNvSpPr txBox="1">
                          <a:spLocks noChangeArrowheads="1"/>
                        </wps:cNvSpPr>
                        <wps:spPr bwMode="auto">
                          <a:xfrm>
                            <a:off x="0" y="9986"/>
                            <a:ext cx="2340" cy="468"/>
                          </a:xfrm>
                          <a:prstGeom prst="rect">
                            <a:avLst/>
                          </a:prstGeom>
                          <a:solidFill>
                            <a:srgbClr val="FFFFFF"/>
                          </a:solidFill>
                          <a:ln w="9525">
                            <a:solidFill>
                              <a:srgbClr val="000000"/>
                            </a:solidFill>
                            <a:miter lim="800000"/>
                            <a:headEnd/>
                            <a:tailEnd/>
                          </a:ln>
                        </wps:spPr>
                        <wps:txbx>
                          <w:txbxContent>
                            <w:p w14:paraId="380BC7B5" w14:textId="77777777" w:rsidR="00000000" w:rsidRDefault="00000000">
                              <w:pPr>
                                <w:rPr>
                                  <w:rFonts w:hint="eastAsia"/>
                                  <w:sz w:val="18"/>
                                </w:rPr>
                              </w:pPr>
                              <w:r>
                                <w:rPr>
                                  <w:rFonts w:hint="eastAsia"/>
                                  <w:sz w:val="18"/>
                                </w:rPr>
                                <w:t>施工记录</w:t>
                              </w:r>
                            </w:p>
                          </w:txbxContent>
                        </wps:txbx>
                        <wps:bodyPr rot="0" vert="horz" wrap="square" lIns="91440" tIns="45720" rIns="91440" bIns="45720" anchor="t" anchorCtr="0" upright="1">
                          <a:noAutofit/>
                        </wps:bodyPr>
                      </wps:wsp>
                      <wps:wsp>
                        <wps:cNvPr id="1724759447" name="Text Box 438"/>
                        <wps:cNvSpPr txBox="1">
                          <a:spLocks noChangeArrowheads="1"/>
                        </wps:cNvSpPr>
                        <wps:spPr bwMode="auto">
                          <a:xfrm>
                            <a:off x="0" y="8270"/>
                            <a:ext cx="2340" cy="1248"/>
                          </a:xfrm>
                          <a:prstGeom prst="rect">
                            <a:avLst/>
                          </a:prstGeom>
                          <a:solidFill>
                            <a:srgbClr val="FFFFFF"/>
                          </a:solidFill>
                          <a:ln w="9525">
                            <a:solidFill>
                              <a:srgbClr val="000000"/>
                            </a:solidFill>
                            <a:miter lim="800000"/>
                            <a:headEnd/>
                            <a:tailEnd/>
                          </a:ln>
                        </wps:spPr>
                        <wps:txbx>
                          <w:txbxContent>
                            <w:p w14:paraId="1184A704" w14:textId="77777777" w:rsidR="00000000" w:rsidRDefault="00000000">
                              <w:pPr>
                                <w:rPr>
                                  <w:rFonts w:hint="eastAsia"/>
                                  <w:sz w:val="18"/>
                                </w:rPr>
                              </w:pPr>
                              <w:r>
                                <w:rPr>
                                  <w:rFonts w:hint="eastAsia"/>
                                  <w:sz w:val="18"/>
                                </w:rPr>
                                <w:t>主要材料、成品、半成品、构配件、设备出厂质量证明和实验报告</w:t>
                              </w:r>
                            </w:p>
                          </w:txbxContent>
                        </wps:txbx>
                        <wps:bodyPr rot="0" vert="horz" wrap="square" lIns="91440" tIns="45720" rIns="91440" bIns="45720" anchor="t" anchorCtr="0" upright="1">
                          <a:noAutofit/>
                        </wps:bodyPr>
                      </wps:wsp>
                      <wps:wsp>
                        <wps:cNvPr id="1014717949" name="Text Box 439"/>
                        <wps:cNvSpPr txBox="1">
                          <a:spLocks noChangeArrowheads="1"/>
                        </wps:cNvSpPr>
                        <wps:spPr bwMode="auto">
                          <a:xfrm>
                            <a:off x="0" y="9518"/>
                            <a:ext cx="2340" cy="468"/>
                          </a:xfrm>
                          <a:prstGeom prst="rect">
                            <a:avLst/>
                          </a:prstGeom>
                          <a:solidFill>
                            <a:srgbClr val="FFFFFF"/>
                          </a:solidFill>
                          <a:ln w="9525">
                            <a:solidFill>
                              <a:srgbClr val="000000"/>
                            </a:solidFill>
                            <a:miter lim="800000"/>
                            <a:headEnd/>
                            <a:tailEnd/>
                          </a:ln>
                        </wps:spPr>
                        <wps:txbx>
                          <w:txbxContent>
                            <w:p w14:paraId="35B3099C" w14:textId="77777777" w:rsidR="00000000" w:rsidRDefault="00000000">
                              <w:pPr>
                                <w:rPr>
                                  <w:rFonts w:hint="eastAsia"/>
                                  <w:sz w:val="18"/>
                                </w:rPr>
                              </w:pPr>
                              <w:r>
                                <w:rPr>
                                  <w:rFonts w:hint="eastAsia"/>
                                  <w:sz w:val="18"/>
                                </w:rPr>
                                <w:t>施工实验记录</w:t>
                              </w:r>
                            </w:p>
                          </w:txbxContent>
                        </wps:txbx>
                        <wps:bodyPr rot="0" vert="horz" wrap="square" lIns="91440" tIns="45720" rIns="91440" bIns="45720" anchor="t" anchorCtr="0" upright="1">
                          <a:noAutofit/>
                        </wps:bodyPr>
                      </wps:wsp>
                      <wps:wsp>
                        <wps:cNvPr id="1847419457" name="Text Box 440"/>
                        <wps:cNvSpPr txBox="1">
                          <a:spLocks noChangeArrowheads="1"/>
                        </wps:cNvSpPr>
                        <wps:spPr bwMode="auto">
                          <a:xfrm>
                            <a:off x="0" y="10454"/>
                            <a:ext cx="2340" cy="468"/>
                          </a:xfrm>
                          <a:prstGeom prst="rect">
                            <a:avLst/>
                          </a:prstGeom>
                          <a:solidFill>
                            <a:srgbClr val="FFFFFF"/>
                          </a:solidFill>
                          <a:ln w="9525">
                            <a:solidFill>
                              <a:srgbClr val="000000"/>
                            </a:solidFill>
                            <a:miter lim="800000"/>
                            <a:headEnd/>
                            <a:tailEnd/>
                          </a:ln>
                        </wps:spPr>
                        <wps:txbx>
                          <w:txbxContent>
                            <w:p w14:paraId="671F4A9F" w14:textId="77777777" w:rsidR="00000000" w:rsidRDefault="00000000">
                              <w:pPr>
                                <w:rPr>
                                  <w:rFonts w:hint="eastAsia"/>
                                  <w:sz w:val="18"/>
                                </w:rPr>
                              </w:pPr>
                              <w:r>
                                <w:rPr>
                                  <w:rFonts w:hint="eastAsia"/>
                                  <w:sz w:val="18"/>
                                </w:rPr>
                                <w:t>预检记录</w:t>
                              </w:r>
                            </w:p>
                          </w:txbxContent>
                        </wps:txbx>
                        <wps:bodyPr rot="0" vert="horz" wrap="square" lIns="91440" tIns="45720" rIns="91440" bIns="45720" anchor="t" anchorCtr="0" upright="1">
                          <a:noAutofit/>
                        </wps:bodyPr>
                      </wps:wsp>
                      <wps:wsp>
                        <wps:cNvPr id="309323876" name="Text Box 441"/>
                        <wps:cNvSpPr txBox="1">
                          <a:spLocks noChangeArrowheads="1"/>
                        </wps:cNvSpPr>
                        <wps:spPr bwMode="auto">
                          <a:xfrm>
                            <a:off x="0" y="10922"/>
                            <a:ext cx="2340" cy="468"/>
                          </a:xfrm>
                          <a:prstGeom prst="rect">
                            <a:avLst/>
                          </a:prstGeom>
                          <a:solidFill>
                            <a:srgbClr val="FFFFFF"/>
                          </a:solidFill>
                          <a:ln w="9525">
                            <a:solidFill>
                              <a:srgbClr val="000000"/>
                            </a:solidFill>
                            <a:miter lim="800000"/>
                            <a:headEnd/>
                            <a:tailEnd/>
                          </a:ln>
                        </wps:spPr>
                        <wps:txbx>
                          <w:txbxContent>
                            <w:p w14:paraId="322F4369" w14:textId="77777777" w:rsidR="00000000" w:rsidRDefault="00000000">
                              <w:pPr>
                                <w:rPr>
                                  <w:rFonts w:hint="eastAsia"/>
                                  <w:sz w:val="18"/>
                                </w:rPr>
                              </w:pPr>
                              <w:r>
                                <w:rPr>
                                  <w:rFonts w:hint="eastAsia"/>
                                  <w:sz w:val="18"/>
                                </w:rPr>
                                <w:t>隐检记录</w:t>
                              </w:r>
                            </w:p>
                          </w:txbxContent>
                        </wps:txbx>
                        <wps:bodyPr rot="0" vert="horz" wrap="square" lIns="91440" tIns="45720" rIns="91440" bIns="45720" anchor="t" anchorCtr="0" upright="1">
                          <a:noAutofit/>
                        </wps:bodyPr>
                      </wps:wsp>
                      <wps:wsp>
                        <wps:cNvPr id="1439917867" name="Text Box 442"/>
                        <wps:cNvSpPr txBox="1">
                          <a:spLocks noChangeArrowheads="1"/>
                        </wps:cNvSpPr>
                        <wps:spPr bwMode="auto">
                          <a:xfrm>
                            <a:off x="0" y="11390"/>
                            <a:ext cx="2340" cy="468"/>
                          </a:xfrm>
                          <a:prstGeom prst="rect">
                            <a:avLst/>
                          </a:prstGeom>
                          <a:solidFill>
                            <a:srgbClr val="FFFFFF"/>
                          </a:solidFill>
                          <a:ln w="9525">
                            <a:solidFill>
                              <a:srgbClr val="000000"/>
                            </a:solidFill>
                            <a:miter lim="800000"/>
                            <a:headEnd/>
                            <a:tailEnd/>
                          </a:ln>
                        </wps:spPr>
                        <wps:txbx>
                          <w:txbxContent>
                            <w:p w14:paraId="77A7BADC" w14:textId="77777777" w:rsidR="00000000" w:rsidRDefault="00000000">
                              <w:pPr>
                                <w:rPr>
                                  <w:rFonts w:hint="eastAsia"/>
                                  <w:sz w:val="18"/>
                                </w:rPr>
                              </w:pPr>
                              <w:r>
                                <w:rPr>
                                  <w:rFonts w:hint="eastAsia"/>
                                  <w:sz w:val="18"/>
                                </w:rPr>
                                <w:t>基层结构验收记录</w:t>
                              </w:r>
                            </w:p>
                          </w:txbxContent>
                        </wps:txbx>
                        <wps:bodyPr rot="0" vert="horz" wrap="square" lIns="91440" tIns="45720" rIns="91440" bIns="45720" anchor="t" anchorCtr="0" upright="1">
                          <a:noAutofit/>
                        </wps:bodyPr>
                      </wps:wsp>
                      <wps:wsp>
                        <wps:cNvPr id="419148124" name="Text Box 443"/>
                        <wps:cNvSpPr txBox="1">
                          <a:spLocks noChangeArrowheads="1"/>
                        </wps:cNvSpPr>
                        <wps:spPr bwMode="auto">
                          <a:xfrm>
                            <a:off x="0" y="11858"/>
                            <a:ext cx="2340" cy="468"/>
                          </a:xfrm>
                          <a:prstGeom prst="rect">
                            <a:avLst/>
                          </a:prstGeom>
                          <a:solidFill>
                            <a:srgbClr val="FFFFFF"/>
                          </a:solidFill>
                          <a:ln w="9525">
                            <a:solidFill>
                              <a:srgbClr val="000000"/>
                            </a:solidFill>
                            <a:miter lim="800000"/>
                            <a:headEnd/>
                            <a:tailEnd/>
                          </a:ln>
                        </wps:spPr>
                        <wps:txbx>
                          <w:txbxContent>
                            <w:p w14:paraId="582ADB4E" w14:textId="77777777" w:rsidR="00000000" w:rsidRDefault="00000000">
                              <w:pPr>
                                <w:rPr>
                                  <w:rFonts w:hint="eastAsia"/>
                                  <w:sz w:val="18"/>
                                </w:rPr>
                              </w:pPr>
                              <w:r>
                                <w:rPr>
                                  <w:rFonts w:hint="eastAsia"/>
                                  <w:sz w:val="18"/>
                                </w:rPr>
                                <w:t>技术交底</w:t>
                              </w:r>
                            </w:p>
                          </w:txbxContent>
                        </wps:txbx>
                        <wps:bodyPr rot="0" vert="horz" wrap="square" lIns="91440" tIns="45720" rIns="91440" bIns="45720" anchor="t" anchorCtr="0" upright="1">
                          <a:noAutofit/>
                        </wps:bodyPr>
                      </wps:wsp>
                      <wps:wsp>
                        <wps:cNvPr id="990510789" name="Text Box 444"/>
                        <wps:cNvSpPr txBox="1">
                          <a:spLocks noChangeArrowheads="1"/>
                        </wps:cNvSpPr>
                        <wps:spPr bwMode="auto">
                          <a:xfrm>
                            <a:off x="0" y="12794"/>
                            <a:ext cx="2340" cy="468"/>
                          </a:xfrm>
                          <a:prstGeom prst="rect">
                            <a:avLst/>
                          </a:prstGeom>
                          <a:solidFill>
                            <a:srgbClr val="FFFFFF"/>
                          </a:solidFill>
                          <a:ln w="9525">
                            <a:solidFill>
                              <a:srgbClr val="000000"/>
                            </a:solidFill>
                            <a:miter lim="800000"/>
                            <a:headEnd/>
                            <a:tailEnd/>
                          </a:ln>
                        </wps:spPr>
                        <wps:txbx>
                          <w:txbxContent>
                            <w:p w14:paraId="5BF68C30" w14:textId="77777777" w:rsidR="00000000" w:rsidRDefault="00000000">
                              <w:pPr>
                                <w:rPr>
                                  <w:rFonts w:hint="eastAsia"/>
                                  <w:sz w:val="18"/>
                                </w:rPr>
                              </w:pPr>
                              <w:r>
                                <w:rPr>
                                  <w:rFonts w:hint="eastAsia"/>
                                  <w:sz w:val="18"/>
                                </w:rPr>
                                <w:t>竣工资料</w:t>
                              </w:r>
                            </w:p>
                          </w:txbxContent>
                        </wps:txbx>
                        <wps:bodyPr rot="0" vert="horz" wrap="square" lIns="91440" tIns="45720" rIns="91440" bIns="45720" anchor="t" anchorCtr="0" upright="1">
                          <a:noAutofit/>
                        </wps:bodyPr>
                      </wps:wsp>
                      <wps:wsp>
                        <wps:cNvPr id="1324732761" name="Text Box 445"/>
                        <wps:cNvSpPr txBox="1">
                          <a:spLocks noChangeArrowheads="1"/>
                        </wps:cNvSpPr>
                        <wps:spPr bwMode="auto">
                          <a:xfrm>
                            <a:off x="0" y="12326"/>
                            <a:ext cx="2340" cy="468"/>
                          </a:xfrm>
                          <a:prstGeom prst="rect">
                            <a:avLst/>
                          </a:prstGeom>
                          <a:solidFill>
                            <a:srgbClr val="FFFFFF"/>
                          </a:solidFill>
                          <a:ln w="9525">
                            <a:solidFill>
                              <a:srgbClr val="000000"/>
                            </a:solidFill>
                            <a:miter lim="800000"/>
                            <a:headEnd/>
                            <a:tailEnd/>
                          </a:ln>
                        </wps:spPr>
                        <wps:txbx>
                          <w:txbxContent>
                            <w:p w14:paraId="1B0DC827" w14:textId="77777777" w:rsidR="00000000" w:rsidRDefault="00000000">
                              <w:pPr>
                                <w:rPr>
                                  <w:rFonts w:hint="eastAsia"/>
                                  <w:sz w:val="18"/>
                                </w:rPr>
                              </w:pPr>
                              <w:r>
                                <w:rPr>
                                  <w:rFonts w:hint="eastAsia"/>
                                  <w:sz w:val="18"/>
                                </w:rPr>
                                <w:t>设计变更洽商记录</w:t>
                              </w:r>
                            </w:p>
                          </w:txbxContent>
                        </wps:txbx>
                        <wps:bodyPr rot="0" vert="horz" wrap="square" lIns="91440" tIns="45720" rIns="91440" bIns="45720" anchor="t" anchorCtr="0" upright="1">
                          <a:noAutofit/>
                        </wps:bodyPr>
                      </wps:wsp>
                      <wps:wsp>
                        <wps:cNvPr id="2097329846" name="Text Box 446"/>
                        <wps:cNvSpPr txBox="1">
                          <a:spLocks noChangeArrowheads="1"/>
                        </wps:cNvSpPr>
                        <wps:spPr bwMode="auto">
                          <a:xfrm>
                            <a:off x="6300" y="9048"/>
                            <a:ext cx="2340" cy="468"/>
                          </a:xfrm>
                          <a:prstGeom prst="rect">
                            <a:avLst/>
                          </a:prstGeom>
                          <a:solidFill>
                            <a:srgbClr val="FFFFFF"/>
                          </a:solidFill>
                          <a:ln w="9525">
                            <a:solidFill>
                              <a:srgbClr val="000000"/>
                            </a:solidFill>
                            <a:miter lim="800000"/>
                            <a:headEnd/>
                            <a:tailEnd/>
                          </a:ln>
                        </wps:spPr>
                        <wps:txbx>
                          <w:txbxContent>
                            <w:p w14:paraId="588D1E1B" w14:textId="77777777" w:rsidR="00000000" w:rsidRDefault="00000000">
                              <w:pPr>
                                <w:rPr>
                                  <w:rFonts w:hint="eastAsia"/>
                                  <w:sz w:val="18"/>
                                </w:rPr>
                              </w:pPr>
                              <w:r>
                                <w:rPr>
                                  <w:rFonts w:hint="eastAsia"/>
                                  <w:sz w:val="18"/>
                                </w:rPr>
                                <w:t>成品保护</w:t>
                              </w:r>
                            </w:p>
                          </w:txbxContent>
                        </wps:txbx>
                        <wps:bodyPr rot="0" vert="horz" wrap="square" lIns="91440" tIns="45720" rIns="91440" bIns="45720" anchor="t" anchorCtr="0" upright="1">
                          <a:noAutofit/>
                        </wps:bodyPr>
                      </wps:wsp>
                      <wps:wsp>
                        <wps:cNvPr id="446180086" name="Text Box 447"/>
                        <wps:cNvSpPr txBox="1">
                          <a:spLocks noChangeArrowheads="1"/>
                        </wps:cNvSpPr>
                        <wps:spPr bwMode="auto">
                          <a:xfrm>
                            <a:off x="6300" y="8112"/>
                            <a:ext cx="2340" cy="468"/>
                          </a:xfrm>
                          <a:prstGeom prst="rect">
                            <a:avLst/>
                          </a:prstGeom>
                          <a:solidFill>
                            <a:srgbClr val="FFFFFF"/>
                          </a:solidFill>
                          <a:ln w="9525">
                            <a:solidFill>
                              <a:srgbClr val="000000"/>
                            </a:solidFill>
                            <a:miter lim="800000"/>
                            <a:headEnd/>
                            <a:tailEnd/>
                          </a:ln>
                        </wps:spPr>
                        <wps:txbx>
                          <w:txbxContent>
                            <w:p w14:paraId="0C615826" w14:textId="77777777" w:rsidR="00000000" w:rsidRDefault="00000000">
                              <w:pPr>
                                <w:rPr>
                                  <w:rFonts w:hint="eastAsia"/>
                                  <w:sz w:val="18"/>
                                </w:rPr>
                              </w:pPr>
                              <w:r>
                                <w:rPr>
                                  <w:rFonts w:hint="eastAsia"/>
                                  <w:sz w:val="18"/>
                                </w:rPr>
                                <w:t>成品保护</w:t>
                              </w:r>
                            </w:p>
                          </w:txbxContent>
                        </wps:txbx>
                        <wps:bodyPr rot="0" vert="horz" wrap="square" lIns="91440" tIns="45720" rIns="91440" bIns="45720" anchor="t" anchorCtr="0" upright="1">
                          <a:noAutofit/>
                        </wps:bodyPr>
                      </wps:wsp>
                      <wps:wsp>
                        <wps:cNvPr id="2112380377" name="Text Box 448"/>
                        <wps:cNvSpPr txBox="1">
                          <a:spLocks noChangeArrowheads="1"/>
                        </wps:cNvSpPr>
                        <wps:spPr bwMode="auto">
                          <a:xfrm>
                            <a:off x="3240" y="11700"/>
                            <a:ext cx="2340" cy="468"/>
                          </a:xfrm>
                          <a:prstGeom prst="rect">
                            <a:avLst/>
                          </a:prstGeom>
                          <a:solidFill>
                            <a:srgbClr val="FFFFFF"/>
                          </a:solidFill>
                          <a:ln w="9525">
                            <a:solidFill>
                              <a:srgbClr val="000000"/>
                            </a:solidFill>
                            <a:miter lim="800000"/>
                            <a:headEnd/>
                            <a:tailEnd/>
                          </a:ln>
                        </wps:spPr>
                        <wps:txbx>
                          <w:txbxContent>
                            <w:p w14:paraId="6C410CC5" w14:textId="77777777" w:rsidR="00000000" w:rsidRDefault="00000000">
                              <w:pPr>
                                <w:rPr>
                                  <w:rFonts w:hint="eastAsia"/>
                                  <w:sz w:val="18"/>
                                </w:rPr>
                              </w:pPr>
                              <w:r>
                                <w:rPr>
                                  <w:rFonts w:hint="eastAsia"/>
                                  <w:sz w:val="18"/>
                                </w:rPr>
                                <w:t>成品保护</w:t>
                              </w:r>
                            </w:p>
                          </w:txbxContent>
                        </wps:txbx>
                        <wps:bodyPr rot="0" vert="horz" wrap="square" lIns="91440" tIns="45720" rIns="91440" bIns="45720" anchor="t" anchorCtr="0" upright="1">
                          <a:noAutofit/>
                        </wps:bodyPr>
                      </wps:wsp>
                      <wps:wsp>
                        <wps:cNvPr id="1583318353" name="Line 449"/>
                        <wps:cNvCnPr>
                          <a:cxnSpLocks noChangeShapeType="1"/>
                        </wps:cNvCnPr>
                        <wps:spPr bwMode="auto">
                          <a:xfrm>
                            <a:off x="6120" y="826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0404487" name="Line 450"/>
                        <wps:cNvCnPr>
                          <a:cxnSpLocks noChangeShapeType="1"/>
                        </wps:cNvCnPr>
                        <wps:spPr bwMode="auto">
                          <a:xfrm>
                            <a:off x="6120" y="8268"/>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1831298" name="Line 451"/>
                        <wps:cNvCnPr>
                          <a:cxnSpLocks noChangeShapeType="1"/>
                        </wps:cNvCnPr>
                        <wps:spPr bwMode="auto">
                          <a:xfrm>
                            <a:off x="612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5274956" name="Line 452"/>
                        <wps:cNvCnPr>
                          <a:cxnSpLocks noChangeShapeType="1"/>
                        </wps:cNvCnPr>
                        <wps:spPr bwMode="auto">
                          <a:xfrm>
                            <a:off x="5580" y="873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3602925" name="Line 453"/>
                        <wps:cNvCnPr>
                          <a:cxnSpLocks noChangeShapeType="1"/>
                        </wps:cNvCnPr>
                        <wps:spPr bwMode="auto">
                          <a:xfrm>
                            <a:off x="4680" y="8892"/>
                            <a:ext cx="0" cy="28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996046" name="Line 454"/>
                        <wps:cNvCnPr>
                          <a:cxnSpLocks noChangeShapeType="1"/>
                        </wps:cNvCnPr>
                        <wps:spPr bwMode="auto">
                          <a:xfrm>
                            <a:off x="2340" y="842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0514906" name="Line 455"/>
                        <wps:cNvCnPr>
                          <a:cxnSpLocks noChangeShapeType="1"/>
                        </wps:cNvCnPr>
                        <wps:spPr bwMode="auto">
                          <a:xfrm>
                            <a:off x="2700" y="7490"/>
                            <a:ext cx="0" cy="5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581040" name="Line 456"/>
                        <wps:cNvCnPr>
                          <a:cxnSpLocks noChangeShapeType="1"/>
                        </wps:cNvCnPr>
                        <wps:spPr bwMode="auto">
                          <a:xfrm>
                            <a:off x="2340" y="749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327652" name="Line 457"/>
                        <wps:cNvCnPr>
                          <a:cxnSpLocks noChangeShapeType="1"/>
                        </wps:cNvCnPr>
                        <wps:spPr bwMode="auto">
                          <a:xfrm>
                            <a:off x="2340" y="1294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8740059" name="Line 458"/>
                        <wps:cNvCnPr>
                          <a:cxnSpLocks noChangeShapeType="1"/>
                        </wps:cNvCnPr>
                        <wps:spPr bwMode="auto">
                          <a:xfrm>
                            <a:off x="2340" y="1263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9515176" name="Line 459"/>
                        <wps:cNvCnPr>
                          <a:cxnSpLocks noChangeShapeType="1"/>
                        </wps:cNvCnPr>
                        <wps:spPr bwMode="auto">
                          <a:xfrm>
                            <a:off x="2340" y="1201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818729" name="Line 460"/>
                        <wps:cNvCnPr>
                          <a:cxnSpLocks noChangeShapeType="1"/>
                        </wps:cNvCnPr>
                        <wps:spPr bwMode="auto">
                          <a:xfrm>
                            <a:off x="2340" y="1154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739825" name="Line 461"/>
                        <wps:cNvCnPr>
                          <a:cxnSpLocks noChangeShapeType="1"/>
                        </wps:cNvCnPr>
                        <wps:spPr bwMode="auto">
                          <a:xfrm>
                            <a:off x="2340" y="1107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420089" name="Line 462"/>
                        <wps:cNvCnPr>
                          <a:cxnSpLocks noChangeShapeType="1"/>
                        </wps:cNvCnPr>
                        <wps:spPr bwMode="auto">
                          <a:xfrm>
                            <a:off x="2340" y="1076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492384" name="Line 463"/>
                        <wps:cNvCnPr>
                          <a:cxnSpLocks noChangeShapeType="1"/>
                        </wps:cNvCnPr>
                        <wps:spPr bwMode="auto">
                          <a:xfrm>
                            <a:off x="2340" y="967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867483" name="Line 464"/>
                        <wps:cNvCnPr>
                          <a:cxnSpLocks noChangeShapeType="1"/>
                        </wps:cNvCnPr>
                        <wps:spPr bwMode="auto">
                          <a:xfrm>
                            <a:off x="2340" y="904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5194908" name="Line 465"/>
                        <wps:cNvCnPr>
                          <a:cxnSpLocks noChangeShapeType="1"/>
                        </wps:cNvCnPr>
                        <wps:spPr bwMode="auto">
                          <a:xfrm flipH="1">
                            <a:off x="2700" y="1201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3631430" name="Line 466"/>
                        <wps:cNvCnPr>
                          <a:cxnSpLocks noChangeShapeType="1"/>
                        </wps:cNvCnPr>
                        <wps:spPr bwMode="auto">
                          <a:xfrm>
                            <a:off x="2340" y="795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896526" id="Group 370" o:spid="_x0000_s1307" style="position:absolute;left:0;text-align:left;margin-left:-9pt;margin-top:4.45pt;width:450pt;height:663.1pt;z-index:251609600" coordsize="9000,1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">
                <v:shape id="Text Box 371" o:spid="_x0000_s1308" type="#_x0000_t202" style="position:absolute;left:540;top:156;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">
                  <v:textbox>
                    <w:txbxContent>
                      <w:p w14:paraId="1181F4A9" w14:textId="77777777" w:rsidR="00000000" w:rsidRDefault="00000000">
                        <w:pPr>
                          <w:rPr>
                            <w:rFonts w:hint="eastAsia"/>
                            <w:sz w:val="18"/>
                          </w:rPr>
                        </w:pPr>
                        <w:r>
                          <w:rPr>
                            <w:rFonts w:hint="eastAsia"/>
                            <w:sz w:val="18"/>
                          </w:rPr>
                          <w:t>学习图纸和技术资料</w:t>
                        </w:r>
                      </w:p>
                    </w:txbxContent>
                  </v:textbox>
                </v:shape>
                <v:shape id="Text Box 372" o:spid="_x0000_s1309" type="#_x0000_t202" style="position:absolute;left:540;top:78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">
                  <v:textbox>
                    <w:txbxContent>
                      <w:p w14:paraId="591A7E2A" w14:textId="77777777" w:rsidR="00000000" w:rsidRDefault="00000000">
                        <w:pPr>
                          <w:rPr>
                            <w:rFonts w:hint="eastAsia"/>
                            <w:sz w:val="18"/>
                          </w:rPr>
                        </w:pPr>
                        <w:r>
                          <w:rPr>
                            <w:rFonts w:hint="eastAsia"/>
                            <w:sz w:val="18"/>
                          </w:rPr>
                          <w:t>学习操作规程和资料标准</w:t>
                        </w:r>
                      </w:p>
                    </w:txbxContent>
                  </v:textbox>
                </v:shape>
                <v:shape id="Text Box 373" o:spid="_x0000_s1310" type="#_x0000_t202" style="position:absolute;left:540;top:202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">
                  <v:textbox>
                    <w:txbxContent>
                      <w:p w14:paraId="528C0AC4" w14:textId="77777777" w:rsidR="00000000" w:rsidRDefault="00000000">
                        <w:pPr>
                          <w:rPr>
                            <w:rFonts w:hint="eastAsia"/>
                            <w:sz w:val="18"/>
                          </w:rPr>
                        </w:pPr>
                        <w:r>
                          <w:rPr>
                            <w:rFonts w:hint="eastAsia"/>
                            <w:sz w:val="18"/>
                          </w:rPr>
                          <w:t>操作人员参加</w:t>
                        </w:r>
                      </w:p>
                    </w:txbxContent>
                  </v:textbox>
                </v:shape>
                <v:shape id="Text Box 374" o:spid="_x0000_s1311" type="#_x0000_t202" style="position:absolute;left:540;top:1404;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">
                  <v:textbox>
                    <w:txbxContent>
                      <w:p w14:paraId="68B7F514" w14:textId="77777777" w:rsidR="00000000" w:rsidRDefault="00000000">
                        <w:pPr>
                          <w:rPr>
                            <w:rFonts w:hint="eastAsia"/>
                            <w:sz w:val="18"/>
                          </w:rPr>
                        </w:pPr>
                        <w:r>
                          <w:rPr>
                            <w:rFonts w:hint="eastAsia"/>
                            <w:sz w:val="18"/>
                          </w:rPr>
                          <w:t>书面交底</w:t>
                        </w:r>
                      </w:p>
                    </w:txbxContent>
                  </v:textbox>
                </v:shape>
                <v:shape id="Text Box 375" o:spid="_x0000_s1312" type="#_x0000_t202" style="position:absolute;left:540;top:280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">
                  <v:textbox>
                    <w:txbxContent>
                      <w:p w14:paraId="1F86B665" w14:textId="77777777" w:rsidR="00000000" w:rsidRDefault="00000000">
                        <w:pPr>
                          <w:rPr>
                            <w:rFonts w:hint="eastAsia"/>
                            <w:sz w:val="18"/>
                          </w:rPr>
                        </w:pPr>
                        <w:r>
                          <w:rPr>
                            <w:rFonts w:hint="eastAsia"/>
                            <w:sz w:val="18"/>
                          </w:rPr>
                          <w:t>中间抽检</w:t>
                        </w:r>
                      </w:p>
                    </w:txbxContent>
                  </v:textbox>
                </v:shape>
                <v:shape id="Text Box 376" o:spid="_x0000_s1313" type="#_x0000_t202" style="position:absolute;left:540;top:358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">
                  <v:textbox>
                    <w:txbxContent>
                      <w:p w14:paraId="15F15D78" w14:textId="77777777" w:rsidR="00000000" w:rsidRDefault="00000000">
                        <w:pPr>
                          <w:rPr>
                            <w:rFonts w:hint="eastAsia"/>
                            <w:sz w:val="18"/>
                          </w:rPr>
                        </w:pPr>
                        <w:r>
                          <w:rPr>
                            <w:rFonts w:hint="eastAsia"/>
                            <w:sz w:val="18"/>
                          </w:rPr>
                          <w:t>自检</w:t>
                        </w:r>
                      </w:p>
                    </w:txbxContent>
                  </v:textbox>
                </v:shape>
                <v:shape id="Text Box 377" o:spid="_x0000_s1314" type="#_x0000_t202" style="position:absolute;left:540;top:4836;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">
                  <v:textbox>
                    <w:txbxContent>
                      <w:p w14:paraId="515767D9" w14:textId="77777777" w:rsidR="00000000" w:rsidRDefault="00000000">
                        <w:pPr>
                          <w:rPr>
                            <w:rFonts w:hint="eastAsia"/>
                            <w:sz w:val="18"/>
                          </w:rPr>
                        </w:pPr>
                        <w:r>
                          <w:rPr>
                            <w:rFonts w:hint="eastAsia"/>
                            <w:sz w:val="18"/>
                          </w:rPr>
                          <w:t>办理隐检签证</w:t>
                        </w:r>
                      </w:p>
                    </w:txbxContent>
                  </v:textbox>
                </v:shape>
                <v:shape id="Text Box 378" o:spid="_x0000_s1315" type="#_x0000_t202" style="position:absolute;left:6660;top:46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">
                  <v:textbox>
                    <w:txbxContent>
                      <w:p w14:paraId="780671B3" w14:textId="77777777" w:rsidR="00000000" w:rsidRDefault="00000000">
                        <w:pPr>
                          <w:rPr>
                            <w:rFonts w:hint="eastAsia"/>
                            <w:sz w:val="18"/>
                          </w:rPr>
                        </w:pPr>
                        <w:r>
                          <w:rPr>
                            <w:rFonts w:hint="eastAsia"/>
                            <w:sz w:val="18"/>
                          </w:rPr>
                          <w:t>操平放线</w:t>
                        </w:r>
                      </w:p>
                    </w:txbxContent>
                  </v:textbox>
                </v:shape>
                <v:shape id="Text Box 379" o:spid="_x0000_s1316" type="#_x0000_t202" style="position:absolute;left:540;top:5304;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">
                  <v:textbox>
                    <w:txbxContent>
                      <w:p w14:paraId="2EBFD02A" w14:textId="77777777" w:rsidR="00000000" w:rsidRDefault="00000000">
                        <w:pPr>
                          <w:rPr>
                            <w:rFonts w:hint="eastAsia"/>
                            <w:sz w:val="18"/>
                          </w:rPr>
                        </w:pPr>
                        <w:r>
                          <w:rPr>
                            <w:rFonts w:hint="eastAsia"/>
                            <w:sz w:val="18"/>
                          </w:rPr>
                          <w:t>清理现场文明施工</w:t>
                        </w:r>
                      </w:p>
                    </w:txbxContent>
                  </v:textbox>
                </v:shape>
                <v:shape id="Text Box 380" o:spid="_x0000_s1317" type="#_x0000_t202" style="position:absolute;left:540;top:436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">
                  <v:textbox>
                    <w:txbxContent>
                      <w:p w14:paraId="498233B2" w14:textId="77777777" w:rsidR="00000000" w:rsidRDefault="00000000">
                        <w:pPr>
                          <w:rPr>
                            <w:rFonts w:hint="eastAsia"/>
                            <w:sz w:val="18"/>
                          </w:rPr>
                        </w:pPr>
                        <w:r>
                          <w:rPr>
                            <w:rFonts w:hint="eastAsia"/>
                            <w:sz w:val="18"/>
                          </w:rPr>
                          <w:t>办理预检申报</w:t>
                        </w:r>
                      </w:p>
                    </w:txbxContent>
                  </v:textbox>
                </v:shape>
                <v:shape id="Text Box 381" o:spid="_x0000_s1318" type="#_x0000_t202" style="position:absolute;left:666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">
                  <v:textbox>
                    <w:txbxContent>
                      <w:p w14:paraId="37F39A0C" w14:textId="77777777" w:rsidR="00000000" w:rsidRDefault="00000000">
                        <w:pPr>
                          <w:rPr>
                            <w:rFonts w:hint="eastAsia"/>
                            <w:sz w:val="18"/>
                          </w:rPr>
                        </w:pPr>
                        <w:r>
                          <w:rPr>
                            <w:rFonts w:hint="eastAsia"/>
                            <w:sz w:val="18"/>
                          </w:rPr>
                          <w:t>确定方案</w:t>
                        </w:r>
                      </w:p>
                    </w:txbxContent>
                  </v:textbox>
                </v:shape>
                <v:shape id="Text Box 382" o:spid="_x0000_s1319" type="#_x0000_t202" style="position:absolute;left:6660;top:1404;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">
                  <v:textbox>
                    <w:txbxContent>
                      <w:p w14:paraId="490F0D8D" w14:textId="77777777" w:rsidR="00000000" w:rsidRDefault="00000000">
                        <w:pPr>
                          <w:rPr>
                            <w:rFonts w:hint="eastAsia"/>
                            <w:sz w:val="18"/>
                          </w:rPr>
                        </w:pPr>
                        <w:r>
                          <w:rPr>
                            <w:rFonts w:hint="eastAsia"/>
                            <w:sz w:val="18"/>
                          </w:rPr>
                          <w:t>防护安全</w:t>
                        </w:r>
                      </w:p>
                    </w:txbxContent>
                  </v:textbox>
                </v:shape>
                <v:shape id="Text Box 383" o:spid="_x0000_s1320" type="#_x0000_t202" style="position:absolute;left:3600;top:1716;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">
                  <v:textbox>
                    <w:txbxContent>
                      <w:p w14:paraId="30AB9D9C" w14:textId="77777777" w:rsidR="00000000" w:rsidRDefault="00000000">
                        <w:pPr>
                          <w:rPr>
                            <w:rFonts w:hint="eastAsia"/>
                            <w:sz w:val="18"/>
                          </w:rPr>
                        </w:pPr>
                        <w:r>
                          <w:rPr>
                            <w:rFonts w:hint="eastAsia"/>
                            <w:sz w:val="18"/>
                          </w:rPr>
                          <w:t>技术交流</w:t>
                        </w:r>
                      </w:p>
                    </w:txbxContent>
                  </v:textbox>
                </v:shape>
                <v:shape id="Text Box 384" o:spid="_x0000_s1321" type="#_x0000_t202" style="position:absolute;left:3600;top:46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">
                  <v:textbox>
                    <w:txbxContent>
                      <w:p w14:paraId="658C9EC0" w14:textId="77777777" w:rsidR="00000000" w:rsidRDefault="00000000">
                        <w:pPr>
                          <w:rPr>
                            <w:rFonts w:hint="eastAsia"/>
                            <w:sz w:val="18"/>
                          </w:rPr>
                        </w:pPr>
                        <w:r>
                          <w:rPr>
                            <w:rFonts w:hint="eastAsia"/>
                            <w:sz w:val="18"/>
                          </w:rPr>
                          <w:t>准备工作</w:t>
                        </w:r>
                      </w:p>
                    </w:txbxContent>
                  </v:textbox>
                </v:shape>
                <v:shape id="Text Box 385" o:spid="_x0000_s1322" type="#_x0000_t202" style="position:absolute;left:3600;top:312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">
                  <v:textbox>
                    <w:txbxContent>
                      <w:p w14:paraId="175FC735" w14:textId="77777777" w:rsidR="00000000" w:rsidRDefault="00000000">
                        <w:pPr>
                          <w:rPr>
                            <w:rFonts w:hint="eastAsia"/>
                            <w:sz w:val="18"/>
                          </w:rPr>
                        </w:pPr>
                        <w:r>
                          <w:rPr>
                            <w:rFonts w:hint="eastAsia"/>
                            <w:sz w:val="18"/>
                          </w:rPr>
                          <w:t>施工</w:t>
                        </w:r>
                      </w:p>
                    </w:txbxContent>
                  </v:textbox>
                </v:shape>
                <v:shape id="Text Box 386" o:spid="_x0000_s1323" type="#_x0000_t202" style="position:absolute;left:6660;top:936;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">
                  <v:textbox>
                    <w:txbxContent>
                      <w:p w14:paraId="0DC7EBF5" w14:textId="77777777" w:rsidR="00000000" w:rsidRDefault="00000000">
                        <w:pPr>
                          <w:rPr>
                            <w:rFonts w:hint="eastAsia"/>
                            <w:sz w:val="18"/>
                          </w:rPr>
                        </w:pPr>
                        <w:r>
                          <w:rPr>
                            <w:rFonts w:hint="eastAsia"/>
                            <w:sz w:val="18"/>
                          </w:rPr>
                          <w:t>机械、人力、物资等准备</w:t>
                        </w:r>
                      </w:p>
                    </w:txbxContent>
                  </v:textbox>
                </v:shape>
                <v:shape id="Text Box 387" o:spid="_x0000_s1324" type="#_x0000_t202" style="position:absolute;left:6480;top:2496;width:25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">
                  <v:textbox>
                    <w:txbxContent>
                      <w:p w14:paraId="14504250" w14:textId="77777777" w:rsidR="00000000" w:rsidRDefault="00000000">
                        <w:pPr>
                          <w:rPr>
                            <w:rFonts w:hint="eastAsia"/>
                            <w:sz w:val="18"/>
                          </w:rPr>
                        </w:pPr>
                        <w:r>
                          <w:rPr>
                            <w:rFonts w:hint="eastAsia"/>
                            <w:sz w:val="18"/>
                          </w:rPr>
                          <w:t>检查材料是否符合设计要求</w:t>
                        </w:r>
                      </w:p>
                    </w:txbxContent>
                  </v:textbox>
                </v:shape>
                <v:shape id="Text Box 388" o:spid="_x0000_s1325" type="#_x0000_t202" style="position:absolute;left:6480;top:2964;width:25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">
                  <v:textbox>
                    <w:txbxContent>
                      <w:p w14:paraId="0E4229F5" w14:textId="77777777" w:rsidR="00000000" w:rsidRDefault="00000000">
                        <w:pPr>
                          <w:rPr>
                            <w:rFonts w:hint="eastAsia"/>
                            <w:sz w:val="18"/>
                          </w:rPr>
                        </w:pPr>
                        <w:r>
                          <w:rPr>
                            <w:rFonts w:hint="eastAsia"/>
                            <w:sz w:val="18"/>
                          </w:rPr>
                          <w:t>现场结构是否符合隐检要求</w:t>
                        </w:r>
                      </w:p>
                    </w:txbxContent>
                  </v:textbox>
                </v:shape>
                <v:shape id="Text Box 389" o:spid="_x0000_s1326" type="#_x0000_t202" style="position:absolute;left:6480;top:3432;width:25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">
                  <v:textbox>
                    <w:txbxContent>
                      <w:p w14:paraId="719EA385" w14:textId="77777777" w:rsidR="00000000" w:rsidRDefault="00000000">
                        <w:pPr>
                          <w:rPr>
                            <w:rFonts w:hint="eastAsia"/>
                            <w:sz w:val="18"/>
                          </w:rPr>
                        </w:pPr>
                        <w:r>
                          <w:rPr>
                            <w:rFonts w:hint="eastAsia"/>
                            <w:sz w:val="18"/>
                          </w:rPr>
                          <w:t>防腐防火和各项防火隐检要</w:t>
                        </w:r>
                      </w:p>
                    </w:txbxContent>
                  </v:textbox>
                </v:shape>
                <v:shape id="Text Box 390" o:spid="_x0000_s1327" type="#_x0000_t202" style="position:absolute;left:6480;top:4368;width:25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">
                  <v:textbox>
                    <w:txbxContent>
                      <w:p w14:paraId="46F4B7A8" w14:textId="77777777" w:rsidR="00000000" w:rsidRDefault="00000000">
                        <w:pPr>
                          <w:rPr>
                            <w:rFonts w:hint="eastAsia"/>
                            <w:sz w:val="18"/>
                          </w:rPr>
                        </w:pPr>
                        <w:r>
                          <w:rPr>
                            <w:rFonts w:hint="eastAsia"/>
                            <w:sz w:val="18"/>
                          </w:rPr>
                          <w:t>特殊工艺符合甲方合理要求</w:t>
                        </w:r>
                      </w:p>
                    </w:txbxContent>
                  </v:textbox>
                </v:shape>
                <v:shape id="Text Box 391" o:spid="_x0000_s1328" type="#_x0000_t202" style="position:absolute;left:6480;top:4836;width:25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">
                  <v:textbox>
                    <w:txbxContent>
                      <w:p w14:paraId="07C21272" w14:textId="77777777" w:rsidR="00000000" w:rsidRDefault="00000000">
                        <w:pPr>
                          <w:rPr>
                            <w:rFonts w:hint="eastAsia"/>
                            <w:sz w:val="18"/>
                          </w:rPr>
                        </w:pPr>
                        <w:r>
                          <w:rPr>
                            <w:rFonts w:hint="eastAsia"/>
                            <w:sz w:val="18"/>
                          </w:rPr>
                          <w:t>质量目标防火造价要求</w:t>
                        </w:r>
                      </w:p>
                    </w:txbxContent>
                  </v:textbox>
                </v:shape>
                <v:shape id="Text Box 392" o:spid="_x0000_s1329" type="#_x0000_t202" style="position:absolute;left:6480;top:3900;width:25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">
                  <v:textbox>
                    <w:txbxContent>
                      <w:p w14:paraId="2D328850" w14:textId="77777777" w:rsidR="00000000" w:rsidRDefault="00000000">
                        <w:pPr>
                          <w:rPr>
                            <w:rFonts w:hint="eastAsia"/>
                            <w:sz w:val="18"/>
                          </w:rPr>
                        </w:pPr>
                        <w:r>
                          <w:rPr>
                            <w:rFonts w:hint="eastAsia"/>
                            <w:sz w:val="18"/>
                          </w:rPr>
                          <w:t>加固等措施符合特殊要求</w:t>
                        </w:r>
                      </w:p>
                    </w:txbxContent>
                  </v:textbox>
                </v:shape>
                <v:line id="Line 393" o:spid="_x0000_s1330" style="position:absolute;visibility:visible;mso-wrap-style:square" from="2880,468" to="324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"/>
                <v:line id="Line 394" o:spid="_x0000_s1331" style="position:absolute;visibility:visible;mso-wrap-style:square" from="3240,468" to="324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"/>
                <v:line id="Line 395" o:spid="_x0000_s1332" style="position:absolute;visibility:visible;mso-wrap-style:square" from="2880,936" to="324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"/>
                <v:line id="Line 396" o:spid="_x0000_s1333" style="position:absolute;visibility:visible;mso-wrap-style:square" from="3240,624" to="360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"/>
                <v:line id="Line 397" o:spid="_x0000_s1334" style="position:absolute;visibility:visible;mso-wrap-style:square" from="6300,156" to="666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"/>
                <v:line id="Line 398" o:spid="_x0000_s1335" style="position:absolute;visibility:visible;mso-wrap-style:square" from="6300,156" to="6300,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"/>
                <v:line id="Line 399" o:spid="_x0000_s1336" style="position:absolute;visibility:visible;mso-wrap-style:square" from="6300,1716" to="6660,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"/>
                <v:line id="Line 400" o:spid="_x0000_s1337" style="position:absolute;visibility:visible;mso-wrap-style:square" from="5940,624" to="666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"/>
                <v:line id="Line 401" o:spid="_x0000_s1338" style="position:absolute;visibility:visible;mso-wrap-style:square" from="4680,936" to="4680,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"/>
                <v:line id="Line 402" o:spid="_x0000_s1339" style="position:absolute;visibility:visible;mso-wrap-style:square" from="4680,2184" to="4680,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"/>
                <v:line id="Line 403" o:spid="_x0000_s1340" style="position:absolute;visibility:visible;mso-wrap-style:square" from="2880,1560" to="3240,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"/>
                <v:line id="Line 404" o:spid="_x0000_s1341" style="position:absolute;visibility:visible;mso-wrap-style:square" from="2880,2340" to="324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"/>
                <v:line id="Line 405" o:spid="_x0000_s1342" style="position:absolute;visibility:visible;mso-wrap-style:square" from="3240,1560" to="324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"/>
                <v:line id="Line 406" o:spid="_x0000_s1343" style="position:absolute;visibility:visible;mso-wrap-style:square" from="3240,1872" to="3600,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"/>
                <v:line id="Line 407" o:spid="_x0000_s1344" style="position:absolute;visibility:visible;mso-wrap-style:square" from="2880,2964" to="3240,2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"/>
                <v:line id="Line 408" o:spid="_x0000_s1345" style="position:absolute;visibility:visible;mso-wrap-style:square" from="3240,2964" to="324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"/>
                <v:line id="Line 409" o:spid="_x0000_s1346" style="position:absolute;visibility:visible;mso-wrap-style:square" from="2880,3900" to="324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"/>
                <v:line id="Line 410" o:spid="_x0000_s1347" style="position:absolute;visibility:visible;mso-wrap-style:square" from="3240,3276" to="3600,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"/>
                <v:line id="Line 411" o:spid="_x0000_s1348" style="position:absolute;visibility:visible;mso-wrap-style:square" from="6300,2652" to="6480,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"/>
                <v:line id="Line 412" o:spid="_x0000_s1349" style="position:absolute;visibility:visible;mso-wrap-style:square" from="6300,2652" to="6300,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"/>
                <v:line id="Line 413" o:spid="_x0000_s1350" style="position:absolute;visibility:visible;mso-wrap-style:square" from="6300,3120" to="6480,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"/>
                <v:line id="Line 414" o:spid="_x0000_s1351" style="position:absolute;visibility:visible;mso-wrap-style:square" from="6300,3588" to="6480,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"/>
                <v:line id="Line 415" o:spid="_x0000_s1352" style="position:absolute;visibility:visible;mso-wrap-style:square" from="6300,4056" to="6480,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"/>
                <v:line id="Line 416" o:spid="_x0000_s1353" style="position:absolute;visibility:visible;mso-wrap-style:square" from="6300,4524" to="6480,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"/>
                <v:line id="Line 417" o:spid="_x0000_s1354" style="position:absolute;visibility:visible;mso-wrap-style:square" from="6300,5148" to="6480,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"/>
                <v:line id="Line 418" o:spid="_x0000_s1355" style="position:absolute;visibility:visible;mso-wrap-style:square" from="4680,3588" to="4680,5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"/>
                <v:shape id="Text Box 419" o:spid="_x0000_s1356" type="#_x0000_t202" style="position:absolute;left:3420;top:592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">
                  <v:textbox>
                    <w:txbxContent>
                      <w:p w14:paraId="63229736" w14:textId="77777777" w:rsidR="00000000" w:rsidRDefault="00000000">
                        <w:pPr>
                          <w:rPr>
                            <w:rFonts w:hint="eastAsia"/>
                            <w:sz w:val="18"/>
                          </w:rPr>
                        </w:pPr>
                        <w:r>
                          <w:rPr>
                            <w:rFonts w:hint="eastAsia"/>
                            <w:sz w:val="18"/>
                          </w:rPr>
                          <w:t>成品保护</w:t>
                        </w:r>
                      </w:p>
                    </w:txbxContent>
                  </v:textbox>
                </v:shape>
                <v:shape id="Text Box 420" o:spid="_x0000_s1357" type="#_x0000_t202" style="position:absolute;left:6480;top:546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">
                  <v:textbox>
                    <w:txbxContent>
                      <w:p w14:paraId="1B6A7965" w14:textId="77777777" w:rsidR="00000000" w:rsidRDefault="00000000">
                        <w:pPr>
                          <w:rPr>
                            <w:rFonts w:hint="eastAsia"/>
                            <w:sz w:val="18"/>
                          </w:rPr>
                        </w:pPr>
                        <w:r>
                          <w:rPr>
                            <w:rFonts w:hint="eastAsia"/>
                            <w:sz w:val="18"/>
                          </w:rPr>
                          <w:t>提前保护</w:t>
                        </w:r>
                      </w:p>
                    </w:txbxContent>
                  </v:textbox>
                </v:shape>
                <v:shape id="Text Box 421" o:spid="_x0000_s1358" type="#_x0000_t202" style="position:absolute;left:6480;top:592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">
                  <v:textbox>
                    <w:txbxContent>
                      <w:p w14:paraId="01C1E131" w14:textId="77777777" w:rsidR="00000000" w:rsidRDefault="00000000">
                        <w:pPr>
                          <w:rPr>
                            <w:rFonts w:hint="eastAsia"/>
                            <w:sz w:val="18"/>
                          </w:rPr>
                        </w:pPr>
                        <w:r>
                          <w:rPr>
                            <w:rFonts w:hint="eastAsia"/>
                            <w:sz w:val="18"/>
                          </w:rPr>
                          <w:t>进行包裹</w:t>
                        </w:r>
                      </w:p>
                    </w:txbxContent>
                  </v:textbox>
                </v:shape>
                <v:line id="Line 422" o:spid="_x0000_s1359" style="position:absolute;visibility:visible;mso-wrap-style:square" from="2880,4524" to="4680,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"/>
                <v:line id="Line 423" o:spid="_x0000_s1360" style="position:absolute;visibility:visible;mso-wrap-style:square" from="2880,5148" to="4680,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"/>
                <v:line id="Line 424" o:spid="_x0000_s1361" style="position:absolute;visibility:visible;mso-wrap-style:square" from="2880,5616" to="468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"/>
                <v:shape id="Text Box 425" o:spid="_x0000_s1362" type="#_x0000_t202" style="position:absolute;left:6480;top:6396;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">
                  <v:textbox>
                    <w:txbxContent>
                      <w:p w14:paraId="4B66FF5A" w14:textId="77777777" w:rsidR="00000000" w:rsidRDefault="00000000">
                        <w:pPr>
                          <w:rPr>
                            <w:rFonts w:hint="eastAsia"/>
                            <w:sz w:val="18"/>
                          </w:rPr>
                        </w:pPr>
                        <w:r>
                          <w:rPr>
                            <w:rFonts w:hint="eastAsia"/>
                            <w:sz w:val="18"/>
                          </w:rPr>
                          <w:t>表面覆盖</w:t>
                        </w:r>
                      </w:p>
                    </w:txbxContent>
                  </v:textbox>
                </v:shape>
                <v:shape id="Text Box 426" o:spid="_x0000_s1363" type="#_x0000_t202" style="position:absolute;left:6480;top:6864;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">
                  <v:textbox>
                    <w:txbxContent>
                      <w:p w14:paraId="5A0DA425" w14:textId="77777777" w:rsidR="00000000" w:rsidRDefault="00000000">
                        <w:pPr>
                          <w:rPr>
                            <w:rFonts w:hint="eastAsia"/>
                            <w:sz w:val="18"/>
                          </w:rPr>
                        </w:pPr>
                        <w:r>
                          <w:rPr>
                            <w:rFonts w:hint="eastAsia"/>
                            <w:sz w:val="18"/>
                          </w:rPr>
                          <w:t>局部封闭</w:t>
                        </w:r>
                      </w:p>
                    </w:txbxContent>
                  </v:textbox>
                </v:shape>
                <v:line id="Line 427" o:spid="_x0000_s1364" style="position:absolute;visibility:visible;mso-wrap-style:square" from="6300,5616" to="648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"/>
                <v:line id="Line 428" o:spid="_x0000_s1365" style="position:absolute;visibility:visible;mso-wrap-style:square" from="6300,5616" to="6300,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"/>
                <v:line id="Line 429" o:spid="_x0000_s1366" style="position:absolute;visibility:visible;mso-wrap-style:square" from="6300,7176" to="6480,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"/>
                <v:line id="Line 430" o:spid="_x0000_s1367" style="position:absolute;visibility:visible;mso-wrap-style:square" from="6300,6084" to="6480,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"/>
                <v:line id="Line 431" o:spid="_x0000_s1368" style="position:absolute;visibility:visible;mso-wrap-style:square" from="6300,6552" to="6480,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"/>
                <v:line id="Line 432" o:spid="_x0000_s1369" style="position:absolute;visibility:visible;mso-wrap-style:square" from="5760,6084" to="6300,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"/>
                <v:line id="Line 433" o:spid="_x0000_s1370" style="position:absolute;visibility:visible;mso-wrap-style:square" from="4680,6396" to="4680,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"/>
                <v:shape id="Text Box 434" o:spid="_x0000_s1371" type="#_x0000_t202" style="position:absolute;left:3240;top:8424;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">
                  <v:textbox>
                    <w:txbxContent>
                      <w:p w14:paraId="524B45C3" w14:textId="77777777" w:rsidR="00000000" w:rsidRDefault="00000000">
                        <w:pPr>
                          <w:rPr>
                            <w:rFonts w:hint="eastAsia"/>
                            <w:sz w:val="18"/>
                          </w:rPr>
                        </w:pPr>
                        <w:r>
                          <w:rPr>
                            <w:rFonts w:hint="eastAsia"/>
                            <w:sz w:val="18"/>
                          </w:rPr>
                          <w:t>质量评定</w:t>
                        </w:r>
                      </w:p>
                    </w:txbxContent>
                  </v:textbox>
                </v:shape>
                <v:shape id="Text Box 435" o:spid="_x0000_s1372" type="#_x0000_t202" style="position:absolute;top:7334;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">
                  <v:textbox>
                    <w:txbxContent>
                      <w:p w14:paraId="6364AD87" w14:textId="77777777" w:rsidR="00000000" w:rsidRDefault="00000000">
                        <w:pPr>
                          <w:rPr>
                            <w:rFonts w:hint="eastAsia"/>
                            <w:sz w:val="18"/>
                          </w:rPr>
                        </w:pPr>
                        <w:r>
                          <w:rPr>
                            <w:rFonts w:hint="eastAsia"/>
                            <w:sz w:val="18"/>
                          </w:rPr>
                          <w:t>自检记录</w:t>
                        </w:r>
                      </w:p>
                    </w:txbxContent>
                  </v:textbox>
                </v:shape>
                <v:shape id="Text Box 436" o:spid="_x0000_s1373" type="#_x0000_t202" style="position:absolute;top:7802;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">
                  <v:textbox>
                    <w:txbxContent>
                      <w:p w14:paraId="504EA481" w14:textId="77777777" w:rsidR="00000000" w:rsidRDefault="00000000">
                        <w:pPr>
                          <w:rPr>
                            <w:rFonts w:hint="eastAsia"/>
                            <w:sz w:val="18"/>
                          </w:rPr>
                        </w:pPr>
                        <w:r>
                          <w:rPr>
                            <w:rFonts w:hint="eastAsia"/>
                            <w:sz w:val="18"/>
                          </w:rPr>
                          <w:t>质量评定记录</w:t>
                        </w:r>
                      </w:p>
                    </w:txbxContent>
                  </v:textbox>
                </v:shape>
                <v:shape id="Text Box 437" o:spid="_x0000_s1374" type="#_x0000_t202" style="position:absolute;top:9986;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">
                  <v:textbox>
                    <w:txbxContent>
                      <w:p w14:paraId="380BC7B5" w14:textId="77777777" w:rsidR="00000000" w:rsidRDefault="00000000">
                        <w:pPr>
                          <w:rPr>
                            <w:rFonts w:hint="eastAsia"/>
                            <w:sz w:val="18"/>
                          </w:rPr>
                        </w:pPr>
                        <w:r>
                          <w:rPr>
                            <w:rFonts w:hint="eastAsia"/>
                            <w:sz w:val="18"/>
                          </w:rPr>
                          <w:t>施工记录</w:t>
                        </w:r>
                      </w:p>
                    </w:txbxContent>
                  </v:textbox>
                </v:shape>
                <v:shape id="Text Box 438" o:spid="_x0000_s1375" type="#_x0000_t202" style="position:absolute;top:8270;width:234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">
                  <v:textbox>
                    <w:txbxContent>
                      <w:p w14:paraId="1184A704" w14:textId="77777777" w:rsidR="00000000" w:rsidRDefault="00000000">
                        <w:pPr>
                          <w:rPr>
                            <w:rFonts w:hint="eastAsia"/>
                            <w:sz w:val="18"/>
                          </w:rPr>
                        </w:pPr>
                        <w:r>
                          <w:rPr>
                            <w:rFonts w:hint="eastAsia"/>
                            <w:sz w:val="18"/>
                          </w:rPr>
                          <w:t>主要材料、成品、半成品、构配件、设备出厂质量证明和实验报告</w:t>
                        </w:r>
                      </w:p>
                    </w:txbxContent>
                  </v:textbox>
                </v:shape>
                <v:shape id="Text Box 439" o:spid="_x0000_s1376" type="#_x0000_t202" style="position:absolute;top:951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">
                  <v:textbox>
                    <w:txbxContent>
                      <w:p w14:paraId="35B3099C" w14:textId="77777777" w:rsidR="00000000" w:rsidRDefault="00000000">
                        <w:pPr>
                          <w:rPr>
                            <w:rFonts w:hint="eastAsia"/>
                            <w:sz w:val="18"/>
                          </w:rPr>
                        </w:pPr>
                        <w:r>
                          <w:rPr>
                            <w:rFonts w:hint="eastAsia"/>
                            <w:sz w:val="18"/>
                          </w:rPr>
                          <w:t>施工实验记录</w:t>
                        </w:r>
                      </w:p>
                    </w:txbxContent>
                  </v:textbox>
                </v:shape>
                <v:shape id="Text Box 440" o:spid="_x0000_s1377" type="#_x0000_t202" style="position:absolute;top:10454;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">
                  <v:textbox>
                    <w:txbxContent>
                      <w:p w14:paraId="671F4A9F" w14:textId="77777777" w:rsidR="00000000" w:rsidRDefault="00000000">
                        <w:pPr>
                          <w:rPr>
                            <w:rFonts w:hint="eastAsia"/>
                            <w:sz w:val="18"/>
                          </w:rPr>
                        </w:pPr>
                        <w:r>
                          <w:rPr>
                            <w:rFonts w:hint="eastAsia"/>
                            <w:sz w:val="18"/>
                          </w:rPr>
                          <w:t>预检记录</w:t>
                        </w:r>
                      </w:p>
                    </w:txbxContent>
                  </v:textbox>
                </v:shape>
                <v:shape id="Text Box 441" o:spid="_x0000_s1378" type="#_x0000_t202" style="position:absolute;top:10922;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">
                  <v:textbox>
                    <w:txbxContent>
                      <w:p w14:paraId="322F4369" w14:textId="77777777" w:rsidR="00000000" w:rsidRDefault="00000000">
                        <w:pPr>
                          <w:rPr>
                            <w:rFonts w:hint="eastAsia"/>
                            <w:sz w:val="18"/>
                          </w:rPr>
                        </w:pPr>
                        <w:r>
                          <w:rPr>
                            <w:rFonts w:hint="eastAsia"/>
                            <w:sz w:val="18"/>
                          </w:rPr>
                          <w:t>隐检记录</w:t>
                        </w:r>
                      </w:p>
                    </w:txbxContent>
                  </v:textbox>
                </v:shape>
                <v:shape id="Text Box 442" o:spid="_x0000_s1379" type="#_x0000_t202" style="position:absolute;top:1139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">
                  <v:textbox>
                    <w:txbxContent>
                      <w:p w14:paraId="77A7BADC" w14:textId="77777777" w:rsidR="00000000" w:rsidRDefault="00000000">
                        <w:pPr>
                          <w:rPr>
                            <w:rFonts w:hint="eastAsia"/>
                            <w:sz w:val="18"/>
                          </w:rPr>
                        </w:pPr>
                        <w:r>
                          <w:rPr>
                            <w:rFonts w:hint="eastAsia"/>
                            <w:sz w:val="18"/>
                          </w:rPr>
                          <w:t>基层结构验收记录</w:t>
                        </w:r>
                      </w:p>
                    </w:txbxContent>
                  </v:textbox>
                </v:shape>
                <v:shape id="Text Box 443" o:spid="_x0000_s1380" type="#_x0000_t202" style="position:absolute;top:1185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">
                  <v:textbox>
                    <w:txbxContent>
                      <w:p w14:paraId="582ADB4E" w14:textId="77777777" w:rsidR="00000000" w:rsidRDefault="00000000">
                        <w:pPr>
                          <w:rPr>
                            <w:rFonts w:hint="eastAsia"/>
                            <w:sz w:val="18"/>
                          </w:rPr>
                        </w:pPr>
                        <w:r>
                          <w:rPr>
                            <w:rFonts w:hint="eastAsia"/>
                            <w:sz w:val="18"/>
                          </w:rPr>
                          <w:t>技术交底</w:t>
                        </w:r>
                      </w:p>
                    </w:txbxContent>
                  </v:textbox>
                </v:shape>
                <v:shape id="Text Box 444" o:spid="_x0000_s1381" type="#_x0000_t202" style="position:absolute;top:12794;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">
                  <v:textbox>
                    <w:txbxContent>
                      <w:p w14:paraId="5BF68C30" w14:textId="77777777" w:rsidR="00000000" w:rsidRDefault="00000000">
                        <w:pPr>
                          <w:rPr>
                            <w:rFonts w:hint="eastAsia"/>
                            <w:sz w:val="18"/>
                          </w:rPr>
                        </w:pPr>
                        <w:r>
                          <w:rPr>
                            <w:rFonts w:hint="eastAsia"/>
                            <w:sz w:val="18"/>
                          </w:rPr>
                          <w:t>竣工资料</w:t>
                        </w:r>
                      </w:p>
                    </w:txbxContent>
                  </v:textbox>
                </v:shape>
                <v:shape id="Text Box 445" o:spid="_x0000_s1382" type="#_x0000_t202" style="position:absolute;top:12326;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">
                  <v:textbox>
                    <w:txbxContent>
                      <w:p w14:paraId="1B0DC827" w14:textId="77777777" w:rsidR="00000000" w:rsidRDefault="00000000">
                        <w:pPr>
                          <w:rPr>
                            <w:rFonts w:hint="eastAsia"/>
                            <w:sz w:val="18"/>
                          </w:rPr>
                        </w:pPr>
                        <w:r>
                          <w:rPr>
                            <w:rFonts w:hint="eastAsia"/>
                            <w:sz w:val="18"/>
                          </w:rPr>
                          <w:t>设计变更洽商记录</w:t>
                        </w:r>
                      </w:p>
                    </w:txbxContent>
                  </v:textbox>
                </v:shape>
                <v:shape id="Text Box 446" o:spid="_x0000_s1383" type="#_x0000_t202" style="position:absolute;left:6300;top:9048;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">
                  <v:textbox>
                    <w:txbxContent>
                      <w:p w14:paraId="588D1E1B" w14:textId="77777777" w:rsidR="00000000" w:rsidRDefault="00000000">
                        <w:pPr>
                          <w:rPr>
                            <w:rFonts w:hint="eastAsia"/>
                            <w:sz w:val="18"/>
                          </w:rPr>
                        </w:pPr>
                        <w:r>
                          <w:rPr>
                            <w:rFonts w:hint="eastAsia"/>
                            <w:sz w:val="18"/>
                          </w:rPr>
                          <w:t>成品保护</w:t>
                        </w:r>
                      </w:p>
                    </w:txbxContent>
                  </v:textbox>
                </v:shape>
                <v:shape id="Text Box 447" o:spid="_x0000_s1384" type="#_x0000_t202" style="position:absolute;left:6300;top:8112;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">
                  <v:textbox>
                    <w:txbxContent>
                      <w:p w14:paraId="0C615826" w14:textId="77777777" w:rsidR="00000000" w:rsidRDefault="00000000">
                        <w:pPr>
                          <w:rPr>
                            <w:rFonts w:hint="eastAsia"/>
                            <w:sz w:val="18"/>
                          </w:rPr>
                        </w:pPr>
                        <w:r>
                          <w:rPr>
                            <w:rFonts w:hint="eastAsia"/>
                            <w:sz w:val="18"/>
                          </w:rPr>
                          <w:t>成品保护</w:t>
                        </w:r>
                      </w:p>
                    </w:txbxContent>
                  </v:textbox>
                </v:shape>
                <v:shape id="Text Box 448" o:spid="_x0000_s1385" type="#_x0000_t202" style="position:absolute;left:3240;top:11700;width:23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">
                  <v:textbox>
                    <w:txbxContent>
                      <w:p w14:paraId="6C410CC5" w14:textId="77777777" w:rsidR="00000000" w:rsidRDefault="00000000">
                        <w:pPr>
                          <w:rPr>
                            <w:rFonts w:hint="eastAsia"/>
                            <w:sz w:val="18"/>
                          </w:rPr>
                        </w:pPr>
                        <w:r>
                          <w:rPr>
                            <w:rFonts w:hint="eastAsia"/>
                            <w:sz w:val="18"/>
                          </w:rPr>
                          <w:t>成品保护</w:t>
                        </w:r>
                      </w:p>
                    </w:txbxContent>
                  </v:textbox>
                </v:shape>
                <v:line id="Line 449" o:spid="_x0000_s1386" style="position:absolute;visibility:visible;mso-wrap-style:square" from="6120,8268" to="6300,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"/>
                <v:line id="Line 450" o:spid="_x0000_s1387" style="position:absolute;visibility:visible;mso-wrap-style:square" from="6120,8268" to="612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"/>
                <v:line id="Line 451" o:spid="_x0000_s1388" style="position:absolute;visibility:visible;mso-wrap-style:square" from="6120,9204" to="630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"/>
                <v:line id="Line 452" o:spid="_x0000_s1389" style="position:absolute;visibility:visible;mso-wrap-style:square" from="5580,8736" to="6120,8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"/>
                <v:line id="Line 453" o:spid="_x0000_s1390" style="position:absolute;visibility:visible;mso-wrap-style:square" from="4680,8892" to="468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"/>
                <v:line id="Line 454" o:spid="_x0000_s1391" style="position:absolute;visibility:visible;mso-wrap-style:square" from="2340,8424" to="270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"/>
                <v:line id="Line 455" o:spid="_x0000_s1392" style="position:absolute;visibility:visible;mso-wrap-style:square" from="2700,7490" to="2700,1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"/>
                <v:line id="Line 456" o:spid="_x0000_s1393" style="position:absolute;visibility:visible;mso-wrap-style:square" from="2340,7490" to="2700,7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"/>
                <v:line id="Line 457" o:spid="_x0000_s1394" style="position:absolute;visibility:visible;mso-wrap-style:square" from="2340,12948" to="2700,12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"/>
                <v:line id="Line 458" o:spid="_x0000_s1395" style="position:absolute;visibility:visible;mso-wrap-style:square" from="2340,12636" to="2700,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"/>
                <v:line id="Line 459" o:spid="_x0000_s1396" style="position:absolute;visibility:visible;mso-wrap-style:square" from="2340,12012" to="2700,1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"/>
                <v:line id="Line 460" o:spid="_x0000_s1397" style="position:absolute;visibility:visible;mso-wrap-style:square" from="2340,11544" to="2700,11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"/>
                <v:line id="Line 461" o:spid="_x0000_s1398" style="position:absolute;visibility:visible;mso-wrap-style:square" from="2340,11076" to="2700,1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"/>
                <v:line id="Line 462" o:spid="_x0000_s1399" style="position:absolute;visibility:visible;mso-wrap-style:square" from="2340,10764" to="2700,10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"/>
                <v:line id="Line 463" o:spid="_x0000_s1400" style="position:absolute;visibility:visible;mso-wrap-style:square" from="2340,9672" to="2700,9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"/>
                <v:line id="Line 464" o:spid="_x0000_s1401" style="position:absolute;visibility:visible;mso-wrap-style:square" from="2340,9048" to="2700,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"/>
                <v:line id="Line 465" o:spid="_x0000_s1402" style="position:absolute;flip:x;visibility:visible;mso-wrap-style:square" from="2700,12012" to="3240,1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"/>
                <v:line id="Line 466" o:spid="_x0000_s1403" style="position:absolute;visibility:visible;mso-wrap-style:square" from="2340,7958" to="2700,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"/>
              </v:group>
            </w:pict>
          </mc:Fallback>
        </mc:AlternateContent>
      </w:r>
    </w:p>
    <w:p w14:paraId="17F897AD" w14:textId="77777777" w:rsidR="00000000" w:rsidRDefault="00000000">
      <w:pPr>
        <w:pStyle w:val="21"/>
        <w:ind w:firstLineChars="0" w:firstLine="0"/>
      </w:pPr>
    </w:p>
    <w:p w14:paraId="36DF7F12" w14:textId="77777777" w:rsidR="00000000" w:rsidRDefault="00000000">
      <w:pPr>
        <w:pStyle w:val="21"/>
        <w:ind w:firstLineChars="0" w:firstLine="0"/>
      </w:pPr>
    </w:p>
    <w:p w14:paraId="371AAA5C" w14:textId="77777777" w:rsidR="00000000" w:rsidRDefault="00000000">
      <w:pPr>
        <w:pStyle w:val="21"/>
        <w:ind w:firstLineChars="0" w:firstLine="0"/>
      </w:pPr>
    </w:p>
    <w:p w14:paraId="15065694" w14:textId="77777777" w:rsidR="00000000" w:rsidRDefault="00000000">
      <w:pPr>
        <w:pStyle w:val="21"/>
        <w:ind w:firstLineChars="0" w:firstLine="0"/>
      </w:pPr>
    </w:p>
    <w:p w14:paraId="2F34265C" w14:textId="77777777" w:rsidR="00000000" w:rsidRDefault="00000000">
      <w:pPr>
        <w:pStyle w:val="21"/>
        <w:ind w:firstLineChars="0" w:firstLine="0"/>
      </w:pPr>
    </w:p>
    <w:p w14:paraId="7EB072E8" w14:textId="77777777" w:rsidR="00000000" w:rsidRDefault="00000000">
      <w:pPr>
        <w:pStyle w:val="21"/>
        <w:ind w:firstLineChars="0" w:firstLine="0"/>
      </w:pPr>
    </w:p>
    <w:p w14:paraId="5235262A" w14:textId="77777777" w:rsidR="00000000" w:rsidRDefault="00000000">
      <w:pPr>
        <w:pStyle w:val="21"/>
        <w:ind w:firstLineChars="0" w:firstLine="0"/>
      </w:pPr>
    </w:p>
    <w:p w14:paraId="5C060B13" w14:textId="77777777" w:rsidR="00000000" w:rsidRDefault="00000000">
      <w:pPr>
        <w:pStyle w:val="21"/>
        <w:ind w:firstLineChars="0" w:firstLine="0"/>
      </w:pPr>
    </w:p>
    <w:p w14:paraId="6EE3AE5E" w14:textId="77777777" w:rsidR="00000000" w:rsidRDefault="00000000">
      <w:pPr>
        <w:pStyle w:val="21"/>
        <w:ind w:firstLineChars="0" w:firstLine="0"/>
      </w:pPr>
    </w:p>
    <w:p w14:paraId="2FA53D84" w14:textId="77777777" w:rsidR="00000000" w:rsidRDefault="00000000">
      <w:pPr>
        <w:pStyle w:val="21"/>
        <w:ind w:firstLineChars="0" w:firstLine="0"/>
      </w:pPr>
    </w:p>
    <w:p w14:paraId="7135C40C" w14:textId="77777777" w:rsidR="00000000" w:rsidRDefault="00000000">
      <w:pPr>
        <w:pStyle w:val="21"/>
        <w:ind w:firstLineChars="0" w:firstLine="0"/>
      </w:pPr>
    </w:p>
    <w:p w14:paraId="36AEEB0F" w14:textId="77777777" w:rsidR="00000000" w:rsidRDefault="00000000">
      <w:pPr>
        <w:pStyle w:val="21"/>
        <w:ind w:firstLineChars="0" w:firstLine="0"/>
      </w:pPr>
    </w:p>
    <w:p w14:paraId="6F7C6B19" w14:textId="77777777" w:rsidR="00000000" w:rsidRDefault="00000000">
      <w:pPr>
        <w:pStyle w:val="21"/>
        <w:ind w:firstLineChars="0" w:firstLine="0"/>
      </w:pPr>
    </w:p>
    <w:p w14:paraId="13259752" w14:textId="77777777" w:rsidR="00000000" w:rsidRDefault="00000000">
      <w:pPr>
        <w:pStyle w:val="21"/>
        <w:ind w:firstLineChars="0" w:firstLine="0"/>
      </w:pPr>
    </w:p>
    <w:p w14:paraId="242AD45F" w14:textId="77777777" w:rsidR="00000000" w:rsidRDefault="00000000">
      <w:pPr>
        <w:pStyle w:val="21"/>
        <w:ind w:firstLineChars="0" w:firstLine="0"/>
      </w:pPr>
    </w:p>
    <w:p w14:paraId="1A22011A" w14:textId="77777777" w:rsidR="00000000" w:rsidRDefault="00000000">
      <w:pPr>
        <w:pStyle w:val="21"/>
        <w:ind w:firstLineChars="0" w:firstLine="0"/>
      </w:pPr>
    </w:p>
    <w:p w14:paraId="25910BF4" w14:textId="77777777" w:rsidR="00000000" w:rsidRDefault="00000000">
      <w:pPr>
        <w:pStyle w:val="21"/>
        <w:ind w:firstLineChars="0" w:firstLine="0"/>
      </w:pPr>
    </w:p>
    <w:p w14:paraId="48844A62" w14:textId="77777777" w:rsidR="00000000" w:rsidRDefault="00000000">
      <w:pPr>
        <w:pStyle w:val="21"/>
        <w:ind w:firstLineChars="0" w:firstLine="0"/>
      </w:pPr>
    </w:p>
    <w:p w14:paraId="16267B07" w14:textId="77777777" w:rsidR="00000000" w:rsidRDefault="00000000">
      <w:pPr>
        <w:pStyle w:val="21"/>
        <w:ind w:firstLineChars="0" w:firstLine="0"/>
      </w:pPr>
    </w:p>
    <w:p w14:paraId="5D4A84D2" w14:textId="77777777" w:rsidR="00000000" w:rsidRDefault="00000000">
      <w:pPr>
        <w:pStyle w:val="21"/>
        <w:ind w:firstLineChars="0" w:firstLine="0"/>
      </w:pPr>
    </w:p>
    <w:p w14:paraId="0ED65EDC" w14:textId="77777777" w:rsidR="00000000" w:rsidRDefault="00000000">
      <w:pPr>
        <w:pStyle w:val="21"/>
        <w:ind w:firstLineChars="0" w:firstLine="0"/>
      </w:pPr>
    </w:p>
    <w:p w14:paraId="5101C6FB" w14:textId="77777777" w:rsidR="00000000" w:rsidRDefault="00000000">
      <w:pPr>
        <w:pStyle w:val="21"/>
        <w:ind w:firstLineChars="0" w:firstLine="0"/>
      </w:pPr>
    </w:p>
    <w:p w14:paraId="4C3B79B4" w14:textId="77777777" w:rsidR="00000000" w:rsidRDefault="00000000">
      <w:pPr>
        <w:pStyle w:val="21"/>
        <w:ind w:firstLineChars="0" w:firstLine="0"/>
        <w:rPr>
          <w:rFonts w:hint="eastAsia"/>
        </w:rPr>
      </w:pPr>
    </w:p>
    <w:p w14:paraId="20B8C529" w14:textId="77777777" w:rsidR="00000000" w:rsidRDefault="00000000">
      <w:pPr>
        <w:pStyle w:val="21"/>
        <w:ind w:firstLineChars="0" w:firstLine="0"/>
        <w:rPr>
          <w:rFonts w:hint="eastAsia"/>
        </w:rPr>
      </w:pPr>
    </w:p>
    <w:p w14:paraId="6B707668" w14:textId="77777777" w:rsidR="00000000" w:rsidRDefault="00000000">
      <w:pPr>
        <w:pStyle w:val="21"/>
        <w:ind w:firstLineChars="0" w:firstLine="0"/>
        <w:rPr>
          <w:rFonts w:hint="eastAsia"/>
        </w:rPr>
      </w:pPr>
    </w:p>
    <w:p w14:paraId="547B5CAE" w14:textId="77777777" w:rsidR="00000000" w:rsidRDefault="00000000">
      <w:pPr>
        <w:pStyle w:val="21"/>
        <w:ind w:firstLineChars="0" w:firstLine="0"/>
        <w:rPr>
          <w:rFonts w:hint="eastAsia"/>
        </w:rPr>
      </w:pPr>
    </w:p>
    <w:p w14:paraId="1B9F6471" w14:textId="77777777" w:rsidR="00000000" w:rsidRDefault="00000000">
      <w:pPr>
        <w:pStyle w:val="21"/>
        <w:ind w:firstLineChars="0" w:firstLine="0"/>
        <w:rPr>
          <w:rFonts w:hint="eastAsia"/>
        </w:rPr>
      </w:pPr>
    </w:p>
    <w:p w14:paraId="4CDD05BD" w14:textId="77777777" w:rsidR="00000000" w:rsidRDefault="00000000">
      <w:pPr>
        <w:pStyle w:val="21"/>
        <w:ind w:firstLineChars="0" w:firstLine="0"/>
      </w:pPr>
    </w:p>
    <w:p w14:paraId="5631F076" w14:textId="77777777" w:rsidR="00000000" w:rsidRDefault="00000000">
      <w:pPr>
        <w:pStyle w:val="21"/>
        <w:ind w:firstLineChars="0" w:firstLine="0"/>
      </w:pPr>
    </w:p>
    <w:p w14:paraId="54E2BFAC" w14:textId="77777777" w:rsidR="00000000" w:rsidRDefault="00000000">
      <w:pPr>
        <w:pStyle w:val="21"/>
        <w:ind w:firstLineChars="0" w:firstLine="0"/>
      </w:pPr>
    </w:p>
    <w:p w14:paraId="19E01D67" w14:textId="77777777" w:rsidR="00000000" w:rsidRDefault="00000000">
      <w:pPr>
        <w:pStyle w:val="21"/>
        <w:ind w:firstLineChars="0" w:firstLine="0"/>
      </w:pPr>
    </w:p>
    <w:p w14:paraId="45D4ABD2" w14:textId="77777777" w:rsidR="00000000" w:rsidRDefault="00000000">
      <w:pPr>
        <w:pStyle w:val="21"/>
        <w:ind w:firstLineChars="0" w:firstLine="0"/>
      </w:pPr>
    </w:p>
    <w:p w14:paraId="0AD061FF" w14:textId="77777777" w:rsidR="00000000" w:rsidRDefault="00000000">
      <w:pPr>
        <w:pStyle w:val="21"/>
        <w:ind w:firstLineChars="0" w:firstLine="0"/>
      </w:pPr>
    </w:p>
    <w:p w14:paraId="774C2AC8" w14:textId="77777777" w:rsidR="00000000" w:rsidRDefault="00000000">
      <w:pPr>
        <w:pStyle w:val="21"/>
        <w:ind w:firstLineChars="0" w:firstLine="0"/>
      </w:pPr>
    </w:p>
    <w:p w14:paraId="40122EDF" w14:textId="77777777" w:rsidR="00000000" w:rsidRDefault="00000000">
      <w:pPr>
        <w:pStyle w:val="21"/>
        <w:ind w:firstLineChars="0" w:firstLine="0"/>
      </w:pPr>
    </w:p>
    <w:p w14:paraId="149CF05D" w14:textId="77777777" w:rsidR="00000000" w:rsidRDefault="00000000">
      <w:pPr>
        <w:pStyle w:val="21"/>
        <w:ind w:firstLineChars="0" w:firstLine="0"/>
      </w:pPr>
    </w:p>
    <w:p w14:paraId="63BDE0F9" w14:textId="77777777" w:rsidR="00000000" w:rsidRDefault="00000000">
      <w:pPr>
        <w:pStyle w:val="21"/>
        <w:ind w:firstLineChars="0" w:firstLine="0"/>
      </w:pPr>
    </w:p>
    <w:p w14:paraId="066C8B59" w14:textId="77777777" w:rsidR="00000000" w:rsidRDefault="00000000">
      <w:pPr>
        <w:pStyle w:val="21"/>
        <w:ind w:firstLineChars="0" w:firstLine="0"/>
      </w:pPr>
    </w:p>
    <w:p w14:paraId="0D2A9579" w14:textId="77777777" w:rsidR="00000000" w:rsidRDefault="00000000">
      <w:pPr>
        <w:pStyle w:val="21"/>
        <w:ind w:firstLineChars="0" w:firstLine="0"/>
      </w:pPr>
    </w:p>
    <w:p w14:paraId="35B50904" w14:textId="77777777" w:rsidR="00000000" w:rsidRDefault="00000000">
      <w:pPr>
        <w:pStyle w:val="21"/>
        <w:ind w:firstLineChars="0" w:firstLine="0"/>
      </w:pPr>
    </w:p>
    <w:p w14:paraId="7D27B1EB" w14:textId="77777777" w:rsidR="00000000" w:rsidRDefault="00000000">
      <w:pPr>
        <w:pStyle w:val="21"/>
        <w:ind w:firstLineChars="0" w:firstLine="0"/>
      </w:pPr>
    </w:p>
    <w:p w14:paraId="76E191E8" w14:textId="77777777" w:rsidR="00000000" w:rsidRDefault="00000000">
      <w:pPr>
        <w:pStyle w:val="21"/>
        <w:ind w:firstLineChars="0" w:firstLine="0"/>
        <w:rPr>
          <w:rFonts w:hint="eastAsia"/>
        </w:rPr>
      </w:pPr>
    </w:p>
    <w:p w14:paraId="46A77621" w14:textId="77777777" w:rsidR="00000000" w:rsidRDefault="00000000">
      <w:pPr>
        <w:pStyle w:val="21"/>
        <w:ind w:firstLineChars="0" w:firstLine="0"/>
        <w:rPr>
          <w:rFonts w:hint="eastAsia"/>
        </w:rPr>
      </w:pPr>
    </w:p>
    <w:p w14:paraId="216BABC7" w14:textId="77777777" w:rsidR="00000000" w:rsidRDefault="00000000">
      <w:pPr>
        <w:pStyle w:val="21"/>
        <w:ind w:firstLineChars="0" w:firstLine="0"/>
      </w:pPr>
      <w:r>
        <w:rPr>
          <w:rFonts w:hint="eastAsia"/>
        </w:rPr>
        <w:t>四个阶段分八步走：</w:t>
      </w:r>
    </w:p>
    <w:p w14:paraId="3AA9B853" w14:textId="77777777" w:rsidR="00000000" w:rsidRDefault="00000000">
      <w:pPr>
        <w:pStyle w:val="21"/>
        <w:ind w:firstLineChars="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2160"/>
        <w:gridCol w:w="4480"/>
      </w:tblGrid>
      <w:tr w:rsidR="00000000" w14:paraId="7B3AA9D6" w14:textId="77777777">
        <w:tblPrEx>
          <w:tblCellMar>
            <w:top w:w="0" w:type="dxa"/>
            <w:bottom w:w="0" w:type="dxa"/>
          </w:tblCellMar>
        </w:tblPrEx>
        <w:trPr>
          <w:trHeight w:val="460"/>
        </w:trPr>
        <w:tc>
          <w:tcPr>
            <w:tcW w:w="2180" w:type="dxa"/>
            <w:vAlign w:val="center"/>
          </w:tcPr>
          <w:p w14:paraId="1C11297D" w14:textId="77777777" w:rsidR="00000000" w:rsidRDefault="00000000">
            <w:pPr>
              <w:jc w:val="center"/>
              <w:rPr>
                <w:rFonts w:hint="eastAsia"/>
                <w:sz w:val="24"/>
              </w:rPr>
            </w:pPr>
            <w:r>
              <w:rPr>
                <w:rFonts w:hint="eastAsia"/>
                <w:sz w:val="24"/>
              </w:rPr>
              <w:t>阶段</w:t>
            </w:r>
          </w:p>
        </w:tc>
        <w:tc>
          <w:tcPr>
            <w:tcW w:w="2160" w:type="dxa"/>
            <w:vAlign w:val="center"/>
          </w:tcPr>
          <w:p w14:paraId="59715203" w14:textId="77777777" w:rsidR="00000000" w:rsidRDefault="00000000">
            <w:pPr>
              <w:jc w:val="center"/>
              <w:rPr>
                <w:rFonts w:hint="eastAsia"/>
                <w:sz w:val="24"/>
              </w:rPr>
            </w:pPr>
            <w:r>
              <w:rPr>
                <w:rFonts w:hint="eastAsia"/>
                <w:sz w:val="24"/>
              </w:rPr>
              <w:t>阶段名称</w:t>
            </w:r>
          </w:p>
        </w:tc>
        <w:tc>
          <w:tcPr>
            <w:tcW w:w="4480" w:type="dxa"/>
          </w:tcPr>
          <w:p w14:paraId="6B64205E" w14:textId="77777777" w:rsidR="00000000" w:rsidRDefault="00000000">
            <w:pPr>
              <w:jc w:val="center"/>
              <w:rPr>
                <w:rFonts w:hint="eastAsia"/>
                <w:sz w:val="24"/>
              </w:rPr>
            </w:pPr>
            <w:r>
              <w:rPr>
                <w:rFonts w:hint="eastAsia"/>
                <w:sz w:val="24"/>
              </w:rPr>
              <w:t>步骤</w:t>
            </w:r>
          </w:p>
        </w:tc>
      </w:tr>
      <w:tr w:rsidR="00000000" w14:paraId="5E3B4F71" w14:textId="77777777">
        <w:tblPrEx>
          <w:tblCellMar>
            <w:top w:w="0" w:type="dxa"/>
            <w:bottom w:w="0" w:type="dxa"/>
          </w:tblCellMar>
        </w:tblPrEx>
        <w:trPr>
          <w:cantSplit/>
          <w:trHeight w:val="460"/>
        </w:trPr>
        <w:tc>
          <w:tcPr>
            <w:tcW w:w="2180" w:type="dxa"/>
            <w:vMerge w:val="restart"/>
            <w:vAlign w:val="center"/>
          </w:tcPr>
          <w:p w14:paraId="149261F8" w14:textId="77777777" w:rsidR="00000000" w:rsidRDefault="00000000">
            <w:pPr>
              <w:jc w:val="center"/>
              <w:rPr>
                <w:rFonts w:hint="eastAsia"/>
                <w:sz w:val="24"/>
              </w:rPr>
            </w:pPr>
            <w:r>
              <w:rPr>
                <w:rFonts w:hint="eastAsia"/>
                <w:sz w:val="24"/>
              </w:rPr>
              <w:t>第一阶段</w:t>
            </w:r>
          </w:p>
        </w:tc>
        <w:tc>
          <w:tcPr>
            <w:tcW w:w="2160" w:type="dxa"/>
            <w:vMerge w:val="restart"/>
            <w:vAlign w:val="center"/>
          </w:tcPr>
          <w:p w14:paraId="4EC517DF" w14:textId="77777777" w:rsidR="00000000" w:rsidRDefault="00000000">
            <w:pPr>
              <w:jc w:val="center"/>
              <w:rPr>
                <w:rFonts w:hint="eastAsia"/>
                <w:sz w:val="24"/>
              </w:rPr>
            </w:pPr>
            <w:r>
              <w:rPr>
                <w:rFonts w:hint="eastAsia"/>
                <w:sz w:val="24"/>
              </w:rPr>
              <w:t>计划阶段</w:t>
            </w:r>
          </w:p>
        </w:tc>
        <w:tc>
          <w:tcPr>
            <w:tcW w:w="4480" w:type="dxa"/>
            <w:vAlign w:val="center"/>
          </w:tcPr>
          <w:p w14:paraId="7A31A95D" w14:textId="77777777" w:rsidR="00000000" w:rsidRDefault="00000000">
            <w:pPr>
              <w:rPr>
                <w:rFonts w:hint="eastAsia"/>
                <w:sz w:val="24"/>
              </w:rPr>
            </w:pPr>
            <w:r>
              <w:rPr>
                <w:rFonts w:hint="eastAsia"/>
                <w:sz w:val="24"/>
              </w:rPr>
              <w:t>1</w:t>
            </w:r>
            <w:r>
              <w:rPr>
                <w:rFonts w:hint="eastAsia"/>
                <w:sz w:val="24"/>
              </w:rPr>
              <w:t>、分析现状，找出存在的质量问题</w:t>
            </w:r>
          </w:p>
        </w:tc>
      </w:tr>
      <w:tr w:rsidR="00000000" w14:paraId="5CE48B25" w14:textId="77777777">
        <w:tblPrEx>
          <w:tblCellMar>
            <w:top w:w="0" w:type="dxa"/>
            <w:bottom w:w="0" w:type="dxa"/>
          </w:tblCellMar>
        </w:tblPrEx>
        <w:trPr>
          <w:cantSplit/>
          <w:trHeight w:val="460"/>
        </w:trPr>
        <w:tc>
          <w:tcPr>
            <w:tcW w:w="2180" w:type="dxa"/>
            <w:vMerge/>
          </w:tcPr>
          <w:p w14:paraId="2463893B" w14:textId="77777777" w:rsidR="00000000" w:rsidRDefault="00000000">
            <w:pPr>
              <w:rPr>
                <w:rFonts w:hint="eastAsia"/>
                <w:sz w:val="24"/>
              </w:rPr>
            </w:pPr>
          </w:p>
        </w:tc>
        <w:tc>
          <w:tcPr>
            <w:tcW w:w="2160" w:type="dxa"/>
            <w:vMerge/>
          </w:tcPr>
          <w:p w14:paraId="1994547C" w14:textId="77777777" w:rsidR="00000000" w:rsidRDefault="00000000">
            <w:pPr>
              <w:rPr>
                <w:rFonts w:hint="eastAsia"/>
                <w:sz w:val="24"/>
              </w:rPr>
            </w:pPr>
          </w:p>
        </w:tc>
        <w:tc>
          <w:tcPr>
            <w:tcW w:w="4480" w:type="dxa"/>
            <w:vAlign w:val="center"/>
          </w:tcPr>
          <w:p w14:paraId="6A79C76D" w14:textId="77777777" w:rsidR="00000000" w:rsidRDefault="00000000">
            <w:pPr>
              <w:rPr>
                <w:rFonts w:hint="eastAsia"/>
                <w:sz w:val="24"/>
              </w:rPr>
            </w:pPr>
            <w:r>
              <w:rPr>
                <w:rFonts w:hint="eastAsia"/>
                <w:sz w:val="24"/>
              </w:rPr>
              <w:t>2</w:t>
            </w:r>
            <w:r>
              <w:rPr>
                <w:rFonts w:hint="eastAsia"/>
                <w:sz w:val="24"/>
              </w:rPr>
              <w:t>、分析产生质量问题的因素</w:t>
            </w:r>
          </w:p>
        </w:tc>
      </w:tr>
      <w:tr w:rsidR="00000000" w14:paraId="303AEF6C" w14:textId="77777777">
        <w:tblPrEx>
          <w:tblCellMar>
            <w:top w:w="0" w:type="dxa"/>
            <w:bottom w:w="0" w:type="dxa"/>
          </w:tblCellMar>
        </w:tblPrEx>
        <w:trPr>
          <w:cantSplit/>
          <w:trHeight w:val="460"/>
        </w:trPr>
        <w:tc>
          <w:tcPr>
            <w:tcW w:w="2180" w:type="dxa"/>
            <w:vMerge/>
          </w:tcPr>
          <w:p w14:paraId="46BAEF85" w14:textId="77777777" w:rsidR="00000000" w:rsidRDefault="00000000">
            <w:pPr>
              <w:rPr>
                <w:rFonts w:hint="eastAsia"/>
                <w:sz w:val="24"/>
              </w:rPr>
            </w:pPr>
          </w:p>
        </w:tc>
        <w:tc>
          <w:tcPr>
            <w:tcW w:w="2160" w:type="dxa"/>
            <w:vMerge/>
          </w:tcPr>
          <w:p w14:paraId="0C839C6F" w14:textId="77777777" w:rsidR="00000000" w:rsidRDefault="00000000">
            <w:pPr>
              <w:rPr>
                <w:rFonts w:hint="eastAsia"/>
                <w:sz w:val="24"/>
              </w:rPr>
            </w:pPr>
          </w:p>
        </w:tc>
        <w:tc>
          <w:tcPr>
            <w:tcW w:w="4480" w:type="dxa"/>
            <w:vAlign w:val="center"/>
          </w:tcPr>
          <w:p w14:paraId="3014FD01" w14:textId="77777777" w:rsidR="00000000" w:rsidRDefault="00000000">
            <w:pPr>
              <w:rPr>
                <w:rFonts w:hint="eastAsia"/>
                <w:sz w:val="24"/>
              </w:rPr>
            </w:pPr>
            <w:r>
              <w:rPr>
                <w:rFonts w:hint="eastAsia"/>
                <w:sz w:val="24"/>
              </w:rPr>
              <w:t>3</w:t>
            </w:r>
            <w:r>
              <w:rPr>
                <w:rFonts w:hint="eastAsia"/>
                <w:sz w:val="24"/>
              </w:rPr>
              <w:t>、数据统计，找出影响质量的主因</w:t>
            </w:r>
          </w:p>
        </w:tc>
      </w:tr>
      <w:tr w:rsidR="00000000" w14:paraId="7AE671D9" w14:textId="77777777">
        <w:tblPrEx>
          <w:tblCellMar>
            <w:top w:w="0" w:type="dxa"/>
            <w:bottom w:w="0" w:type="dxa"/>
          </w:tblCellMar>
        </w:tblPrEx>
        <w:trPr>
          <w:cantSplit/>
          <w:trHeight w:val="460"/>
        </w:trPr>
        <w:tc>
          <w:tcPr>
            <w:tcW w:w="2180" w:type="dxa"/>
            <w:vMerge/>
          </w:tcPr>
          <w:p w14:paraId="5FFFD6D4" w14:textId="77777777" w:rsidR="00000000" w:rsidRDefault="00000000">
            <w:pPr>
              <w:rPr>
                <w:rFonts w:hint="eastAsia"/>
                <w:sz w:val="24"/>
              </w:rPr>
            </w:pPr>
          </w:p>
        </w:tc>
        <w:tc>
          <w:tcPr>
            <w:tcW w:w="2160" w:type="dxa"/>
            <w:vMerge/>
          </w:tcPr>
          <w:p w14:paraId="74E15FA0" w14:textId="77777777" w:rsidR="00000000" w:rsidRDefault="00000000">
            <w:pPr>
              <w:rPr>
                <w:rFonts w:hint="eastAsia"/>
                <w:sz w:val="24"/>
              </w:rPr>
            </w:pPr>
          </w:p>
        </w:tc>
        <w:tc>
          <w:tcPr>
            <w:tcW w:w="4480" w:type="dxa"/>
            <w:vAlign w:val="center"/>
          </w:tcPr>
          <w:p w14:paraId="051E6A73" w14:textId="77777777" w:rsidR="00000000" w:rsidRDefault="00000000">
            <w:pPr>
              <w:rPr>
                <w:rFonts w:hint="eastAsia"/>
                <w:sz w:val="24"/>
              </w:rPr>
            </w:pPr>
            <w:r>
              <w:rPr>
                <w:rFonts w:hint="eastAsia"/>
                <w:sz w:val="24"/>
              </w:rPr>
              <w:t>4</w:t>
            </w:r>
            <w:r>
              <w:rPr>
                <w:rFonts w:hint="eastAsia"/>
                <w:sz w:val="24"/>
              </w:rPr>
              <w:t>、确定改善质量的技术组织措施</w:t>
            </w:r>
          </w:p>
        </w:tc>
      </w:tr>
      <w:tr w:rsidR="00000000" w14:paraId="203E5A5F" w14:textId="77777777">
        <w:tblPrEx>
          <w:tblCellMar>
            <w:top w:w="0" w:type="dxa"/>
            <w:bottom w:w="0" w:type="dxa"/>
          </w:tblCellMar>
        </w:tblPrEx>
        <w:trPr>
          <w:trHeight w:val="460"/>
        </w:trPr>
        <w:tc>
          <w:tcPr>
            <w:tcW w:w="2180" w:type="dxa"/>
            <w:vAlign w:val="center"/>
          </w:tcPr>
          <w:p w14:paraId="75AA9B3F" w14:textId="77777777" w:rsidR="00000000" w:rsidRDefault="00000000">
            <w:pPr>
              <w:jc w:val="center"/>
              <w:rPr>
                <w:rFonts w:hint="eastAsia"/>
                <w:sz w:val="24"/>
              </w:rPr>
            </w:pPr>
            <w:r>
              <w:rPr>
                <w:rFonts w:hint="eastAsia"/>
                <w:sz w:val="24"/>
              </w:rPr>
              <w:t>第二阶段</w:t>
            </w:r>
          </w:p>
        </w:tc>
        <w:tc>
          <w:tcPr>
            <w:tcW w:w="2160" w:type="dxa"/>
            <w:vAlign w:val="center"/>
          </w:tcPr>
          <w:p w14:paraId="2D12C530" w14:textId="77777777" w:rsidR="00000000" w:rsidRDefault="00000000">
            <w:pPr>
              <w:jc w:val="center"/>
              <w:rPr>
                <w:rFonts w:hint="eastAsia"/>
                <w:sz w:val="24"/>
              </w:rPr>
            </w:pPr>
            <w:r>
              <w:rPr>
                <w:rFonts w:hint="eastAsia"/>
                <w:sz w:val="24"/>
              </w:rPr>
              <w:t>实施阶段</w:t>
            </w:r>
          </w:p>
        </w:tc>
        <w:tc>
          <w:tcPr>
            <w:tcW w:w="4480" w:type="dxa"/>
            <w:vAlign w:val="center"/>
          </w:tcPr>
          <w:p w14:paraId="44237B4F" w14:textId="77777777" w:rsidR="00000000" w:rsidRDefault="00000000">
            <w:pPr>
              <w:rPr>
                <w:rFonts w:hint="eastAsia"/>
                <w:sz w:val="24"/>
              </w:rPr>
            </w:pPr>
            <w:r>
              <w:rPr>
                <w:rFonts w:hint="eastAsia"/>
                <w:sz w:val="24"/>
              </w:rPr>
              <w:t>5</w:t>
            </w:r>
            <w:r>
              <w:rPr>
                <w:rFonts w:hint="eastAsia"/>
                <w:sz w:val="24"/>
              </w:rPr>
              <w:t>、执行措施和质量计划</w:t>
            </w:r>
          </w:p>
        </w:tc>
      </w:tr>
      <w:tr w:rsidR="00000000" w14:paraId="6896C7F9" w14:textId="77777777">
        <w:tblPrEx>
          <w:tblCellMar>
            <w:top w:w="0" w:type="dxa"/>
            <w:bottom w:w="0" w:type="dxa"/>
          </w:tblCellMar>
        </w:tblPrEx>
        <w:trPr>
          <w:trHeight w:val="460"/>
        </w:trPr>
        <w:tc>
          <w:tcPr>
            <w:tcW w:w="2180" w:type="dxa"/>
            <w:vAlign w:val="center"/>
          </w:tcPr>
          <w:p w14:paraId="131DABBB" w14:textId="77777777" w:rsidR="00000000" w:rsidRDefault="00000000">
            <w:pPr>
              <w:jc w:val="center"/>
              <w:rPr>
                <w:rFonts w:hint="eastAsia"/>
                <w:sz w:val="24"/>
              </w:rPr>
            </w:pPr>
            <w:r>
              <w:rPr>
                <w:rFonts w:hint="eastAsia"/>
                <w:sz w:val="24"/>
              </w:rPr>
              <w:t>第三阶段</w:t>
            </w:r>
          </w:p>
        </w:tc>
        <w:tc>
          <w:tcPr>
            <w:tcW w:w="2160" w:type="dxa"/>
            <w:vAlign w:val="center"/>
          </w:tcPr>
          <w:p w14:paraId="7451E7C4" w14:textId="77777777" w:rsidR="00000000" w:rsidRDefault="00000000">
            <w:pPr>
              <w:jc w:val="center"/>
              <w:rPr>
                <w:rFonts w:hint="eastAsia"/>
                <w:sz w:val="24"/>
              </w:rPr>
            </w:pPr>
            <w:r>
              <w:rPr>
                <w:rFonts w:hint="eastAsia"/>
                <w:sz w:val="24"/>
              </w:rPr>
              <w:t>检查阶段</w:t>
            </w:r>
          </w:p>
        </w:tc>
        <w:tc>
          <w:tcPr>
            <w:tcW w:w="4480" w:type="dxa"/>
            <w:vAlign w:val="center"/>
          </w:tcPr>
          <w:p w14:paraId="05354B4F" w14:textId="77777777" w:rsidR="00000000" w:rsidRDefault="00000000">
            <w:pPr>
              <w:rPr>
                <w:rFonts w:hint="eastAsia"/>
                <w:sz w:val="24"/>
              </w:rPr>
            </w:pPr>
            <w:r>
              <w:rPr>
                <w:rFonts w:hint="eastAsia"/>
                <w:sz w:val="24"/>
              </w:rPr>
              <w:t>6</w:t>
            </w:r>
            <w:r>
              <w:rPr>
                <w:rFonts w:hint="eastAsia"/>
                <w:sz w:val="24"/>
              </w:rPr>
              <w:t>、检查效果，发现不足</w:t>
            </w:r>
          </w:p>
        </w:tc>
      </w:tr>
      <w:tr w:rsidR="00000000" w14:paraId="38751167" w14:textId="77777777">
        <w:tblPrEx>
          <w:tblCellMar>
            <w:top w:w="0" w:type="dxa"/>
            <w:bottom w:w="0" w:type="dxa"/>
          </w:tblCellMar>
        </w:tblPrEx>
        <w:trPr>
          <w:cantSplit/>
          <w:trHeight w:val="460"/>
        </w:trPr>
        <w:tc>
          <w:tcPr>
            <w:tcW w:w="2180" w:type="dxa"/>
            <w:vMerge w:val="restart"/>
            <w:vAlign w:val="center"/>
          </w:tcPr>
          <w:p w14:paraId="7B829716" w14:textId="77777777" w:rsidR="00000000" w:rsidRDefault="00000000">
            <w:pPr>
              <w:jc w:val="center"/>
              <w:rPr>
                <w:rFonts w:hint="eastAsia"/>
                <w:sz w:val="24"/>
              </w:rPr>
            </w:pPr>
            <w:r>
              <w:rPr>
                <w:rFonts w:hint="eastAsia"/>
                <w:sz w:val="24"/>
              </w:rPr>
              <w:t>第四阶段</w:t>
            </w:r>
          </w:p>
        </w:tc>
        <w:tc>
          <w:tcPr>
            <w:tcW w:w="2160" w:type="dxa"/>
            <w:vMerge w:val="restart"/>
            <w:vAlign w:val="center"/>
          </w:tcPr>
          <w:p w14:paraId="5BEB1BF4" w14:textId="77777777" w:rsidR="00000000" w:rsidRDefault="00000000">
            <w:pPr>
              <w:jc w:val="center"/>
              <w:rPr>
                <w:rFonts w:hint="eastAsia"/>
                <w:sz w:val="24"/>
              </w:rPr>
            </w:pPr>
            <w:r>
              <w:rPr>
                <w:rFonts w:hint="eastAsia"/>
                <w:sz w:val="24"/>
              </w:rPr>
              <w:t>处理阶段</w:t>
            </w:r>
          </w:p>
        </w:tc>
        <w:tc>
          <w:tcPr>
            <w:tcW w:w="4480" w:type="dxa"/>
            <w:vAlign w:val="center"/>
          </w:tcPr>
          <w:p w14:paraId="659C4E4F" w14:textId="77777777" w:rsidR="00000000" w:rsidRDefault="00000000">
            <w:pPr>
              <w:rPr>
                <w:rFonts w:hint="eastAsia"/>
                <w:sz w:val="24"/>
              </w:rPr>
            </w:pPr>
            <w:r>
              <w:rPr>
                <w:rFonts w:hint="eastAsia"/>
                <w:sz w:val="24"/>
              </w:rPr>
              <w:t>7</w:t>
            </w:r>
            <w:r>
              <w:rPr>
                <w:rFonts w:hint="eastAsia"/>
                <w:sz w:val="24"/>
              </w:rPr>
              <w:t>、总结经验、纳入标准</w:t>
            </w:r>
          </w:p>
        </w:tc>
      </w:tr>
      <w:tr w:rsidR="00000000" w14:paraId="14DFE79C" w14:textId="77777777">
        <w:tblPrEx>
          <w:tblCellMar>
            <w:top w:w="0" w:type="dxa"/>
            <w:bottom w:w="0" w:type="dxa"/>
          </w:tblCellMar>
        </w:tblPrEx>
        <w:trPr>
          <w:cantSplit/>
          <w:trHeight w:val="460"/>
        </w:trPr>
        <w:tc>
          <w:tcPr>
            <w:tcW w:w="2180" w:type="dxa"/>
            <w:vMerge/>
          </w:tcPr>
          <w:p w14:paraId="7E297B0D" w14:textId="77777777" w:rsidR="00000000" w:rsidRDefault="00000000">
            <w:pPr>
              <w:rPr>
                <w:rFonts w:hint="eastAsia"/>
                <w:sz w:val="24"/>
              </w:rPr>
            </w:pPr>
          </w:p>
        </w:tc>
        <w:tc>
          <w:tcPr>
            <w:tcW w:w="2160" w:type="dxa"/>
            <w:vMerge/>
          </w:tcPr>
          <w:p w14:paraId="18628B60" w14:textId="77777777" w:rsidR="00000000" w:rsidRDefault="00000000">
            <w:pPr>
              <w:rPr>
                <w:rFonts w:hint="eastAsia"/>
                <w:sz w:val="24"/>
              </w:rPr>
            </w:pPr>
          </w:p>
        </w:tc>
        <w:tc>
          <w:tcPr>
            <w:tcW w:w="4480" w:type="dxa"/>
            <w:vAlign w:val="center"/>
          </w:tcPr>
          <w:p w14:paraId="178999D9" w14:textId="77777777" w:rsidR="00000000" w:rsidRDefault="00000000">
            <w:pPr>
              <w:rPr>
                <w:rFonts w:hint="eastAsia"/>
                <w:sz w:val="24"/>
              </w:rPr>
            </w:pPr>
            <w:r>
              <w:rPr>
                <w:rFonts w:hint="eastAsia"/>
                <w:sz w:val="24"/>
              </w:rPr>
              <w:t>8</w:t>
            </w:r>
            <w:r>
              <w:rPr>
                <w:rFonts w:hint="eastAsia"/>
                <w:sz w:val="24"/>
              </w:rPr>
              <w:t>、把遗留问题列为下一个管理循环</w:t>
            </w:r>
          </w:p>
        </w:tc>
      </w:tr>
    </w:tbl>
    <w:p w14:paraId="6CC513FA" w14:textId="77777777" w:rsidR="00000000" w:rsidRDefault="00000000">
      <w:pPr>
        <w:adjustRightInd w:val="0"/>
        <w:snapToGrid w:val="0"/>
        <w:spacing w:line="480" w:lineRule="exact"/>
        <w:ind w:firstLineChars="142" w:firstLine="399"/>
        <w:jc w:val="center"/>
        <w:rPr>
          <w:rFonts w:hint="eastAsia"/>
          <w:b/>
          <w:sz w:val="28"/>
        </w:rPr>
      </w:pPr>
      <w:r>
        <w:rPr>
          <w:rFonts w:hint="eastAsia"/>
          <w:b/>
          <w:sz w:val="28"/>
        </w:rPr>
        <w:t>三、保证质量的具体措施</w:t>
      </w:r>
    </w:p>
    <w:p w14:paraId="5F9C4286" w14:textId="77777777" w:rsidR="00000000" w:rsidRDefault="00000000">
      <w:pPr>
        <w:adjustRightInd w:val="0"/>
        <w:snapToGrid w:val="0"/>
        <w:spacing w:line="480" w:lineRule="exact"/>
        <w:ind w:firstLineChars="241" w:firstLine="578"/>
        <w:rPr>
          <w:rFonts w:hint="eastAsia"/>
          <w:sz w:val="24"/>
        </w:rPr>
      </w:pPr>
      <w:r>
        <w:rPr>
          <w:rFonts w:hint="eastAsia"/>
          <w:sz w:val="24"/>
        </w:rPr>
        <w:t>影响工程质量的因素很多，如设计、材料、设备、工艺、管理、工人技术水平等诸多原因。总之，工程质量由两部分组成：一是材料质量，二手施工管理和操作水平。</w:t>
      </w:r>
    </w:p>
    <w:p w14:paraId="08B0ED51" w14:textId="77777777" w:rsidR="00000000" w:rsidRDefault="00000000">
      <w:pPr>
        <w:adjustRightInd w:val="0"/>
        <w:snapToGrid w:val="0"/>
        <w:spacing w:line="480" w:lineRule="exact"/>
        <w:ind w:firstLineChars="241" w:firstLine="578"/>
        <w:rPr>
          <w:rFonts w:hint="eastAsia"/>
          <w:sz w:val="24"/>
        </w:rPr>
      </w:pPr>
      <w:r>
        <w:rPr>
          <w:rFonts w:hint="eastAsia"/>
          <w:sz w:val="24"/>
        </w:rPr>
        <w:t>一、管理人员树立明确的质量目标，明确自己的质量责任范围，以《建筑装饰工程施工及验收规范》为依据，指导该项目的施工。</w:t>
      </w:r>
    </w:p>
    <w:p w14:paraId="068CFFB7" w14:textId="77777777" w:rsidR="00000000" w:rsidRDefault="00000000">
      <w:pPr>
        <w:adjustRightInd w:val="0"/>
        <w:snapToGrid w:val="0"/>
        <w:spacing w:line="480" w:lineRule="exact"/>
        <w:ind w:firstLineChars="241" w:firstLine="578"/>
        <w:rPr>
          <w:rFonts w:hint="eastAsia"/>
          <w:sz w:val="24"/>
        </w:rPr>
      </w:pPr>
      <w:r>
        <w:rPr>
          <w:rFonts w:hint="eastAsia"/>
          <w:sz w:val="24"/>
        </w:rPr>
        <w:t>二、加强技术管理：吃透施工图纸和设计意图；善于采用新工艺、发扬本公司的成熟的施工工艺；严格按施工工艺、施工顺序施工，杜绝倒装工序。</w:t>
      </w:r>
    </w:p>
    <w:p w14:paraId="6A3AC74D" w14:textId="77777777" w:rsidR="00000000" w:rsidRDefault="00000000">
      <w:pPr>
        <w:adjustRightInd w:val="0"/>
        <w:snapToGrid w:val="0"/>
        <w:spacing w:line="480" w:lineRule="exact"/>
        <w:ind w:firstLineChars="241" w:firstLine="578"/>
        <w:rPr>
          <w:rFonts w:hint="eastAsia"/>
          <w:sz w:val="24"/>
        </w:rPr>
      </w:pPr>
      <w:r>
        <w:rPr>
          <w:rFonts w:hint="eastAsia"/>
          <w:sz w:val="24"/>
        </w:rPr>
        <w:t>三、加强技术交底工作，奖励质量意识</w:t>
      </w:r>
    </w:p>
    <w:p w14:paraId="6BFCBB2C" w14:textId="77777777" w:rsidR="00000000" w:rsidRDefault="00000000">
      <w:pPr>
        <w:adjustRightInd w:val="0"/>
        <w:snapToGrid w:val="0"/>
        <w:spacing w:line="480" w:lineRule="exact"/>
        <w:ind w:firstLineChars="241" w:firstLine="578"/>
        <w:rPr>
          <w:rFonts w:hint="eastAsia"/>
          <w:sz w:val="24"/>
        </w:rPr>
      </w:pPr>
      <w:r>
        <w:rPr>
          <w:rFonts w:hint="eastAsia"/>
          <w:sz w:val="24"/>
        </w:rPr>
        <w:t>1</w:t>
      </w:r>
      <w:r>
        <w:rPr>
          <w:rFonts w:hint="eastAsia"/>
          <w:sz w:val="24"/>
        </w:rPr>
        <w:t>、邀请设计人员对施工管理人员进行设计交底；</w:t>
      </w:r>
    </w:p>
    <w:p w14:paraId="59A57DE5" w14:textId="77777777" w:rsidR="00000000" w:rsidRDefault="00000000">
      <w:pPr>
        <w:adjustRightInd w:val="0"/>
        <w:snapToGrid w:val="0"/>
        <w:spacing w:line="480" w:lineRule="exact"/>
        <w:ind w:firstLineChars="241" w:firstLine="578"/>
        <w:rPr>
          <w:rFonts w:hint="eastAsia"/>
          <w:sz w:val="24"/>
        </w:rPr>
      </w:pPr>
      <w:r>
        <w:rPr>
          <w:rFonts w:hint="eastAsia"/>
          <w:sz w:val="24"/>
        </w:rPr>
        <w:t>2</w:t>
      </w:r>
      <w:r>
        <w:rPr>
          <w:rFonts w:hint="eastAsia"/>
          <w:sz w:val="24"/>
        </w:rPr>
        <w:t>、技术负责人经常性的对专业工长、施工班组长进行技术交底；</w:t>
      </w:r>
    </w:p>
    <w:p w14:paraId="3CDB9E39" w14:textId="77777777" w:rsidR="00000000" w:rsidRDefault="00000000">
      <w:pPr>
        <w:adjustRightInd w:val="0"/>
        <w:snapToGrid w:val="0"/>
        <w:spacing w:line="480" w:lineRule="exact"/>
        <w:ind w:firstLineChars="241" w:firstLine="578"/>
        <w:rPr>
          <w:rFonts w:hint="eastAsia"/>
          <w:sz w:val="24"/>
        </w:rPr>
      </w:pPr>
      <w:r>
        <w:rPr>
          <w:rFonts w:hint="eastAsia"/>
          <w:sz w:val="24"/>
        </w:rPr>
        <w:t>3</w:t>
      </w:r>
      <w:r>
        <w:rPr>
          <w:rFonts w:hint="eastAsia"/>
          <w:sz w:val="24"/>
        </w:rPr>
        <w:t>、专业工长经常性的对班组进行口头和书面交底；</w:t>
      </w:r>
    </w:p>
    <w:p w14:paraId="5051B6FD" w14:textId="77777777" w:rsidR="00000000" w:rsidRDefault="00000000">
      <w:pPr>
        <w:adjustRightInd w:val="0"/>
        <w:snapToGrid w:val="0"/>
        <w:spacing w:line="480" w:lineRule="exact"/>
        <w:ind w:firstLineChars="241" w:firstLine="578"/>
        <w:rPr>
          <w:rFonts w:hint="eastAsia"/>
          <w:sz w:val="24"/>
        </w:rPr>
      </w:pPr>
      <w:r>
        <w:rPr>
          <w:rFonts w:hint="eastAsia"/>
          <w:sz w:val="24"/>
        </w:rPr>
        <w:lastRenderedPageBreak/>
        <w:t>4</w:t>
      </w:r>
      <w:r>
        <w:rPr>
          <w:rFonts w:hint="eastAsia"/>
          <w:sz w:val="24"/>
        </w:rPr>
        <w:t>、新的工序开始施工，或新的班组进场要分级做技术安全交底。</w:t>
      </w:r>
    </w:p>
    <w:p w14:paraId="69E5F048" w14:textId="77777777" w:rsidR="00000000" w:rsidRDefault="00000000">
      <w:pPr>
        <w:adjustRightInd w:val="0"/>
        <w:snapToGrid w:val="0"/>
        <w:spacing w:line="480" w:lineRule="exact"/>
        <w:ind w:firstLineChars="241" w:firstLine="578"/>
        <w:rPr>
          <w:rFonts w:hint="eastAsia"/>
          <w:sz w:val="24"/>
        </w:rPr>
      </w:pPr>
      <w:r>
        <w:rPr>
          <w:rFonts w:hint="eastAsia"/>
          <w:sz w:val="24"/>
        </w:rPr>
        <w:t>四、新的工序施工前要做样板，而后方可展开施工</w:t>
      </w:r>
    </w:p>
    <w:p w14:paraId="353FFB55" w14:textId="77777777" w:rsidR="00000000" w:rsidRDefault="00000000">
      <w:pPr>
        <w:adjustRightInd w:val="0"/>
        <w:snapToGrid w:val="0"/>
        <w:spacing w:line="480" w:lineRule="exact"/>
        <w:ind w:firstLineChars="241" w:firstLine="578"/>
        <w:rPr>
          <w:rFonts w:hint="eastAsia"/>
          <w:sz w:val="24"/>
        </w:rPr>
      </w:pPr>
      <w:r>
        <w:rPr>
          <w:rFonts w:hint="eastAsia"/>
          <w:sz w:val="24"/>
        </w:rPr>
        <w:t>五、奖励质量奖罚制度细则</w:t>
      </w:r>
    </w:p>
    <w:p w14:paraId="7299CB69" w14:textId="77777777" w:rsidR="00000000" w:rsidRDefault="00000000">
      <w:pPr>
        <w:adjustRightInd w:val="0"/>
        <w:snapToGrid w:val="0"/>
        <w:spacing w:line="480" w:lineRule="exact"/>
        <w:ind w:firstLineChars="241" w:firstLine="578"/>
        <w:rPr>
          <w:rFonts w:hint="eastAsia"/>
          <w:sz w:val="24"/>
        </w:rPr>
      </w:pPr>
      <w:r>
        <w:rPr>
          <w:rFonts w:hint="eastAsia"/>
          <w:sz w:val="24"/>
        </w:rPr>
        <w:t>六、努力贯彻执行成品保护措施</w:t>
      </w:r>
    </w:p>
    <w:p w14:paraId="111D6BB1" w14:textId="77777777" w:rsidR="00000000" w:rsidRDefault="00000000">
      <w:pPr>
        <w:adjustRightInd w:val="0"/>
        <w:snapToGrid w:val="0"/>
        <w:spacing w:line="480" w:lineRule="exact"/>
        <w:ind w:firstLineChars="241" w:firstLine="578"/>
        <w:rPr>
          <w:rFonts w:hint="eastAsia"/>
          <w:sz w:val="24"/>
        </w:rPr>
      </w:pPr>
      <w:r>
        <w:rPr>
          <w:rFonts w:hint="eastAsia"/>
          <w:sz w:val="24"/>
        </w:rPr>
        <w:t>1</w:t>
      </w:r>
      <w:r>
        <w:rPr>
          <w:rFonts w:hint="eastAsia"/>
          <w:sz w:val="24"/>
        </w:rPr>
        <w:t>、成品保护有护、包、盖、封四种措施，在施工完毕的地面块料面层上和搬动脚手架和洁具等注意避免砸损地面块料；</w:t>
      </w:r>
    </w:p>
    <w:p w14:paraId="30B9122F" w14:textId="77777777" w:rsidR="00000000" w:rsidRDefault="00000000">
      <w:pPr>
        <w:adjustRightInd w:val="0"/>
        <w:snapToGrid w:val="0"/>
        <w:spacing w:line="480" w:lineRule="exact"/>
        <w:ind w:firstLineChars="241" w:firstLine="578"/>
        <w:rPr>
          <w:rFonts w:hint="eastAsia"/>
          <w:sz w:val="24"/>
        </w:rPr>
      </w:pPr>
      <w:r>
        <w:rPr>
          <w:rFonts w:hint="eastAsia"/>
          <w:sz w:val="24"/>
        </w:rPr>
        <w:t>2</w:t>
      </w:r>
      <w:r>
        <w:rPr>
          <w:rFonts w:hint="eastAsia"/>
          <w:sz w:val="24"/>
        </w:rPr>
        <w:t>、安装天棚上的灯具要带手套；</w:t>
      </w:r>
    </w:p>
    <w:p w14:paraId="46FB6758" w14:textId="77777777" w:rsidR="00000000" w:rsidRDefault="00000000">
      <w:pPr>
        <w:adjustRightInd w:val="0"/>
        <w:snapToGrid w:val="0"/>
        <w:spacing w:line="480" w:lineRule="exact"/>
        <w:ind w:firstLineChars="191" w:firstLine="458"/>
        <w:rPr>
          <w:rFonts w:hint="eastAsia"/>
          <w:sz w:val="24"/>
        </w:rPr>
      </w:pPr>
      <w:r>
        <w:rPr>
          <w:rFonts w:hint="eastAsia"/>
          <w:sz w:val="24"/>
        </w:rPr>
        <w:t>3</w:t>
      </w:r>
      <w:r>
        <w:rPr>
          <w:rFonts w:hint="eastAsia"/>
          <w:sz w:val="24"/>
        </w:rPr>
        <w:t>、施工中，对玻璃隔断、铝塑板墙面、乳化玻璃柱争取“护”的措施。</w:t>
      </w:r>
    </w:p>
    <w:p w14:paraId="35B885BE" w14:textId="77777777" w:rsidR="00000000" w:rsidRDefault="00000000">
      <w:pPr>
        <w:adjustRightInd w:val="0"/>
        <w:snapToGrid w:val="0"/>
        <w:spacing w:line="480" w:lineRule="exact"/>
        <w:ind w:firstLineChars="200" w:firstLine="480"/>
        <w:rPr>
          <w:rFonts w:hint="eastAsia"/>
          <w:sz w:val="24"/>
        </w:rPr>
      </w:pPr>
      <w:r>
        <w:rPr>
          <w:rFonts w:hint="eastAsia"/>
          <w:sz w:val="24"/>
        </w:rPr>
        <w:t>七、隐蔽工程的验收</w:t>
      </w:r>
    </w:p>
    <w:p w14:paraId="02EF9DA6" w14:textId="77777777" w:rsidR="00000000" w:rsidRDefault="00000000">
      <w:pPr>
        <w:adjustRightInd w:val="0"/>
        <w:snapToGrid w:val="0"/>
        <w:spacing w:line="480" w:lineRule="exact"/>
        <w:ind w:firstLineChars="191" w:firstLine="458"/>
        <w:rPr>
          <w:rFonts w:hint="eastAsia"/>
          <w:sz w:val="24"/>
        </w:rPr>
      </w:pPr>
      <w:r>
        <w:rPr>
          <w:rFonts w:hint="eastAsia"/>
          <w:sz w:val="24"/>
        </w:rPr>
        <w:t>1</w:t>
      </w:r>
      <w:r>
        <w:rPr>
          <w:rFonts w:hint="eastAsia"/>
          <w:sz w:val="24"/>
        </w:rPr>
        <w:t>、质检人员加强隐蔽项目施工质量的检查工作；</w:t>
      </w:r>
    </w:p>
    <w:p w14:paraId="3D7F91B1" w14:textId="77777777" w:rsidR="00000000" w:rsidRDefault="00000000">
      <w:pPr>
        <w:adjustRightInd w:val="0"/>
        <w:snapToGrid w:val="0"/>
        <w:spacing w:line="480" w:lineRule="exact"/>
        <w:ind w:firstLineChars="191" w:firstLine="458"/>
        <w:rPr>
          <w:rFonts w:hint="eastAsia"/>
          <w:sz w:val="24"/>
        </w:rPr>
      </w:pPr>
      <w:r>
        <w:rPr>
          <w:rFonts w:hint="eastAsia"/>
          <w:sz w:val="24"/>
        </w:rPr>
        <w:t>2</w:t>
      </w:r>
      <w:r>
        <w:rPr>
          <w:rFonts w:hint="eastAsia"/>
          <w:sz w:val="24"/>
        </w:rPr>
        <w:t>、完善隐蔽验收程序，及时验收确认；</w:t>
      </w:r>
    </w:p>
    <w:p w14:paraId="62050978" w14:textId="77777777" w:rsidR="00000000" w:rsidRDefault="00000000">
      <w:pPr>
        <w:adjustRightInd w:val="0"/>
        <w:snapToGrid w:val="0"/>
        <w:spacing w:line="480" w:lineRule="exact"/>
        <w:ind w:firstLineChars="191" w:firstLine="458"/>
        <w:rPr>
          <w:rFonts w:hint="eastAsia"/>
          <w:sz w:val="24"/>
        </w:rPr>
      </w:pPr>
      <w:r>
        <w:rPr>
          <w:rFonts w:hint="eastAsia"/>
          <w:sz w:val="24"/>
        </w:rPr>
        <w:t>3</w:t>
      </w:r>
      <w:r>
        <w:rPr>
          <w:rFonts w:hint="eastAsia"/>
          <w:sz w:val="24"/>
        </w:rPr>
        <w:t>、隐蔽验收不合格，立即整改复验。</w:t>
      </w:r>
    </w:p>
    <w:p w14:paraId="76492D16" w14:textId="77777777" w:rsidR="00000000" w:rsidRDefault="00000000">
      <w:pPr>
        <w:adjustRightInd w:val="0"/>
        <w:snapToGrid w:val="0"/>
        <w:spacing w:line="480" w:lineRule="exact"/>
        <w:ind w:firstLineChars="200" w:firstLine="480"/>
        <w:rPr>
          <w:rFonts w:hint="eastAsia"/>
          <w:sz w:val="24"/>
        </w:rPr>
      </w:pPr>
      <w:r>
        <w:rPr>
          <w:rFonts w:hint="eastAsia"/>
          <w:sz w:val="24"/>
        </w:rPr>
        <w:t>八、材料、成品、半成品进场时，必须进行检查其质量，必须有产品检验报告和产品说明书。材料部门抓好材料送样、采购、运输、保管的各个环节，对质量进行把关。</w:t>
      </w:r>
    </w:p>
    <w:p w14:paraId="7053A5CB" w14:textId="77777777" w:rsidR="00000000" w:rsidRDefault="00000000">
      <w:pPr>
        <w:adjustRightInd w:val="0"/>
        <w:snapToGrid w:val="0"/>
        <w:spacing w:line="480" w:lineRule="exact"/>
        <w:ind w:firstLineChars="200" w:firstLine="480"/>
        <w:rPr>
          <w:rFonts w:hint="eastAsia"/>
          <w:sz w:val="24"/>
        </w:rPr>
      </w:pPr>
      <w:r>
        <w:rPr>
          <w:rFonts w:hint="eastAsia"/>
          <w:sz w:val="24"/>
        </w:rPr>
        <w:t>九、水泥、钢材、防水材料、涂料、防火漆、隔音棉、电缆、线管等必须要有检验报告，委托加工的成品、半成品要跟踪检查质量；</w:t>
      </w:r>
    </w:p>
    <w:p w14:paraId="540C3FE0" w14:textId="77777777" w:rsidR="00000000" w:rsidRDefault="00000000">
      <w:pPr>
        <w:adjustRightInd w:val="0"/>
        <w:snapToGrid w:val="0"/>
        <w:spacing w:line="480" w:lineRule="exact"/>
        <w:ind w:firstLineChars="200" w:firstLine="480"/>
        <w:rPr>
          <w:rFonts w:hint="eastAsia"/>
          <w:sz w:val="24"/>
        </w:rPr>
      </w:pPr>
      <w:r>
        <w:rPr>
          <w:rFonts w:hint="eastAsia"/>
          <w:sz w:val="24"/>
        </w:rPr>
        <w:t>十、质检员和专业工长每周向项目经理提交质量报告、反映工序工种的具体质量问题，阐述产生的原因、影响程度和解决措施。以过程管理为原则，经常性的巡视施工过程，必要时召开现场质量评比会，增强工人的质量意识，使其明白我们的质量管理决心和质量目标。</w:t>
      </w:r>
    </w:p>
    <w:p w14:paraId="74FB5A33" w14:textId="77777777" w:rsidR="00000000" w:rsidRDefault="00000000">
      <w:pPr>
        <w:ind w:firstLineChars="790" w:firstLine="1903"/>
        <w:rPr>
          <w:rFonts w:hint="eastAsia"/>
          <w:b/>
          <w:sz w:val="24"/>
        </w:rPr>
      </w:pPr>
      <w:r>
        <w:rPr>
          <w:rFonts w:hint="eastAsia"/>
          <w:b/>
          <w:sz w:val="24"/>
        </w:rPr>
        <w:br w:type="page"/>
      </w:r>
      <w:r>
        <w:rPr>
          <w:rFonts w:hint="eastAsia"/>
          <w:b/>
          <w:sz w:val="24"/>
        </w:rPr>
        <w:lastRenderedPageBreak/>
        <w:t>全</w:t>
      </w:r>
      <w:r>
        <w:rPr>
          <w:rFonts w:hint="eastAsia"/>
          <w:b/>
          <w:sz w:val="24"/>
        </w:rPr>
        <w:t xml:space="preserve"> </w:t>
      </w:r>
      <w:r>
        <w:rPr>
          <w:rFonts w:hint="eastAsia"/>
          <w:b/>
          <w:sz w:val="24"/>
        </w:rPr>
        <w:t>面</w:t>
      </w:r>
      <w:r>
        <w:rPr>
          <w:rFonts w:hint="eastAsia"/>
          <w:b/>
          <w:sz w:val="24"/>
        </w:rPr>
        <w:t xml:space="preserve"> </w:t>
      </w:r>
      <w:r>
        <w:rPr>
          <w:rFonts w:hint="eastAsia"/>
          <w:b/>
          <w:sz w:val="24"/>
        </w:rPr>
        <w:t>质</w:t>
      </w:r>
      <w:r>
        <w:rPr>
          <w:rFonts w:hint="eastAsia"/>
          <w:b/>
          <w:sz w:val="24"/>
        </w:rPr>
        <w:t xml:space="preserve"> </w:t>
      </w:r>
      <w:r>
        <w:rPr>
          <w:rFonts w:hint="eastAsia"/>
          <w:b/>
          <w:sz w:val="24"/>
        </w:rPr>
        <w:t>量</w:t>
      </w:r>
      <w:r>
        <w:rPr>
          <w:rFonts w:hint="eastAsia"/>
          <w:b/>
          <w:sz w:val="24"/>
        </w:rPr>
        <w:t xml:space="preserve"> </w:t>
      </w:r>
      <w:r>
        <w:rPr>
          <w:rFonts w:hint="eastAsia"/>
          <w:b/>
          <w:sz w:val="24"/>
        </w:rPr>
        <w:t>管</w:t>
      </w:r>
      <w:r>
        <w:rPr>
          <w:rFonts w:hint="eastAsia"/>
          <w:b/>
          <w:sz w:val="24"/>
        </w:rPr>
        <w:t xml:space="preserve"> </w:t>
      </w:r>
      <w:r>
        <w:rPr>
          <w:rFonts w:hint="eastAsia"/>
          <w:b/>
          <w:sz w:val="24"/>
        </w:rPr>
        <w:t>理</w:t>
      </w:r>
      <w:r>
        <w:rPr>
          <w:rFonts w:hint="eastAsia"/>
          <w:b/>
          <w:sz w:val="24"/>
        </w:rPr>
        <w:t xml:space="preserve"> </w:t>
      </w:r>
      <w:r>
        <w:rPr>
          <w:rFonts w:hint="eastAsia"/>
          <w:b/>
          <w:sz w:val="24"/>
        </w:rPr>
        <w:t>体</w:t>
      </w:r>
      <w:r>
        <w:rPr>
          <w:rFonts w:hint="eastAsia"/>
          <w:b/>
          <w:sz w:val="24"/>
        </w:rPr>
        <w:t xml:space="preserve"> </w:t>
      </w:r>
      <w:r>
        <w:rPr>
          <w:rFonts w:hint="eastAsia"/>
          <w:b/>
          <w:sz w:val="24"/>
        </w:rPr>
        <w:t>系</w:t>
      </w:r>
      <w:r>
        <w:rPr>
          <w:rFonts w:hint="eastAsia"/>
          <w:b/>
          <w:sz w:val="24"/>
        </w:rPr>
        <w:t xml:space="preserve"> </w:t>
      </w:r>
      <w:r>
        <w:rPr>
          <w:rFonts w:hint="eastAsia"/>
          <w:b/>
          <w:sz w:val="24"/>
        </w:rPr>
        <w:t>图</w:t>
      </w:r>
    </w:p>
    <w:p w14:paraId="69C050F5" w14:textId="17A38D93" w:rsidR="00000000" w:rsidRDefault="00FB4F66">
      <w:pPr>
        <w:rPr>
          <w:rFonts w:hint="eastAsia"/>
          <w:sz w:val="24"/>
        </w:rPr>
      </w:pPr>
      <w:r>
        <w:rPr>
          <w:noProof/>
          <w:sz w:val="20"/>
          <w:lang w:val="en-US" w:eastAsia="zh-CN"/>
        </w:rPr>
        <mc:AlternateContent>
          <mc:Choice Requires="wpg">
            <w:drawing>
              <wp:anchor distT="0" distB="0" distL="114300" distR="114300" simplePos="0" relativeHeight="251612672" behindDoc="0" locked="0" layoutInCell="1" allowOverlap="1" wp14:anchorId="26FA4DA8" wp14:editId="4D1AC926">
                <wp:simplePos x="0" y="0"/>
                <wp:positionH relativeFrom="column">
                  <wp:posOffset>0</wp:posOffset>
                </wp:positionH>
                <wp:positionV relativeFrom="paragraph">
                  <wp:posOffset>148590</wp:posOffset>
                </wp:positionV>
                <wp:extent cx="5715000" cy="8023860"/>
                <wp:effectExtent l="13335" t="11430" r="5715" b="13335"/>
                <wp:wrapNone/>
                <wp:docPr id="171638315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8023860"/>
                          <a:chOff x="0" y="0"/>
                          <a:chExt cx="9525" cy="12712"/>
                        </a:xfrm>
                      </wpg:grpSpPr>
                      <wps:wsp>
                        <wps:cNvPr id="1920265596" name="Line 468"/>
                        <wps:cNvCnPr>
                          <a:cxnSpLocks noChangeShapeType="1"/>
                        </wps:cNvCnPr>
                        <wps:spPr bwMode="auto">
                          <a:xfrm>
                            <a:off x="840" y="1271"/>
                            <a:ext cx="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18156479" name="Group 469"/>
                        <wpg:cNvGrpSpPr>
                          <a:grpSpLocks/>
                        </wpg:cNvGrpSpPr>
                        <wpg:grpSpPr bwMode="auto">
                          <a:xfrm>
                            <a:off x="0" y="0"/>
                            <a:ext cx="9525" cy="12712"/>
                            <a:chOff x="0" y="0"/>
                            <a:chExt cx="9525" cy="12712"/>
                          </a:xfrm>
                        </wpg:grpSpPr>
                        <wpg:grpSp>
                          <wpg:cNvPr id="223227366" name="Group 470"/>
                          <wpg:cNvGrpSpPr>
                            <a:grpSpLocks/>
                          </wpg:cNvGrpSpPr>
                          <wpg:grpSpPr bwMode="auto">
                            <a:xfrm>
                              <a:off x="360" y="4166"/>
                              <a:ext cx="8730" cy="8546"/>
                              <a:chOff x="0" y="0"/>
                              <a:chExt cx="8730" cy="8546"/>
                            </a:xfrm>
                          </wpg:grpSpPr>
                          <wps:wsp>
                            <wps:cNvPr id="872065550" name="Line 471"/>
                            <wps:cNvCnPr>
                              <a:cxnSpLocks noChangeShapeType="1"/>
                            </wps:cNvCnPr>
                            <wps:spPr bwMode="auto">
                              <a:xfrm>
                                <a:off x="8730" y="902"/>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40932211" name="Group 472"/>
                            <wpg:cNvGrpSpPr>
                              <a:grpSpLocks/>
                            </wpg:cNvGrpSpPr>
                            <wpg:grpSpPr bwMode="auto">
                              <a:xfrm>
                                <a:off x="0" y="0"/>
                                <a:ext cx="6405" cy="8546"/>
                                <a:chOff x="0" y="0"/>
                                <a:chExt cx="6405" cy="8546"/>
                              </a:xfrm>
                            </wpg:grpSpPr>
                            <wps:wsp>
                              <wps:cNvPr id="557075139" name="Rectangle 473"/>
                              <wps:cNvSpPr>
                                <a:spLocks noChangeArrowheads="1"/>
                              </wps:cNvSpPr>
                              <wps:spPr bwMode="auto">
                                <a:xfrm>
                                  <a:off x="165" y="120"/>
                                  <a:ext cx="735" cy="2184"/>
                                </a:xfrm>
                                <a:prstGeom prst="rect">
                                  <a:avLst/>
                                </a:prstGeom>
                                <a:solidFill>
                                  <a:srgbClr val="FFFFFF"/>
                                </a:solidFill>
                                <a:ln w="9525">
                                  <a:solidFill>
                                    <a:srgbClr val="000000"/>
                                  </a:solidFill>
                                  <a:miter lim="800000"/>
                                  <a:headEnd/>
                                  <a:tailEnd/>
                                </a:ln>
                              </wps:spPr>
                              <wps:txbx>
                                <w:txbxContent>
                                  <w:p w14:paraId="425493CC" w14:textId="77777777" w:rsidR="00000000" w:rsidRDefault="00000000">
                                    <w:pPr>
                                      <w:pStyle w:val="a8"/>
                                      <w:rPr>
                                        <w:rFonts w:hint="eastAsia"/>
                                      </w:rPr>
                                    </w:pPr>
                                  </w:p>
                                  <w:p w14:paraId="41B6C8FC" w14:textId="77777777" w:rsidR="00000000" w:rsidRDefault="00000000">
                                    <w:pPr>
                                      <w:pStyle w:val="a8"/>
                                      <w:rPr>
                                        <w:rFonts w:hint="eastAsia"/>
                                      </w:rPr>
                                    </w:pPr>
                                    <w:r>
                                      <w:rPr>
                                        <w:rFonts w:hint="eastAsia"/>
                                      </w:rPr>
                                      <w:t>施工前检查</w:t>
                                    </w:r>
                                  </w:p>
                                </w:txbxContent>
                              </wps:txbx>
                              <wps:bodyPr rot="0" vert="horz" wrap="square" lIns="91440" tIns="45720" rIns="91440" bIns="45720" anchor="t" anchorCtr="0" upright="1">
                                <a:noAutofit/>
                              </wps:bodyPr>
                            </wps:wsp>
                            <wps:wsp>
                              <wps:cNvPr id="34219423" name="Rectangle 474"/>
                              <wps:cNvSpPr>
                                <a:spLocks noChangeArrowheads="1"/>
                              </wps:cNvSpPr>
                              <wps:spPr bwMode="auto">
                                <a:xfrm>
                                  <a:off x="1635" y="0"/>
                                  <a:ext cx="3885" cy="2340"/>
                                </a:xfrm>
                                <a:prstGeom prst="rect">
                                  <a:avLst/>
                                </a:prstGeom>
                                <a:solidFill>
                                  <a:srgbClr val="FFFFFF"/>
                                </a:solidFill>
                                <a:ln w="9525">
                                  <a:solidFill>
                                    <a:srgbClr val="000000"/>
                                  </a:solidFill>
                                  <a:miter lim="800000"/>
                                  <a:headEnd/>
                                  <a:tailEnd/>
                                </a:ln>
                              </wps:spPr>
                              <wps:txbx>
                                <w:txbxContent>
                                  <w:p w14:paraId="3FD59135" w14:textId="77777777" w:rsidR="00000000" w:rsidRDefault="00000000">
                                    <w:pPr>
                                      <w:spacing w:line="300" w:lineRule="exact"/>
                                      <w:rPr>
                                        <w:rFonts w:hint="eastAsia"/>
                                      </w:rPr>
                                    </w:pPr>
                                    <w:r>
                                      <w:rPr>
                                        <w:rFonts w:hint="eastAsia"/>
                                      </w:rPr>
                                      <w:t>设计文件审核制</w:t>
                                    </w:r>
                                  </w:p>
                                  <w:p w14:paraId="7F308760" w14:textId="77777777" w:rsidR="00000000" w:rsidRDefault="00000000">
                                    <w:pPr>
                                      <w:spacing w:line="300" w:lineRule="exact"/>
                                      <w:rPr>
                                        <w:rFonts w:hint="eastAsia"/>
                                      </w:rPr>
                                    </w:pPr>
                                    <w:r>
                                      <w:rPr>
                                        <w:rFonts w:hint="eastAsia"/>
                                      </w:rPr>
                                      <w:t>测量复核制</w:t>
                                    </w:r>
                                  </w:p>
                                  <w:p w14:paraId="03C66803" w14:textId="77777777" w:rsidR="00000000" w:rsidRDefault="00000000">
                                    <w:pPr>
                                      <w:spacing w:line="300" w:lineRule="exact"/>
                                      <w:rPr>
                                        <w:rFonts w:hint="eastAsia"/>
                                      </w:rPr>
                                    </w:pPr>
                                    <w:r>
                                      <w:rPr>
                                        <w:rFonts w:hint="eastAsia"/>
                                      </w:rPr>
                                      <w:t>材料出厂检验制</w:t>
                                    </w:r>
                                  </w:p>
                                  <w:p w14:paraId="6D90F18F" w14:textId="77777777" w:rsidR="00000000" w:rsidRDefault="00000000">
                                    <w:pPr>
                                      <w:spacing w:line="300" w:lineRule="exact"/>
                                      <w:rPr>
                                        <w:rFonts w:hint="eastAsia"/>
                                      </w:rPr>
                                    </w:pPr>
                                    <w:r>
                                      <w:rPr>
                                        <w:rFonts w:hint="eastAsia"/>
                                      </w:rPr>
                                      <w:t>施工组织分级审核制</w:t>
                                    </w:r>
                                  </w:p>
                                  <w:p w14:paraId="6C8FFD2C" w14:textId="77777777" w:rsidR="00000000" w:rsidRDefault="00000000">
                                    <w:pPr>
                                      <w:spacing w:line="300" w:lineRule="exact"/>
                                      <w:rPr>
                                        <w:rFonts w:hint="eastAsia"/>
                                      </w:rPr>
                                    </w:pPr>
                                    <w:r>
                                      <w:rPr>
                                        <w:rFonts w:hint="eastAsia"/>
                                        <w:spacing w:val="-10"/>
                                      </w:rPr>
                                      <w:t>编写工程施工工艺细则、技术</w:t>
                                    </w:r>
                                    <w:r>
                                      <w:rPr>
                                        <w:rFonts w:hint="eastAsia"/>
                                      </w:rPr>
                                      <w:t>措施</w:t>
                                    </w:r>
                                  </w:p>
                                  <w:p w14:paraId="6AF0757F" w14:textId="77777777" w:rsidR="00000000" w:rsidRDefault="00000000">
                                    <w:pPr>
                                      <w:spacing w:line="300" w:lineRule="exact"/>
                                      <w:rPr>
                                        <w:rFonts w:hint="eastAsia"/>
                                      </w:rPr>
                                    </w:pPr>
                                    <w:r>
                                      <w:rPr>
                                        <w:rFonts w:hint="eastAsia"/>
                                      </w:rPr>
                                      <w:t>开工报告审批制</w:t>
                                    </w:r>
                                  </w:p>
                                  <w:p w14:paraId="25D8745C" w14:textId="77777777" w:rsidR="00000000" w:rsidRDefault="00000000">
                                    <w:pPr>
                                      <w:spacing w:line="300" w:lineRule="exact"/>
                                      <w:rPr>
                                        <w:rFonts w:hint="eastAsia"/>
                                      </w:rPr>
                                    </w:pPr>
                                    <w:r>
                                      <w:rPr>
                                        <w:rFonts w:hint="eastAsia"/>
                                      </w:rPr>
                                      <w:t>职工技术培训和技术交底</w:t>
                                    </w:r>
                                  </w:p>
                                </w:txbxContent>
                              </wps:txbx>
                              <wps:bodyPr rot="0" vert="horz" wrap="square" lIns="91440" tIns="45720" rIns="91440" bIns="45720" anchor="t" anchorCtr="0" upright="1">
                                <a:noAutofit/>
                              </wps:bodyPr>
                            </wps:wsp>
                            <wps:wsp>
                              <wps:cNvPr id="86680873" name="Rectangle 475"/>
                              <wps:cNvSpPr>
                                <a:spLocks noChangeArrowheads="1"/>
                              </wps:cNvSpPr>
                              <wps:spPr bwMode="auto">
                                <a:xfrm>
                                  <a:off x="180" y="2774"/>
                                  <a:ext cx="735" cy="2184"/>
                                </a:xfrm>
                                <a:prstGeom prst="rect">
                                  <a:avLst/>
                                </a:prstGeom>
                                <a:solidFill>
                                  <a:srgbClr val="FFFFFF"/>
                                </a:solidFill>
                                <a:ln w="9525">
                                  <a:solidFill>
                                    <a:srgbClr val="000000"/>
                                  </a:solidFill>
                                  <a:miter lim="800000"/>
                                  <a:headEnd/>
                                  <a:tailEnd/>
                                </a:ln>
                              </wps:spPr>
                              <wps:txbx>
                                <w:txbxContent>
                                  <w:p w14:paraId="7825ABAA" w14:textId="77777777" w:rsidR="00000000" w:rsidRDefault="00000000">
                                    <w:pPr>
                                      <w:pStyle w:val="a8"/>
                                      <w:rPr>
                                        <w:rFonts w:hint="eastAsia"/>
                                      </w:rPr>
                                    </w:pPr>
                                  </w:p>
                                  <w:p w14:paraId="58379390" w14:textId="77777777" w:rsidR="00000000" w:rsidRDefault="00000000">
                                    <w:pPr>
                                      <w:pStyle w:val="a8"/>
                                      <w:rPr>
                                        <w:rFonts w:hint="eastAsia"/>
                                      </w:rPr>
                                    </w:pPr>
                                    <w:r>
                                      <w:rPr>
                                        <w:rFonts w:hint="eastAsia"/>
                                      </w:rPr>
                                      <w:t>施工检查</w:t>
                                    </w:r>
                                  </w:p>
                                </w:txbxContent>
                              </wps:txbx>
                              <wps:bodyPr rot="0" vert="horz" wrap="square" lIns="91440" tIns="45720" rIns="91440" bIns="45720" anchor="t" anchorCtr="0" upright="1">
                                <a:noAutofit/>
                              </wps:bodyPr>
                            </wps:wsp>
                            <wps:wsp>
                              <wps:cNvPr id="347130129" name="Rectangle 476"/>
                              <wps:cNvSpPr>
                                <a:spLocks noChangeArrowheads="1"/>
                              </wps:cNvSpPr>
                              <wps:spPr bwMode="auto">
                                <a:xfrm>
                                  <a:off x="1590" y="2462"/>
                                  <a:ext cx="3885" cy="3120"/>
                                </a:xfrm>
                                <a:prstGeom prst="rect">
                                  <a:avLst/>
                                </a:prstGeom>
                                <a:solidFill>
                                  <a:srgbClr val="FFFFFF"/>
                                </a:solidFill>
                                <a:ln w="9525">
                                  <a:solidFill>
                                    <a:srgbClr val="000000"/>
                                  </a:solidFill>
                                  <a:miter lim="800000"/>
                                  <a:headEnd/>
                                  <a:tailEnd/>
                                </a:ln>
                              </wps:spPr>
                              <wps:txbx>
                                <w:txbxContent>
                                  <w:p w14:paraId="0F285BC5" w14:textId="77777777" w:rsidR="00000000" w:rsidRDefault="00000000">
                                    <w:pPr>
                                      <w:spacing w:line="280" w:lineRule="exact"/>
                                      <w:rPr>
                                        <w:rFonts w:hint="eastAsia"/>
                                      </w:rPr>
                                    </w:pPr>
                                    <w:r>
                                      <w:rPr>
                                        <w:rFonts w:hint="eastAsia"/>
                                      </w:rPr>
                                      <w:t>隐蔽工程检查签证制</w:t>
                                    </w:r>
                                  </w:p>
                                  <w:p w14:paraId="1A5543B3" w14:textId="77777777" w:rsidR="00000000" w:rsidRDefault="00000000">
                                    <w:pPr>
                                      <w:spacing w:line="280" w:lineRule="exact"/>
                                      <w:rPr>
                                        <w:rFonts w:hint="eastAsia"/>
                                      </w:rPr>
                                    </w:pPr>
                                    <w:r>
                                      <w:rPr>
                                        <w:rFonts w:hint="eastAsia"/>
                                      </w:rPr>
                                      <w:t>试验量测反馈制</w:t>
                                    </w:r>
                                  </w:p>
                                  <w:p w14:paraId="5412E72B" w14:textId="77777777" w:rsidR="00000000" w:rsidRDefault="00000000">
                                    <w:pPr>
                                      <w:spacing w:line="280" w:lineRule="exact"/>
                                      <w:rPr>
                                        <w:rFonts w:hint="eastAsia"/>
                                      </w:rPr>
                                    </w:pPr>
                                    <w:r>
                                      <w:rPr>
                                        <w:rFonts w:hint="eastAsia"/>
                                      </w:rPr>
                                      <w:t>分项工程质量评定制</w:t>
                                    </w:r>
                                  </w:p>
                                  <w:p w14:paraId="743B3ED9" w14:textId="77777777" w:rsidR="00000000" w:rsidRDefault="00000000">
                                    <w:pPr>
                                      <w:spacing w:line="280" w:lineRule="exact"/>
                                      <w:rPr>
                                        <w:rFonts w:hint="eastAsia"/>
                                      </w:rPr>
                                    </w:pPr>
                                    <w:r>
                                      <w:rPr>
                                        <w:rFonts w:hint="eastAsia"/>
                                      </w:rPr>
                                      <w:t>分阶段技术交底制</w:t>
                                    </w:r>
                                  </w:p>
                                  <w:p w14:paraId="1FE7100F" w14:textId="77777777" w:rsidR="00000000" w:rsidRDefault="00000000">
                                    <w:pPr>
                                      <w:spacing w:line="280" w:lineRule="exact"/>
                                      <w:rPr>
                                        <w:rFonts w:hint="eastAsia"/>
                                      </w:rPr>
                                    </w:pPr>
                                    <w:r>
                                      <w:rPr>
                                        <w:rFonts w:hint="eastAsia"/>
                                      </w:rPr>
                                      <w:t>验工计价质量签证制</w:t>
                                    </w:r>
                                  </w:p>
                                  <w:p w14:paraId="7E5FC16C" w14:textId="77777777" w:rsidR="00000000" w:rsidRDefault="00000000">
                                    <w:pPr>
                                      <w:spacing w:line="280" w:lineRule="exact"/>
                                      <w:rPr>
                                        <w:rFonts w:hint="eastAsia"/>
                                      </w:rPr>
                                    </w:pPr>
                                    <w:r>
                                      <w:rPr>
                                        <w:rFonts w:hint="eastAsia"/>
                                      </w:rPr>
                                      <w:t>工序质量交接“三检制”</w:t>
                                    </w:r>
                                  </w:p>
                                  <w:p w14:paraId="3A8C525B" w14:textId="77777777" w:rsidR="00000000" w:rsidRDefault="00000000">
                                    <w:pPr>
                                      <w:spacing w:line="280" w:lineRule="exact"/>
                                      <w:rPr>
                                        <w:rFonts w:hint="eastAsia"/>
                                      </w:rPr>
                                    </w:pPr>
                                    <w:r>
                                      <w:rPr>
                                        <w:rFonts w:hint="eastAsia"/>
                                      </w:rPr>
                                      <w:t>定期事故报告处理制</w:t>
                                    </w:r>
                                  </w:p>
                                  <w:p w14:paraId="34404C4B" w14:textId="77777777" w:rsidR="00000000" w:rsidRDefault="00000000">
                                    <w:pPr>
                                      <w:spacing w:line="280" w:lineRule="exact"/>
                                      <w:rPr>
                                        <w:rFonts w:hint="eastAsia"/>
                                      </w:rPr>
                                    </w:pPr>
                                    <w:r>
                                      <w:rPr>
                                        <w:rFonts w:hint="eastAsia"/>
                                      </w:rPr>
                                      <w:t>质量事故报告处理制</w:t>
                                    </w:r>
                                  </w:p>
                                  <w:p w14:paraId="21BBADEB" w14:textId="77777777" w:rsidR="00000000" w:rsidRDefault="00000000">
                                    <w:pPr>
                                      <w:spacing w:line="280" w:lineRule="exact"/>
                                      <w:rPr>
                                        <w:rFonts w:hint="eastAsia"/>
                                      </w:rPr>
                                    </w:pPr>
                                    <w:r>
                                      <w:rPr>
                                        <w:rFonts w:hint="eastAsia"/>
                                      </w:rPr>
                                      <w:t>质量承包经济责任制</w:t>
                                    </w:r>
                                  </w:p>
                                  <w:p w14:paraId="380BCD97" w14:textId="77777777" w:rsidR="00000000" w:rsidRDefault="00000000">
                                    <w:pPr>
                                      <w:spacing w:line="280" w:lineRule="exact"/>
                                      <w:rPr>
                                        <w:rFonts w:hint="eastAsia"/>
                                      </w:rPr>
                                    </w:pPr>
                                    <w:r>
                                      <w:rPr>
                                        <w:rFonts w:hint="eastAsia"/>
                                      </w:rPr>
                                      <w:t>标准化作业制</w:t>
                                    </w:r>
                                  </w:p>
                                </w:txbxContent>
                              </wps:txbx>
                              <wps:bodyPr rot="0" vert="horz" wrap="square" lIns="91440" tIns="45720" rIns="91440" bIns="45720" anchor="t" anchorCtr="0" upright="1">
                                <a:noAutofit/>
                              </wps:bodyPr>
                            </wps:wsp>
                            <wps:wsp>
                              <wps:cNvPr id="1230982459" name="Rectangle 477"/>
                              <wps:cNvSpPr>
                                <a:spLocks noChangeArrowheads="1"/>
                              </wps:cNvSpPr>
                              <wps:spPr bwMode="auto">
                                <a:xfrm>
                                  <a:off x="180" y="5426"/>
                                  <a:ext cx="735" cy="2184"/>
                                </a:xfrm>
                                <a:prstGeom prst="rect">
                                  <a:avLst/>
                                </a:prstGeom>
                                <a:solidFill>
                                  <a:srgbClr val="FFFFFF"/>
                                </a:solidFill>
                                <a:ln w="9525">
                                  <a:solidFill>
                                    <a:srgbClr val="000000"/>
                                  </a:solidFill>
                                  <a:miter lim="800000"/>
                                  <a:headEnd/>
                                  <a:tailEnd/>
                                </a:ln>
                              </wps:spPr>
                              <wps:txbx>
                                <w:txbxContent>
                                  <w:p w14:paraId="62514D0A" w14:textId="77777777" w:rsidR="00000000" w:rsidRDefault="00000000">
                                    <w:pPr>
                                      <w:pStyle w:val="a8"/>
                                      <w:rPr>
                                        <w:rFonts w:hint="eastAsia"/>
                                      </w:rPr>
                                    </w:pPr>
                                  </w:p>
                                  <w:p w14:paraId="64055132" w14:textId="77777777" w:rsidR="00000000" w:rsidRDefault="00000000">
                                    <w:pPr>
                                      <w:pStyle w:val="a8"/>
                                      <w:rPr>
                                        <w:rFonts w:hint="eastAsia"/>
                                      </w:rPr>
                                    </w:pPr>
                                    <w:r>
                                      <w:rPr>
                                        <w:rFonts w:hint="eastAsia"/>
                                      </w:rPr>
                                      <w:t>竣工检查</w:t>
                                    </w:r>
                                  </w:p>
                                </w:txbxContent>
                              </wps:txbx>
                              <wps:bodyPr rot="0" vert="horz" wrap="square" lIns="91440" tIns="45720" rIns="91440" bIns="45720" anchor="t" anchorCtr="0" upright="1">
                                <a:noAutofit/>
                              </wps:bodyPr>
                            </wps:wsp>
                            <wps:wsp>
                              <wps:cNvPr id="1834200067" name="Rectangle 478"/>
                              <wps:cNvSpPr>
                                <a:spLocks noChangeArrowheads="1"/>
                              </wps:cNvSpPr>
                              <wps:spPr bwMode="auto">
                                <a:xfrm>
                                  <a:off x="1575" y="5894"/>
                                  <a:ext cx="3885" cy="1248"/>
                                </a:xfrm>
                                <a:prstGeom prst="rect">
                                  <a:avLst/>
                                </a:prstGeom>
                                <a:solidFill>
                                  <a:srgbClr val="FFFFFF"/>
                                </a:solidFill>
                                <a:ln w="9525">
                                  <a:solidFill>
                                    <a:srgbClr val="000000"/>
                                  </a:solidFill>
                                  <a:miter lim="800000"/>
                                  <a:headEnd/>
                                  <a:tailEnd/>
                                </a:ln>
                              </wps:spPr>
                              <wps:txbx>
                                <w:txbxContent>
                                  <w:p w14:paraId="5E7F9ABC" w14:textId="77777777" w:rsidR="00000000" w:rsidRDefault="00000000">
                                    <w:pPr>
                                      <w:spacing w:line="280" w:lineRule="exact"/>
                                      <w:rPr>
                                        <w:rFonts w:hint="eastAsia"/>
                                      </w:rPr>
                                    </w:pPr>
                                    <w:r>
                                      <w:rPr>
                                        <w:rFonts w:hint="eastAsia"/>
                                      </w:rPr>
                                      <w:t>自检、自检制</w:t>
                                    </w:r>
                                  </w:p>
                                  <w:p w14:paraId="60600C84" w14:textId="77777777" w:rsidR="00000000" w:rsidRDefault="00000000">
                                    <w:pPr>
                                      <w:spacing w:line="280" w:lineRule="exact"/>
                                      <w:rPr>
                                        <w:rFonts w:hint="eastAsia"/>
                                      </w:rPr>
                                    </w:pPr>
                                    <w:r>
                                      <w:rPr>
                                        <w:rFonts w:hint="eastAsia"/>
                                      </w:rPr>
                                      <w:t>初验质量报告制</w:t>
                                    </w:r>
                                  </w:p>
                                  <w:p w14:paraId="5FCD0535" w14:textId="77777777" w:rsidR="00000000" w:rsidRDefault="00000000">
                                    <w:pPr>
                                      <w:spacing w:line="280" w:lineRule="exact"/>
                                      <w:rPr>
                                        <w:rFonts w:hint="eastAsia"/>
                                      </w:rPr>
                                    </w:pPr>
                                    <w:r>
                                      <w:rPr>
                                        <w:rFonts w:hint="eastAsia"/>
                                      </w:rPr>
                                      <w:t>验工交接质量认定制</w:t>
                                    </w:r>
                                  </w:p>
                                  <w:p w14:paraId="574DB99D" w14:textId="77777777" w:rsidR="00000000" w:rsidRDefault="00000000">
                                    <w:pPr>
                                      <w:spacing w:line="280" w:lineRule="exact"/>
                                      <w:rPr>
                                        <w:rFonts w:hint="eastAsia"/>
                                      </w:rPr>
                                    </w:pPr>
                                    <w:r>
                                      <w:rPr>
                                        <w:rFonts w:hint="eastAsia"/>
                                      </w:rPr>
                                      <w:t>定期质量保修、回访制</w:t>
                                    </w:r>
                                  </w:p>
                                </w:txbxContent>
                              </wps:txbx>
                              <wps:bodyPr rot="0" vert="horz" wrap="square" lIns="91440" tIns="45720" rIns="91440" bIns="45720" anchor="t" anchorCtr="0" upright="1">
                                <a:noAutofit/>
                              </wps:bodyPr>
                            </wps:wsp>
                            <wps:wsp>
                              <wps:cNvPr id="570448938" name="Rectangle 479"/>
                              <wps:cNvSpPr>
                                <a:spLocks noChangeArrowheads="1"/>
                              </wps:cNvSpPr>
                              <wps:spPr bwMode="auto">
                                <a:xfrm>
                                  <a:off x="1260" y="7298"/>
                                  <a:ext cx="5145" cy="468"/>
                                </a:xfrm>
                                <a:prstGeom prst="rect">
                                  <a:avLst/>
                                </a:prstGeom>
                                <a:solidFill>
                                  <a:srgbClr val="FFFFFF"/>
                                </a:solidFill>
                                <a:ln w="9525">
                                  <a:solidFill>
                                    <a:srgbClr val="000000"/>
                                  </a:solidFill>
                                  <a:miter lim="800000"/>
                                  <a:headEnd/>
                                  <a:tailEnd/>
                                </a:ln>
                              </wps:spPr>
                              <wps:txbx>
                                <w:txbxContent>
                                  <w:p w14:paraId="5448CCA3" w14:textId="77777777" w:rsidR="00000000" w:rsidRDefault="00000000">
                                    <w:pPr>
                                      <w:rPr>
                                        <w:rFonts w:hint="eastAsia"/>
                                        <w:sz w:val="24"/>
                                      </w:rPr>
                                    </w:pPr>
                                    <w:r>
                                      <w:rPr>
                                        <w:rFonts w:hint="eastAsia"/>
                                        <w:sz w:val="24"/>
                                      </w:rPr>
                                      <w:t>总目标：工程优良，观感质量</w:t>
                                    </w:r>
                                    <w:r>
                                      <w:rPr>
                                        <w:rFonts w:hint="eastAsia"/>
                                        <w:sz w:val="24"/>
                                      </w:rPr>
                                      <w:t>95%</w:t>
                                    </w:r>
                                    <w:r>
                                      <w:rPr>
                                        <w:rFonts w:hint="eastAsia"/>
                                        <w:sz w:val="24"/>
                                      </w:rPr>
                                      <w:t>以上。</w:t>
                                    </w:r>
                                  </w:p>
                                </w:txbxContent>
                              </wps:txbx>
                              <wps:bodyPr rot="0" vert="horz" wrap="square" lIns="91440" tIns="45720" rIns="91440" bIns="45720" anchor="t" anchorCtr="0" upright="1">
                                <a:noAutofit/>
                              </wps:bodyPr>
                            </wps:wsp>
                            <wps:wsp>
                              <wps:cNvPr id="273070837" name="Rectangle 480"/>
                              <wps:cNvSpPr>
                                <a:spLocks noChangeArrowheads="1"/>
                              </wps:cNvSpPr>
                              <wps:spPr bwMode="auto">
                                <a:xfrm>
                                  <a:off x="2520" y="8078"/>
                                  <a:ext cx="1890" cy="468"/>
                                </a:xfrm>
                                <a:prstGeom prst="rect">
                                  <a:avLst/>
                                </a:prstGeom>
                                <a:solidFill>
                                  <a:srgbClr val="FFFFFF"/>
                                </a:solidFill>
                                <a:ln w="9525">
                                  <a:solidFill>
                                    <a:srgbClr val="000000"/>
                                  </a:solidFill>
                                  <a:miter lim="800000"/>
                                  <a:headEnd/>
                                  <a:tailEnd/>
                                </a:ln>
                              </wps:spPr>
                              <wps:txbx>
                                <w:txbxContent>
                                  <w:p w14:paraId="2309DDAE" w14:textId="77777777" w:rsidR="00000000" w:rsidRDefault="00000000">
                                    <w:pPr>
                                      <w:jc w:val="center"/>
                                      <w:rPr>
                                        <w:rFonts w:hint="eastAsia"/>
                                        <w:sz w:val="24"/>
                                      </w:rPr>
                                    </w:pPr>
                                    <w:r>
                                      <w:rPr>
                                        <w:rFonts w:hint="eastAsia"/>
                                        <w:sz w:val="24"/>
                                      </w:rPr>
                                      <w:t>全优工程</w:t>
                                    </w:r>
                                  </w:p>
                                </w:txbxContent>
                              </wps:txbx>
                              <wps:bodyPr rot="0" vert="horz" wrap="square" lIns="91440" tIns="45720" rIns="91440" bIns="45720" anchor="t" anchorCtr="0" upright="1">
                                <a:noAutofit/>
                              </wps:bodyPr>
                            </wps:wsp>
                            <wps:wsp>
                              <wps:cNvPr id="1797788010" name="Line 481"/>
                              <wps:cNvCnPr>
                                <a:cxnSpLocks noChangeShapeType="1"/>
                              </wps:cNvCnPr>
                              <wps:spPr bwMode="auto">
                                <a:xfrm flipH="1">
                                  <a:off x="1320" y="156"/>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803127" name="Line 482"/>
                              <wps:cNvCnPr>
                                <a:cxnSpLocks noChangeShapeType="1"/>
                              </wps:cNvCnPr>
                              <wps:spPr bwMode="auto">
                                <a:xfrm>
                                  <a:off x="1320" y="2164"/>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2063" name="Line 483"/>
                              <wps:cNvCnPr>
                                <a:cxnSpLocks noChangeShapeType="1"/>
                              </wps:cNvCnPr>
                              <wps:spPr bwMode="auto">
                                <a:xfrm>
                                  <a:off x="1320" y="1741"/>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2753139" name="Line 484"/>
                              <wps:cNvCnPr>
                                <a:cxnSpLocks noChangeShapeType="1"/>
                              </wps:cNvCnPr>
                              <wps:spPr bwMode="auto">
                                <a:xfrm>
                                  <a:off x="900" y="1393"/>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2384083" name="Line 485"/>
                              <wps:cNvCnPr>
                                <a:cxnSpLocks noChangeShapeType="1"/>
                              </wps:cNvCnPr>
                              <wps:spPr bwMode="auto">
                                <a:xfrm>
                                  <a:off x="1320" y="1045"/>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9396779" name="Line 486"/>
                              <wps:cNvCnPr>
                                <a:cxnSpLocks noChangeShapeType="1"/>
                              </wps:cNvCnPr>
                              <wps:spPr bwMode="auto">
                                <a:xfrm>
                                  <a:off x="1320" y="696"/>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2108417" name="Line 487"/>
                              <wps:cNvCnPr>
                                <a:cxnSpLocks noChangeShapeType="1"/>
                              </wps:cNvCnPr>
                              <wps:spPr bwMode="auto">
                                <a:xfrm flipH="1">
                                  <a:off x="1260" y="2618"/>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479391" name="Line 488"/>
                              <wps:cNvCnPr>
                                <a:cxnSpLocks noChangeShapeType="1"/>
                              </wps:cNvCnPr>
                              <wps:spPr bwMode="auto">
                                <a:xfrm>
                                  <a:off x="1260" y="5426"/>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5975345" name="Line 489"/>
                              <wps:cNvCnPr>
                                <a:cxnSpLocks noChangeShapeType="1"/>
                              </wps:cNvCnPr>
                              <wps:spPr bwMode="auto">
                                <a:xfrm>
                                  <a:off x="1260" y="4958"/>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5680237" name="Line 490"/>
                              <wps:cNvCnPr>
                                <a:cxnSpLocks noChangeShapeType="1"/>
                              </wps:cNvCnPr>
                              <wps:spPr bwMode="auto">
                                <a:xfrm>
                                  <a:off x="1260" y="4646"/>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284033" name="Line 491"/>
                              <wps:cNvCnPr>
                                <a:cxnSpLocks noChangeShapeType="1"/>
                              </wps:cNvCnPr>
                              <wps:spPr bwMode="auto">
                                <a:xfrm>
                                  <a:off x="900" y="4334"/>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295441" name="Line 492"/>
                              <wps:cNvCnPr>
                                <a:cxnSpLocks noChangeShapeType="1"/>
                              </wps:cNvCnPr>
                              <wps:spPr bwMode="auto">
                                <a:xfrm flipH="1">
                                  <a:off x="1260" y="4022"/>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3256057" name="Line 493"/>
                              <wps:cNvCnPr>
                                <a:cxnSpLocks noChangeShapeType="1"/>
                              </wps:cNvCnPr>
                              <wps:spPr bwMode="auto">
                                <a:xfrm flipH="1">
                                  <a:off x="1260" y="3710"/>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7775137" name="Line 494"/>
                              <wps:cNvCnPr>
                                <a:cxnSpLocks noChangeShapeType="1"/>
                              </wps:cNvCnPr>
                              <wps:spPr bwMode="auto">
                                <a:xfrm flipH="1">
                                  <a:off x="1260" y="3398"/>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25442" name="Line 495"/>
                              <wps:cNvCnPr>
                                <a:cxnSpLocks noChangeShapeType="1"/>
                              </wps:cNvCnPr>
                              <wps:spPr bwMode="auto">
                                <a:xfrm flipH="1">
                                  <a:off x="1260" y="2930"/>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017824" name="Line 496"/>
                              <wps:cNvCnPr>
                                <a:cxnSpLocks noChangeShapeType="1"/>
                              </wps:cNvCnPr>
                              <wps:spPr bwMode="auto">
                                <a:xfrm flipH="1">
                                  <a:off x="1260" y="6050"/>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2635797" name="Line 497"/>
                              <wps:cNvCnPr>
                                <a:cxnSpLocks noChangeShapeType="1"/>
                              </wps:cNvCnPr>
                              <wps:spPr bwMode="auto">
                                <a:xfrm>
                                  <a:off x="1260" y="6986"/>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8070534" name="Line 498"/>
                              <wps:cNvCnPr>
                                <a:cxnSpLocks noChangeShapeType="1"/>
                              </wps:cNvCnPr>
                              <wps:spPr bwMode="auto">
                                <a:xfrm>
                                  <a:off x="1260" y="6674"/>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794142" name="Line 499"/>
                              <wps:cNvCnPr>
                                <a:cxnSpLocks noChangeShapeType="1"/>
                              </wps:cNvCnPr>
                              <wps:spPr bwMode="auto">
                                <a:xfrm>
                                  <a:off x="1260" y="6362"/>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871428" name="Line 500"/>
                              <wps:cNvCnPr>
                                <a:cxnSpLocks noChangeShapeType="1"/>
                              </wps:cNvCnPr>
                              <wps:spPr bwMode="auto">
                                <a:xfrm flipH="1">
                                  <a:off x="900" y="6674"/>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003713" name="Line 501"/>
                              <wps:cNvCnPr>
                                <a:cxnSpLocks noChangeShapeType="1"/>
                              </wps:cNvCnPr>
                              <wps:spPr bwMode="auto">
                                <a:xfrm>
                                  <a:off x="1260" y="6050"/>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086865" name="Line 502"/>
                              <wps:cNvCnPr>
                                <a:cxnSpLocks noChangeShapeType="1"/>
                              </wps:cNvCnPr>
                              <wps:spPr bwMode="auto">
                                <a:xfrm>
                                  <a:off x="0" y="90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5670243" name="Line 503"/>
                              <wps:cNvCnPr>
                                <a:cxnSpLocks noChangeShapeType="1"/>
                              </wps:cNvCnPr>
                              <wps:spPr bwMode="auto">
                                <a:xfrm>
                                  <a:off x="0" y="43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7128019" name="Line 504"/>
                              <wps:cNvCnPr>
                                <a:cxnSpLocks noChangeShapeType="1"/>
                              </wps:cNvCnPr>
                              <wps:spPr bwMode="auto">
                                <a:xfrm>
                                  <a:off x="0" y="66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335204" name="Line 505"/>
                              <wps:cNvCnPr>
                                <a:cxnSpLocks noChangeShapeType="1"/>
                              </wps:cNvCnPr>
                              <wps:spPr bwMode="auto">
                                <a:xfrm>
                                  <a:off x="3600" y="7766"/>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7205717" name="Line 506"/>
                              <wps:cNvCnPr>
                                <a:cxnSpLocks noChangeShapeType="1"/>
                              </wps:cNvCnPr>
                              <wps:spPr bwMode="auto">
                                <a:xfrm>
                                  <a:off x="3420" y="7142"/>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97298353" name="Group 507"/>
                          <wpg:cNvGrpSpPr>
                            <a:grpSpLocks/>
                          </wpg:cNvGrpSpPr>
                          <wpg:grpSpPr bwMode="auto">
                            <a:xfrm>
                              <a:off x="0" y="0"/>
                              <a:ext cx="9525" cy="10875"/>
                              <a:chOff x="0" y="0"/>
                              <a:chExt cx="9525" cy="10875"/>
                            </a:xfrm>
                          </wpg:grpSpPr>
                          <wps:wsp>
                            <wps:cNvPr id="2041103390" name="Line 508"/>
                            <wps:cNvCnPr>
                              <a:cxnSpLocks noChangeShapeType="1"/>
                            </wps:cNvCnPr>
                            <wps:spPr bwMode="auto">
                              <a:xfrm>
                                <a:off x="6840" y="1158"/>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2352693" name="Line 509"/>
                            <wps:cNvCnPr>
                              <a:cxnSpLocks noChangeShapeType="1"/>
                            </wps:cNvCnPr>
                            <wps:spPr bwMode="auto">
                              <a:xfrm>
                                <a:off x="1995" y="1138"/>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4075529" name="Rectangle 510"/>
                            <wps:cNvSpPr>
                              <a:spLocks noChangeArrowheads="1"/>
                            </wps:cNvSpPr>
                            <wps:spPr bwMode="auto">
                              <a:xfrm>
                                <a:off x="3254" y="0"/>
                                <a:ext cx="2368" cy="448"/>
                              </a:xfrm>
                              <a:prstGeom prst="rect">
                                <a:avLst/>
                              </a:prstGeom>
                              <a:solidFill>
                                <a:srgbClr val="FFFFFF"/>
                              </a:solidFill>
                              <a:ln w="9525">
                                <a:solidFill>
                                  <a:srgbClr val="000000"/>
                                </a:solidFill>
                                <a:miter lim="800000"/>
                                <a:headEnd/>
                                <a:tailEnd/>
                              </a:ln>
                            </wps:spPr>
                            <wps:txbx>
                              <w:txbxContent>
                                <w:p w14:paraId="67A28371" w14:textId="77777777" w:rsidR="00000000" w:rsidRDefault="00000000">
                                  <w:pPr>
                                    <w:jc w:val="center"/>
                                    <w:rPr>
                                      <w:rFonts w:hint="eastAsia"/>
                                      <w:sz w:val="24"/>
                                    </w:rPr>
                                  </w:pPr>
                                  <w:r>
                                    <w:rPr>
                                      <w:rFonts w:hint="eastAsia"/>
                                      <w:sz w:val="24"/>
                                    </w:rPr>
                                    <w:t>项目经理</w:t>
                                  </w:r>
                                </w:p>
                              </w:txbxContent>
                            </wps:txbx>
                            <wps:bodyPr rot="0" vert="horz" wrap="square" lIns="91440" tIns="45720" rIns="91440" bIns="45720" anchor="t" anchorCtr="0" upright="1">
                              <a:noAutofit/>
                            </wps:bodyPr>
                          </wps:wsp>
                          <wps:wsp>
                            <wps:cNvPr id="1291460402" name="Rectangle 511"/>
                            <wps:cNvSpPr>
                              <a:spLocks noChangeArrowheads="1"/>
                            </wps:cNvSpPr>
                            <wps:spPr bwMode="auto">
                              <a:xfrm>
                                <a:off x="5670" y="724"/>
                                <a:ext cx="2368" cy="448"/>
                              </a:xfrm>
                              <a:prstGeom prst="rect">
                                <a:avLst/>
                              </a:prstGeom>
                              <a:solidFill>
                                <a:srgbClr val="FFFFFF"/>
                              </a:solidFill>
                              <a:ln w="9525">
                                <a:solidFill>
                                  <a:srgbClr val="000000"/>
                                </a:solidFill>
                                <a:miter lim="800000"/>
                                <a:headEnd/>
                                <a:tailEnd/>
                              </a:ln>
                            </wps:spPr>
                            <wps:txbx>
                              <w:txbxContent>
                                <w:p w14:paraId="7CDFDBDC" w14:textId="77777777" w:rsidR="00000000" w:rsidRDefault="00000000">
                                  <w:pPr>
                                    <w:jc w:val="center"/>
                                    <w:rPr>
                                      <w:rFonts w:hint="eastAsia"/>
                                      <w:sz w:val="24"/>
                                    </w:rPr>
                                  </w:pPr>
                                  <w:r>
                                    <w:rPr>
                                      <w:rFonts w:hint="eastAsia"/>
                                      <w:sz w:val="24"/>
                                    </w:rPr>
                                    <w:t>项目副经理</w:t>
                                  </w:r>
                                </w:p>
                              </w:txbxContent>
                            </wps:txbx>
                            <wps:bodyPr rot="0" vert="horz" wrap="square" lIns="91440" tIns="45720" rIns="91440" bIns="45720" anchor="t" anchorCtr="0" upright="1">
                              <a:noAutofit/>
                            </wps:bodyPr>
                          </wps:wsp>
                          <wps:wsp>
                            <wps:cNvPr id="158296826" name="Rectangle 512"/>
                            <wps:cNvSpPr>
                              <a:spLocks noChangeArrowheads="1"/>
                            </wps:cNvSpPr>
                            <wps:spPr bwMode="auto">
                              <a:xfrm>
                                <a:off x="902" y="724"/>
                                <a:ext cx="2368" cy="448"/>
                              </a:xfrm>
                              <a:prstGeom prst="rect">
                                <a:avLst/>
                              </a:prstGeom>
                              <a:solidFill>
                                <a:srgbClr val="FFFFFF"/>
                              </a:solidFill>
                              <a:ln w="9525">
                                <a:solidFill>
                                  <a:srgbClr val="000000"/>
                                </a:solidFill>
                                <a:miter lim="800000"/>
                                <a:headEnd/>
                                <a:tailEnd/>
                              </a:ln>
                            </wps:spPr>
                            <wps:txbx>
                              <w:txbxContent>
                                <w:p w14:paraId="01EA151B" w14:textId="77777777" w:rsidR="00000000" w:rsidRDefault="00000000">
                                  <w:pPr>
                                    <w:jc w:val="center"/>
                                    <w:rPr>
                                      <w:rFonts w:hint="eastAsia"/>
                                      <w:sz w:val="24"/>
                                    </w:rPr>
                                  </w:pPr>
                                  <w:r>
                                    <w:rPr>
                                      <w:rFonts w:hint="eastAsia"/>
                                      <w:sz w:val="24"/>
                                    </w:rPr>
                                    <w:t>项目总工程师</w:t>
                                  </w:r>
                                </w:p>
                              </w:txbxContent>
                            </wps:txbx>
                            <wps:bodyPr rot="0" vert="horz" wrap="square" lIns="91440" tIns="45720" rIns="91440" bIns="45720" anchor="t" anchorCtr="0" upright="1">
                              <a:noAutofit/>
                            </wps:bodyPr>
                          </wps:wsp>
                          <wps:wsp>
                            <wps:cNvPr id="1932077486" name="Rectangle 513"/>
                            <wps:cNvSpPr>
                              <a:spLocks noChangeArrowheads="1"/>
                            </wps:cNvSpPr>
                            <wps:spPr bwMode="auto">
                              <a:xfrm>
                                <a:off x="6840" y="3063"/>
                                <a:ext cx="2368" cy="448"/>
                              </a:xfrm>
                              <a:prstGeom prst="rect">
                                <a:avLst/>
                              </a:prstGeom>
                              <a:solidFill>
                                <a:srgbClr val="FFFFFF"/>
                              </a:solidFill>
                              <a:ln w="9525">
                                <a:solidFill>
                                  <a:srgbClr val="000000"/>
                                </a:solidFill>
                                <a:miter lim="800000"/>
                                <a:headEnd/>
                                <a:tailEnd/>
                              </a:ln>
                            </wps:spPr>
                            <wps:txbx>
                              <w:txbxContent>
                                <w:p w14:paraId="67A7DB27" w14:textId="77777777" w:rsidR="00000000" w:rsidRDefault="00000000">
                                  <w:pPr>
                                    <w:jc w:val="center"/>
                                    <w:rPr>
                                      <w:rFonts w:hint="eastAsia"/>
                                      <w:sz w:val="24"/>
                                    </w:rPr>
                                  </w:pPr>
                                  <w:r>
                                    <w:rPr>
                                      <w:rFonts w:hint="eastAsia"/>
                                      <w:sz w:val="24"/>
                                    </w:rPr>
                                    <w:t>群众活动</w:t>
                                  </w:r>
                                </w:p>
                              </w:txbxContent>
                            </wps:txbx>
                            <wps:bodyPr rot="0" vert="horz" wrap="square" lIns="91440" tIns="45720" rIns="91440" bIns="45720" anchor="t" anchorCtr="0" upright="1">
                              <a:noAutofit/>
                            </wps:bodyPr>
                          </wps:wsp>
                          <wps:wsp>
                            <wps:cNvPr id="440835850" name="Rectangle 514"/>
                            <wps:cNvSpPr>
                              <a:spLocks noChangeArrowheads="1"/>
                            </wps:cNvSpPr>
                            <wps:spPr bwMode="auto">
                              <a:xfrm>
                                <a:off x="55" y="1523"/>
                                <a:ext cx="1520" cy="480"/>
                              </a:xfrm>
                              <a:prstGeom prst="rect">
                                <a:avLst/>
                              </a:prstGeom>
                              <a:solidFill>
                                <a:srgbClr val="FFFFFF"/>
                              </a:solidFill>
                              <a:ln w="9525">
                                <a:solidFill>
                                  <a:srgbClr val="000000"/>
                                </a:solidFill>
                                <a:miter lim="800000"/>
                                <a:headEnd/>
                                <a:tailEnd/>
                              </a:ln>
                            </wps:spPr>
                            <wps:txbx>
                              <w:txbxContent>
                                <w:p w14:paraId="6D94CA2D" w14:textId="77777777" w:rsidR="00000000" w:rsidRDefault="00000000">
                                  <w:pPr>
                                    <w:jc w:val="center"/>
                                    <w:rPr>
                                      <w:rFonts w:hint="eastAsia"/>
                                      <w:sz w:val="24"/>
                                    </w:rPr>
                                  </w:pPr>
                                  <w:r>
                                    <w:rPr>
                                      <w:rFonts w:hint="eastAsia"/>
                                      <w:sz w:val="24"/>
                                    </w:rPr>
                                    <w:t>建筑装修队</w:t>
                                  </w:r>
                                </w:p>
                              </w:txbxContent>
                            </wps:txbx>
                            <wps:bodyPr rot="0" vert="horz" wrap="square" lIns="91440" tIns="45720" rIns="91440" bIns="45720" anchor="t" anchorCtr="0" upright="1">
                              <a:noAutofit/>
                            </wps:bodyPr>
                          </wps:wsp>
                          <wps:wsp>
                            <wps:cNvPr id="1417993398" name="Rectangle 515"/>
                            <wps:cNvSpPr>
                              <a:spLocks noChangeArrowheads="1"/>
                            </wps:cNvSpPr>
                            <wps:spPr bwMode="auto">
                              <a:xfrm>
                                <a:off x="3240" y="2283"/>
                                <a:ext cx="2368" cy="448"/>
                              </a:xfrm>
                              <a:prstGeom prst="rect">
                                <a:avLst/>
                              </a:prstGeom>
                              <a:solidFill>
                                <a:srgbClr val="FFFFFF"/>
                              </a:solidFill>
                              <a:ln w="9525">
                                <a:solidFill>
                                  <a:srgbClr val="000000"/>
                                </a:solidFill>
                                <a:miter lim="800000"/>
                                <a:headEnd/>
                                <a:tailEnd/>
                              </a:ln>
                            </wps:spPr>
                            <wps:txbx>
                              <w:txbxContent>
                                <w:p w14:paraId="7488803B" w14:textId="77777777" w:rsidR="00000000" w:rsidRDefault="00000000">
                                  <w:pPr>
                                    <w:jc w:val="center"/>
                                    <w:rPr>
                                      <w:rFonts w:hint="eastAsia"/>
                                      <w:sz w:val="24"/>
                                    </w:rPr>
                                  </w:pPr>
                                  <w:r>
                                    <w:rPr>
                                      <w:rFonts w:hint="eastAsia"/>
                                      <w:sz w:val="24"/>
                                    </w:rPr>
                                    <w:t>TQC</w:t>
                                  </w:r>
                                  <w:r>
                                    <w:rPr>
                                      <w:rFonts w:hint="eastAsia"/>
                                      <w:sz w:val="24"/>
                                    </w:rPr>
                                    <w:t>领导小组</w:t>
                                  </w:r>
                                </w:p>
                              </w:txbxContent>
                            </wps:txbx>
                            <wps:bodyPr rot="0" vert="horz" wrap="square" lIns="91440" tIns="45720" rIns="91440" bIns="45720" anchor="t" anchorCtr="0" upright="1">
                              <a:noAutofit/>
                            </wps:bodyPr>
                          </wps:wsp>
                          <wps:wsp>
                            <wps:cNvPr id="1193460354" name="Rectangle 516"/>
                            <wps:cNvSpPr>
                              <a:spLocks noChangeArrowheads="1"/>
                            </wps:cNvSpPr>
                            <wps:spPr bwMode="auto">
                              <a:xfrm>
                                <a:off x="1782" y="1523"/>
                                <a:ext cx="1520" cy="480"/>
                              </a:xfrm>
                              <a:prstGeom prst="rect">
                                <a:avLst/>
                              </a:prstGeom>
                              <a:solidFill>
                                <a:srgbClr val="FFFFFF"/>
                              </a:solidFill>
                              <a:ln w="9525">
                                <a:solidFill>
                                  <a:srgbClr val="000000"/>
                                </a:solidFill>
                                <a:miter lim="800000"/>
                                <a:headEnd/>
                                <a:tailEnd/>
                              </a:ln>
                            </wps:spPr>
                            <wps:txbx>
                              <w:txbxContent>
                                <w:p w14:paraId="7454D7A9" w14:textId="77777777" w:rsidR="00000000" w:rsidRDefault="00000000">
                                  <w:pPr>
                                    <w:jc w:val="center"/>
                                    <w:rPr>
                                      <w:rFonts w:hint="eastAsia"/>
                                      <w:sz w:val="24"/>
                                    </w:rPr>
                                  </w:pPr>
                                  <w:r>
                                    <w:rPr>
                                      <w:rFonts w:hint="eastAsia"/>
                                      <w:sz w:val="24"/>
                                    </w:rPr>
                                    <w:t>机电安装队</w:t>
                                  </w:r>
                                </w:p>
                              </w:txbxContent>
                            </wps:txbx>
                            <wps:bodyPr rot="0" vert="horz" wrap="square" lIns="91440" tIns="45720" rIns="91440" bIns="45720" anchor="t" anchorCtr="0" upright="1">
                              <a:noAutofit/>
                            </wps:bodyPr>
                          </wps:wsp>
                          <wps:wsp>
                            <wps:cNvPr id="590205305" name="Rectangle 517"/>
                            <wps:cNvSpPr>
                              <a:spLocks noChangeArrowheads="1"/>
                            </wps:cNvSpPr>
                            <wps:spPr bwMode="auto">
                              <a:xfrm>
                                <a:off x="3670" y="1523"/>
                                <a:ext cx="1520" cy="480"/>
                              </a:xfrm>
                              <a:prstGeom prst="rect">
                                <a:avLst/>
                              </a:prstGeom>
                              <a:solidFill>
                                <a:srgbClr val="FFFFFF"/>
                              </a:solidFill>
                              <a:ln w="9525">
                                <a:solidFill>
                                  <a:srgbClr val="000000"/>
                                </a:solidFill>
                                <a:miter lim="800000"/>
                                <a:headEnd/>
                                <a:tailEnd/>
                              </a:ln>
                            </wps:spPr>
                            <wps:txbx>
                              <w:txbxContent>
                                <w:p w14:paraId="08B16CD1" w14:textId="77777777" w:rsidR="00000000" w:rsidRDefault="00000000">
                                  <w:pPr>
                                    <w:jc w:val="center"/>
                                    <w:rPr>
                                      <w:rFonts w:hint="eastAsia"/>
                                      <w:sz w:val="24"/>
                                    </w:rPr>
                                  </w:pPr>
                                  <w:r>
                                    <w:rPr>
                                      <w:rFonts w:hint="eastAsia"/>
                                      <w:sz w:val="24"/>
                                    </w:rPr>
                                    <w:t>工程科</w:t>
                                  </w:r>
                                </w:p>
                              </w:txbxContent>
                            </wps:txbx>
                            <wps:bodyPr rot="0" vert="horz" wrap="square" lIns="91440" tIns="45720" rIns="91440" bIns="45720" anchor="t" anchorCtr="0" upright="1">
                              <a:noAutofit/>
                            </wps:bodyPr>
                          </wps:wsp>
                          <wps:wsp>
                            <wps:cNvPr id="616531053" name="Rectangle 518"/>
                            <wps:cNvSpPr>
                              <a:spLocks noChangeArrowheads="1"/>
                            </wps:cNvSpPr>
                            <wps:spPr bwMode="auto">
                              <a:xfrm>
                                <a:off x="5542" y="1511"/>
                                <a:ext cx="1520" cy="480"/>
                              </a:xfrm>
                              <a:prstGeom prst="rect">
                                <a:avLst/>
                              </a:prstGeom>
                              <a:solidFill>
                                <a:srgbClr val="FFFFFF"/>
                              </a:solidFill>
                              <a:ln w="9525">
                                <a:solidFill>
                                  <a:srgbClr val="000000"/>
                                </a:solidFill>
                                <a:miter lim="800000"/>
                                <a:headEnd/>
                                <a:tailEnd/>
                              </a:ln>
                            </wps:spPr>
                            <wps:txbx>
                              <w:txbxContent>
                                <w:p w14:paraId="65B6EB8A" w14:textId="77777777" w:rsidR="00000000" w:rsidRDefault="00000000">
                                  <w:pPr>
                                    <w:jc w:val="center"/>
                                    <w:rPr>
                                      <w:rFonts w:hint="eastAsia"/>
                                      <w:sz w:val="24"/>
                                    </w:rPr>
                                  </w:pPr>
                                  <w:r>
                                    <w:rPr>
                                      <w:rFonts w:hint="eastAsia"/>
                                      <w:sz w:val="24"/>
                                    </w:rPr>
                                    <w:t>质安科</w:t>
                                  </w:r>
                                </w:p>
                              </w:txbxContent>
                            </wps:txbx>
                            <wps:bodyPr rot="0" vert="horz" wrap="square" lIns="91440" tIns="45720" rIns="91440" bIns="45720" anchor="t" anchorCtr="0" upright="1">
                              <a:noAutofit/>
                            </wps:bodyPr>
                          </wps:wsp>
                          <wps:wsp>
                            <wps:cNvPr id="1108318157" name="Rectangle 519"/>
                            <wps:cNvSpPr>
                              <a:spLocks noChangeArrowheads="1"/>
                            </wps:cNvSpPr>
                            <wps:spPr bwMode="auto">
                              <a:xfrm>
                                <a:off x="7462" y="1523"/>
                                <a:ext cx="1520" cy="480"/>
                              </a:xfrm>
                              <a:prstGeom prst="rect">
                                <a:avLst/>
                              </a:prstGeom>
                              <a:solidFill>
                                <a:srgbClr val="FFFFFF"/>
                              </a:solidFill>
                              <a:ln w="9525">
                                <a:solidFill>
                                  <a:srgbClr val="000000"/>
                                </a:solidFill>
                                <a:miter lim="800000"/>
                                <a:headEnd/>
                                <a:tailEnd/>
                              </a:ln>
                            </wps:spPr>
                            <wps:txbx>
                              <w:txbxContent>
                                <w:p w14:paraId="2E736587" w14:textId="77777777" w:rsidR="00000000" w:rsidRDefault="00000000">
                                  <w:pPr>
                                    <w:jc w:val="center"/>
                                    <w:rPr>
                                      <w:rFonts w:hint="eastAsia"/>
                                      <w:sz w:val="24"/>
                                    </w:rPr>
                                  </w:pPr>
                                  <w:r>
                                    <w:rPr>
                                      <w:rFonts w:hint="eastAsia"/>
                                      <w:sz w:val="24"/>
                                    </w:rPr>
                                    <w:t>材设科</w:t>
                                  </w:r>
                                </w:p>
                              </w:txbxContent>
                            </wps:txbx>
                            <wps:bodyPr rot="0" vert="horz" wrap="square" lIns="91440" tIns="45720" rIns="91440" bIns="45720" anchor="t" anchorCtr="0" upright="1">
                              <a:noAutofit/>
                            </wps:bodyPr>
                          </wps:wsp>
                          <wps:wsp>
                            <wps:cNvPr id="204951679" name="Rectangle 520"/>
                            <wps:cNvSpPr>
                              <a:spLocks noChangeArrowheads="1"/>
                            </wps:cNvSpPr>
                            <wps:spPr bwMode="auto">
                              <a:xfrm>
                                <a:off x="0" y="3063"/>
                                <a:ext cx="2368" cy="448"/>
                              </a:xfrm>
                              <a:prstGeom prst="rect">
                                <a:avLst/>
                              </a:prstGeom>
                              <a:solidFill>
                                <a:srgbClr val="FFFFFF"/>
                              </a:solidFill>
                              <a:ln w="9525">
                                <a:solidFill>
                                  <a:srgbClr val="000000"/>
                                </a:solidFill>
                                <a:miter lim="800000"/>
                                <a:headEnd/>
                                <a:tailEnd/>
                              </a:ln>
                            </wps:spPr>
                            <wps:txbx>
                              <w:txbxContent>
                                <w:p w14:paraId="5F9EF717" w14:textId="77777777" w:rsidR="00000000" w:rsidRDefault="00000000">
                                  <w:pPr>
                                    <w:jc w:val="center"/>
                                    <w:rPr>
                                      <w:rFonts w:hint="eastAsia"/>
                                      <w:sz w:val="24"/>
                                    </w:rPr>
                                  </w:pPr>
                                  <w:r>
                                    <w:rPr>
                                      <w:rFonts w:hint="eastAsia"/>
                                      <w:sz w:val="24"/>
                                    </w:rPr>
                                    <w:t>监察手段</w:t>
                                  </w:r>
                                </w:p>
                              </w:txbxContent>
                            </wps:txbx>
                            <wps:bodyPr rot="0" vert="horz" wrap="square" lIns="91440" tIns="45720" rIns="91440" bIns="45720" anchor="t" anchorCtr="0" upright="1">
                              <a:noAutofit/>
                            </wps:bodyPr>
                          </wps:wsp>
                          <wps:wsp>
                            <wps:cNvPr id="1175018356" name="Rectangle 521"/>
                            <wps:cNvSpPr>
                              <a:spLocks noChangeArrowheads="1"/>
                            </wps:cNvSpPr>
                            <wps:spPr bwMode="auto">
                              <a:xfrm>
                                <a:off x="3240" y="3063"/>
                                <a:ext cx="2368" cy="448"/>
                              </a:xfrm>
                              <a:prstGeom prst="rect">
                                <a:avLst/>
                              </a:prstGeom>
                              <a:solidFill>
                                <a:srgbClr val="FFFFFF"/>
                              </a:solidFill>
                              <a:ln w="9525">
                                <a:solidFill>
                                  <a:srgbClr val="000000"/>
                                </a:solidFill>
                                <a:miter lim="800000"/>
                                <a:headEnd/>
                                <a:tailEnd/>
                              </a:ln>
                            </wps:spPr>
                            <wps:txbx>
                              <w:txbxContent>
                                <w:p w14:paraId="150E13DB" w14:textId="77777777" w:rsidR="00000000" w:rsidRDefault="00000000">
                                  <w:pPr>
                                    <w:jc w:val="center"/>
                                    <w:rPr>
                                      <w:rFonts w:hint="eastAsia"/>
                                      <w:sz w:val="24"/>
                                    </w:rPr>
                                  </w:pPr>
                                  <w:r>
                                    <w:rPr>
                                      <w:rFonts w:hint="eastAsia"/>
                                      <w:sz w:val="24"/>
                                    </w:rPr>
                                    <w:t>管理制度</w:t>
                                  </w:r>
                                </w:p>
                              </w:txbxContent>
                            </wps:txbx>
                            <wps:bodyPr rot="0" vert="horz" wrap="square" lIns="91440" tIns="45720" rIns="91440" bIns="45720" anchor="t" anchorCtr="0" upright="1">
                              <a:noAutofit/>
                            </wps:bodyPr>
                          </wps:wsp>
                          <wps:wsp>
                            <wps:cNvPr id="1977211204" name="Rectangle 522"/>
                            <wps:cNvSpPr>
                              <a:spLocks noChangeArrowheads="1"/>
                            </wps:cNvSpPr>
                            <wps:spPr bwMode="auto">
                              <a:xfrm>
                                <a:off x="6840" y="3843"/>
                                <a:ext cx="2368" cy="448"/>
                              </a:xfrm>
                              <a:prstGeom prst="rect">
                                <a:avLst/>
                              </a:prstGeom>
                              <a:solidFill>
                                <a:srgbClr val="FFFFFF"/>
                              </a:solidFill>
                              <a:ln w="9525">
                                <a:solidFill>
                                  <a:srgbClr val="000000"/>
                                </a:solidFill>
                                <a:miter lim="800000"/>
                                <a:headEnd/>
                                <a:tailEnd/>
                              </a:ln>
                            </wps:spPr>
                            <wps:txbx>
                              <w:txbxContent>
                                <w:p w14:paraId="567D5A86" w14:textId="77777777" w:rsidR="00000000" w:rsidRDefault="00000000">
                                  <w:pPr>
                                    <w:jc w:val="center"/>
                                    <w:rPr>
                                      <w:rFonts w:hint="eastAsia"/>
                                      <w:sz w:val="24"/>
                                    </w:rPr>
                                  </w:pPr>
                                  <w:r>
                                    <w:rPr>
                                      <w:rFonts w:hint="eastAsia"/>
                                      <w:sz w:val="24"/>
                                    </w:rPr>
                                    <w:t>质量目标计划</w:t>
                                  </w:r>
                                </w:p>
                              </w:txbxContent>
                            </wps:txbx>
                            <wps:bodyPr rot="0" vert="horz" wrap="square" lIns="91440" tIns="45720" rIns="91440" bIns="45720" anchor="t" anchorCtr="0" upright="1">
                              <a:noAutofit/>
                            </wps:bodyPr>
                          </wps:wsp>
                          <wps:wsp>
                            <wps:cNvPr id="2062547752" name="Rectangle 523"/>
                            <wps:cNvSpPr>
                              <a:spLocks noChangeArrowheads="1"/>
                            </wps:cNvSpPr>
                            <wps:spPr bwMode="auto">
                              <a:xfrm>
                                <a:off x="6660" y="4467"/>
                                <a:ext cx="2368" cy="448"/>
                              </a:xfrm>
                              <a:prstGeom prst="rect">
                                <a:avLst/>
                              </a:prstGeom>
                              <a:solidFill>
                                <a:srgbClr val="FFFFFF"/>
                              </a:solidFill>
                              <a:ln w="9525">
                                <a:solidFill>
                                  <a:srgbClr val="000000"/>
                                </a:solidFill>
                                <a:miter lim="800000"/>
                                <a:headEnd/>
                                <a:tailEnd/>
                              </a:ln>
                            </wps:spPr>
                            <wps:txbx>
                              <w:txbxContent>
                                <w:p w14:paraId="772B733D" w14:textId="77777777" w:rsidR="00000000" w:rsidRDefault="00000000">
                                  <w:pPr>
                                    <w:jc w:val="center"/>
                                    <w:rPr>
                                      <w:rFonts w:hint="eastAsia"/>
                                      <w:sz w:val="24"/>
                                    </w:rPr>
                                  </w:pPr>
                                  <w:r>
                                    <w:rPr>
                                      <w:rFonts w:hint="eastAsia"/>
                                      <w:sz w:val="24"/>
                                    </w:rPr>
                                    <w:t>QC</w:t>
                                  </w:r>
                                  <w:r>
                                    <w:rPr>
                                      <w:rFonts w:hint="eastAsia"/>
                                      <w:sz w:val="24"/>
                                    </w:rPr>
                                    <w:t>小组</w:t>
                                  </w:r>
                                </w:p>
                              </w:txbxContent>
                            </wps:txbx>
                            <wps:bodyPr rot="0" vert="horz" wrap="square" lIns="91440" tIns="45720" rIns="91440" bIns="45720" anchor="t" anchorCtr="0" upright="1">
                              <a:noAutofit/>
                            </wps:bodyPr>
                          </wps:wsp>
                          <wps:wsp>
                            <wps:cNvPr id="1653740184" name="Rectangle 524"/>
                            <wps:cNvSpPr>
                              <a:spLocks noChangeArrowheads="1"/>
                            </wps:cNvSpPr>
                            <wps:spPr bwMode="auto">
                              <a:xfrm>
                                <a:off x="6300" y="5247"/>
                                <a:ext cx="630" cy="2652"/>
                              </a:xfrm>
                              <a:prstGeom prst="rect">
                                <a:avLst/>
                              </a:prstGeom>
                              <a:solidFill>
                                <a:srgbClr val="FFFFFF"/>
                              </a:solidFill>
                              <a:ln w="9525">
                                <a:solidFill>
                                  <a:srgbClr val="000000"/>
                                </a:solidFill>
                                <a:miter lim="800000"/>
                                <a:headEnd/>
                                <a:tailEnd/>
                              </a:ln>
                            </wps:spPr>
                            <wps:txbx>
                              <w:txbxContent>
                                <w:p w14:paraId="2C79AC6E" w14:textId="77777777" w:rsidR="00000000" w:rsidRDefault="00000000">
                                  <w:pPr>
                                    <w:jc w:val="center"/>
                                    <w:rPr>
                                      <w:rFonts w:hint="eastAsia"/>
                                      <w:sz w:val="24"/>
                                    </w:rPr>
                                  </w:pPr>
                                  <w:r>
                                    <w:rPr>
                                      <w:rFonts w:hint="eastAsia"/>
                                      <w:sz w:val="24"/>
                                    </w:rPr>
                                    <w:t>建筑装修</w:t>
                                  </w:r>
                                  <w:r>
                                    <w:rPr>
                                      <w:rFonts w:hint="eastAsia"/>
                                      <w:sz w:val="24"/>
                                    </w:rPr>
                                    <w:t>QC</w:t>
                                  </w:r>
                                  <w:r>
                                    <w:rPr>
                                      <w:rFonts w:hint="eastAsia"/>
                                      <w:sz w:val="24"/>
                                    </w:rPr>
                                    <w:t>小组</w:t>
                                  </w:r>
                                </w:p>
                              </w:txbxContent>
                            </wps:txbx>
                            <wps:bodyPr rot="0" vert="horz" wrap="square" lIns="91440" tIns="45720" rIns="91440" bIns="45720" anchor="t" anchorCtr="0" upright="1">
                              <a:noAutofit/>
                            </wps:bodyPr>
                          </wps:wsp>
                          <wps:wsp>
                            <wps:cNvPr id="1974725819" name="Rectangle 525"/>
                            <wps:cNvSpPr>
                              <a:spLocks noChangeArrowheads="1"/>
                            </wps:cNvSpPr>
                            <wps:spPr bwMode="auto">
                              <a:xfrm>
                                <a:off x="7200" y="5247"/>
                                <a:ext cx="525" cy="2652"/>
                              </a:xfrm>
                              <a:prstGeom prst="rect">
                                <a:avLst/>
                              </a:prstGeom>
                              <a:solidFill>
                                <a:srgbClr val="FFFFFF"/>
                              </a:solidFill>
                              <a:ln w="9525">
                                <a:solidFill>
                                  <a:srgbClr val="000000"/>
                                </a:solidFill>
                                <a:miter lim="800000"/>
                                <a:headEnd/>
                                <a:tailEnd/>
                              </a:ln>
                            </wps:spPr>
                            <wps:txbx>
                              <w:txbxContent>
                                <w:p w14:paraId="634313A7" w14:textId="77777777" w:rsidR="00000000" w:rsidRDefault="00000000">
                                  <w:pPr>
                                    <w:jc w:val="center"/>
                                    <w:rPr>
                                      <w:rFonts w:hint="eastAsia"/>
                                      <w:sz w:val="24"/>
                                    </w:rPr>
                                  </w:pPr>
                                  <w:r>
                                    <w:rPr>
                                      <w:rFonts w:hint="eastAsia"/>
                                      <w:sz w:val="24"/>
                                    </w:rPr>
                                    <w:t>机电安装</w:t>
                                  </w:r>
                                  <w:r>
                                    <w:rPr>
                                      <w:rFonts w:hint="eastAsia"/>
                                      <w:sz w:val="24"/>
                                    </w:rPr>
                                    <w:t>QC</w:t>
                                  </w:r>
                                  <w:r>
                                    <w:rPr>
                                      <w:rFonts w:hint="eastAsia"/>
                                      <w:sz w:val="24"/>
                                    </w:rPr>
                                    <w:t>小组</w:t>
                                  </w:r>
                                </w:p>
                              </w:txbxContent>
                            </wps:txbx>
                            <wps:bodyPr rot="0" vert="horz" wrap="square" lIns="91440" tIns="45720" rIns="91440" bIns="45720" anchor="t" anchorCtr="0" upright="1">
                              <a:noAutofit/>
                            </wps:bodyPr>
                          </wps:wsp>
                          <wps:wsp>
                            <wps:cNvPr id="111316163" name="Rectangle 526"/>
                            <wps:cNvSpPr>
                              <a:spLocks noChangeArrowheads="1"/>
                            </wps:cNvSpPr>
                            <wps:spPr bwMode="auto">
                              <a:xfrm>
                                <a:off x="8100" y="5247"/>
                                <a:ext cx="525" cy="2652"/>
                              </a:xfrm>
                              <a:prstGeom prst="rect">
                                <a:avLst/>
                              </a:prstGeom>
                              <a:solidFill>
                                <a:srgbClr val="FFFFFF"/>
                              </a:solidFill>
                              <a:ln w="9525">
                                <a:solidFill>
                                  <a:srgbClr val="000000"/>
                                </a:solidFill>
                                <a:miter lim="800000"/>
                                <a:headEnd/>
                                <a:tailEnd/>
                              </a:ln>
                            </wps:spPr>
                            <wps:txbx>
                              <w:txbxContent>
                                <w:p w14:paraId="3954F214" w14:textId="77777777" w:rsidR="00000000" w:rsidRDefault="00000000">
                                  <w:pPr>
                                    <w:spacing w:line="280" w:lineRule="exact"/>
                                    <w:jc w:val="center"/>
                                    <w:rPr>
                                      <w:rFonts w:hint="eastAsia"/>
                                      <w:sz w:val="24"/>
                                    </w:rPr>
                                  </w:pPr>
                                  <w:r>
                                    <w:rPr>
                                      <w:rFonts w:hint="eastAsia"/>
                                      <w:sz w:val="24"/>
                                    </w:rPr>
                                    <w:t>给排水消防</w:t>
                                  </w:r>
                                  <w:r>
                                    <w:rPr>
                                      <w:rFonts w:hint="eastAsia"/>
                                      <w:sz w:val="24"/>
                                    </w:rPr>
                                    <w:t>QC</w:t>
                                  </w:r>
                                  <w:r>
                                    <w:rPr>
                                      <w:rFonts w:hint="eastAsia"/>
                                      <w:sz w:val="24"/>
                                    </w:rPr>
                                    <w:t>小组</w:t>
                                  </w:r>
                                </w:p>
                              </w:txbxContent>
                            </wps:txbx>
                            <wps:bodyPr rot="0" vert="horz" wrap="square" lIns="91440" tIns="45720" rIns="91440" bIns="45720" anchor="t" anchorCtr="0" upright="1">
                              <a:noAutofit/>
                            </wps:bodyPr>
                          </wps:wsp>
                          <wps:wsp>
                            <wps:cNvPr id="348024104" name="Rectangle 527"/>
                            <wps:cNvSpPr>
                              <a:spLocks noChangeArrowheads="1"/>
                            </wps:cNvSpPr>
                            <wps:spPr bwMode="auto">
                              <a:xfrm>
                                <a:off x="9000" y="5247"/>
                                <a:ext cx="525" cy="2652"/>
                              </a:xfrm>
                              <a:prstGeom prst="rect">
                                <a:avLst/>
                              </a:prstGeom>
                              <a:solidFill>
                                <a:srgbClr val="FFFFFF"/>
                              </a:solidFill>
                              <a:ln w="9525">
                                <a:solidFill>
                                  <a:srgbClr val="000000"/>
                                </a:solidFill>
                                <a:miter lim="800000"/>
                                <a:headEnd/>
                                <a:tailEnd/>
                              </a:ln>
                            </wps:spPr>
                            <wps:txbx>
                              <w:txbxContent>
                                <w:p w14:paraId="1347CA44" w14:textId="77777777" w:rsidR="00000000" w:rsidRDefault="00000000">
                                  <w:pPr>
                                    <w:jc w:val="center"/>
                                    <w:rPr>
                                      <w:rFonts w:hint="eastAsia"/>
                                      <w:sz w:val="24"/>
                                    </w:rPr>
                                  </w:pPr>
                                  <w:r>
                                    <w:rPr>
                                      <w:rFonts w:hint="eastAsia"/>
                                      <w:sz w:val="24"/>
                                    </w:rPr>
                                    <w:t>建筑装修</w:t>
                                  </w:r>
                                  <w:r>
                                    <w:rPr>
                                      <w:rFonts w:hint="eastAsia"/>
                                      <w:sz w:val="24"/>
                                    </w:rPr>
                                    <w:t>QC</w:t>
                                  </w:r>
                                  <w:r>
                                    <w:rPr>
                                      <w:rFonts w:hint="eastAsia"/>
                                      <w:sz w:val="24"/>
                                    </w:rPr>
                                    <w:t>小组</w:t>
                                  </w:r>
                                </w:p>
                              </w:txbxContent>
                            </wps:txbx>
                            <wps:bodyPr rot="0" vert="horz" wrap="square" lIns="91440" tIns="45720" rIns="91440" bIns="45720" anchor="t" anchorCtr="0" upright="1">
                              <a:noAutofit/>
                            </wps:bodyPr>
                          </wps:wsp>
                          <wps:wsp>
                            <wps:cNvPr id="1566246141" name="Rectangle 528"/>
                            <wps:cNvSpPr>
                              <a:spLocks noChangeArrowheads="1"/>
                            </wps:cNvSpPr>
                            <wps:spPr bwMode="auto">
                              <a:xfrm>
                                <a:off x="6840" y="8523"/>
                                <a:ext cx="2310" cy="780"/>
                              </a:xfrm>
                              <a:prstGeom prst="rect">
                                <a:avLst/>
                              </a:prstGeom>
                              <a:solidFill>
                                <a:srgbClr val="FFFFFF"/>
                              </a:solidFill>
                              <a:ln w="9525">
                                <a:solidFill>
                                  <a:srgbClr val="000000"/>
                                </a:solidFill>
                                <a:miter lim="800000"/>
                                <a:headEnd/>
                                <a:tailEnd/>
                              </a:ln>
                            </wps:spPr>
                            <wps:txbx>
                              <w:txbxContent>
                                <w:p w14:paraId="349EE326" w14:textId="77777777" w:rsidR="00000000" w:rsidRDefault="00000000">
                                  <w:pPr>
                                    <w:jc w:val="center"/>
                                    <w:rPr>
                                      <w:rFonts w:hint="eastAsia"/>
                                      <w:sz w:val="24"/>
                                    </w:rPr>
                                  </w:pPr>
                                  <w:r>
                                    <w:rPr>
                                      <w:rFonts w:hint="eastAsia"/>
                                      <w:sz w:val="24"/>
                                    </w:rPr>
                                    <w:t>主要工序始终处</w:t>
                                  </w:r>
                                </w:p>
                                <w:p w14:paraId="4E7CEAE4" w14:textId="77777777" w:rsidR="00000000" w:rsidRDefault="00000000">
                                  <w:pPr>
                                    <w:jc w:val="center"/>
                                    <w:rPr>
                                      <w:rFonts w:hint="eastAsia"/>
                                      <w:sz w:val="24"/>
                                    </w:rPr>
                                  </w:pPr>
                                  <w:r>
                                    <w:rPr>
                                      <w:rFonts w:hint="eastAsia"/>
                                      <w:sz w:val="24"/>
                                    </w:rPr>
                                    <w:t>于质量控制状态</w:t>
                                  </w:r>
                                </w:p>
                              </w:txbxContent>
                            </wps:txbx>
                            <wps:bodyPr rot="0" vert="horz" wrap="square" lIns="91440" tIns="45720" rIns="91440" bIns="45720" anchor="t" anchorCtr="0" upright="1">
                              <a:noAutofit/>
                            </wps:bodyPr>
                          </wps:wsp>
                          <wps:wsp>
                            <wps:cNvPr id="2047667910" name="Line 529"/>
                            <wps:cNvCnPr>
                              <a:cxnSpLocks noChangeShapeType="1"/>
                            </wps:cNvCnPr>
                            <wps:spPr bwMode="auto">
                              <a:xfrm flipV="1">
                                <a:off x="2100" y="577"/>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4303356" name="Line 530"/>
                            <wps:cNvCnPr>
                              <a:cxnSpLocks noChangeShapeType="1"/>
                            </wps:cNvCnPr>
                            <wps:spPr bwMode="auto">
                              <a:xfrm>
                                <a:off x="2100" y="594"/>
                                <a:ext cx="4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5683350" name="Line 531"/>
                            <wps:cNvCnPr>
                              <a:cxnSpLocks noChangeShapeType="1"/>
                            </wps:cNvCnPr>
                            <wps:spPr bwMode="auto">
                              <a:xfrm flipV="1">
                                <a:off x="4410" y="435"/>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7494563" name="Line 532"/>
                            <wps:cNvCnPr>
                              <a:cxnSpLocks noChangeShapeType="1"/>
                            </wps:cNvCnPr>
                            <wps:spPr bwMode="auto">
                              <a:xfrm flipV="1">
                                <a:off x="840" y="1294"/>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4483241" name="Line 533"/>
                            <wps:cNvCnPr>
                              <a:cxnSpLocks noChangeShapeType="1"/>
                            </wps:cNvCnPr>
                            <wps:spPr bwMode="auto">
                              <a:xfrm>
                                <a:off x="6825" y="592"/>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2918531" name="Line 534"/>
                            <wps:cNvCnPr>
                              <a:cxnSpLocks noChangeShapeType="1"/>
                            </wps:cNvCnPr>
                            <wps:spPr bwMode="auto">
                              <a:xfrm>
                                <a:off x="8190" y="1294"/>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95796" name="Line 535"/>
                            <wps:cNvCnPr>
                              <a:cxnSpLocks noChangeShapeType="1"/>
                            </wps:cNvCnPr>
                            <wps:spPr bwMode="auto">
                              <a:xfrm flipV="1">
                                <a:off x="2520" y="1294"/>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337252" name="Line 536"/>
                            <wps:cNvCnPr>
                              <a:cxnSpLocks noChangeShapeType="1"/>
                            </wps:cNvCnPr>
                            <wps:spPr bwMode="auto">
                              <a:xfrm flipV="1">
                                <a:off x="4410" y="1294"/>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4044479" name="Line 537"/>
                            <wps:cNvCnPr>
                              <a:cxnSpLocks noChangeShapeType="1"/>
                            </wps:cNvCnPr>
                            <wps:spPr bwMode="auto">
                              <a:xfrm flipV="1">
                                <a:off x="6300" y="1294"/>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972738" name="Line 538"/>
                            <wps:cNvCnPr>
                              <a:cxnSpLocks noChangeShapeType="1"/>
                            </wps:cNvCnPr>
                            <wps:spPr bwMode="auto">
                              <a:xfrm>
                                <a:off x="840" y="2027"/>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6755120" name="Line 539"/>
                            <wps:cNvCnPr>
                              <a:cxnSpLocks noChangeShapeType="1"/>
                            </wps:cNvCnPr>
                            <wps:spPr bwMode="auto">
                              <a:xfrm>
                                <a:off x="840" y="2183"/>
                                <a:ext cx="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1715446" name="Line 540"/>
                            <wps:cNvCnPr>
                              <a:cxnSpLocks noChangeShapeType="1"/>
                            </wps:cNvCnPr>
                            <wps:spPr bwMode="auto">
                              <a:xfrm flipV="1">
                                <a:off x="8190" y="2027"/>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2064463" name="Line 541"/>
                            <wps:cNvCnPr>
                              <a:cxnSpLocks noChangeShapeType="1"/>
                            </wps:cNvCnPr>
                            <wps:spPr bwMode="auto">
                              <a:xfrm>
                                <a:off x="6300" y="2027"/>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1850165" name="Line 542"/>
                            <wps:cNvCnPr>
                              <a:cxnSpLocks noChangeShapeType="1"/>
                            </wps:cNvCnPr>
                            <wps:spPr bwMode="auto">
                              <a:xfrm>
                                <a:off x="4410" y="2027"/>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8486644" name="Line 543"/>
                            <wps:cNvCnPr>
                              <a:cxnSpLocks noChangeShapeType="1"/>
                            </wps:cNvCnPr>
                            <wps:spPr bwMode="auto">
                              <a:xfrm>
                                <a:off x="4500" y="2751"/>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575271" name="Line 544"/>
                            <wps:cNvCnPr>
                              <a:cxnSpLocks noChangeShapeType="1"/>
                            </wps:cNvCnPr>
                            <wps:spPr bwMode="auto">
                              <a:xfrm>
                                <a:off x="2520" y="2027"/>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498059" name="Line 545"/>
                            <wps:cNvCnPr>
                              <a:cxnSpLocks noChangeShapeType="1"/>
                            </wps:cNvCnPr>
                            <wps:spPr bwMode="auto">
                              <a:xfrm flipV="1">
                                <a:off x="1260" y="2907"/>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827164" name="Line 546"/>
                            <wps:cNvCnPr>
                              <a:cxnSpLocks noChangeShapeType="1"/>
                            </wps:cNvCnPr>
                            <wps:spPr bwMode="auto">
                              <a:xfrm>
                                <a:off x="1260" y="2907"/>
                                <a:ext cx="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6797075" name="Line 547"/>
                            <wps:cNvCnPr>
                              <a:cxnSpLocks noChangeShapeType="1"/>
                            </wps:cNvCnPr>
                            <wps:spPr bwMode="auto">
                              <a:xfrm>
                                <a:off x="7920" y="2907"/>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8060964" name="Line 548"/>
                            <wps:cNvCnPr>
                              <a:cxnSpLocks noChangeShapeType="1"/>
                            </wps:cNvCnPr>
                            <wps:spPr bwMode="auto">
                              <a:xfrm>
                                <a:off x="7920" y="3531"/>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530105" name="Line 549"/>
                            <wps:cNvCnPr>
                              <a:cxnSpLocks noChangeShapeType="1"/>
                            </wps:cNvCnPr>
                            <wps:spPr bwMode="auto">
                              <a:xfrm>
                                <a:off x="7920" y="4311"/>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0330889" name="Line 550"/>
                            <wps:cNvCnPr>
                              <a:cxnSpLocks noChangeShapeType="1"/>
                            </wps:cNvCnPr>
                            <wps:spPr bwMode="auto">
                              <a:xfrm flipV="1">
                                <a:off x="6480" y="5091"/>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830982" name="Line 551"/>
                            <wps:cNvCnPr>
                              <a:cxnSpLocks noChangeShapeType="1"/>
                            </wps:cNvCnPr>
                            <wps:spPr bwMode="auto">
                              <a:xfrm>
                                <a:off x="6480" y="5091"/>
                                <a:ext cx="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150492" name="Line 552"/>
                            <wps:cNvCnPr>
                              <a:cxnSpLocks noChangeShapeType="1"/>
                            </wps:cNvCnPr>
                            <wps:spPr bwMode="auto">
                              <a:xfrm>
                                <a:off x="7920" y="4935"/>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4012123" name="Line 553"/>
                            <wps:cNvCnPr>
                              <a:cxnSpLocks noChangeShapeType="1"/>
                            </wps:cNvCnPr>
                            <wps:spPr bwMode="auto">
                              <a:xfrm flipV="1">
                                <a:off x="7380" y="5091"/>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0725197" name="Line 554"/>
                            <wps:cNvCnPr>
                              <a:cxnSpLocks noChangeShapeType="1"/>
                            </wps:cNvCnPr>
                            <wps:spPr bwMode="auto">
                              <a:xfrm flipV="1">
                                <a:off x="8280" y="5091"/>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0877270" name="Line 555"/>
                            <wps:cNvCnPr>
                              <a:cxnSpLocks noChangeShapeType="1"/>
                            </wps:cNvCnPr>
                            <wps:spPr bwMode="auto">
                              <a:xfrm>
                                <a:off x="6480" y="8367"/>
                                <a:ext cx="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4915637" name="Line 556"/>
                            <wps:cNvCnPr>
                              <a:cxnSpLocks noChangeShapeType="1"/>
                            </wps:cNvCnPr>
                            <wps:spPr bwMode="auto">
                              <a:xfrm>
                                <a:off x="7740" y="8367"/>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734816" name="Line 557"/>
                            <wps:cNvCnPr>
                              <a:cxnSpLocks noChangeShapeType="1"/>
                            </wps:cNvCnPr>
                            <wps:spPr bwMode="auto">
                              <a:xfrm>
                                <a:off x="7920" y="9303"/>
                                <a:ext cx="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471657" name="Line 558"/>
                            <wps:cNvCnPr>
                              <a:cxnSpLocks noChangeShapeType="1"/>
                            </wps:cNvCnPr>
                            <wps:spPr bwMode="auto">
                              <a:xfrm>
                                <a:off x="360" y="3531"/>
                                <a:ext cx="0" cy="73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6551873" name="Line 559"/>
                            <wps:cNvCnPr>
                              <a:cxnSpLocks noChangeShapeType="1"/>
                            </wps:cNvCnPr>
                            <wps:spPr bwMode="auto">
                              <a:xfrm>
                                <a:off x="6480" y="7899"/>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4781630" name="Line 560"/>
                            <wps:cNvCnPr>
                              <a:cxnSpLocks noChangeShapeType="1"/>
                            </wps:cNvCnPr>
                            <wps:spPr bwMode="auto">
                              <a:xfrm>
                                <a:off x="7380" y="7899"/>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622342" name="Line 561"/>
                            <wps:cNvCnPr>
                              <a:cxnSpLocks noChangeShapeType="1"/>
                            </wps:cNvCnPr>
                            <wps:spPr bwMode="auto">
                              <a:xfrm>
                                <a:off x="8460" y="7899"/>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0598270" name="Line 562"/>
                            <wps:cNvCnPr>
                              <a:cxnSpLocks noChangeShapeType="1"/>
                            </wps:cNvCnPr>
                            <wps:spPr bwMode="auto">
                              <a:xfrm>
                                <a:off x="9180" y="7899"/>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9633495" name="Line 563"/>
                            <wps:cNvCnPr>
                              <a:cxnSpLocks noChangeShapeType="1"/>
                            </wps:cNvCnPr>
                            <wps:spPr bwMode="auto">
                              <a:xfrm flipH="1">
                                <a:off x="5775" y="1087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6FA4DA8" id="Group 467" o:spid="_x0000_s1404" style="position:absolute;left:0;text-align:left;margin-left:0;margin-top:11.7pt;width:450pt;height:631.8pt;z-index:251612672" coordsize="9525,1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">
                <v:line id="Line 468" o:spid="_x0000_s1405" style="position:absolute;visibility:visible;mso-wrap-style:square" from="840,1271" to="8190,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"/>
                <v:group id="Group 469" o:spid="_x0000_s1406" style="position:absolute;width:9525;height:12712" coordsize="9525,1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">
                  <v:group id="Group 470" o:spid="_x0000_s1407" style="position:absolute;left:360;top:4166;width:8730;height:8546" coordsize="8730,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">
                    <v:line id="Line 471" o:spid="_x0000_s1408" style="position:absolute;visibility:visible;mso-wrap-style:square" from="8730,902" to="8730,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"/>
                    <v:group id="Group 472" o:spid="_x0000_s1409" style="position:absolute;width:6405;height:8546" coordsize="6405,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">
                      <v:rect id="Rectangle 473" o:spid="_x0000_s1410" style="position:absolute;left:165;top:120;width:735;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">
                        <v:textbox>
                          <w:txbxContent>
                            <w:p w14:paraId="425493CC" w14:textId="77777777" w:rsidR="00000000" w:rsidRDefault="00000000">
                              <w:pPr>
                                <w:pStyle w:val="a8"/>
                                <w:rPr>
                                  <w:rFonts w:hint="eastAsia"/>
                                </w:rPr>
                              </w:pPr>
                            </w:p>
                            <w:p w14:paraId="41B6C8FC" w14:textId="77777777" w:rsidR="00000000" w:rsidRDefault="00000000">
                              <w:pPr>
                                <w:pStyle w:val="a8"/>
                                <w:rPr>
                                  <w:rFonts w:hint="eastAsia"/>
                                </w:rPr>
                              </w:pPr>
                              <w:r>
                                <w:rPr>
                                  <w:rFonts w:hint="eastAsia"/>
                                </w:rPr>
                                <w:t>施工前检查</w:t>
                              </w:r>
                            </w:p>
                          </w:txbxContent>
                        </v:textbox>
                      </v:rect>
                      <v:rect id="Rectangle 474" o:spid="_x0000_s1411" style="position:absolute;left:1635;width:3885;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">
                        <v:textbox>
                          <w:txbxContent>
                            <w:p w14:paraId="3FD59135" w14:textId="77777777" w:rsidR="00000000" w:rsidRDefault="00000000">
                              <w:pPr>
                                <w:spacing w:line="300" w:lineRule="exact"/>
                                <w:rPr>
                                  <w:rFonts w:hint="eastAsia"/>
                                </w:rPr>
                              </w:pPr>
                              <w:r>
                                <w:rPr>
                                  <w:rFonts w:hint="eastAsia"/>
                                </w:rPr>
                                <w:t>设计文件审核制</w:t>
                              </w:r>
                            </w:p>
                            <w:p w14:paraId="7F308760" w14:textId="77777777" w:rsidR="00000000" w:rsidRDefault="00000000">
                              <w:pPr>
                                <w:spacing w:line="300" w:lineRule="exact"/>
                                <w:rPr>
                                  <w:rFonts w:hint="eastAsia"/>
                                </w:rPr>
                              </w:pPr>
                              <w:r>
                                <w:rPr>
                                  <w:rFonts w:hint="eastAsia"/>
                                </w:rPr>
                                <w:t>测量复核制</w:t>
                              </w:r>
                            </w:p>
                            <w:p w14:paraId="03C66803" w14:textId="77777777" w:rsidR="00000000" w:rsidRDefault="00000000">
                              <w:pPr>
                                <w:spacing w:line="300" w:lineRule="exact"/>
                                <w:rPr>
                                  <w:rFonts w:hint="eastAsia"/>
                                </w:rPr>
                              </w:pPr>
                              <w:r>
                                <w:rPr>
                                  <w:rFonts w:hint="eastAsia"/>
                                </w:rPr>
                                <w:t>材料出厂检验制</w:t>
                              </w:r>
                            </w:p>
                            <w:p w14:paraId="6D90F18F" w14:textId="77777777" w:rsidR="00000000" w:rsidRDefault="00000000">
                              <w:pPr>
                                <w:spacing w:line="300" w:lineRule="exact"/>
                                <w:rPr>
                                  <w:rFonts w:hint="eastAsia"/>
                                </w:rPr>
                              </w:pPr>
                              <w:r>
                                <w:rPr>
                                  <w:rFonts w:hint="eastAsia"/>
                                </w:rPr>
                                <w:t>施工组织分级审核制</w:t>
                              </w:r>
                            </w:p>
                            <w:p w14:paraId="6C8FFD2C" w14:textId="77777777" w:rsidR="00000000" w:rsidRDefault="00000000">
                              <w:pPr>
                                <w:spacing w:line="300" w:lineRule="exact"/>
                                <w:rPr>
                                  <w:rFonts w:hint="eastAsia"/>
                                </w:rPr>
                              </w:pPr>
                              <w:r>
                                <w:rPr>
                                  <w:rFonts w:hint="eastAsia"/>
                                  <w:spacing w:val="-10"/>
                                </w:rPr>
                                <w:t>编写工程施工工艺细则、技术</w:t>
                              </w:r>
                              <w:r>
                                <w:rPr>
                                  <w:rFonts w:hint="eastAsia"/>
                                </w:rPr>
                                <w:t>措施</w:t>
                              </w:r>
                            </w:p>
                            <w:p w14:paraId="6AF0757F" w14:textId="77777777" w:rsidR="00000000" w:rsidRDefault="00000000">
                              <w:pPr>
                                <w:spacing w:line="300" w:lineRule="exact"/>
                                <w:rPr>
                                  <w:rFonts w:hint="eastAsia"/>
                                </w:rPr>
                              </w:pPr>
                              <w:r>
                                <w:rPr>
                                  <w:rFonts w:hint="eastAsia"/>
                                </w:rPr>
                                <w:t>开工报告审批制</w:t>
                              </w:r>
                            </w:p>
                            <w:p w14:paraId="25D8745C" w14:textId="77777777" w:rsidR="00000000" w:rsidRDefault="00000000">
                              <w:pPr>
                                <w:spacing w:line="300" w:lineRule="exact"/>
                                <w:rPr>
                                  <w:rFonts w:hint="eastAsia"/>
                                </w:rPr>
                              </w:pPr>
                              <w:r>
                                <w:rPr>
                                  <w:rFonts w:hint="eastAsia"/>
                                </w:rPr>
                                <w:t>职工技术培训和技术交底</w:t>
                              </w:r>
                            </w:p>
                          </w:txbxContent>
                        </v:textbox>
                      </v:rect>
                      <v:rect id="Rectangle 475" o:spid="_x0000_s1412" style="position:absolute;left:180;top:2774;width:735;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">
                        <v:textbox>
                          <w:txbxContent>
                            <w:p w14:paraId="7825ABAA" w14:textId="77777777" w:rsidR="00000000" w:rsidRDefault="00000000">
                              <w:pPr>
                                <w:pStyle w:val="a8"/>
                                <w:rPr>
                                  <w:rFonts w:hint="eastAsia"/>
                                </w:rPr>
                              </w:pPr>
                            </w:p>
                            <w:p w14:paraId="58379390" w14:textId="77777777" w:rsidR="00000000" w:rsidRDefault="00000000">
                              <w:pPr>
                                <w:pStyle w:val="a8"/>
                                <w:rPr>
                                  <w:rFonts w:hint="eastAsia"/>
                                </w:rPr>
                              </w:pPr>
                              <w:r>
                                <w:rPr>
                                  <w:rFonts w:hint="eastAsia"/>
                                </w:rPr>
                                <w:t>施工检查</w:t>
                              </w:r>
                            </w:p>
                          </w:txbxContent>
                        </v:textbox>
                      </v:rect>
                      <v:rect id="Rectangle 476" o:spid="_x0000_s1413" style="position:absolute;left:1590;top:2462;width:3885;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">
                        <v:textbox>
                          <w:txbxContent>
                            <w:p w14:paraId="0F285BC5" w14:textId="77777777" w:rsidR="00000000" w:rsidRDefault="00000000">
                              <w:pPr>
                                <w:spacing w:line="280" w:lineRule="exact"/>
                                <w:rPr>
                                  <w:rFonts w:hint="eastAsia"/>
                                </w:rPr>
                              </w:pPr>
                              <w:r>
                                <w:rPr>
                                  <w:rFonts w:hint="eastAsia"/>
                                </w:rPr>
                                <w:t>隐蔽工程检查签证制</w:t>
                              </w:r>
                            </w:p>
                            <w:p w14:paraId="1A5543B3" w14:textId="77777777" w:rsidR="00000000" w:rsidRDefault="00000000">
                              <w:pPr>
                                <w:spacing w:line="280" w:lineRule="exact"/>
                                <w:rPr>
                                  <w:rFonts w:hint="eastAsia"/>
                                </w:rPr>
                              </w:pPr>
                              <w:r>
                                <w:rPr>
                                  <w:rFonts w:hint="eastAsia"/>
                                </w:rPr>
                                <w:t>试验量测反馈制</w:t>
                              </w:r>
                            </w:p>
                            <w:p w14:paraId="5412E72B" w14:textId="77777777" w:rsidR="00000000" w:rsidRDefault="00000000">
                              <w:pPr>
                                <w:spacing w:line="280" w:lineRule="exact"/>
                                <w:rPr>
                                  <w:rFonts w:hint="eastAsia"/>
                                </w:rPr>
                              </w:pPr>
                              <w:r>
                                <w:rPr>
                                  <w:rFonts w:hint="eastAsia"/>
                                </w:rPr>
                                <w:t>分项工程质量评定制</w:t>
                              </w:r>
                            </w:p>
                            <w:p w14:paraId="743B3ED9" w14:textId="77777777" w:rsidR="00000000" w:rsidRDefault="00000000">
                              <w:pPr>
                                <w:spacing w:line="280" w:lineRule="exact"/>
                                <w:rPr>
                                  <w:rFonts w:hint="eastAsia"/>
                                </w:rPr>
                              </w:pPr>
                              <w:r>
                                <w:rPr>
                                  <w:rFonts w:hint="eastAsia"/>
                                </w:rPr>
                                <w:t>分阶段技术交底制</w:t>
                              </w:r>
                            </w:p>
                            <w:p w14:paraId="1FE7100F" w14:textId="77777777" w:rsidR="00000000" w:rsidRDefault="00000000">
                              <w:pPr>
                                <w:spacing w:line="280" w:lineRule="exact"/>
                                <w:rPr>
                                  <w:rFonts w:hint="eastAsia"/>
                                </w:rPr>
                              </w:pPr>
                              <w:r>
                                <w:rPr>
                                  <w:rFonts w:hint="eastAsia"/>
                                </w:rPr>
                                <w:t>验工计价质量签证制</w:t>
                              </w:r>
                            </w:p>
                            <w:p w14:paraId="7E5FC16C" w14:textId="77777777" w:rsidR="00000000" w:rsidRDefault="00000000">
                              <w:pPr>
                                <w:spacing w:line="280" w:lineRule="exact"/>
                                <w:rPr>
                                  <w:rFonts w:hint="eastAsia"/>
                                </w:rPr>
                              </w:pPr>
                              <w:r>
                                <w:rPr>
                                  <w:rFonts w:hint="eastAsia"/>
                                </w:rPr>
                                <w:t>工序质量交接“三检制”</w:t>
                              </w:r>
                            </w:p>
                            <w:p w14:paraId="3A8C525B" w14:textId="77777777" w:rsidR="00000000" w:rsidRDefault="00000000">
                              <w:pPr>
                                <w:spacing w:line="280" w:lineRule="exact"/>
                                <w:rPr>
                                  <w:rFonts w:hint="eastAsia"/>
                                </w:rPr>
                              </w:pPr>
                              <w:r>
                                <w:rPr>
                                  <w:rFonts w:hint="eastAsia"/>
                                </w:rPr>
                                <w:t>定期事故报告处理制</w:t>
                              </w:r>
                            </w:p>
                            <w:p w14:paraId="34404C4B" w14:textId="77777777" w:rsidR="00000000" w:rsidRDefault="00000000">
                              <w:pPr>
                                <w:spacing w:line="280" w:lineRule="exact"/>
                                <w:rPr>
                                  <w:rFonts w:hint="eastAsia"/>
                                </w:rPr>
                              </w:pPr>
                              <w:r>
                                <w:rPr>
                                  <w:rFonts w:hint="eastAsia"/>
                                </w:rPr>
                                <w:t>质量事故报告处理制</w:t>
                              </w:r>
                            </w:p>
                            <w:p w14:paraId="21BBADEB" w14:textId="77777777" w:rsidR="00000000" w:rsidRDefault="00000000">
                              <w:pPr>
                                <w:spacing w:line="280" w:lineRule="exact"/>
                                <w:rPr>
                                  <w:rFonts w:hint="eastAsia"/>
                                </w:rPr>
                              </w:pPr>
                              <w:r>
                                <w:rPr>
                                  <w:rFonts w:hint="eastAsia"/>
                                </w:rPr>
                                <w:t>质量承包经济责任制</w:t>
                              </w:r>
                            </w:p>
                            <w:p w14:paraId="380BCD97" w14:textId="77777777" w:rsidR="00000000" w:rsidRDefault="00000000">
                              <w:pPr>
                                <w:spacing w:line="280" w:lineRule="exact"/>
                                <w:rPr>
                                  <w:rFonts w:hint="eastAsia"/>
                                </w:rPr>
                              </w:pPr>
                              <w:r>
                                <w:rPr>
                                  <w:rFonts w:hint="eastAsia"/>
                                </w:rPr>
                                <w:t>标准化作业制</w:t>
                              </w:r>
                            </w:p>
                          </w:txbxContent>
                        </v:textbox>
                      </v:rect>
                      <v:rect id="Rectangle 477" o:spid="_x0000_s1414" style="position:absolute;left:180;top:5426;width:735;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">
                        <v:textbox>
                          <w:txbxContent>
                            <w:p w14:paraId="62514D0A" w14:textId="77777777" w:rsidR="00000000" w:rsidRDefault="00000000">
                              <w:pPr>
                                <w:pStyle w:val="a8"/>
                                <w:rPr>
                                  <w:rFonts w:hint="eastAsia"/>
                                </w:rPr>
                              </w:pPr>
                            </w:p>
                            <w:p w14:paraId="64055132" w14:textId="77777777" w:rsidR="00000000" w:rsidRDefault="00000000">
                              <w:pPr>
                                <w:pStyle w:val="a8"/>
                                <w:rPr>
                                  <w:rFonts w:hint="eastAsia"/>
                                </w:rPr>
                              </w:pPr>
                              <w:r>
                                <w:rPr>
                                  <w:rFonts w:hint="eastAsia"/>
                                </w:rPr>
                                <w:t>竣工检查</w:t>
                              </w:r>
                            </w:p>
                          </w:txbxContent>
                        </v:textbox>
                      </v:rect>
                      <v:rect id="Rectangle 478" o:spid="_x0000_s1415" style="position:absolute;left:1575;top:5894;width:3885;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">
                        <v:textbox>
                          <w:txbxContent>
                            <w:p w14:paraId="5E7F9ABC" w14:textId="77777777" w:rsidR="00000000" w:rsidRDefault="00000000">
                              <w:pPr>
                                <w:spacing w:line="280" w:lineRule="exact"/>
                                <w:rPr>
                                  <w:rFonts w:hint="eastAsia"/>
                                </w:rPr>
                              </w:pPr>
                              <w:r>
                                <w:rPr>
                                  <w:rFonts w:hint="eastAsia"/>
                                </w:rPr>
                                <w:t>自检、自检制</w:t>
                              </w:r>
                            </w:p>
                            <w:p w14:paraId="60600C84" w14:textId="77777777" w:rsidR="00000000" w:rsidRDefault="00000000">
                              <w:pPr>
                                <w:spacing w:line="280" w:lineRule="exact"/>
                                <w:rPr>
                                  <w:rFonts w:hint="eastAsia"/>
                                </w:rPr>
                              </w:pPr>
                              <w:r>
                                <w:rPr>
                                  <w:rFonts w:hint="eastAsia"/>
                                </w:rPr>
                                <w:t>初验质量报告制</w:t>
                              </w:r>
                            </w:p>
                            <w:p w14:paraId="5FCD0535" w14:textId="77777777" w:rsidR="00000000" w:rsidRDefault="00000000">
                              <w:pPr>
                                <w:spacing w:line="280" w:lineRule="exact"/>
                                <w:rPr>
                                  <w:rFonts w:hint="eastAsia"/>
                                </w:rPr>
                              </w:pPr>
                              <w:r>
                                <w:rPr>
                                  <w:rFonts w:hint="eastAsia"/>
                                </w:rPr>
                                <w:t>验工交接质量认定制</w:t>
                              </w:r>
                            </w:p>
                            <w:p w14:paraId="574DB99D" w14:textId="77777777" w:rsidR="00000000" w:rsidRDefault="00000000">
                              <w:pPr>
                                <w:spacing w:line="280" w:lineRule="exact"/>
                                <w:rPr>
                                  <w:rFonts w:hint="eastAsia"/>
                                </w:rPr>
                              </w:pPr>
                              <w:r>
                                <w:rPr>
                                  <w:rFonts w:hint="eastAsia"/>
                                </w:rPr>
                                <w:t>定期质量保修、回访制</w:t>
                              </w:r>
                            </w:p>
                          </w:txbxContent>
                        </v:textbox>
                      </v:rect>
                      <v:rect id="Rectangle 479" o:spid="_x0000_s1416" style="position:absolute;left:1260;top:7298;width:51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">
                        <v:textbox>
                          <w:txbxContent>
                            <w:p w14:paraId="5448CCA3" w14:textId="77777777" w:rsidR="00000000" w:rsidRDefault="00000000">
                              <w:pPr>
                                <w:rPr>
                                  <w:rFonts w:hint="eastAsia"/>
                                  <w:sz w:val="24"/>
                                </w:rPr>
                              </w:pPr>
                              <w:r>
                                <w:rPr>
                                  <w:rFonts w:hint="eastAsia"/>
                                  <w:sz w:val="24"/>
                                </w:rPr>
                                <w:t>总目标：工程优良，观感质量</w:t>
                              </w:r>
                              <w:r>
                                <w:rPr>
                                  <w:rFonts w:hint="eastAsia"/>
                                  <w:sz w:val="24"/>
                                </w:rPr>
                                <w:t>95%</w:t>
                              </w:r>
                              <w:r>
                                <w:rPr>
                                  <w:rFonts w:hint="eastAsia"/>
                                  <w:sz w:val="24"/>
                                </w:rPr>
                                <w:t>以上。</w:t>
                              </w:r>
                            </w:p>
                          </w:txbxContent>
                        </v:textbox>
                      </v:rect>
                      <v:rect id="Rectangle 480" o:spid="_x0000_s1417" style="position:absolute;left:2520;top:8078;width:189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">
                        <v:textbox>
                          <w:txbxContent>
                            <w:p w14:paraId="2309DDAE" w14:textId="77777777" w:rsidR="00000000" w:rsidRDefault="00000000">
                              <w:pPr>
                                <w:jc w:val="center"/>
                                <w:rPr>
                                  <w:rFonts w:hint="eastAsia"/>
                                  <w:sz w:val="24"/>
                                </w:rPr>
                              </w:pPr>
                              <w:r>
                                <w:rPr>
                                  <w:rFonts w:hint="eastAsia"/>
                                  <w:sz w:val="24"/>
                                </w:rPr>
                                <w:t>全优工程</w:t>
                              </w:r>
                            </w:p>
                          </w:txbxContent>
                        </v:textbox>
                      </v:rect>
                      <v:line id="Line 481" o:spid="_x0000_s1418" style="position:absolute;flip:x;visibility:visible;mso-wrap-style:square" from="1320,156" to="163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"/>
                      <v:line id="Line 482" o:spid="_x0000_s1419" style="position:absolute;visibility:visible;mso-wrap-style:square" from="1320,2164" to="1635,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"/>
                      <v:line id="Line 483" o:spid="_x0000_s1420" style="position:absolute;visibility:visible;mso-wrap-style:square" from="1320,1741" to="1635,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"/>
                      <v:line id="Line 484" o:spid="_x0000_s1421" style="position:absolute;visibility:visible;mso-wrap-style:square" from="900,1393" to="1635,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"/>
                      <v:line id="Line 485" o:spid="_x0000_s1422" style="position:absolute;visibility:visible;mso-wrap-style:square" from="1320,1045" to="1635,1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"/>
                      <v:line id="Line 486" o:spid="_x0000_s1423" style="position:absolute;visibility:visible;mso-wrap-style:square" from="1320,696" to="1635,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"/>
                      <v:line id="Line 487" o:spid="_x0000_s1424" style="position:absolute;flip:x;visibility:visible;mso-wrap-style:square" from="1260,2618" to="1575,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"/>
                      <v:line id="Line 488" o:spid="_x0000_s1425" style="position:absolute;visibility:visible;mso-wrap-style:square" from="1260,5426" to="1575,5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"/>
                      <v:line id="Line 489" o:spid="_x0000_s1426" style="position:absolute;visibility:visible;mso-wrap-style:square" from="1260,4958" to="1575,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"/>
                      <v:line id="Line 490" o:spid="_x0000_s1427" style="position:absolute;visibility:visible;mso-wrap-style:square" from="1260,4646" to="1575,4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"/>
                      <v:line id="Line 491" o:spid="_x0000_s1428" style="position:absolute;visibility:visible;mso-wrap-style:square" from="900,4334" to="1635,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"/>
                      <v:line id="Line 492" o:spid="_x0000_s1429" style="position:absolute;flip:x;visibility:visible;mso-wrap-style:square" from="1260,4022" to="1575,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"/>
                      <v:line id="Line 493" o:spid="_x0000_s1430" style="position:absolute;flip:x;visibility:visible;mso-wrap-style:square" from="1260,3710" to="1575,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"/>
                      <v:line id="Line 494" o:spid="_x0000_s1431" style="position:absolute;flip:x;visibility:visible;mso-wrap-style:square" from="1260,3398" to="1575,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"/>
                      <v:line id="Line 495" o:spid="_x0000_s1432" style="position:absolute;flip:x;visibility:visible;mso-wrap-style:square" from="1260,2930" to="1575,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"/>
                      <v:line id="Line 496" o:spid="_x0000_s1433" style="position:absolute;flip:x;visibility:visible;mso-wrap-style:square" from="1260,6050" to="1575,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"/>
                      <v:line id="Line 497" o:spid="_x0000_s1434" style="position:absolute;visibility:visible;mso-wrap-style:square" from="1260,6986" to="1575,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"/>
                      <v:line id="Line 498" o:spid="_x0000_s1435" style="position:absolute;visibility:visible;mso-wrap-style:square" from="1260,6674" to="1575,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"/>
                      <v:line id="Line 499" o:spid="_x0000_s1436" style="position:absolute;visibility:visible;mso-wrap-style:square" from="1260,6362" to="1575,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"/>
                      <v:line id="Line 500" o:spid="_x0000_s1437" style="position:absolute;flip:x;visibility:visible;mso-wrap-style:square" from="900,6674" to="1320,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"/>
                      <v:line id="Line 501" o:spid="_x0000_s1438" style="position:absolute;visibility:visible;mso-wrap-style:square" from="1260,6050" to="1260,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"/>
                      <v:line id="Line 502" o:spid="_x0000_s1439" style="position:absolute;visibility:visible;mso-wrap-style:square" from="0,902" to="18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"/>
                      <v:line id="Line 503" o:spid="_x0000_s1440" style="position:absolute;visibility:visible;mso-wrap-style:square" from="0,4334" to="180,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"/>
                      <v:line id="Line 504" o:spid="_x0000_s1441" style="position:absolute;visibility:visible;mso-wrap-style:square" from="0,6674" to="180,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"/>
                      <v:line id="Line 505" o:spid="_x0000_s1442" style="position:absolute;visibility:visible;mso-wrap-style:square" from="3600,7766" to="3600,8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"/>
                      <v:line id="Line 506" o:spid="_x0000_s1443" style="position:absolute;visibility:visible;mso-wrap-style:square" from="3420,7142" to="3420,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"/>
                    </v:group>
                  </v:group>
                  <v:group id="Group 507" o:spid="_x0000_s1444" style="position:absolute;width:9525;height:10875" coordsize="9525,1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">
                    <v:line id="Line 508" o:spid="_x0000_s1445" style="position:absolute;visibility:visible;mso-wrap-style:square" from="6840,1158" to="6840,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"/>
                    <v:line id="Line 509" o:spid="_x0000_s1446" style="position:absolute;visibility:visible;mso-wrap-style:square" from="1995,1138" to="1995,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"/>
                    <v:rect id="Rectangle 510" o:spid="_x0000_s1447" style="position:absolute;left:3254;width:2368;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">
                      <v:textbox>
                        <w:txbxContent>
                          <w:p w14:paraId="67A28371" w14:textId="77777777" w:rsidR="00000000" w:rsidRDefault="00000000">
                            <w:pPr>
                              <w:jc w:val="center"/>
                              <w:rPr>
                                <w:rFonts w:hint="eastAsia"/>
                                <w:sz w:val="24"/>
                              </w:rPr>
                            </w:pPr>
                            <w:r>
                              <w:rPr>
                                <w:rFonts w:hint="eastAsia"/>
                                <w:sz w:val="24"/>
                              </w:rPr>
                              <w:t>项目经理</w:t>
                            </w:r>
                          </w:p>
                        </w:txbxContent>
                      </v:textbox>
                    </v:rect>
                    <v:rect id="Rectangle 511" o:spid="_x0000_s1448" style="position:absolute;left:5670;top:724;width:2368;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">
                      <v:textbox>
                        <w:txbxContent>
                          <w:p w14:paraId="7CDFDBDC" w14:textId="77777777" w:rsidR="00000000" w:rsidRDefault="00000000">
                            <w:pPr>
                              <w:jc w:val="center"/>
                              <w:rPr>
                                <w:rFonts w:hint="eastAsia"/>
                                <w:sz w:val="24"/>
                              </w:rPr>
                            </w:pPr>
                            <w:r>
                              <w:rPr>
                                <w:rFonts w:hint="eastAsia"/>
                                <w:sz w:val="24"/>
                              </w:rPr>
                              <w:t>项目副经理</w:t>
                            </w:r>
                          </w:p>
                        </w:txbxContent>
                      </v:textbox>
                    </v:rect>
                    <v:rect id="Rectangle 512" o:spid="_x0000_s1449" style="position:absolute;left:902;top:724;width:2368;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">
                      <v:textbox>
                        <w:txbxContent>
                          <w:p w14:paraId="01EA151B" w14:textId="77777777" w:rsidR="00000000" w:rsidRDefault="00000000">
                            <w:pPr>
                              <w:jc w:val="center"/>
                              <w:rPr>
                                <w:rFonts w:hint="eastAsia"/>
                                <w:sz w:val="24"/>
                              </w:rPr>
                            </w:pPr>
                            <w:r>
                              <w:rPr>
                                <w:rFonts w:hint="eastAsia"/>
                                <w:sz w:val="24"/>
                              </w:rPr>
                              <w:t>项目总工程师</w:t>
                            </w:r>
                          </w:p>
                        </w:txbxContent>
                      </v:textbox>
                    </v:rect>
                    <v:rect id="Rectangle 513" o:spid="_x0000_s1450" style="position:absolute;left:6840;top:3063;width:2368;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">
                      <v:textbox>
                        <w:txbxContent>
                          <w:p w14:paraId="67A7DB27" w14:textId="77777777" w:rsidR="00000000" w:rsidRDefault="00000000">
                            <w:pPr>
                              <w:jc w:val="center"/>
                              <w:rPr>
                                <w:rFonts w:hint="eastAsia"/>
                                <w:sz w:val="24"/>
                              </w:rPr>
                            </w:pPr>
                            <w:r>
                              <w:rPr>
                                <w:rFonts w:hint="eastAsia"/>
                                <w:sz w:val="24"/>
                              </w:rPr>
                              <w:t>群众活动</w:t>
                            </w:r>
                          </w:p>
                        </w:txbxContent>
                      </v:textbox>
                    </v:rect>
                    <v:rect id="Rectangle 514" o:spid="_x0000_s1451" style="position:absolute;left:55;top:1523;width:15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">
                      <v:textbox>
                        <w:txbxContent>
                          <w:p w14:paraId="6D94CA2D" w14:textId="77777777" w:rsidR="00000000" w:rsidRDefault="00000000">
                            <w:pPr>
                              <w:jc w:val="center"/>
                              <w:rPr>
                                <w:rFonts w:hint="eastAsia"/>
                                <w:sz w:val="24"/>
                              </w:rPr>
                            </w:pPr>
                            <w:r>
                              <w:rPr>
                                <w:rFonts w:hint="eastAsia"/>
                                <w:sz w:val="24"/>
                              </w:rPr>
                              <w:t>建筑装修队</w:t>
                            </w:r>
                          </w:p>
                        </w:txbxContent>
                      </v:textbox>
                    </v:rect>
                    <v:rect id="Rectangle 515" o:spid="_x0000_s1452" style="position:absolute;left:3240;top:2283;width:2368;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">
                      <v:textbox>
                        <w:txbxContent>
                          <w:p w14:paraId="7488803B" w14:textId="77777777" w:rsidR="00000000" w:rsidRDefault="00000000">
                            <w:pPr>
                              <w:jc w:val="center"/>
                              <w:rPr>
                                <w:rFonts w:hint="eastAsia"/>
                                <w:sz w:val="24"/>
                              </w:rPr>
                            </w:pPr>
                            <w:r>
                              <w:rPr>
                                <w:rFonts w:hint="eastAsia"/>
                                <w:sz w:val="24"/>
                              </w:rPr>
                              <w:t>TQC</w:t>
                            </w:r>
                            <w:r>
                              <w:rPr>
                                <w:rFonts w:hint="eastAsia"/>
                                <w:sz w:val="24"/>
                              </w:rPr>
                              <w:t>领导小组</w:t>
                            </w:r>
                          </w:p>
                        </w:txbxContent>
                      </v:textbox>
                    </v:rect>
                    <v:rect id="Rectangle 516" o:spid="_x0000_s1453" style="position:absolute;left:1782;top:1523;width:15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">
                      <v:textbox>
                        <w:txbxContent>
                          <w:p w14:paraId="7454D7A9" w14:textId="77777777" w:rsidR="00000000" w:rsidRDefault="00000000">
                            <w:pPr>
                              <w:jc w:val="center"/>
                              <w:rPr>
                                <w:rFonts w:hint="eastAsia"/>
                                <w:sz w:val="24"/>
                              </w:rPr>
                            </w:pPr>
                            <w:r>
                              <w:rPr>
                                <w:rFonts w:hint="eastAsia"/>
                                <w:sz w:val="24"/>
                              </w:rPr>
                              <w:t>机电安装队</w:t>
                            </w:r>
                          </w:p>
                        </w:txbxContent>
                      </v:textbox>
                    </v:rect>
                    <v:rect id="Rectangle 517" o:spid="_x0000_s1454" style="position:absolute;left:3670;top:1523;width:15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">
                      <v:textbox>
                        <w:txbxContent>
                          <w:p w14:paraId="08B16CD1" w14:textId="77777777" w:rsidR="00000000" w:rsidRDefault="00000000">
                            <w:pPr>
                              <w:jc w:val="center"/>
                              <w:rPr>
                                <w:rFonts w:hint="eastAsia"/>
                                <w:sz w:val="24"/>
                              </w:rPr>
                            </w:pPr>
                            <w:r>
                              <w:rPr>
                                <w:rFonts w:hint="eastAsia"/>
                                <w:sz w:val="24"/>
                              </w:rPr>
                              <w:t>工程科</w:t>
                            </w:r>
                          </w:p>
                        </w:txbxContent>
                      </v:textbox>
                    </v:rect>
                    <v:rect id="Rectangle 518" o:spid="_x0000_s1455" style="position:absolute;left:5542;top:1511;width:15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">
                      <v:textbox>
                        <w:txbxContent>
                          <w:p w14:paraId="65B6EB8A" w14:textId="77777777" w:rsidR="00000000" w:rsidRDefault="00000000">
                            <w:pPr>
                              <w:jc w:val="center"/>
                              <w:rPr>
                                <w:rFonts w:hint="eastAsia"/>
                                <w:sz w:val="24"/>
                              </w:rPr>
                            </w:pPr>
                            <w:r>
                              <w:rPr>
                                <w:rFonts w:hint="eastAsia"/>
                                <w:sz w:val="24"/>
                              </w:rPr>
                              <w:t>质安科</w:t>
                            </w:r>
                          </w:p>
                        </w:txbxContent>
                      </v:textbox>
                    </v:rect>
                    <v:rect id="Rectangle 519" o:spid="_x0000_s1456" style="position:absolute;left:7462;top:1523;width:15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">
                      <v:textbox>
                        <w:txbxContent>
                          <w:p w14:paraId="2E736587" w14:textId="77777777" w:rsidR="00000000" w:rsidRDefault="00000000">
                            <w:pPr>
                              <w:jc w:val="center"/>
                              <w:rPr>
                                <w:rFonts w:hint="eastAsia"/>
                                <w:sz w:val="24"/>
                              </w:rPr>
                            </w:pPr>
                            <w:r>
                              <w:rPr>
                                <w:rFonts w:hint="eastAsia"/>
                                <w:sz w:val="24"/>
                              </w:rPr>
                              <w:t>材设科</w:t>
                            </w:r>
                          </w:p>
                        </w:txbxContent>
                      </v:textbox>
                    </v:rect>
                    <v:rect id="Rectangle 520" o:spid="_x0000_s1457" style="position:absolute;top:3063;width:2368;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">
                      <v:textbox>
                        <w:txbxContent>
                          <w:p w14:paraId="5F9EF717" w14:textId="77777777" w:rsidR="00000000" w:rsidRDefault="00000000">
                            <w:pPr>
                              <w:jc w:val="center"/>
                              <w:rPr>
                                <w:rFonts w:hint="eastAsia"/>
                                <w:sz w:val="24"/>
                              </w:rPr>
                            </w:pPr>
                            <w:r>
                              <w:rPr>
                                <w:rFonts w:hint="eastAsia"/>
                                <w:sz w:val="24"/>
                              </w:rPr>
                              <w:t>监察手段</w:t>
                            </w:r>
                          </w:p>
                        </w:txbxContent>
                      </v:textbox>
                    </v:rect>
                    <v:rect id="Rectangle 521" o:spid="_x0000_s1458" style="position:absolute;left:3240;top:3063;width:2368;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">
                      <v:textbox>
                        <w:txbxContent>
                          <w:p w14:paraId="150E13DB" w14:textId="77777777" w:rsidR="00000000" w:rsidRDefault="00000000">
                            <w:pPr>
                              <w:jc w:val="center"/>
                              <w:rPr>
                                <w:rFonts w:hint="eastAsia"/>
                                <w:sz w:val="24"/>
                              </w:rPr>
                            </w:pPr>
                            <w:r>
                              <w:rPr>
                                <w:rFonts w:hint="eastAsia"/>
                                <w:sz w:val="24"/>
                              </w:rPr>
                              <w:t>管理制度</w:t>
                            </w:r>
                          </w:p>
                        </w:txbxContent>
                      </v:textbox>
                    </v:rect>
                    <v:rect id="Rectangle 522" o:spid="_x0000_s1459" style="position:absolute;left:6840;top:3843;width:2368;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">
                      <v:textbox>
                        <w:txbxContent>
                          <w:p w14:paraId="567D5A86" w14:textId="77777777" w:rsidR="00000000" w:rsidRDefault="00000000">
                            <w:pPr>
                              <w:jc w:val="center"/>
                              <w:rPr>
                                <w:rFonts w:hint="eastAsia"/>
                                <w:sz w:val="24"/>
                              </w:rPr>
                            </w:pPr>
                            <w:r>
                              <w:rPr>
                                <w:rFonts w:hint="eastAsia"/>
                                <w:sz w:val="24"/>
                              </w:rPr>
                              <w:t>质量目标计划</w:t>
                            </w:r>
                          </w:p>
                        </w:txbxContent>
                      </v:textbox>
                    </v:rect>
                    <v:rect id="Rectangle 523" o:spid="_x0000_s1460" style="position:absolute;left:6660;top:4467;width:2368;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">
                      <v:textbox>
                        <w:txbxContent>
                          <w:p w14:paraId="772B733D" w14:textId="77777777" w:rsidR="00000000" w:rsidRDefault="00000000">
                            <w:pPr>
                              <w:jc w:val="center"/>
                              <w:rPr>
                                <w:rFonts w:hint="eastAsia"/>
                                <w:sz w:val="24"/>
                              </w:rPr>
                            </w:pPr>
                            <w:r>
                              <w:rPr>
                                <w:rFonts w:hint="eastAsia"/>
                                <w:sz w:val="24"/>
                              </w:rPr>
                              <w:t>QC</w:t>
                            </w:r>
                            <w:r>
                              <w:rPr>
                                <w:rFonts w:hint="eastAsia"/>
                                <w:sz w:val="24"/>
                              </w:rPr>
                              <w:t>小组</w:t>
                            </w:r>
                          </w:p>
                        </w:txbxContent>
                      </v:textbox>
                    </v:rect>
                    <v:rect id="Rectangle 524" o:spid="_x0000_s1461" style="position:absolute;left:6300;top:5247;width:630;height:2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">
                      <v:textbox>
                        <w:txbxContent>
                          <w:p w14:paraId="2C79AC6E" w14:textId="77777777" w:rsidR="00000000" w:rsidRDefault="00000000">
                            <w:pPr>
                              <w:jc w:val="center"/>
                              <w:rPr>
                                <w:rFonts w:hint="eastAsia"/>
                                <w:sz w:val="24"/>
                              </w:rPr>
                            </w:pPr>
                            <w:r>
                              <w:rPr>
                                <w:rFonts w:hint="eastAsia"/>
                                <w:sz w:val="24"/>
                              </w:rPr>
                              <w:t>建筑装修</w:t>
                            </w:r>
                            <w:r>
                              <w:rPr>
                                <w:rFonts w:hint="eastAsia"/>
                                <w:sz w:val="24"/>
                              </w:rPr>
                              <w:t>QC</w:t>
                            </w:r>
                            <w:r>
                              <w:rPr>
                                <w:rFonts w:hint="eastAsia"/>
                                <w:sz w:val="24"/>
                              </w:rPr>
                              <w:t>小组</w:t>
                            </w:r>
                          </w:p>
                        </w:txbxContent>
                      </v:textbox>
                    </v:rect>
                    <v:rect id="Rectangle 525" o:spid="_x0000_s1462" style="position:absolute;left:7200;top:5247;width:525;height:2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">
                      <v:textbox>
                        <w:txbxContent>
                          <w:p w14:paraId="634313A7" w14:textId="77777777" w:rsidR="00000000" w:rsidRDefault="00000000">
                            <w:pPr>
                              <w:jc w:val="center"/>
                              <w:rPr>
                                <w:rFonts w:hint="eastAsia"/>
                                <w:sz w:val="24"/>
                              </w:rPr>
                            </w:pPr>
                            <w:r>
                              <w:rPr>
                                <w:rFonts w:hint="eastAsia"/>
                                <w:sz w:val="24"/>
                              </w:rPr>
                              <w:t>机电安装</w:t>
                            </w:r>
                            <w:r>
                              <w:rPr>
                                <w:rFonts w:hint="eastAsia"/>
                                <w:sz w:val="24"/>
                              </w:rPr>
                              <w:t>QC</w:t>
                            </w:r>
                            <w:r>
                              <w:rPr>
                                <w:rFonts w:hint="eastAsia"/>
                                <w:sz w:val="24"/>
                              </w:rPr>
                              <w:t>小组</w:t>
                            </w:r>
                          </w:p>
                        </w:txbxContent>
                      </v:textbox>
                    </v:rect>
                    <v:rect id="Rectangle 526" o:spid="_x0000_s1463" style="position:absolute;left:8100;top:5247;width:525;height:2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">
                      <v:textbox>
                        <w:txbxContent>
                          <w:p w14:paraId="3954F214" w14:textId="77777777" w:rsidR="00000000" w:rsidRDefault="00000000">
                            <w:pPr>
                              <w:spacing w:line="280" w:lineRule="exact"/>
                              <w:jc w:val="center"/>
                              <w:rPr>
                                <w:rFonts w:hint="eastAsia"/>
                                <w:sz w:val="24"/>
                              </w:rPr>
                            </w:pPr>
                            <w:r>
                              <w:rPr>
                                <w:rFonts w:hint="eastAsia"/>
                                <w:sz w:val="24"/>
                              </w:rPr>
                              <w:t>给排水消防</w:t>
                            </w:r>
                            <w:r>
                              <w:rPr>
                                <w:rFonts w:hint="eastAsia"/>
                                <w:sz w:val="24"/>
                              </w:rPr>
                              <w:t>QC</w:t>
                            </w:r>
                            <w:r>
                              <w:rPr>
                                <w:rFonts w:hint="eastAsia"/>
                                <w:sz w:val="24"/>
                              </w:rPr>
                              <w:t>小组</w:t>
                            </w:r>
                          </w:p>
                        </w:txbxContent>
                      </v:textbox>
                    </v:rect>
                    <v:rect id="Rectangle 527" o:spid="_x0000_s1464" style="position:absolute;left:9000;top:5247;width:525;height:2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">
                      <v:textbox>
                        <w:txbxContent>
                          <w:p w14:paraId="1347CA44" w14:textId="77777777" w:rsidR="00000000" w:rsidRDefault="00000000">
                            <w:pPr>
                              <w:jc w:val="center"/>
                              <w:rPr>
                                <w:rFonts w:hint="eastAsia"/>
                                <w:sz w:val="24"/>
                              </w:rPr>
                            </w:pPr>
                            <w:r>
                              <w:rPr>
                                <w:rFonts w:hint="eastAsia"/>
                                <w:sz w:val="24"/>
                              </w:rPr>
                              <w:t>建筑装修</w:t>
                            </w:r>
                            <w:r>
                              <w:rPr>
                                <w:rFonts w:hint="eastAsia"/>
                                <w:sz w:val="24"/>
                              </w:rPr>
                              <w:t>QC</w:t>
                            </w:r>
                            <w:r>
                              <w:rPr>
                                <w:rFonts w:hint="eastAsia"/>
                                <w:sz w:val="24"/>
                              </w:rPr>
                              <w:t>小组</w:t>
                            </w:r>
                          </w:p>
                        </w:txbxContent>
                      </v:textbox>
                    </v:rect>
                    <v:rect id="Rectangle 528" o:spid="_x0000_s1465" style="position:absolute;left:6840;top:8523;width:231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">
                      <v:textbox>
                        <w:txbxContent>
                          <w:p w14:paraId="349EE326" w14:textId="77777777" w:rsidR="00000000" w:rsidRDefault="00000000">
                            <w:pPr>
                              <w:jc w:val="center"/>
                              <w:rPr>
                                <w:rFonts w:hint="eastAsia"/>
                                <w:sz w:val="24"/>
                              </w:rPr>
                            </w:pPr>
                            <w:r>
                              <w:rPr>
                                <w:rFonts w:hint="eastAsia"/>
                                <w:sz w:val="24"/>
                              </w:rPr>
                              <w:t>主要工序始终处</w:t>
                            </w:r>
                          </w:p>
                          <w:p w14:paraId="4E7CEAE4" w14:textId="77777777" w:rsidR="00000000" w:rsidRDefault="00000000">
                            <w:pPr>
                              <w:jc w:val="center"/>
                              <w:rPr>
                                <w:rFonts w:hint="eastAsia"/>
                                <w:sz w:val="24"/>
                              </w:rPr>
                            </w:pPr>
                            <w:r>
                              <w:rPr>
                                <w:rFonts w:hint="eastAsia"/>
                                <w:sz w:val="24"/>
                              </w:rPr>
                              <w:t>于质量控制状态</w:t>
                            </w:r>
                          </w:p>
                        </w:txbxContent>
                      </v:textbox>
                    </v:rect>
                    <v:line id="Line 529" o:spid="_x0000_s1466" style="position:absolute;flip:y;visibility:visible;mso-wrap-style:square" from="2100,577" to="2100,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"/>
                    <v:line id="Line 530" o:spid="_x0000_s1467" style="position:absolute;visibility:visible;mso-wrap-style:square" from="2100,594" to="6825,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"/>
                    <v:line id="Line 531" o:spid="_x0000_s1468" style="position:absolute;flip:y;visibility:visible;mso-wrap-style:square" from="4410,435" to="441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"/>
                    <v:line id="Line 532" o:spid="_x0000_s1469" style="position:absolute;flip:y;visibility:visible;mso-wrap-style:square" from="840,1294" to="840,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"/>
                    <v:line id="Line 533" o:spid="_x0000_s1470" style="position:absolute;visibility:visible;mso-wrap-style:square" from="6825,592" to="682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"/>
                    <v:line id="Line 534" o:spid="_x0000_s1471" style="position:absolute;visibility:visible;mso-wrap-style:square" from="8190,1294" to="8190,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"/>
                    <v:line id="Line 535" o:spid="_x0000_s1472" style="position:absolute;flip:y;visibility:visible;mso-wrap-style:square" from="2520,1294" to="2520,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"/>
                    <v:line id="Line 536" o:spid="_x0000_s1473" style="position:absolute;flip:y;visibility:visible;mso-wrap-style:square" from="4410,1294" to="4410,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"/>
                    <v:line id="Line 537" o:spid="_x0000_s1474" style="position:absolute;flip:y;visibility:visible;mso-wrap-style:square" from="6300,1294" to="6300,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"/>
                    <v:line id="Line 538" o:spid="_x0000_s1475" style="position:absolute;visibility:visible;mso-wrap-style:square" from="840,2027" to="840,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"/>
                    <v:line id="Line 539" o:spid="_x0000_s1476" style="position:absolute;visibility:visible;mso-wrap-style:square" from="840,2183" to="8190,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"/>
                    <v:line id="Line 540" o:spid="_x0000_s1477" style="position:absolute;flip:y;visibility:visible;mso-wrap-style:square" from="8190,2027" to="8190,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"/>
                    <v:line id="Line 541" o:spid="_x0000_s1478" style="position:absolute;visibility:visible;mso-wrap-style:square" from="6300,2027" to="6300,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"/>
                    <v:line id="Line 542" o:spid="_x0000_s1479" style="position:absolute;visibility:visible;mso-wrap-style:square" from="4410,2027" to="4410,2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"/>
                    <v:line id="Line 543" o:spid="_x0000_s1480" style="position:absolute;visibility:visible;mso-wrap-style:square" from="4500,2751" to="4500,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"/>
                    <v:line id="Line 544" o:spid="_x0000_s1481" style="position:absolute;visibility:visible;mso-wrap-style:square" from="2520,2027" to="2520,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"/>
                    <v:line id="Line 545" o:spid="_x0000_s1482" style="position:absolute;flip:y;visibility:visible;mso-wrap-style:square" from="1260,2907" to="1260,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"/>
                    <v:line id="Line 546" o:spid="_x0000_s1483" style="position:absolute;visibility:visible;mso-wrap-style:square" from="1260,2907" to="7980,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"/>
                    <v:line id="Line 547" o:spid="_x0000_s1484" style="position:absolute;visibility:visible;mso-wrap-style:square" from="7920,2907" to="7920,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"/>
                    <v:line id="Line 548" o:spid="_x0000_s1485" style="position:absolute;visibility:visible;mso-wrap-style:square" from="7920,3531" to="7920,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"/>
                    <v:line id="Line 549" o:spid="_x0000_s1486" style="position:absolute;visibility:visible;mso-wrap-style:square" from="7920,4311" to="7920,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"/>
                    <v:line id="Line 550" o:spid="_x0000_s1487" style="position:absolute;flip:y;visibility:visible;mso-wrap-style:square" from="6480,5091" to="6480,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"/>
                    <v:line id="Line 551" o:spid="_x0000_s1488" style="position:absolute;visibility:visible;mso-wrap-style:square" from="6480,5091" to="9105,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"/>
                    <v:line id="Line 552" o:spid="_x0000_s1489" style="position:absolute;visibility:visible;mso-wrap-style:square" from="7920,4935" to="7920,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"/>
                    <v:line id="Line 553" o:spid="_x0000_s1490" style="position:absolute;flip:y;visibility:visible;mso-wrap-style:square" from="7380,5091" to="7380,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"/>
                    <v:line id="Line 554" o:spid="_x0000_s1491" style="position:absolute;flip:y;visibility:visible;mso-wrap-style:square" from="8280,5091" to="8280,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"/>
                    <v:line id="Line 555" o:spid="_x0000_s1492" style="position:absolute;visibility:visible;mso-wrap-style:square" from="6480,8367" to="9210,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"/>
                    <v:line id="Line 556" o:spid="_x0000_s1493" style="position:absolute;visibility:visible;mso-wrap-style:square" from="7740,8367" to="7740,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"/>
                    <v:line id="Line 557" o:spid="_x0000_s1494" style="position:absolute;visibility:visible;mso-wrap-style:square" from="7920,9303" to="7920,10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"/>
                    <v:line id="Line 558" o:spid="_x0000_s1495" style="position:absolute;visibility:visible;mso-wrap-style:square" from="360,3531" to="360,10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"/>
                    <v:line id="Line 559" o:spid="_x0000_s1496" style="position:absolute;visibility:visible;mso-wrap-style:square" from="6480,7899" to="6480,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"/>
                    <v:line id="Line 560" o:spid="_x0000_s1497" style="position:absolute;visibility:visible;mso-wrap-style:square" from="7380,7899" to="7380,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"/>
                    <v:line id="Line 561" o:spid="_x0000_s1498" style="position:absolute;visibility:visible;mso-wrap-style:square" from="8460,7899" to="8460,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"/>
                    <v:line id="Line 562" o:spid="_x0000_s1499" style="position:absolute;visibility:visible;mso-wrap-style:square" from="9180,7899" to="9180,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"/>
                    <v:line id="Line 563" o:spid="_x0000_s1500" style="position:absolute;flip:x;visibility:visible;mso-wrap-style:square" from="5775,10875" to="7935,10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"/>
                  </v:group>
                </v:group>
              </v:group>
            </w:pict>
          </mc:Fallback>
        </mc:AlternateContent>
      </w:r>
    </w:p>
    <w:p w14:paraId="11EEBFB7" w14:textId="77777777" w:rsidR="00000000" w:rsidRDefault="00000000">
      <w:pPr>
        <w:pStyle w:val="21"/>
        <w:ind w:firstLineChars="0" w:firstLine="0"/>
        <w:rPr>
          <w:sz w:val="21"/>
        </w:rPr>
      </w:pPr>
    </w:p>
    <w:p w14:paraId="0F3D9ADD" w14:textId="77777777" w:rsidR="00000000" w:rsidRDefault="00000000">
      <w:pPr>
        <w:pStyle w:val="21"/>
        <w:ind w:firstLineChars="0" w:firstLine="0"/>
        <w:rPr>
          <w:sz w:val="21"/>
        </w:rPr>
      </w:pPr>
    </w:p>
    <w:p w14:paraId="496AB96C" w14:textId="77777777" w:rsidR="00000000" w:rsidRDefault="00000000">
      <w:pPr>
        <w:pStyle w:val="21"/>
        <w:ind w:firstLineChars="0" w:firstLine="0"/>
        <w:rPr>
          <w:sz w:val="21"/>
        </w:rPr>
      </w:pPr>
    </w:p>
    <w:p w14:paraId="1E58335C" w14:textId="77777777" w:rsidR="00000000" w:rsidRDefault="00000000">
      <w:pPr>
        <w:pStyle w:val="21"/>
        <w:ind w:firstLineChars="0" w:firstLine="0"/>
        <w:rPr>
          <w:sz w:val="21"/>
        </w:rPr>
      </w:pPr>
    </w:p>
    <w:p w14:paraId="38B72312" w14:textId="77777777" w:rsidR="00000000" w:rsidRDefault="00000000">
      <w:pPr>
        <w:pStyle w:val="21"/>
        <w:ind w:firstLineChars="0" w:firstLine="0"/>
        <w:rPr>
          <w:sz w:val="21"/>
        </w:rPr>
      </w:pPr>
    </w:p>
    <w:p w14:paraId="64C92A6D" w14:textId="77777777" w:rsidR="00000000" w:rsidRDefault="00000000">
      <w:pPr>
        <w:pStyle w:val="21"/>
        <w:ind w:firstLineChars="0" w:firstLine="0"/>
        <w:rPr>
          <w:sz w:val="21"/>
        </w:rPr>
      </w:pPr>
    </w:p>
    <w:p w14:paraId="146D7CFB" w14:textId="77777777" w:rsidR="00000000" w:rsidRDefault="00000000">
      <w:pPr>
        <w:pStyle w:val="21"/>
        <w:ind w:firstLineChars="0" w:firstLine="0"/>
        <w:rPr>
          <w:sz w:val="21"/>
        </w:rPr>
      </w:pPr>
    </w:p>
    <w:p w14:paraId="47605371" w14:textId="77777777" w:rsidR="00000000" w:rsidRDefault="00000000">
      <w:pPr>
        <w:pStyle w:val="21"/>
        <w:ind w:firstLineChars="0" w:firstLine="0"/>
        <w:rPr>
          <w:sz w:val="21"/>
        </w:rPr>
      </w:pPr>
    </w:p>
    <w:p w14:paraId="556E00F9" w14:textId="77777777" w:rsidR="00000000" w:rsidRDefault="00000000">
      <w:pPr>
        <w:pStyle w:val="21"/>
        <w:ind w:firstLineChars="0" w:firstLine="0"/>
        <w:rPr>
          <w:sz w:val="21"/>
        </w:rPr>
      </w:pPr>
    </w:p>
    <w:p w14:paraId="78283203" w14:textId="77777777" w:rsidR="00000000" w:rsidRDefault="00000000">
      <w:pPr>
        <w:pStyle w:val="21"/>
        <w:ind w:firstLineChars="0" w:firstLine="0"/>
        <w:rPr>
          <w:sz w:val="21"/>
        </w:rPr>
      </w:pPr>
    </w:p>
    <w:p w14:paraId="391389F6" w14:textId="77777777" w:rsidR="00000000" w:rsidRDefault="00000000">
      <w:pPr>
        <w:pStyle w:val="21"/>
        <w:ind w:firstLineChars="0" w:firstLine="0"/>
        <w:rPr>
          <w:sz w:val="21"/>
        </w:rPr>
      </w:pPr>
    </w:p>
    <w:p w14:paraId="3DA0795C" w14:textId="77777777" w:rsidR="00000000" w:rsidRDefault="00000000">
      <w:pPr>
        <w:pStyle w:val="21"/>
        <w:ind w:firstLineChars="0" w:firstLine="0"/>
        <w:rPr>
          <w:sz w:val="21"/>
        </w:rPr>
      </w:pPr>
    </w:p>
    <w:p w14:paraId="505C93D7" w14:textId="77777777" w:rsidR="00000000" w:rsidRDefault="00000000">
      <w:pPr>
        <w:pStyle w:val="21"/>
        <w:ind w:firstLineChars="0" w:firstLine="0"/>
        <w:rPr>
          <w:sz w:val="21"/>
        </w:rPr>
      </w:pPr>
    </w:p>
    <w:p w14:paraId="0AA07BA5" w14:textId="495DC1D9" w:rsidR="00000000" w:rsidRDefault="00FB4F66">
      <w:pPr>
        <w:pStyle w:val="21"/>
        <w:ind w:firstLineChars="0" w:firstLine="0"/>
        <w:rPr>
          <w:sz w:val="21"/>
        </w:rPr>
      </w:pPr>
      <w:r>
        <w:rPr>
          <w:noProof/>
          <w:sz w:val="21"/>
          <w:lang w:val="en-US" w:eastAsia="zh-CN"/>
        </w:rPr>
        <mc:AlternateContent>
          <mc:Choice Requires="wpg">
            <w:drawing>
              <wp:anchor distT="0" distB="0" distL="114300" distR="114300" simplePos="0" relativeHeight="251611648" behindDoc="0" locked="0" layoutInCell="1" allowOverlap="1" wp14:anchorId="6B81DA67" wp14:editId="59205B5C">
                <wp:simplePos x="0" y="0"/>
                <wp:positionH relativeFrom="column">
                  <wp:posOffset>972185</wp:posOffset>
                </wp:positionH>
                <wp:positionV relativeFrom="paragraph">
                  <wp:posOffset>102870</wp:posOffset>
                </wp:positionV>
                <wp:extent cx="35560" cy="3326765"/>
                <wp:effectExtent l="13970" t="5715" r="7620" b="10795"/>
                <wp:wrapNone/>
                <wp:docPr id="1395953069"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3326765"/>
                          <a:chOff x="0" y="0"/>
                          <a:chExt cx="60" cy="5270"/>
                        </a:xfrm>
                      </wpg:grpSpPr>
                      <wps:wsp>
                        <wps:cNvPr id="319753660" name="Line 565"/>
                        <wps:cNvCnPr>
                          <a:cxnSpLocks noChangeShapeType="1"/>
                        </wps:cNvCnPr>
                        <wps:spPr bwMode="auto">
                          <a:xfrm>
                            <a:off x="60" y="0"/>
                            <a:ext cx="0" cy="20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277921" name="Line 566"/>
                        <wps:cNvCnPr>
                          <a:cxnSpLocks noChangeShapeType="1"/>
                        </wps:cNvCnPr>
                        <wps:spPr bwMode="auto">
                          <a:xfrm>
                            <a:off x="0" y="2462"/>
                            <a:ext cx="0" cy="28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7B7E8" id="Group 564" o:spid="_x0000_s1026" style="position:absolute;left:0;text-align:left;margin-left:76.55pt;margin-top:8.1pt;width:2.8pt;height:261.95pt;z-index:251611648" coordsize="60,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">
                <v:line id="Line 565" o:spid="_x0000_s1027" style="position:absolute;visibility:visible;mso-wrap-style:square" from="60,0" to="60,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"/>
                <v:line id="Line 566" o:spid="_x0000_s1028" style="position:absolute;visibility:visible;mso-wrap-style:square" from="0,2462" to="0,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"/>
              </v:group>
            </w:pict>
          </mc:Fallback>
        </mc:AlternateContent>
      </w:r>
    </w:p>
    <w:p w14:paraId="49B428EE" w14:textId="77777777" w:rsidR="00000000" w:rsidRDefault="00000000">
      <w:pPr>
        <w:pStyle w:val="21"/>
        <w:ind w:firstLineChars="0" w:firstLine="0"/>
        <w:rPr>
          <w:sz w:val="21"/>
        </w:rPr>
      </w:pPr>
    </w:p>
    <w:p w14:paraId="1F9310F3" w14:textId="77777777" w:rsidR="00000000" w:rsidRDefault="00000000">
      <w:pPr>
        <w:pStyle w:val="21"/>
        <w:ind w:firstLineChars="0" w:firstLine="0"/>
        <w:rPr>
          <w:sz w:val="21"/>
        </w:rPr>
      </w:pPr>
    </w:p>
    <w:p w14:paraId="67FDEFA0" w14:textId="77777777" w:rsidR="00000000" w:rsidRDefault="00000000">
      <w:pPr>
        <w:pStyle w:val="21"/>
        <w:ind w:firstLineChars="0" w:firstLine="0"/>
        <w:rPr>
          <w:sz w:val="21"/>
        </w:rPr>
      </w:pPr>
    </w:p>
    <w:p w14:paraId="13DEB38E" w14:textId="77777777" w:rsidR="00000000" w:rsidRDefault="00000000">
      <w:pPr>
        <w:pStyle w:val="21"/>
        <w:ind w:firstLineChars="0" w:firstLine="0"/>
        <w:rPr>
          <w:sz w:val="21"/>
        </w:rPr>
      </w:pPr>
    </w:p>
    <w:p w14:paraId="619B0DAD" w14:textId="77777777" w:rsidR="00000000" w:rsidRDefault="00000000">
      <w:pPr>
        <w:pStyle w:val="21"/>
        <w:ind w:firstLineChars="0" w:firstLine="0"/>
        <w:rPr>
          <w:sz w:val="21"/>
        </w:rPr>
      </w:pPr>
    </w:p>
    <w:p w14:paraId="14687D71" w14:textId="77777777" w:rsidR="00000000" w:rsidRDefault="00000000">
      <w:pPr>
        <w:pStyle w:val="21"/>
        <w:ind w:firstLineChars="0" w:firstLine="0"/>
        <w:rPr>
          <w:sz w:val="21"/>
        </w:rPr>
      </w:pPr>
    </w:p>
    <w:p w14:paraId="07A1187E" w14:textId="77777777" w:rsidR="00000000" w:rsidRDefault="00000000">
      <w:pPr>
        <w:pStyle w:val="21"/>
        <w:ind w:firstLineChars="0" w:firstLine="0"/>
        <w:rPr>
          <w:sz w:val="21"/>
        </w:rPr>
      </w:pPr>
    </w:p>
    <w:p w14:paraId="4A355557" w14:textId="77777777" w:rsidR="00000000" w:rsidRDefault="00000000">
      <w:pPr>
        <w:pStyle w:val="21"/>
        <w:ind w:firstLineChars="0" w:firstLine="0"/>
        <w:rPr>
          <w:sz w:val="21"/>
        </w:rPr>
      </w:pPr>
    </w:p>
    <w:p w14:paraId="7B17D3F4" w14:textId="77777777" w:rsidR="00000000" w:rsidRDefault="00000000">
      <w:pPr>
        <w:tabs>
          <w:tab w:val="left" w:pos="3415"/>
          <w:tab w:val="center" w:pos="4479"/>
        </w:tabs>
        <w:jc w:val="left"/>
        <w:rPr>
          <w:rFonts w:hint="eastAsia"/>
          <w:b/>
          <w:sz w:val="28"/>
          <w:u w:val="single"/>
        </w:rPr>
      </w:pPr>
      <w:r>
        <w:rPr>
          <w:b/>
          <w:sz w:val="28"/>
          <w:u w:val="single"/>
        </w:rPr>
        <w:tab/>
      </w:r>
      <w:r>
        <w:rPr>
          <w:rFonts w:hint="eastAsia"/>
          <w:b/>
          <w:sz w:val="28"/>
          <w:u w:val="single"/>
        </w:rPr>
        <w:t>协调关系图</w:t>
      </w:r>
    </w:p>
    <w:p w14:paraId="5C2B2050" w14:textId="77777777" w:rsidR="00000000" w:rsidRDefault="00000000">
      <w:pPr>
        <w:pStyle w:val="21"/>
        <w:ind w:firstLineChars="0" w:firstLine="0"/>
        <w:rPr>
          <w:rFonts w:hint="eastAsia"/>
        </w:rPr>
      </w:pPr>
    </w:p>
    <w:p w14:paraId="7D8393D2" w14:textId="77777777" w:rsidR="00000000" w:rsidRDefault="00000000">
      <w:pPr>
        <w:pStyle w:val="21"/>
        <w:ind w:firstLineChars="0" w:firstLine="0"/>
        <w:rPr>
          <w:rFonts w:hint="eastAsia"/>
        </w:rPr>
      </w:pPr>
    </w:p>
    <w:p w14:paraId="3BCADBAC" w14:textId="4F51F12B" w:rsidR="00000000" w:rsidRDefault="00FB4F66">
      <w:pPr>
        <w:pStyle w:val="21"/>
        <w:ind w:firstLineChars="1440" w:firstLine="2880"/>
      </w:pPr>
      <w:r>
        <w:rPr>
          <w:noProof/>
          <w:sz w:val="20"/>
          <w:u w:val="single"/>
          <w:lang w:val="en-US" w:eastAsia="zh-CN"/>
        </w:rPr>
        <mc:AlternateContent>
          <mc:Choice Requires="wpg">
            <w:drawing>
              <wp:anchor distT="0" distB="0" distL="114300" distR="114300" simplePos="0" relativeHeight="251613696" behindDoc="0" locked="0" layoutInCell="1" allowOverlap="1" wp14:anchorId="6FA4A058" wp14:editId="76199ABB">
                <wp:simplePos x="0" y="0"/>
                <wp:positionH relativeFrom="column">
                  <wp:posOffset>228600</wp:posOffset>
                </wp:positionH>
                <wp:positionV relativeFrom="paragraph">
                  <wp:posOffset>0</wp:posOffset>
                </wp:positionV>
                <wp:extent cx="5577840" cy="4902200"/>
                <wp:effectExtent l="13335" t="11430" r="9525" b="10795"/>
                <wp:wrapNone/>
                <wp:docPr id="497962939"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840" cy="4902200"/>
                          <a:chOff x="0" y="0"/>
                          <a:chExt cx="8784" cy="7720"/>
                        </a:xfrm>
                      </wpg:grpSpPr>
                      <wpg:grpSp>
                        <wpg:cNvPr id="1362069017" name="Group 568"/>
                        <wpg:cNvGrpSpPr>
                          <a:grpSpLocks/>
                        </wpg:cNvGrpSpPr>
                        <wpg:grpSpPr bwMode="auto">
                          <a:xfrm>
                            <a:off x="57" y="7176"/>
                            <a:ext cx="7090" cy="544"/>
                            <a:chOff x="0" y="0"/>
                            <a:chExt cx="7090" cy="544"/>
                          </a:xfrm>
                        </wpg:grpSpPr>
                        <wps:wsp>
                          <wps:cNvPr id="1960309690" name="Rectangle 569"/>
                          <wps:cNvSpPr>
                            <a:spLocks noChangeArrowheads="1"/>
                          </wps:cNvSpPr>
                          <wps:spPr bwMode="auto">
                            <a:xfrm>
                              <a:off x="0" y="26"/>
                              <a:ext cx="2080" cy="480"/>
                            </a:xfrm>
                            <a:prstGeom prst="rect">
                              <a:avLst/>
                            </a:prstGeom>
                            <a:solidFill>
                              <a:srgbClr val="FFFFFF"/>
                            </a:solidFill>
                            <a:ln w="9525">
                              <a:solidFill>
                                <a:srgbClr val="000000"/>
                              </a:solidFill>
                              <a:miter lim="800000"/>
                              <a:headEnd/>
                              <a:tailEnd/>
                            </a:ln>
                          </wps:spPr>
                          <wps:txbx>
                            <w:txbxContent>
                              <w:p w14:paraId="65D95215" w14:textId="77777777" w:rsidR="00000000" w:rsidRDefault="00000000">
                                <w:pPr>
                                  <w:jc w:val="center"/>
                                  <w:rPr>
                                    <w:rFonts w:hint="eastAsia"/>
                                    <w:sz w:val="24"/>
                                  </w:rPr>
                                </w:pPr>
                                <w:r>
                                  <w:rPr>
                                    <w:rFonts w:hint="eastAsia"/>
                                    <w:sz w:val="24"/>
                                  </w:rPr>
                                  <w:t>消防安装施工班</w:t>
                                </w:r>
                              </w:p>
                            </w:txbxContent>
                          </wps:txbx>
                          <wps:bodyPr rot="0" vert="horz" wrap="square" lIns="91440" tIns="45720" rIns="91440" bIns="45720" anchor="t" anchorCtr="0" upright="1">
                            <a:noAutofit/>
                          </wps:bodyPr>
                        </wps:wsp>
                        <wps:wsp>
                          <wps:cNvPr id="1169746051" name="Rectangle 570"/>
                          <wps:cNvSpPr>
                            <a:spLocks noChangeArrowheads="1"/>
                          </wps:cNvSpPr>
                          <wps:spPr bwMode="auto">
                            <a:xfrm>
                              <a:off x="3376" y="0"/>
                              <a:ext cx="3714" cy="544"/>
                            </a:xfrm>
                            <a:prstGeom prst="rect">
                              <a:avLst/>
                            </a:prstGeom>
                            <a:solidFill>
                              <a:srgbClr val="FFFFFF"/>
                            </a:solidFill>
                            <a:ln w="9525">
                              <a:solidFill>
                                <a:srgbClr val="000000"/>
                              </a:solidFill>
                              <a:miter lim="800000"/>
                              <a:headEnd/>
                              <a:tailEnd/>
                            </a:ln>
                          </wps:spPr>
                          <wps:txbx>
                            <w:txbxContent>
                              <w:p w14:paraId="6A692A6E" w14:textId="77777777" w:rsidR="00000000" w:rsidRDefault="00000000">
                                <w:pPr>
                                  <w:jc w:val="center"/>
                                  <w:rPr>
                                    <w:rFonts w:hint="eastAsia"/>
                                    <w:sz w:val="24"/>
                                  </w:rPr>
                                </w:pPr>
                                <w:r>
                                  <w:rPr>
                                    <w:rFonts w:hint="eastAsia"/>
                                    <w:sz w:val="24"/>
                                  </w:rPr>
                                  <w:t>甲方或监理公司、总包公司协调</w:t>
                                </w:r>
                              </w:p>
                            </w:txbxContent>
                          </wps:txbx>
                          <wps:bodyPr rot="0" vert="horz" wrap="square" lIns="91440" tIns="45720" rIns="91440" bIns="45720" anchor="t" anchorCtr="0" upright="1">
                            <a:noAutofit/>
                          </wps:bodyPr>
                        </wps:wsp>
                        <wps:wsp>
                          <wps:cNvPr id="1657779199" name="Line 571"/>
                          <wps:cNvCnPr>
                            <a:cxnSpLocks noChangeShapeType="1"/>
                          </wps:cNvCnPr>
                          <wps:spPr bwMode="auto">
                            <a:xfrm flipH="1">
                              <a:off x="2050" y="39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132489439" name="Rectangle 572"/>
                        <wps:cNvSpPr>
                          <a:spLocks noChangeArrowheads="1"/>
                        </wps:cNvSpPr>
                        <wps:spPr bwMode="auto">
                          <a:xfrm>
                            <a:off x="57" y="0"/>
                            <a:ext cx="2016" cy="480"/>
                          </a:xfrm>
                          <a:prstGeom prst="rect">
                            <a:avLst/>
                          </a:prstGeom>
                          <a:solidFill>
                            <a:srgbClr val="FFFFFF"/>
                          </a:solidFill>
                          <a:ln w="9525">
                            <a:solidFill>
                              <a:srgbClr val="000000"/>
                            </a:solidFill>
                            <a:miter lim="800000"/>
                            <a:headEnd/>
                            <a:tailEnd/>
                          </a:ln>
                        </wps:spPr>
                        <wps:txbx>
                          <w:txbxContent>
                            <w:p w14:paraId="5B356965" w14:textId="77777777" w:rsidR="00000000" w:rsidRDefault="00000000">
                              <w:pPr>
                                <w:jc w:val="center"/>
                                <w:rPr>
                                  <w:rFonts w:hint="eastAsia"/>
                                  <w:sz w:val="24"/>
                                </w:rPr>
                              </w:pPr>
                              <w:r>
                                <w:rPr>
                                  <w:rFonts w:hint="eastAsia"/>
                                  <w:sz w:val="24"/>
                                </w:rPr>
                                <w:t>大理石施工班</w:t>
                              </w:r>
                            </w:p>
                          </w:txbxContent>
                        </wps:txbx>
                        <wps:bodyPr rot="0" vert="horz" wrap="square" lIns="91440" tIns="45720" rIns="91440" bIns="45720" anchor="t" anchorCtr="0" upright="1">
                          <a:noAutofit/>
                        </wps:bodyPr>
                      </wps:wsp>
                      <wps:wsp>
                        <wps:cNvPr id="904754114" name="Rectangle 573"/>
                        <wps:cNvSpPr>
                          <a:spLocks noChangeArrowheads="1"/>
                        </wps:cNvSpPr>
                        <wps:spPr bwMode="auto">
                          <a:xfrm>
                            <a:off x="0" y="1061"/>
                            <a:ext cx="2032" cy="496"/>
                          </a:xfrm>
                          <a:prstGeom prst="rect">
                            <a:avLst/>
                          </a:prstGeom>
                          <a:solidFill>
                            <a:srgbClr val="FFFFFF"/>
                          </a:solidFill>
                          <a:ln w="9525">
                            <a:solidFill>
                              <a:srgbClr val="000000"/>
                            </a:solidFill>
                            <a:miter lim="800000"/>
                            <a:headEnd/>
                            <a:tailEnd/>
                          </a:ln>
                        </wps:spPr>
                        <wps:txbx>
                          <w:txbxContent>
                            <w:p w14:paraId="00391849" w14:textId="77777777" w:rsidR="00000000" w:rsidRDefault="00000000">
                              <w:pPr>
                                <w:jc w:val="center"/>
                                <w:rPr>
                                  <w:rFonts w:hint="eastAsia"/>
                                  <w:sz w:val="24"/>
                                </w:rPr>
                              </w:pPr>
                              <w:r>
                                <w:rPr>
                                  <w:rFonts w:hint="eastAsia"/>
                                  <w:sz w:val="24"/>
                                </w:rPr>
                                <w:t>木工施工班</w:t>
                              </w:r>
                            </w:p>
                          </w:txbxContent>
                        </wps:txbx>
                        <wps:bodyPr rot="0" vert="horz" wrap="square" lIns="91440" tIns="45720" rIns="91440" bIns="45720" anchor="t" anchorCtr="0" upright="1">
                          <a:noAutofit/>
                        </wps:bodyPr>
                      </wps:wsp>
                      <wps:wsp>
                        <wps:cNvPr id="2075659628" name="Rectangle 574"/>
                        <wps:cNvSpPr>
                          <a:spLocks noChangeArrowheads="1"/>
                        </wps:cNvSpPr>
                        <wps:spPr bwMode="auto">
                          <a:xfrm>
                            <a:off x="48" y="2342"/>
                            <a:ext cx="2016" cy="480"/>
                          </a:xfrm>
                          <a:prstGeom prst="rect">
                            <a:avLst/>
                          </a:prstGeom>
                          <a:solidFill>
                            <a:srgbClr val="FFFFFF"/>
                          </a:solidFill>
                          <a:ln w="9525">
                            <a:solidFill>
                              <a:srgbClr val="000000"/>
                            </a:solidFill>
                            <a:miter lim="800000"/>
                            <a:headEnd/>
                            <a:tailEnd/>
                          </a:ln>
                        </wps:spPr>
                        <wps:txbx>
                          <w:txbxContent>
                            <w:p w14:paraId="31CEC891" w14:textId="77777777" w:rsidR="00000000" w:rsidRDefault="00000000">
                              <w:pPr>
                                <w:jc w:val="center"/>
                                <w:rPr>
                                  <w:rFonts w:hint="eastAsia"/>
                                  <w:sz w:val="24"/>
                                </w:rPr>
                              </w:pPr>
                              <w:r>
                                <w:rPr>
                                  <w:rFonts w:hint="eastAsia"/>
                                  <w:sz w:val="24"/>
                                </w:rPr>
                                <w:t>天花施工班</w:t>
                              </w:r>
                            </w:p>
                          </w:txbxContent>
                        </wps:txbx>
                        <wps:bodyPr rot="0" vert="horz" wrap="square" lIns="91440" tIns="45720" rIns="91440" bIns="45720" anchor="t" anchorCtr="0" upright="1">
                          <a:noAutofit/>
                        </wps:bodyPr>
                      </wps:wsp>
                      <wps:wsp>
                        <wps:cNvPr id="1503338975" name="Rectangle 575"/>
                        <wps:cNvSpPr>
                          <a:spLocks noChangeArrowheads="1"/>
                        </wps:cNvSpPr>
                        <wps:spPr bwMode="auto">
                          <a:xfrm>
                            <a:off x="0" y="3562"/>
                            <a:ext cx="2016" cy="480"/>
                          </a:xfrm>
                          <a:prstGeom prst="rect">
                            <a:avLst/>
                          </a:prstGeom>
                          <a:solidFill>
                            <a:srgbClr val="FFFFFF"/>
                          </a:solidFill>
                          <a:ln w="9525">
                            <a:solidFill>
                              <a:srgbClr val="000000"/>
                            </a:solidFill>
                            <a:miter lim="800000"/>
                            <a:headEnd/>
                            <a:tailEnd/>
                          </a:ln>
                        </wps:spPr>
                        <wps:txbx>
                          <w:txbxContent>
                            <w:p w14:paraId="1657DDDE" w14:textId="77777777" w:rsidR="00000000" w:rsidRDefault="00000000">
                              <w:pPr>
                                <w:jc w:val="center"/>
                                <w:rPr>
                                  <w:rFonts w:hint="eastAsia"/>
                                  <w:sz w:val="24"/>
                                </w:rPr>
                              </w:pPr>
                              <w:r>
                                <w:rPr>
                                  <w:rFonts w:hint="eastAsia"/>
                                  <w:sz w:val="24"/>
                                </w:rPr>
                                <w:t>油漆施工班</w:t>
                              </w:r>
                            </w:p>
                          </w:txbxContent>
                        </wps:txbx>
                        <wps:bodyPr rot="0" vert="horz" wrap="square" lIns="91440" tIns="45720" rIns="91440" bIns="45720" anchor="t" anchorCtr="0" upright="1">
                          <a:noAutofit/>
                        </wps:bodyPr>
                      </wps:wsp>
                      <wps:wsp>
                        <wps:cNvPr id="854815348" name="Rectangle 576"/>
                        <wps:cNvSpPr>
                          <a:spLocks noChangeArrowheads="1"/>
                        </wps:cNvSpPr>
                        <wps:spPr bwMode="auto">
                          <a:xfrm>
                            <a:off x="80" y="4755"/>
                            <a:ext cx="2032" cy="480"/>
                          </a:xfrm>
                          <a:prstGeom prst="rect">
                            <a:avLst/>
                          </a:prstGeom>
                          <a:solidFill>
                            <a:srgbClr val="FFFFFF"/>
                          </a:solidFill>
                          <a:ln w="9525">
                            <a:solidFill>
                              <a:srgbClr val="000000"/>
                            </a:solidFill>
                            <a:miter lim="800000"/>
                            <a:headEnd/>
                            <a:tailEnd/>
                          </a:ln>
                        </wps:spPr>
                        <wps:txbx>
                          <w:txbxContent>
                            <w:p w14:paraId="1CD95659" w14:textId="77777777" w:rsidR="00000000" w:rsidRDefault="00000000">
                              <w:pPr>
                                <w:jc w:val="center"/>
                                <w:rPr>
                                  <w:rFonts w:hint="eastAsia"/>
                                  <w:sz w:val="24"/>
                                </w:rPr>
                              </w:pPr>
                              <w:r>
                                <w:rPr>
                                  <w:rFonts w:hint="eastAsia"/>
                                  <w:sz w:val="24"/>
                                </w:rPr>
                                <w:t>电气安装施工班</w:t>
                              </w:r>
                            </w:p>
                          </w:txbxContent>
                        </wps:txbx>
                        <wps:bodyPr rot="0" vert="horz" wrap="square" lIns="91440" tIns="45720" rIns="91440" bIns="45720" anchor="t" anchorCtr="0" upright="1">
                          <a:noAutofit/>
                        </wps:bodyPr>
                      </wps:wsp>
                      <wps:wsp>
                        <wps:cNvPr id="610133757" name="Rectangle 577"/>
                        <wps:cNvSpPr>
                          <a:spLocks noChangeArrowheads="1"/>
                        </wps:cNvSpPr>
                        <wps:spPr bwMode="auto">
                          <a:xfrm>
                            <a:off x="32" y="6004"/>
                            <a:ext cx="2096" cy="480"/>
                          </a:xfrm>
                          <a:prstGeom prst="rect">
                            <a:avLst/>
                          </a:prstGeom>
                          <a:solidFill>
                            <a:srgbClr val="FFFFFF"/>
                          </a:solidFill>
                          <a:ln w="9525">
                            <a:solidFill>
                              <a:srgbClr val="000000"/>
                            </a:solidFill>
                            <a:miter lim="800000"/>
                            <a:headEnd/>
                            <a:tailEnd/>
                          </a:ln>
                        </wps:spPr>
                        <wps:txbx>
                          <w:txbxContent>
                            <w:p w14:paraId="16D19999" w14:textId="77777777" w:rsidR="00000000" w:rsidRDefault="00000000">
                              <w:pPr>
                                <w:jc w:val="center"/>
                                <w:rPr>
                                  <w:rFonts w:hint="eastAsia"/>
                                  <w:sz w:val="24"/>
                                </w:rPr>
                              </w:pPr>
                              <w:r>
                                <w:rPr>
                                  <w:rFonts w:hint="eastAsia"/>
                                  <w:sz w:val="24"/>
                                </w:rPr>
                                <w:t>空调安装施工班</w:t>
                              </w:r>
                            </w:p>
                          </w:txbxContent>
                        </wps:txbx>
                        <wps:bodyPr rot="0" vert="horz" wrap="square" lIns="91440" tIns="45720" rIns="91440" bIns="45720" anchor="t" anchorCtr="0" upright="1">
                          <a:noAutofit/>
                        </wps:bodyPr>
                      </wps:wsp>
                      <wps:wsp>
                        <wps:cNvPr id="882736381" name="Line 578"/>
                        <wps:cNvCnPr>
                          <a:cxnSpLocks noChangeShapeType="1"/>
                        </wps:cNvCnPr>
                        <wps:spPr bwMode="auto">
                          <a:xfrm>
                            <a:off x="957" y="468"/>
                            <a:ext cx="0" cy="62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34256425" name="Line 579"/>
                        <wps:cNvCnPr>
                          <a:cxnSpLocks noChangeShapeType="1"/>
                        </wps:cNvCnPr>
                        <wps:spPr bwMode="auto">
                          <a:xfrm flipH="1">
                            <a:off x="957" y="1560"/>
                            <a:ext cx="0" cy="7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578286" name="Line 580"/>
                        <wps:cNvCnPr>
                          <a:cxnSpLocks noChangeShapeType="1"/>
                        </wps:cNvCnPr>
                        <wps:spPr bwMode="auto">
                          <a:xfrm>
                            <a:off x="957" y="2808"/>
                            <a:ext cx="0" cy="7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86991831" name="Line 581"/>
                        <wps:cNvCnPr>
                          <a:cxnSpLocks noChangeShapeType="1"/>
                        </wps:cNvCnPr>
                        <wps:spPr bwMode="auto">
                          <a:xfrm flipH="1">
                            <a:off x="957" y="4056"/>
                            <a:ext cx="0" cy="7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55094036" name="Line 582"/>
                        <wps:cNvCnPr>
                          <a:cxnSpLocks noChangeShapeType="1"/>
                        </wps:cNvCnPr>
                        <wps:spPr bwMode="auto">
                          <a:xfrm>
                            <a:off x="957" y="5148"/>
                            <a:ext cx="0" cy="9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91350009" name="Line 583"/>
                        <wps:cNvCnPr>
                          <a:cxnSpLocks noChangeShapeType="1"/>
                        </wps:cNvCnPr>
                        <wps:spPr bwMode="auto">
                          <a:xfrm flipH="1">
                            <a:off x="957" y="6396"/>
                            <a:ext cx="0" cy="7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41010610" name="Rectangle 584"/>
                        <wps:cNvSpPr>
                          <a:spLocks noChangeArrowheads="1"/>
                        </wps:cNvSpPr>
                        <wps:spPr bwMode="auto">
                          <a:xfrm>
                            <a:off x="3648" y="1921"/>
                            <a:ext cx="2624" cy="784"/>
                          </a:xfrm>
                          <a:prstGeom prst="rect">
                            <a:avLst/>
                          </a:prstGeom>
                          <a:solidFill>
                            <a:srgbClr val="FFFFFF"/>
                          </a:solidFill>
                          <a:ln w="9525">
                            <a:solidFill>
                              <a:srgbClr val="000000"/>
                            </a:solidFill>
                            <a:miter lim="800000"/>
                            <a:headEnd/>
                            <a:tailEnd/>
                          </a:ln>
                        </wps:spPr>
                        <wps:txbx>
                          <w:txbxContent>
                            <w:p w14:paraId="111367A0" w14:textId="77777777" w:rsidR="00000000" w:rsidRDefault="00000000">
                              <w:pPr>
                                <w:jc w:val="center"/>
                                <w:rPr>
                                  <w:rFonts w:hint="eastAsia"/>
                                  <w:sz w:val="24"/>
                                </w:rPr>
                              </w:pPr>
                              <w:r>
                                <w:rPr>
                                  <w:rFonts w:hint="eastAsia"/>
                                  <w:sz w:val="24"/>
                                </w:rPr>
                                <w:t>建筑装修和消防、弱电等单位</w:t>
                              </w:r>
                            </w:p>
                          </w:txbxContent>
                        </wps:txbx>
                        <wps:bodyPr rot="0" vert="horz" wrap="square" lIns="91440" tIns="45720" rIns="91440" bIns="45720" anchor="t" anchorCtr="0" upright="1">
                          <a:noAutofit/>
                        </wps:bodyPr>
                      </wps:wsp>
                      <wps:wsp>
                        <wps:cNvPr id="352895320" name="Rectangle 585"/>
                        <wps:cNvSpPr>
                          <a:spLocks noChangeArrowheads="1"/>
                        </wps:cNvSpPr>
                        <wps:spPr bwMode="auto">
                          <a:xfrm>
                            <a:off x="6768" y="985"/>
                            <a:ext cx="2016" cy="480"/>
                          </a:xfrm>
                          <a:prstGeom prst="rect">
                            <a:avLst/>
                          </a:prstGeom>
                          <a:solidFill>
                            <a:srgbClr val="FFFFFF"/>
                          </a:solidFill>
                          <a:ln w="9525">
                            <a:solidFill>
                              <a:srgbClr val="000000"/>
                            </a:solidFill>
                            <a:miter lim="800000"/>
                            <a:headEnd/>
                            <a:tailEnd/>
                          </a:ln>
                        </wps:spPr>
                        <wps:txbx>
                          <w:txbxContent>
                            <w:p w14:paraId="7C0744A7" w14:textId="77777777" w:rsidR="00000000" w:rsidRDefault="00000000">
                              <w:pPr>
                                <w:jc w:val="center"/>
                                <w:rPr>
                                  <w:rFonts w:hint="eastAsia"/>
                                  <w:sz w:val="24"/>
                                </w:rPr>
                              </w:pPr>
                              <w:r>
                                <w:rPr>
                                  <w:rFonts w:hint="eastAsia"/>
                                  <w:sz w:val="24"/>
                                </w:rPr>
                                <w:t>监理工程师</w:t>
                              </w:r>
                            </w:p>
                          </w:txbxContent>
                        </wps:txbx>
                        <wps:bodyPr rot="0" vert="horz" wrap="square" lIns="91440" tIns="45720" rIns="91440" bIns="45720" anchor="t" anchorCtr="0" upright="1">
                          <a:noAutofit/>
                        </wps:bodyPr>
                      </wps:wsp>
                      <wps:wsp>
                        <wps:cNvPr id="316845155" name="Line 586"/>
                        <wps:cNvCnPr>
                          <a:cxnSpLocks noChangeShapeType="1"/>
                        </wps:cNvCnPr>
                        <wps:spPr bwMode="auto">
                          <a:xfrm flipH="1" flipV="1">
                            <a:off x="4917" y="2652"/>
                            <a:ext cx="0" cy="452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3189713" name="Line 587"/>
                        <wps:cNvCnPr>
                          <a:cxnSpLocks noChangeShapeType="1"/>
                        </wps:cNvCnPr>
                        <wps:spPr bwMode="auto">
                          <a:xfrm flipH="1">
                            <a:off x="2480" y="2336"/>
                            <a:ext cx="11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8507557" name="Line 588"/>
                        <wps:cNvCnPr>
                          <a:cxnSpLocks noChangeShapeType="1"/>
                        </wps:cNvCnPr>
                        <wps:spPr bwMode="auto">
                          <a:xfrm flipH="1">
                            <a:off x="6336" y="2288"/>
                            <a:ext cx="15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5581119" name="Line 589"/>
                        <wps:cNvCnPr>
                          <a:cxnSpLocks noChangeShapeType="1"/>
                        </wps:cNvCnPr>
                        <wps:spPr bwMode="auto">
                          <a:xfrm>
                            <a:off x="2442" y="165"/>
                            <a:ext cx="0" cy="7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067264" name="Line 590"/>
                        <wps:cNvCnPr>
                          <a:cxnSpLocks noChangeShapeType="1"/>
                        </wps:cNvCnPr>
                        <wps:spPr bwMode="auto">
                          <a:xfrm flipH="1">
                            <a:off x="2082" y="6249"/>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8363878" name="Line 591"/>
                        <wps:cNvCnPr>
                          <a:cxnSpLocks noChangeShapeType="1"/>
                        </wps:cNvCnPr>
                        <wps:spPr bwMode="auto">
                          <a:xfrm flipH="1">
                            <a:off x="2082" y="5001"/>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9008246" name="Line 592"/>
                        <wps:cNvCnPr>
                          <a:cxnSpLocks noChangeShapeType="1"/>
                        </wps:cNvCnPr>
                        <wps:spPr bwMode="auto">
                          <a:xfrm flipH="1">
                            <a:off x="2082" y="3753"/>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8155924" name="Line 593"/>
                        <wps:cNvCnPr>
                          <a:cxnSpLocks noChangeShapeType="1"/>
                        </wps:cNvCnPr>
                        <wps:spPr bwMode="auto">
                          <a:xfrm flipH="1">
                            <a:off x="2082" y="2505"/>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5295805" name="Line 594"/>
                        <wps:cNvCnPr>
                          <a:cxnSpLocks noChangeShapeType="1"/>
                        </wps:cNvCnPr>
                        <wps:spPr bwMode="auto">
                          <a:xfrm flipH="1">
                            <a:off x="2082" y="1257"/>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0058338" name="Line 595"/>
                        <wps:cNvCnPr>
                          <a:cxnSpLocks noChangeShapeType="1"/>
                        </wps:cNvCnPr>
                        <wps:spPr bwMode="auto">
                          <a:xfrm flipH="1" flipV="1">
                            <a:off x="2037" y="156"/>
                            <a:ext cx="405" cy="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2122884" name="Line 596"/>
                        <wps:cNvCnPr>
                          <a:cxnSpLocks noChangeShapeType="1"/>
                        </wps:cNvCnPr>
                        <wps:spPr bwMode="auto">
                          <a:xfrm flipV="1">
                            <a:off x="7842" y="1413"/>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A4A058" id="Group 567" o:spid="_x0000_s1501" style="position:absolute;left:0;text-align:left;margin-left:18pt;margin-top:0;width:439.2pt;height:386pt;z-index:251613696" coordsize="8784,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">
                <v:group id="Group 568" o:spid="_x0000_s1502" style="position:absolute;left:57;top:7176;width:7090;height:544" coordsize="709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">
                  <v:rect id="Rectangle 569" o:spid="_x0000_s1503" style="position:absolute;top:26;width:20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">
                    <v:textbox>
                      <w:txbxContent>
                        <w:p w14:paraId="65D95215" w14:textId="77777777" w:rsidR="00000000" w:rsidRDefault="00000000">
                          <w:pPr>
                            <w:jc w:val="center"/>
                            <w:rPr>
                              <w:rFonts w:hint="eastAsia"/>
                              <w:sz w:val="24"/>
                            </w:rPr>
                          </w:pPr>
                          <w:r>
                            <w:rPr>
                              <w:rFonts w:hint="eastAsia"/>
                              <w:sz w:val="24"/>
                            </w:rPr>
                            <w:t>消防安装施工班</w:t>
                          </w:r>
                        </w:p>
                      </w:txbxContent>
                    </v:textbox>
                  </v:rect>
                  <v:rect id="Rectangle 570" o:spid="_x0000_s1504" style="position:absolute;left:3376;width:37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">
                    <v:textbox>
                      <w:txbxContent>
                        <w:p w14:paraId="6A692A6E" w14:textId="77777777" w:rsidR="00000000" w:rsidRDefault="00000000">
                          <w:pPr>
                            <w:jc w:val="center"/>
                            <w:rPr>
                              <w:rFonts w:hint="eastAsia"/>
                              <w:sz w:val="24"/>
                            </w:rPr>
                          </w:pPr>
                          <w:r>
                            <w:rPr>
                              <w:rFonts w:hint="eastAsia"/>
                              <w:sz w:val="24"/>
                            </w:rPr>
                            <w:t>甲方或监理公司、总包公司协调</w:t>
                          </w:r>
                        </w:p>
                      </w:txbxContent>
                    </v:textbox>
                  </v:rect>
                  <v:line id="Line 571" o:spid="_x0000_s1505" style="position:absolute;flip:x;visibility:visible;mso-wrap-style:square" from="2050,394" to="2410,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">
                    <v:stroke endarrow="block"/>
                  </v:line>
                </v:group>
                <v:rect id="Rectangle 572" o:spid="_x0000_s1506" style="position:absolute;left:57;width:201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">
                  <v:textbox>
                    <w:txbxContent>
                      <w:p w14:paraId="5B356965" w14:textId="77777777" w:rsidR="00000000" w:rsidRDefault="00000000">
                        <w:pPr>
                          <w:jc w:val="center"/>
                          <w:rPr>
                            <w:rFonts w:hint="eastAsia"/>
                            <w:sz w:val="24"/>
                          </w:rPr>
                        </w:pPr>
                        <w:r>
                          <w:rPr>
                            <w:rFonts w:hint="eastAsia"/>
                            <w:sz w:val="24"/>
                          </w:rPr>
                          <w:t>大理石施工班</w:t>
                        </w:r>
                      </w:p>
                    </w:txbxContent>
                  </v:textbox>
                </v:rect>
                <v:rect id="Rectangle 573" o:spid="_x0000_s1507" style="position:absolute;top:1061;width:203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">
                  <v:textbox>
                    <w:txbxContent>
                      <w:p w14:paraId="00391849" w14:textId="77777777" w:rsidR="00000000" w:rsidRDefault="00000000">
                        <w:pPr>
                          <w:jc w:val="center"/>
                          <w:rPr>
                            <w:rFonts w:hint="eastAsia"/>
                            <w:sz w:val="24"/>
                          </w:rPr>
                        </w:pPr>
                        <w:r>
                          <w:rPr>
                            <w:rFonts w:hint="eastAsia"/>
                            <w:sz w:val="24"/>
                          </w:rPr>
                          <w:t>木工施工班</w:t>
                        </w:r>
                      </w:p>
                    </w:txbxContent>
                  </v:textbox>
                </v:rect>
                <v:rect id="Rectangle 574" o:spid="_x0000_s1508" style="position:absolute;left:48;top:2342;width:201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">
                  <v:textbox>
                    <w:txbxContent>
                      <w:p w14:paraId="31CEC891" w14:textId="77777777" w:rsidR="00000000" w:rsidRDefault="00000000">
                        <w:pPr>
                          <w:jc w:val="center"/>
                          <w:rPr>
                            <w:rFonts w:hint="eastAsia"/>
                            <w:sz w:val="24"/>
                          </w:rPr>
                        </w:pPr>
                        <w:r>
                          <w:rPr>
                            <w:rFonts w:hint="eastAsia"/>
                            <w:sz w:val="24"/>
                          </w:rPr>
                          <w:t>天花施工班</w:t>
                        </w:r>
                      </w:p>
                    </w:txbxContent>
                  </v:textbox>
                </v:rect>
                <v:rect id="Rectangle 575" o:spid="_x0000_s1509" style="position:absolute;top:3562;width:201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">
                  <v:textbox>
                    <w:txbxContent>
                      <w:p w14:paraId="1657DDDE" w14:textId="77777777" w:rsidR="00000000" w:rsidRDefault="00000000">
                        <w:pPr>
                          <w:jc w:val="center"/>
                          <w:rPr>
                            <w:rFonts w:hint="eastAsia"/>
                            <w:sz w:val="24"/>
                          </w:rPr>
                        </w:pPr>
                        <w:r>
                          <w:rPr>
                            <w:rFonts w:hint="eastAsia"/>
                            <w:sz w:val="24"/>
                          </w:rPr>
                          <w:t>油漆施工班</w:t>
                        </w:r>
                      </w:p>
                    </w:txbxContent>
                  </v:textbox>
                </v:rect>
                <v:rect id="Rectangle 576" o:spid="_x0000_s1510" style="position:absolute;left:80;top:4755;width:203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">
                  <v:textbox>
                    <w:txbxContent>
                      <w:p w14:paraId="1CD95659" w14:textId="77777777" w:rsidR="00000000" w:rsidRDefault="00000000">
                        <w:pPr>
                          <w:jc w:val="center"/>
                          <w:rPr>
                            <w:rFonts w:hint="eastAsia"/>
                            <w:sz w:val="24"/>
                          </w:rPr>
                        </w:pPr>
                        <w:r>
                          <w:rPr>
                            <w:rFonts w:hint="eastAsia"/>
                            <w:sz w:val="24"/>
                          </w:rPr>
                          <w:t>电气安装施工班</w:t>
                        </w:r>
                      </w:p>
                    </w:txbxContent>
                  </v:textbox>
                </v:rect>
                <v:rect id="Rectangle 577" o:spid="_x0000_s1511" style="position:absolute;left:32;top:6004;width:209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">
                  <v:textbox>
                    <w:txbxContent>
                      <w:p w14:paraId="16D19999" w14:textId="77777777" w:rsidR="00000000" w:rsidRDefault="00000000">
                        <w:pPr>
                          <w:jc w:val="center"/>
                          <w:rPr>
                            <w:rFonts w:hint="eastAsia"/>
                            <w:sz w:val="24"/>
                          </w:rPr>
                        </w:pPr>
                        <w:r>
                          <w:rPr>
                            <w:rFonts w:hint="eastAsia"/>
                            <w:sz w:val="24"/>
                          </w:rPr>
                          <w:t>空调安装施工班</w:t>
                        </w:r>
                      </w:p>
                    </w:txbxContent>
                  </v:textbox>
                </v:rect>
                <v:line id="Line 578" o:spid="_x0000_s1512" style="position:absolute;visibility:visible;mso-wrap-style:square" from="957,468" to="957,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">
                  <v:stroke startarrow="block" endarrow="block"/>
                </v:line>
                <v:line id="Line 579" o:spid="_x0000_s1513" style="position:absolute;flip:x;visibility:visible;mso-wrap-style:square" from="957,1560" to="957,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">
                  <v:stroke startarrow="block" endarrow="block"/>
                </v:line>
                <v:line id="Line 580" o:spid="_x0000_s1514" style="position:absolute;visibility:visible;mso-wrap-style:square" from="957,2808" to="957,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">
                  <v:stroke startarrow="block" endarrow="block"/>
                </v:line>
                <v:line id="Line 581" o:spid="_x0000_s1515" style="position:absolute;flip:x;visibility:visible;mso-wrap-style:square" from="957,4056" to="957,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">
                  <v:stroke startarrow="block" endarrow="block"/>
                </v:line>
                <v:line id="Line 582" o:spid="_x0000_s1516" style="position:absolute;visibility:visible;mso-wrap-style:square" from="957,5148" to="957,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">
                  <v:stroke startarrow="block" endarrow="block"/>
                </v:line>
                <v:line id="Line 583" o:spid="_x0000_s1517" style="position:absolute;flip:x;visibility:visible;mso-wrap-style:square" from="957,6396" to="957,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">
                  <v:stroke startarrow="block" endarrow="block"/>
                </v:line>
                <v:rect id="Rectangle 584" o:spid="_x0000_s1518" style="position:absolute;left:3648;top:1921;width:2624;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">
                  <v:textbox>
                    <w:txbxContent>
                      <w:p w14:paraId="111367A0" w14:textId="77777777" w:rsidR="00000000" w:rsidRDefault="00000000">
                        <w:pPr>
                          <w:jc w:val="center"/>
                          <w:rPr>
                            <w:rFonts w:hint="eastAsia"/>
                            <w:sz w:val="24"/>
                          </w:rPr>
                        </w:pPr>
                        <w:r>
                          <w:rPr>
                            <w:rFonts w:hint="eastAsia"/>
                            <w:sz w:val="24"/>
                          </w:rPr>
                          <w:t>建筑装修和消防、弱电等单位</w:t>
                        </w:r>
                      </w:p>
                    </w:txbxContent>
                  </v:textbox>
                </v:rect>
                <v:rect id="Rectangle 585" o:spid="_x0000_s1519" style="position:absolute;left:6768;top:985;width:201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">
                  <v:textbox>
                    <w:txbxContent>
                      <w:p w14:paraId="7C0744A7" w14:textId="77777777" w:rsidR="00000000" w:rsidRDefault="00000000">
                        <w:pPr>
                          <w:jc w:val="center"/>
                          <w:rPr>
                            <w:rFonts w:hint="eastAsia"/>
                            <w:sz w:val="24"/>
                          </w:rPr>
                        </w:pPr>
                        <w:r>
                          <w:rPr>
                            <w:rFonts w:hint="eastAsia"/>
                            <w:sz w:val="24"/>
                          </w:rPr>
                          <w:t>监理工程师</w:t>
                        </w:r>
                      </w:p>
                    </w:txbxContent>
                  </v:textbox>
                </v:rect>
                <v:line id="Line 586" o:spid="_x0000_s1520" style="position:absolute;flip:x y;visibility:visible;mso-wrap-style:square" from="4917,2652" to="4917,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">
                  <v:stroke startarrow="block" endarrow="block"/>
                </v:line>
                <v:line id="Line 587" o:spid="_x0000_s1521" style="position:absolute;flip:x;visibility:visible;mso-wrap-style:square" from="2480,2336" to="3584,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">
                  <v:stroke endarrow="block"/>
                </v:line>
                <v:line id="Line 588" o:spid="_x0000_s1522" style="position:absolute;flip:x;visibility:visible;mso-wrap-style:square" from="6336,2288" to="7888,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">
                  <v:stroke endarrow="block"/>
                </v:line>
                <v:line id="Line 589" o:spid="_x0000_s1523" style="position:absolute;visibility:visible;mso-wrap-style:square" from="2442,165" to="2442,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"/>
                <v:line id="Line 590" o:spid="_x0000_s1524" style="position:absolute;flip:x;visibility:visible;mso-wrap-style:square" from="2082,6249" to="2442,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">
                  <v:stroke endarrow="block"/>
                </v:line>
                <v:line id="Line 591" o:spid="_x0000_s1525" style="position:absolute;flip:x;visibility:visible;mso-wrap-style:square" from="2082,5001" to="2442,5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">
                  <v:stroke endarrow="block"/>
                </v:line>
                <v:line id="Line 592" o:spid="_x0000_s1526" style="position:absolute;flip:x;visibility:visible;mso-wrap-style:square" from="2082,3753" to="244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">
                  <v:stroke endarrow="block"/>
                </v:line>
                <v:line id="Line 593" o:spid="_x0000_s1527" style="position:absolute;flip:x;visibility:visible;mso-wrap-style:square" from="2082,2505" to="2442,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">
                  <v:stroke endarrow="block"/>
                </v:line>
                <v:line id="Line 594" o:spid="_x0000_s1528" style="position:absolute;flip:x;visibility:visible;mso-wrap-style:square" from="2082,1257" to="2442,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">
                  <v:stroke endarrow="block"/>
                </v:line>
                <v:line id="Line 595" o:spid="_x0000_s1529" style="position:absolute;flip:x y;visibility:visible;mso-wrap-style:square" from="2037,156" to="244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">
                  <v:stroke endarrow="block"/>
                </v:line>
                <v:line id="Line 596" o:spid="_x0000_s1530" style="position:absolute;flip:y;visibility:visible;mso-wrap-style:square" from="7842,1413" to="7842,2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"/>
              </v:group>
            </w:pict>
          </mc:Fallback>
        </mc:AlternateContent>
      </w:r>
      <w:r w:rsidR="00000000">
        <w:rPr>
          <w:rFonts w:hint="eastAsia"/>
        </w:rPr>
        <w:t>统</w:t>
      </w:r>
    </w:p>
    <w:p w14:paraId="705A1D0A" w14:textId="77777777" w:rsidR="00000000" w:rsidRDefault="00000000">
      <w:pPr>
        <w:pStyle w:val="21"/>
        <w:ind w:firstLineChars="0" w:firstLine="0"/>
      </w:pPr>
    </w:p>
    <w:p w14:paraId="4C18F461" w14:textId="77777777" w:rsidR="00000000" w:rsidRDefault="00000000">
      <w:pPr>
        <w:pStyle w:val="21"/>
        <w:ind w:firstLineChars="625" w:firstLine="1500"/>
      </w:pPr>
      <w:r>
        <w:rPr>
          <w:rFonts w:hint="eastAsia"/>
        </w:rPr>
        <w:t>协调</w:t>
      </w:r>
      <w:r>
        <w:t xml:space="preserve">        </w:t>
      </w:r>
      <w:r>
        <w:rPr>
          <w:rFonts w:hint="eastAsia"/>
        </w:rPr>
        <w:t>一</w:t>
      </w:r>
    </w:p>
    <w:p w14:paraId="74640EDE" w14:textId="77777777" w:rsidR="00000000" w:rsidRDefault="00000000">
      <w:pPr>
        <w:pStyle w:val="21"/>
        <w:ind w:firstLineChars="600" w:firstLine="1440"/>
      </w:pPr>
    </w:p>
    <w:p w14:paraId="3D9B4E7D" w14:textId="77777777" w:rsidR="00000000" w:rsidRDefault="00000000">
      <w:pPr>
        <w:pStyle w:val="21"/>
        <w:ind w:firstLineChars="1200" w:firstLine="2880"/>
      </w:pPr>
      <w:r>
        <w:rPr>
          <w:rFonts w:hint="eastAsia"/>
        </w:rPr>
        <w:t>指</w:t>
      </w:r>
    </w:p>
    <w:p w14:paraId="0A1EE45C" w14:textId="77777777" w:rsidR="00000000" w:rsidRDefault="00000000">
      <w:pPr>
        <w:pStyle w:val="21"/>
        <w:ind w:firstLineChars="1200" w:firstLine="2880"/>
      </w:pPr>
    </w:p>
    <w:p w14:paraId="5E2B53D1" w14:textId="77777777" w:rsidR="00000000" w:rsidRDefault="00000000">
      <w:pPr>
        <w:pStyle w:val="21"/>
        <w:ind w:firstLineChars="600" w:firstLine="1440"/>
      </w:pPr>
      <w:r>
        <w:rPr>
          <w:rFonts w:hint="eastAsia"/>
        </w:rPr>
        <w:t>协调</w:t>
      </w:r>
      <w:r>
        <w:t xml:space="preserve">        </w:t>
      </w:r>
      <w:r>
        <w:rPr>
          <w:rFonts w:hint="eastAsia"/>
        </w:rPr>
        <w:t>挥</w:t>
      </w:r>
    </w:p>
    <w:p w14:paraId="3F3B742F" w14:textId="77777777" w:rsidR="00000000" w:rsidRDefault="00000000">
      <w:pPr>
        <w:pStyle w:val="21"/>
        <w:ind w:firstLineChars="0" w:firstLine="0"/>
      </w:pPr>
    </w:p>
    <w:p w14:paraId="66E50132" w14:textId="77777777" w:rsidR="00000000" w:rsidRDefault="00000000">
      <w:pPr>
        <w:pStyle w:val="21"/>
        <w:ind w:firstLineChars="0" w:firstLine="0"/>
      </w:pPr>
    </w:p>
    <w:p w14:paraId="7A6BB7FF" w14:textId="77777777" w:rsidR="00000000" w:rsidRDefault="00000000">
      <w:pPr>
        <w:pStyle w:val="21"/>
        <w:ind w:firstLineChars="0" w:firstLine="0"/>
      </w:pPr>
    </w:p>
    <w:p w14:paraId="117EB3DE" w14:textId="77777777" w:rsidR="00000000" w:rsidRDefault="00000000">
      <w:pPr>
        <w:pStyle w:val="21"/>
        <w:ind w:firstLineChars="600" w:firstLine="1440"/>
      </w:pPr>
      <w:r>
        <w:rPr>
          <w:rFonts w:hint="eastAsia"/>
        </w:rPr>
        <w:t>协调</w:t>
      </w:r>
    </w:p>
    <w:p w14:paraId="44C6F36F" w14:textId="77777777" w:rsidR="00000000" w:rsidRDefault="00000000">
      <w:pPr>
        <w:pStyle w:val="21"/>
        <w:ind w:firstLineChars="0" w:firstLine="0"/>
      </w:pPr>
    </w:p>
    <w:p w14:paraId="1F75D479" w14:textId="77777777" w:rsidR="00000000" w:rsidRDefault="00000000">
      <w:pPr>
        <w:pStyle w:val="21"/>
        <w:ind w:firstLineChars="0" w:firstLine="0"/>
      </w:pPr>
    </w:p>
    <w:p w14:paraId="0664F60F" w14:textId="77777777" w:rsidR="00000000" w:rsidRDefault="00000000">
      <w:pPr>
        <w:pStyle w:val="21"/>
        <w:ind w:firstLineChars="0" w:firstLine="0"/>
      </w:pPr>
    </w:p>
    <w:p w14:paraId="6A405797" w14:textId="77777777" w:rsidR="00000000" w:rsidRDefault="00000000">
      <w:pPr>
        <w:pStyle w:val="21"/>
        <w:ind w:firstLineChars="600" w:firstLine="1440"/>
      </w:pPr>
      <w:r>
        <w:rPr>
          <w:rFonts w:hint="eastAsia"/>
        </w:rPr>
        <w:t>协调</w:t>
      </w:r>
      <w:r>
        <w:t xml:space="preserve">        </w:t>
      </w:r>
      <w:r>
        <w:rPr>
          <w:rFonts w:hint="eastAsia"/>
        </w:rPr>
        <w:t>统</w:t>
      </w:r>
      <w:r>
        <w:t xml:space="preserve">                   </w:t>
      </w:r>
      <w:r>
        <w:rPr>
          <w:rFonts w:hint="eastAsia"/>
        </w:rPr>
        <w:t>协调</w:t>
      </w:r>
    </w:p>
    <w:p w14:paraId="416D3A42" w14:textId="77777777" w:rsidR="00000000" w:rsidRDefault="00000000">
      <w:pPr>
        <w:pStyle w:val="21"/>
        <w:ind w:firstLineChars="600" w:firstLine="1440"/>
      </w:pPr>
    </w:p>
    <w:p w14:paraId="1660E03A" w14:textId="77777777" w:rsidR="00000000" w:rsidRDefault="00000000">
      <w:pPr>
        <w:pStyle w:val="21"/>
        <w:ind w:firstLineChars="0" w:firstLine="0"/>
      </w:pPr>
    </w:p>
    <w:p w14:paraId="1D86DA47" w14:textId="77777777" w:rsidR="00000000" w:rsidRDefault="00000000">
      <w:pPr>
        <w:pStyle w:val="21"/>
        <w:ind w:firstLineChars="1200" w:firstLine="2880"/>
      </w:pPr>
      <w:r>
        <w:rPr>
          <w:rFonts w:hint="eastAsia"/>
        </w:rPr>
        <w:t>筹</w:t>
      </w:r>
    </w:p>
    <w:p w14:paraId="59709B07" w14:textId="77777777" w:rsidR="00000000" w:rsidRDefault="00000000">
      <w:pPr>
        <w:pStyle w:val="21"/>
        <w:ind w:firstLineChars="600" w:firstLine="1440"/>
      </w:pPr>
      <w:r>
        <w:rPr>
          <w:rFonts w:hint="eastAsia"/>
        </w:rPr>
        <w:t>协调</w:t>
      </w:r>
    </w:p>
    <w:p w14:paraId="4FF82F16" w14:textId="77777777" w:rsidR="00000000" w:rsidRDefault="00000000">
      <w:pPr>
        <w:pStyle w:val="21"/>
        <w:ind w:firstLineChars="1200" w:firstLine="2880"/>
      </w:pPr>
      <w:r>
        <w:rPr>
          <w:rFonts w:hint="eastAsia"/>
        </w:rPr>
        <w:lastRenderedPageBreak/>
        <w:t>安</w:t>
      </w:r>
    </w:p>
    <w:p w14:paraId="7F334D22" w14:textId="77777777" w:rsidR="00000000" w:rsidRDefault="00000000">
      <w:pPr>
        <w:pStyle w:val="21"/>
        <w:ind w:firstLineChars="0" w:firstLine="0"/>
      </w:pPr>
    </w:p>
    <w:p w14:paraId="6E231200" w14:textId="77777777" w:rsidR="00000000" w:rsidRDefault="00000000">
      <w:pPr>
        <w:pStyle w:val="21"/>
        <w:ind w:firstLineChars="0" w:firstLine="0"/>
      </w:pPr>
    </w:p>
    <w:p w14:paraId="5276858E" w14:textId="77777777" w:rsidR="00000000" w:rsidRDefault="00000000">
      <w:pPr>
        <w:pStyle w:val="21"/>
        <w:ind w:firstLineChars="600" w:firstLine="1440"/>
      </w:pPr>
      <w:r>
        <w:rPr>
          <w:rFonts w:hint="eastAsia"/>
        </w:rPr>
        <w:t>协调</w:t>
      </w:r>
      <w:r>
        <w:t xml:space="preserve">        </w:t>
      </w:r>
      <w:r>
        <w:rPr>
          <w:rFonts w:hint="eastAsia"/>
        </w:rPr>
        <w:t>排</w:t>
      </w:r>
    </w:p>
    <w:p w14:paraId="27EE86A8" w14:textId="77777777" w:rsidR="00000000" w:rsidRDefault="00000000">
      <w:pPr>
        <w:pStyle w:val="21"/>
        <w:ind w:firstLineChars="600" w:firstLine="1440"/>
      </w:pPr>
    </w:p>
    <w:p w14:paraId="04B0AE5B" w14:textId="77777777" w:rsidR="00000000" w:rsidRDefault="00000000">
      <w:pPr>
        <w:pStyle w:val="21"/>
        <w:ind w:firstLineChars="0" w:firstLine="0"/>
      </w:pPr>
    </w:p>
    <w:p w14:paraId="091D8BF0" w14:textId="77777777" w:rsidR="00000000" w:rsidRDefault="00000000">
      <w:pPr>
        <w:adjustRightInd w:val="0"/>
        <w:snapToGrid w:val="0"/>
        <w:spacing w:line="480" w:lineRule="auto"/>
        <w:ind w:firstLineChars="100" w:firstLine="281"/>
        <w:rPr>
          <w:rFonts w:ascii="宋体" w:hAnsi="宋体" w:hint="eastAsia"/>
          <w:b/>
          <w:sz w:val="28"/>
        </w:rPr>
      </w:pPr>
      <w:r>
        <w:rPr>
          <w:rFonts w:ascii="宋体" w:hAnsi="宋体" w:hint="eastAsia"/>
          <w:b/>
          <w:sz w:val="28"/>
        </w:rPr>
        <w:t>第四节 确保安全生产的技术组织措施</w:t>
      </w:r>
    </w:p>
    <w:p w14:paraId="4D8E367A" w14:textId="77777777" w:rsidR="00000000" w:rsidRDefault="00000000">
      <w:pPr>
        <w:adjustRightInd w:val="0"/>
        <w:snapToGrid w:val="0"/>
        <w:spacing w:line="480" w:lineRule="auto"/>
        <w:ind w:firstLineChars="100" w:firstLine="210"/>
        <w:rPr>
          <w:rFonts w:hint="eastAsia"/>
        </w:rPr>
      </w:pPr>
      <w:r>
        <w:rPr>
          <w:rFonts w:hint="eastAsia"/>
        </w:rPr>
        <w:t>成立以项目经理为核心，以专业主管工程师、专职安全监察员为骨干的安全工作领导小组，明确项目经理为第一责任人，对现场施工安全工作负全面责任，明确各级人员的安全职责，包括项目经理、技术人员、班组长，专兼职安全员和作业工人等。安全工作必须落实到人，形成人人讲安全，人人管安全，班前讲安全，上班查安全的良好风气。制定安全重点防范内容，建立安全教育制度，安全检查制度，安全交底制度和安全事故处理制度，形成一套行之有效的安全保证体系。</w:t>
      </w:r>
    </w:p>
    <w:p w14:paraId="63CCBA50" w14:textId="431BFF50" w:rsidR="00000000" w:rsidRDefault="00FB4F66">
      <w:pPr>
        <w:adjustRightInd w:val="0"/>
        <w:snapToGrid w:val="0"/>
        <w:spacing w:line="480" w:lineRule="auto"/>
        <w:ind w:firstLineChars="100" w:firstLine="200"/>
        <w:rPr>
          <w:rFonts w:ascii="宋体" w:hAnsi="宋体" w:hint="eastAsia"/>
          <w:b/>
          <w:sz w:val="28"/>
        </w:rPr>
      </w:pPr>
      <w:r>
        <w:rPr>
          <w:noProof/>
          <w:sz w:val="20"/>
          <w:lang w:val="en-US" w:eastAsia="zh-CN"/>
        </w:rPr>
        <mc:AlternateContent>
          <mc:Choice Requires="wpg">
            <w:drawing>
              <wp:anchor distT="0" distB="0" distL="114300" distR="114300" simplePos="0" relativeHeight="251610624" behindDoc="0" locked="0" layoutInCell="1" allowOverlap="1" wp14:anchorId="19A844C9" wp14:editId="57CF3473">
                <wp:simplePos x="0" y="0"/>
                <wp:positionH relativeFrom="column">
                  <wp:posOffset>457200</wp:posOffset>
                </wp:positionH>
                <wp:positionV relativeFrom="paragraph">
                  <wp:posOffset>155575</wp:posOffset>
                </wp:positionV>
                <wp:extent cx="4572000" cy="4157345"/>
                <wp:effectExtent l="13335" t="8890" r="5715" b="5715"/>
                <wp:wrapNone/>
                <wp:docPr id="1906094699"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4157345"/>
                          <a:chOff x="0" y="0"/>
                          <a:chExt cx="7200" cy="6547"/>
                        </a:xfrm>
                      </wpg:grpSpPr>
                      <wps:wsp>
                        <wps:cNvPr id="172726177" name="Text Box 598"/>
                        <wps:cNvSpPr txBox="1">
                          <a:spLocks noChangeArrowheads="1"/>
                        </wps:cNvSpPr>
                        <wps:spPr bwMode="auto">
                          <a:xfrm>
                            <a:off x="2520" y="2340"/>
                            <a:ext cx="1980" cy="624"/>
                          </a:xfrm>
                          <a:prstGeom prst="rect">
                            <a:avLst/>
                          </a:prstGeom>
                          <a:solidFill>
                            <a:srgbClr val="FFFFFF"/>
                          </a:solidFill>
                          <a:ln w="9525">
                            <a:solidFill>
                              <a:srgbClr val="000000"/>
                            </a:solidFill>
                            <a:miter lim="800000"/>
                            <a:headEnd/>
                            <a:tailEnd/>
                          </a:ln>
                        </wps:spPr>
                        <wps:txbx>
                          <w:txbxContent>
                            <w:p w14:paraId="183529E7" w14:textId="77777777" w:rsidR="00000000" w:rsidRDefault="00000000">
                              <w:pPr>
                                <w:jc w:val="center"/>
                                <w:rPr>
                                  <w:rFonts w:hint="eastAsia"/>
                                </w:rPr>
                              </w:pPr>
                              <w:r>
                                <w:rPr>
                                  <w:rFonts w:hint="eastAsia"/>
                                </w:rPr>
                                <w:t>项目经理</w:t>
                              </w:r>
                            </w:p>
                          </w:txbxContent>
                        </wps:txbx>
                        <wps:bodyPr rot="0" vert="horz" wrap="square" lIns="91440" tIns="45720" rIns="91440" bIns="45720" anchor="t" anchorCtr="0" upright="1">
                          <a:noAutofit/>
                        </wps:bodyPr>
                      </wps:wsp>
                      <wps:wsp>
                        <wps:cNvPr id="578169062" name="Text Box 599"/>
                        <wps:cNvSpPr txBox="1">
                          <a:spLocks noChangeArrowheads="1"/>
                        </wps:cNvSpPr>
                        <wps:spPr bwMode="auto">
                          <a:xfrm>
                            <a:off x="2520" y="0"/>
                            <a:ext cx="1980" cy="624"/>
                          </a:xfrm>
                          <a:prstGeom prst="rect">
                            <a:avLst/>
                          </a:prstGeom>
                          <a:solidFill>
                            <a:srgbClr val="FFFFFF"/>
                          </a:solidFill>
                          <a:ln w="9525">
                            <a:solidFill>
                              <a:srgbClr val="000000"/>
                            </a:solidFill>
                            <a:miter lim="800000"/>
                            <a:headEnd/>
                            <a:tailEnd/>
                          </a:ln>
                        </wps:spPr>
                        <wps:txbx>
                          <w:txbxContent>
                            <w:p w14:paraId="5968B175" w14:textId="77777777" w:rsidR="00000000" w:rsidRDefault="00000000">
                              <w:pPr>
                                <w:jc w:val="center"/>
                                <w:rPr>
                                  <w:rFonts w:hint="eastAsia"/>
                                </w:rPr>
                              </w:pPr>
                              <w:r>
                                <w:rPr>
                                  <w:rFonts w:hint="eastAsia"/>
                                </w:rPr>
                                <w:t>业主</w:t>
                              </w:r>
                            </w:p>
                          </w:txbxContent>
                        </wps:txbx>
                        <wps:bodyPr rot="0" vert="horz" wrap="square" lIns="91440" tIns="45720" rIns="91440" bIns="45720" anchor="t" anchorCtr="0" upright="1">
                          <a:noAutofit/>
                        </wps:bodyPr>
                      </wps:wsp>
                      <wps:wsp>
                        <wps:cNvPr id="1399262481" name="Text Box 600"/>
                        <wps:cNvSpPr txBox="1">
                          <a:spLocks noChangeArrowheads="1"/>
                        </wps:cNvSpPr>
                        <wps:spPr bwMode="auto">
                          <a:xfrm>
                            <a:off x="2520" y="1092"/>
                            <a:ext cx="1980" cy="624"/>
                          </a:xfrm>
                          <a:prstGeom prst="rect">
                            <a:avLst/>
                          </a:prstGeom>
                          <a:solidFill>
                            <a:srgbClr val="FFFFFF"/>
                          </a:solidFill>
                          <a:ln w="9525">
                            <a:solidFill>
                              <a:srgbClr val="000000"/>
                            </a:solidFill>
                            <a:miter lim="800000"/>
                            <a:headEnd/>
                            <a:tailEnd/>
                          </a:ln>
                        </wps:spPr>
                        <wps:txbx>
                          <w:txbxContent>
                            <w:p w14:paraId="05EB64FF" w14:textId="77777777" w:rsidR="00000000" w:rsidRDefault="00000000">
                              <w:pPr>
                                <w:jc w:val="center"/>
                                <w:rPr>
                                  <w:rFonts w:hint="eastAsia"/>
                                </w:rPr>
                              </w:pPr>
                              <w:r>
                                <w:rPr>
                                  <w:rFonts w:hint="eastAsia"/>
                                </w:rPr>
                                <w:t>监理</w:t>
                              </w:r>
                            </w:p>
                          </w:txbxContent>
                        </wps:txbx>
                        <wps:bodyPr rot="0" vert="horz" wrap="square" lIns="91440" tIns="45720" rIns="91440" bIns="45720" anchor="t" anchorCtr="0" upright="1">
                          <a:noAutofit/>
                        </wps:bodyPr>
                      </wps:wsp>
                      <wps:wsp>
                        <wps:cNvPr id="1888427104" name="Text Box 601"/>
                        <wps:cNvSpPr txBox="1">
                          <a:spLocks noChangeArrowheads="1"/>
                        </wps:cNvSpPr>
                        <wps:spPr bwMode="auto">
                          <a:xfrm>
                            <a:off x="0" y="4831"/>
                            <a:ext cx="1980" cy="624"/>
                          </a:xfrm>
                          <a:prstGeom prst="rect">
                            <a:avLst/>
                          </a:prstGeom>
                          <a:solidFill>
                            <a:srgbClr val="FFFFFF"/>
                          </a:solidFill>
                          <a:ln w="9525">
                            <a:solidFill>
                              <a:srgbClr val="000000"/>
                            </a:solidFill>
                            <a:miter lim="800000"/>
                            <a:headEnd/>
                            <a:tailEnd/>
                          </a:ln>
                        </wps:spPr>
                        <wps:txbx>
                          <w:txbxContent>
                            <w:p w14:paraId="15E350DB" w14:textId="77777777" w:rsidR="00000000" w:rsidRDefault="00000000">
                              <w:pPr>
                                <w:jc w:val="center"/>
                                <w:rPr>
                                  <w:rFonts w:hint="eastAsia"/>
                                </w:rPr>
                              </w:pPr>
                              <w:r>
                                <w:rPr>
                                  <w:rFonts w:hint="eastAsia"/>
                                </w:rPr>
                                <w:t>各施工员</w:t>
                              </w:r>
                            </w:p>
                          </w:txbxContent>
                        </wps:txbx>
                        <wps:bodyPr rot="0" vert="horz" wrap="square" lIns="91440" tIns="45720" rIns="91440" bIns="45720" anchor="t" anchorCtr="0" upright="1">
                          <a:noAutofit/>
                        </wps:bodyPr>
                      </wps:wsp>
                      <wps:wsp>
                        <wps:cNvPr id="941463702" name="Text Box 602"/>
                        <wps:cNvSpPr txBox="1">
                          <a:spLocks noChangeArrowheads="1"/>
                        </wps:cNvSpPr>
                        <wps:spPr bwMode="auto">
                          <a:xfrm>
                            <a:off x="2520" y="3429"/>
                            <a:ext cx="1980" cy="624"/>
                          </a:xfrm>
                          <a:prstGeom prst="rect">
                            <a:avLst/>
                          </a:prstGeom>
                          <a:solidFill>
                            <a:srgbClr val="FFFFFF"/>
                          </a:solidFill>
                          <a:ln w="9525">
                            <a:solidFill>
                              <a:srgbClr val="000000"/>
                            </a:solidFill>
                            <a:miter lim="800000"/>
                            <a:headEnd/>
                            <a:tailEnd/>
                          </a:ln>
                        </wps:spPr>
                        <wps:txbx>
                          <w:txbxContent>
                            <w:p w14:paraId="70E48926" w14:textId="77777777" w:rsidR="00000000" w:rsidRDefault="00000000">
                              <w:pPr>
                                <w:jc w:val="center"/>
                                <w:rPr>
                                  <w:rFonts w:hint="eastAsia"/>
                                </w:rPr>
                              </w:pPr>
                              <w:r>
                                <w:rPr>
                                  <w:rFonts w:hint="eastAsia"/>
                                </w:rPr>
                                <w:t>项目副经理</w:t>
                              </w:r>
                            </w:p>
                          </w:txbxContent>
                        </wps:txbx>
                        <wps:bodyPr rot="0" vert="horz" wrap="square" lIns="91440" tIns="45720" rIns="91440" bIns="45720" anchor="t" anchorCtr="0" upright="1">
                          <a:noAutofit/>
                        </wps:bodyPr>
                      </wps:wsp>
                      <wps:wsp>
                        <wps:cNvPr id="1940327044" name="Text Box 603"/>
                        <wps:cNvSpPr txBox="1">
                          <a:spLocks noChangeArrowheads="1"/>
                        </wps:cNvSpPr>
                        <wps:spPr bwMode="auto">
                          <a:xfrm>
                            <a:off x="0" y="5923"/>
                            <a:ext cx="1980" cy="624"/>
                          </a:xfrm>
                          <a:prstGeom prst="rect">
                            <a:avLst/>
                          </a:prstGeom>
                          <a:solidFill>
                            <a:srgbClr val="FFFFFF"/>
                          </a:solidFill>
                          <a:ln w="9525">
                            <a:solidFill>
                              <a:srgbClr val="000000"/>
                            </a:solidFill>
                            <a:miter lim="800000"/>
                            <a:headEnd/>
                            <a:tailEnd/>
                          </a:ln>
                        </wps:spPr>
                        <wps:txbx>
                          <w:txbxContent>
                            <w:p w14:paraId="4B5F7378" w14:textId="77777777" w:rsidR="00000000" w:rsidRDefault="00000000">
                              <w:pPr>
                                <w:jc w:val="center"/>
                                <w:rPr>
                                  <w:rFonts w:hint="eastAsia"/>
                                </w:rPr>
                              </w:pPr>
                              <w:r>
                                <w:rPr>
                                  <w:rFonts w:hint="eastAsia"/>
                                </w:rPr>
                                <w:t>施工班组</w:t>
                              </w:r>
                            </w:p>
                          </w:txbxContent>
                        </wps:txbx>
                        <wps:bodyPr rot="0" vert="horz" wrap="square" lIns="91440" tIns="45720" rIns="91440" bIns="45720" anchor="t" anchorCtr="0" upright="1">
                          <a:noAutofit/>
                        </wps:bodyPr>
                      </wps:wsp>
                      <wps:wsp>
                        <wps:cNvPr id="343297221" name="Text Box 604"/>
                        <wps:cNvSpPr txBox="1">
                          <a:spLocks noChangeArrowheads="1"/>
                        </wps:cNvSpPr>
                        <wps:spPr bwMode="auto">
                          <a:xfrm>
                            <a:off x="5220" y="4831"/>
                            <a:ext cx="1980" cy="624"/>
                          </a:xfrm>
                          <a:prstGeom prst="rect">
                            <a:avLst/>
                          </a:prstGeom>
                          <a:solidFill>
                            <a:srgbClr val="FFFFFF"/>
                          </a:solidFill>
                          <a:ln w="9525">
                            <a:solidFill>
                              <a:srgbClr val="000000"/>
                            </a:solidFill>
                            <a:miter lim="800000"/>
                            <a:headEnd/>
                            <a:tailEnd/>
                          </a:ln>
                        </wps:spPr>
                        <wps:txbx>
                          <w:txbxContent>
                            <w:p w14:paraId="7D84ABF2" w14:textId="77777777" w:rsidR="00000000" w:rsidRDefault="00000000">
                              <w:pPr>
                                <w:jc w:val="center"/>
                                <w:rPr>
                                  <w:rFonts w:hint="eastAsia"/>
                                </w:rPr>
                              </w:pPr>
                              <w:r>
                                <w:rPr>
                                  <w:rFonts w:hint="eastAsia"/>
                                </w:rPr>
                                <w:t>质安部</w:t>
                              </w:r>
                            </w:p>
                          </w:txbxContent>
                        </wps:txbx>
                        <wps:bodyPr rot="0" vert="horz" wrap="square" lIns="91440" tIns="45720" rIns="91440" bIns="45720" anchor="t" anchorCtr="0" upright="1">
                          <a:noAutofit/>
                        </wps:bodyPr>
                      </wps:wsp>
                      <wps:wsp>
                        <wps:cNvPr id="1072864267" name="Text Box 605"/>
                        <wps:cNvSpPr txBox="1">
                          <a:spLocks noChangeArrowheads="1"/>
                        </wps:cNvSpPr>
                        <wps:spPr bwMode="auto">
                          <a:xfrm>
                            <a:off x="5220" y="5923"/>
                            <a:ext cx="1980" cy="624"/>
                          </a:xfrm>
                          <a:prstGeom prst="rect">
                            <a:avLst/>
                          </a:prstGeom>
                          <a:solidFill>
                            <a:srgbClr val="FFFFFF"/>
                          </a:solidFill>
                          <a:ln w="9525">
                            <a:solidFill>
                              <a:srgbClr val="000000"/>
                            </a:solidFill>
                            <a:miter lim="800000"/>
                            <a:headEnd/>
                            <a:tailEnd/>
                          </a:ln>
                        </wps:spPr>
                        <wps:txbx>
                          <w:txbxContent>
                            <w:p w14:paraId="62699132" w14:textId="77777777" w:rsidR="00000000" w:rsidRDefault="00000000">
                              <w:pPr>
                                <w:jc w:val="center"/>
                                <w:rPr>
                                  <w:rFonts w:hint="eastAsia"/>
                                </w:rPr>
                              </w:pPr>
                              <w:r>
                                <w:rPr>
                                  <w:rFonts w:hint="eastAsia"/>
                                </w:rPr>
                                <w:t>安全员</w:t>
                              </w:r>
                            </w:p>
                          </w:txbxContent>
                        </wps:txbx>
                        <wps:bodyPr rot="0" vert="horz" wrap="square" lIns="91440" tIns="45720" rIns="91440" bIns="45720" anchor="t" anchorCtr="0" upright="1">
                          <a:noAutofit/>
                        </wps:bodyPr>
                      </wps:wsp>
                      <wps:wsp>
                        <wps:cNvPr id="852476694" name="Line 606"/>
                        <wps:cNvCnPr>
                          <a:cxnSpLocks noChangeShapeType="1"/>
                        </wps:cNvCnPr>
                        <wps:spPr bwMode="auto">
                          <a:xfrm>
                            <a:off x="3420" y="2964"/>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3554762" name="Line 607"/>
                        <wps:cNvCnPr>
                          <a:cxnSpLocks noChangeShapeType="1"/>
                        </wps:cNvCnPr>
                        <wps:spPr bwMode="auto">
                          <a:xfrm>
                            <a:off x="3420" y="624"/>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8117651" name="Line 608"/>
                        <wps:cNvCnPr>
                          <a:cxnSpLocks noChangeShapeType="1"/>
                        </wps:cNvCnPr>
                        <wps:spPr bwMode="auto">
                          <a:xfrm>
                            <a:off x="1080" y="4363"/>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3212422" name="Line 609"/>
                        <wps:cNvCnPr>
                          <a:cxnSpLocks noChangeShapeType="1"/>
                        </wps:cNvCnPr>
                        <wps:spPr bwMode="auto">
                          <a:xfrm>
                            <a:off x="1080" y="5455"/>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3656018" name="Line 610"/>
                        <wps:cNvCnPr>
                          <a:cxnSpLocks noChangeShapeType="1"/>
                        </wps:cNvCnPr>
                        <wps:spPr bwMode="auto">
                          <a:xfrm>
                            <a:off x="6120" y="4363"/>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4713" name="Line 611"/>
                        <wps:cNvCnPr>
                          <a:cxnSpLocks noChangeShapeType="1"/>
                        </wps:cNvCnPr>
                        <wps:spPr bwMode="auto">
                          <a:xfrm>
                            <a:off x="6120" y="5455"/>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3110519" name="Line 612"/>
                        <wps:cNvCnPr>
                          <a:cxnSpLocks noChangeShapeType="1"/>
                        </wps:cNvCnPr>
                        <wps:spPr bwMode="auto">
                          <a:xfrm>
                            <a:off x="3420" y="4051"/>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4433650" name="Line 613"/>
                        <wps:cNvCnPr>
                          <a:cxnSpLocks noChangeShapeType="1"/>
                        </wps:cNvCnPr>
                        <wps:spPr bwMode="auto">
                          <a:xfrm>
                            <a:off x="1080" y="4363"/>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3785576" name="Line 614"/>
                        <wps:cNvCnPr>
                          <a:cxnSpLocks noChangeShapeType="1"/>
                        </wps:cNvCnPr>
                        <wps:spPr bwMode="auto">
                          <a:xfrm>
                            <a:off x="3420" y="1716"/>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A844C9" id="Group 597" o:spid="_x0000_s1531" style="position:absolute;left:0;text-align:left;margin-left:36pt;margin-top:12.25pt;width:5in;height:327.35pt;z-index:251610624" coordsize="7200,6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">
                <v:shape id="Text Box 598" o:spid="_x0000_s1532" type="#_x0000_t202" style="position:absolute;left:2520;top:2340;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">
                  <v:textbox>
                    <w:txbxContent>
                      <w:p w14:paraId="183529E7" w14:textId="77777777" w:rsidR="00000000" w:rsidRDefault="00000000">
                        <w:pPr>
                          <w:jc w:val="center"/>
                          <w:rPr>
                            <w:rFonts w:hint="eastAsia"/>
                          </w:rPr>
                        </w:pPr>
                        <w:r>
                          <w:rPr>
                            <w:rFonts w:hint="eastAsia"/>
                          </w:rPr>
                          <w:t>项目经理</w:t>
                        </w:r>
                      </w:p>
                    </w:txbxContent>
                  </v:textbox>
                </v:shape>
                <v:shape id="Text Box 599" o:spid="_x0000_s1533" type="#_x0000_t202" style="position:absolute;left:2520;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">
                  <v:textbox>
                    <w:txbxContent>
                      <w:p w14:paraId="5968B175" w14:textId="77777777" w:rsidR="00000000" w:rsidRDefault="00000000">
                        <w:pPr>
                          <w:jc w:val="center"/>
                          <w:rPr>
                            <w:rFonts w:hint="eastAsia"/>
                          </w:rPr>
                        </w:pPr>
                        <w:r>
                          <w:rPr>
                            <w:rFonts w:hint="eastAsia"/>
                          </w:rPr>
                          <w:t>业主</w:t>
                        </w:r>
                      </w:p>
                    </w:txbxContent>
                  </v:textbox>
                </v:shape>
                <v:shape id="Text Box 600" o:spid="_x0000_s1534" type="#_x0000_t202" style="position:absolute;left:2520;top:1092;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">
                  <v:textbox>
                    <w:txbxContent>
                      <w:p w14:paraId="05EB64FF" w14:textId="77777777" w:rsidR="00000000" w:rsidRDefault="00000000">
                        <w:pPr>
                          <w:jc w:val="center"/>
                          <w:rPr>
                            <w:rFonts w:hint="eastAsia"/>
                          </w:rPr>
                        </w:pPr>
                        <w:r>
                          <w:rPr>
                            <w:rFonts w:hint="eastAsia"/>
                          </w:rPr>
                          <w:t>监理</w:t>
                        </w:r>
                      </w:p>
                    </w:txbxContent>
                  </v:textbox>
                </v:shape>
                <v:shape id="Text Box 601" o:spid="_x0000_s1535" type="#_x0000_t202" style="position:absolute;top:4831;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">
                  <v:textbox>
                    <w:txbxContent>
                      <w:p w14:paraId="15E350DB" w14:textId="77777777" w:rsidR="00000000" w:rsidRDefault="00000000">
                        <w:pPr>
                          <w:jc w:val="center"/>
                          <w:rPr>
                            <w:rFonts w:hint="eastAsia"/>
                          </w:rPr>
                        </w:pPr>
                        <w:r>
                          <w:rPr>
                            <w:rFonts w:hint="eastAsia"/>
                          </w:rPr>
                          <w:t>各施工员</w:t>
                        </w:r>
                      </w:p>
                    </w:txbxContent>
                  </v:textbox>
                </v:shape>
                <v:shape id="Text Box 602" o:spid="_x0000_s1536" type="#_x0000_t202" style="position:absolute;left:2520;top:3429;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">
                  <v:textbox>
                    <w:txbxContent>
                      <w:p w14:paraId="70E48926" w14:textId="77777777" w:rsidR="00000000" w:rsidRDefault="00000000">
                        <w:pPr>
                          <w:jc w:val="center"/>
                          <w:rPr>
                            <w:rFonts w:hint="eastAsia"/>
                          </w:rPr>
                        </w:pPr>
                        <w:r>
                          <w:rPr>
                            <w:rFonts w:hint="eastAsia"/>
                          </w:rPr>
                          <w:t>项目副经理</w:t>
                        </w:r>
                      </w:p>
                    </w:txbxContent>
                  </v:textbox>
                </v:shape>
                <v:shape id="Text Box 603" o:spid="_x0000_s1537" type="#_x0000_t202" style="position:absolute;top:5923;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">
                  <v:textbox>
                    <w:txbxContent>
                      <w:p w14:paraId="4B5F7378" w14:textId="77777777" w:rsidR="00000000" w:rsidRDefault="00000000">
                        <w:pPr>
                          <w:jc w:val="center"/>
                          <w:rPr>
                            <w:rFonts w:hint="eastAsia"/>
                          </w:rPr>
                        </w:pPr>
                        <w:r>
                          <w:rPr>
                            <w:rFonts w:hint="eastAsia"/>
                          </w:rPr>
                          <w:t>施工班组</w:t>
                        </w:r>
                      </w:p>
                    </w:txbxContent>
                  </v:textbox>
                </v:shape>
                <v:shape id="Text Box 604" o:spid="_x0000_s1538" type="#_x0000_t202" style="position:absolute;left:5220;top:4831;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">
                  <v:textbox>
                    <w:txbxContent>
                      <w:p w14:paraId="7D84ABF2" w14:textId="77777777" w:rsidR="00000000" w:rsidRDefault="00000000">
                        <w:pPr>
                          <w:jc w:val="center"/>
                          <w:rPr>
                            <w:rFonts w:hint="eastAsia"/>
                          </w:rPr>
                        </w:pPr>
                        <w:r>
                          <w:rPr>
                            <w:rFonts w:hint="eastAsia"/>
                          </w:rPr>
                          <w:t>质安部</w:t>
                        </w:r>
                      </w:p>
                    </w:txbxContent>
                  </v:textbox>
                </v:shape>
                <v:shape id="Text Box 605" o:spid="_x0000_s1539" type="#_x0000_t202" style="position:absolute;left:5220;top:5923;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">
                  <v:textbox>
                    <w:txbxContent>
                      <w:p w14:paraId="62699132" w14:textId="77777777" w:rsidR="00000000" w:rsidRDefault="00000000">
                        <w:pPr>
                          <w:jc w:val="center"/>
                          <w:rPr>
                            <w:rFonts w:hint="eastAsia"/>
                          </w:rPr>
                        </w:pPr>
                        <w:r>
                          <w:rPr>
                            <w:rFonts w:hint="eastAsia"/>
                          </w:rPr>
                          <w:t>安全员</w:t>
                        </w:r>
                      </w:p>
                    </w:txbxContent>
                  </v:textbox>
                </v:shape>
                <v:line id="Line 606" o:spid="_x0000_s1540" style="position:absolute;visibility:visible;mso-wrap-style:square" from="3420,2964" to="3420,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">
                  <v:stroke endarrow="block"/>
                </v:line>
                <v:line id="Line 607" o:spid="_x0000_s1541" style="position:absolute;visibility:visible;mso-wrap-style:square" from="3420,624" to="342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">
                  <v:stroke endarrow="block"/>
                </v:line>
                <v:line id="Line 608" o:spid="_x0000_s1542" style="position:absolute;visibility:visible;mso-wrap-style:square" from="1080,4363" to="1080,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">
                  <v:stroke endarrow="block"/>
                </v:line>
                <v:line id="Line 609" o:spid="_x0000_s1543" style="position:absolute;visibility:visible;mso-wrap-style:square" from="1080,5455" to="1080,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">
                  <v:stroke endarrow="block"/>
                </v:line>
                <v:line id="Line 610" o:spid="_x0000_s1544" style="position:absolute;visibility:visible;mso-wrap-style:square" from="6120,4363" to="6120,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">
                  <v:stroke endarrow="block"/>
                </v:line>
                <v:line id="Line 611" o:spid="_x0000_s1545" style="position:absolute;visibility:visible;mso-wrap-style:square" from="6120,5455" to="6120,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">
                  <v:stroke endarrow="block"/>
                </v:line>
                <v:line id="Line 612" o:spid="_x0000_s1546" style="position:absolute;visibility:visible;mso-wrap-style:square" from="3420,4051" to="3420,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">
                  <v:stroke endarrow="block"/>
                </v:line>
                <v:line id="Line 613" o:spid="_x0000_s1547" style="position:absolute;visibility:visible;mso-wrap-style:square" from="1080,4363" to="6120,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"/>
                <v:line id="Line 614" o:spid="_x0000_s1548" style="position:absolute;visibility:visible;mso-wrap-style:square" from="3420,1716" to="342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">
                  <v:stroke endarrow="block"/>
                </v:line>
              </v:group>
            </w:pict>
          </mc:Fallback>
        </mc:AlternateContent>
      </w:r>
    </w:p>
    <w:p w14:paraId="401480A7" w14:textId="77777777" w:rsidR="00000000" w:rsidRDefault="00000000">
      <w:pPr>
        <w:pStyle w:val="21"/>
        <w:spacing w:line="480" w:lineRule="exact"/>
        <w:ind w:firstLineChars="0" w:firstLine="0"/>
      </w:pPr>
    </w:p>
    <w:p w14:paraId="6D986E97" w14:textId="77777777" w:rsidR="00000000" w:rsidRDefault="00000000">
      <w:pPr>
        <w:pStyle w:val="21"/>
        <w:spacing w:line="480" w:lineRule="exact"/>
        <w:ind w:firstLineChars="0" w:firstLine="0"/>
      </w:pPr>
    </w:p>
    <w:p w14:paraId="0BD79497" w14:textId="77777777" w:rsidR="00000000" w:rsidRDefault="00000000">
      <w:pPr>
        <w:pStyle w:val="21"/>
        <w:spacing w:line="480" w:lineRule="exact"/>
        <w:ind w:firstLineChars="0" w:firstLine="0"/>
      </w:pPr>
    </w:p>
    <w:p w14:paraId="686C1089" w14:textId="77777777" w:rsidR="00000000" w:rsidRDefault="00000000">
      <w:pPr>
        <w:pStyle w:val="21"/>
        <w:spacing w:line="480" w:lineRule="exact"/>
        <w:ind w:firstLineChars="0" w:firstLine="0"/>
      </w:pPr>
    </w:p>
    <w:p w14:paraId="14C35401" w14:textId="77777777" w:rsidR="00000000" w:rsidRDefault="00000000">
      <w:pPr>
        <w:tabs>
          <w:tab w:val="left" w:pos="522"/>
        </w:tabs>
        <w:adjustRightInd w:val="0"/>
        <w:snapToGrid w:val="0"/>
        <w:spacing w:line="480" w:lineRule="exact"/>
        <w:ind w:firstLine="480"/>
        <w:jc w:val="center"/>
        <w:rPr>
          <w:rFonts w:ascii="宋体" w:hAnsi="宋体" w:hint="eastAsia"/>
          <w:b/>
          <w:sz w:val="28"/>
        </w:rPr>
      </w:pPr>
      <w:r>
        <w:rPr>
          <w:rFonts w:ascii="宋体" w:hAnsi="宋体" w:hint="eastAsia"/>
          <w:b/>
          <w:sz w:val="28"/>
        </w:rPr>
        <w:t xml:space="preserve">一、 </w:t>
      </w:r>
    </w:p>
    <w:p w14:paraId="247A63FC" w14:textId="77777777" w:rsidR="00000000" w:rsidRDefault="00000000">
      <w:pPr>
        <w:tabs>
          <w:tab w:val="left" w:pos="522"/>
        </w:tabs>
        <w:adjustRightInd w:val="0"/>
        <w:snapToGrid w:val="0"/>
        <w:spacing w:line="480" w:lineRule="exact"/>
        <w:ind w:firstLine="480"/>
        <w:rPr>
          <w:rFonts w:ascii="宋体" w:hAnsi="宋体" w:hint="eastAsia"/>
          <w:sz w:val="24"/>
        </w:rPr>
      </w:pPr>
    </w:p>
    <w:p w14:paraId="065A882D" w14:textId="77777777" w:rsidR="00000000" w:rsidRDefault="00000000">
      <w:pPr>
        <w:tabs>
          <w:tab w:val="left" w:pos="522"/>
        </w:tabs>
        <w:adjustRightInd w:val="0"/>
        <w:snapToGrid w:val="0"/>
        <w:spacing w:line="480" w:lineRule="exact"/>
        <w:ind w:firstLine="480"/>
        <w:rPr>
          <w:rFonts w:ascii="宋体" w:hAnsi="宋体" w:hint="eastAsia"/>
          <w:sz w:val="24"/>
        </w:rPr>
      </w:pPr>
    </w:p>
    <w:p w14:paraId="5A26E0B7" w14:textId="77777777" w:rsidR="00000000" w:rsidRDefault="00000000">
      <w:pPr>
        <w:tabs>
          <w:tab w:val="left" w:pos="522"/>
        </w:tabs>
        <w:adjustRightInd w:val="0"/>
        <w:snapToGrid w:val="0"/>
        <w:spacing w:line="480" w:lineRule="exact"/>
        <w:ind w:firstLine="480"/>
        <w:rPr>
          <w:rFonts w:ascii="宋体" w:hAnsi="宋体" w:hint="eastAsia"/>
          <w:sz w:val="24"/>
        </w:rPr>
      </w:pPr>
    </w:p>
    <w:p w14:paraId="2087B96E" w14:textId="77777777" w:rsidR="00000000" w:rsidRDefault="00000000">
      <w:pPr>
        <w:tabs>
          <w:tab w:val="left" w:pos="522"/>
        </w:tabs>
        <w:adjustRightInd w:val="0"/>
        <w:snapToGrid w:val="0"/>
        <w:spacing w:line="480" w:lineRule="exact"/>
        <w:ind w:firstLine="480"/>
        <w:rPr>
          <w:rFonts w:ascii="宋体" w:hAnsi="宋体" w:hint="eastAsia"/>
          <w:sz w:val="24"/>
        </w:rPr>
      </w:pPr>
    </w:p>
    <w:p w14:paraId="11E1687C" w14:textId="77777777" w:rsidR="00000000" w:rsidRDefault="00000000">
      <w:pPr>
        <w:tabs>
          <w:tab w:val="left" w:pos="522"/>
        </w:tabs>
        <w:adjustRightInd w:val="0"/>
        <w:snapToGrid w:val="0"/>
        <w:spacing w:line="480" w:lineRule="exact"/>
        <w:ind w:firstLine="480"/>
        <w:rPr>
          <w:rFonts w:ascii="宋体" w:hAnsi="宋体" w:hint="eastAsia"/>
          <w:sz w:val="24"/>
        </w:rPr>
      </w:pPr>
    </w:p>
    <w:p w14:paraId="0F722761" w14:textId="77777777" w:rsidR="00000000" w:rsidRDefault="00000000">
      <w:pPr>
        <w:tabs>
          <w:tab w:val="left" w:pos="522"/>
        </w:tabs>
        <w:adjustRightInd w:val="0"/>
        <w:snapToGrid w:val="0"/>
        <w:spacing w:line="480" w:lineRule="exact"/>
        <w:ind w:firstLine="480"/>
        <w:rPr>
          <w:rFonts w:ascii="宋体" w:hAnsi="宋体" w:hint="eastAsia"/>
          <w:sz w:val="24"/>
        </w:rPr>
      </w:pPr>
    </w:p>
    <w:p w14:paraId="295D6EE9" w14:textId="77777777" w:rsidR="00000000" w:rsidRDefault="00000000">
      <w:pPr>
        <w:tabs>
          <w:tab w:val="left" w:pos="522"/>
        </w:tabs>
        <w:adjustRightInd w:val="0"/>
        <w:snapToGrid w:val="0"/>
        <w:spacing w:line="480" w:lineRule="exact"/>
        <w:ind w:firstLine="480"/>
        <w:rPr>
          <w:rFonts w:ascii="宋体" w:hAnsi="宋体" w:hint="eastAsia"/>
          <w:sz w:val="24"/>
        </w:rPr>
      </w:pPr>
    </w:p>
    <w:p w14:paraId="00749CBE" w14:textId="77777777" w:rsidR="00000000" w:rsidRDefault="00000000">
      <w:pPr>
        <w:tabs>
          <w:tab w:val="left" w:pos="522"/>
        </w:tabs>
        <w:adjustRightInd w:val="0"/>
        <w:snapToGrid w:val="0"/>
        <w:spacing w:line="480" w:lineRule="exact"/>
        <w:ind w:firstLine="480"/>
        <w:rPr>
          <w:rFonts w:ascii="宋体" w:hAnsi="宋体" w:hint="eastAsia"/>
          <w:sz w:val="24"/>
        </w:rPr>
      </w:pPr>
    </w:p>
    <w:p w14:paraId="14ADCC10" w14:textId="77777777" w:rsidR="00000000" w:rsidRDefault="00000000">
      <w:pPr>
        <w:tabs>
          <w:tab w:val="left" w:pos="522"/>
        </w:tabs>
        <w:adjustRightInd w:val="0"/>
        <w:snapToGrid w:val="0"/>
        <w:spacing w:line="480" w:lineRule="exact"/>
        <w:ind w:firstLine="480"/>
        <w:rPr>
          <w:rFonts w:ascii="宋体" w:hAnsi="宋体" w:hint="eastAsia"/>
          <w:sz w:val="24"/>
        </w:rPr>
      </w:pPr>
    </w:p>
    <w:p w14:paraId="6A7A4DA4"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b/>
          <w:sz w:val="28"/>
        </w:rPr>
        <w:t>第五节 安全生产制度</w:t>
      </w:r>
    </w:p>
    <w:p w14:paraId="71016B06"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一、安全管理规定</w:t>
      </w:r>
    </w:p>
    <w:p w14:paraId="5E73B0A0"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1、执行政府管理部门、业主、监理及公司关于安全生产的各项规章制度，实行项目管理。</w:t>
      </w:r>
    </w:p>
    <w:p w14:paraId="174BD640"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lastRenderedPageBreak/>
        <w:t>2、凡进入施工现场必须戴好安全帽，自觉遵守现场施工的有关规定，严禁赤脚或窗穿拖鞋进入施工现场。</w:t>
      </w:r>
    </w:p>
    <w:p w14:paraId="53670CD9"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3、严格遵守施工用电安全规范，电源线不能乱拉乱接及拖地。</w:t>
      </w:r>
    </w:p>
    <w:p w14:paraId="3364B221"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4、工程施工阶段，注意楼梯口，预留洞口、电梯井口、管道井间的维护安全栏，特别在其范围施工，更要切实做好安全保护措施。</w:t>
      </w:r>
    </w:p>
    <w:p w14:paraId="391278E6"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5、牢记〈建筑工地安全措施十四项技术措施〉的有关要求。</w:t>
      </w:r>
    </w:p>
    <w:p w14:paraId="14B4F263"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6、施工现场要听从管理指挥，虚心接受质安管理及相关人员的检查。</w:t>
      </w:r>
    </w:p>
    <w:p w14:paraId="7CC389D7"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7、在楼层边悬空施工时系好安全带，高空焊接时，地面（或下层）要有人监护。</w:t>
      </w:r>
    </w:p>
    <w:p w14:paraId="748C010D"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8、现场施工，每个工作面安装完毕后，必须清理现场，做到工完场清。</w:t>
      </w:r>
    </w:p>
    <w:p w14:paraId="3A114AFB"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9、高空作业使用梯子时，应系好安全带，梯脚要麻布包缠，并且地面上要有人监护。</w:t>
      </w:r>
    </w:p>
    <w:p w14:paraId="44765161"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10、在管井口施工时，管井口要有标志，防止管井坠物伤人。</w:t>
      </w:r>
    </w:p>
    <w:p w14:paraId="0A1CDA0C"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11、临时用电箱要有接地保护系统，严禁用铜线代替保险丝，手持电动工具要用插头连接，并要有漏电保护器的配电箱，严禁把导线搭在保险丝上取电源，手持电动工具外壳要有良好的接地保护。临时电源引线要采用护套或电缆，移动电动工具的移动软线采用双层三芯橡皮绝缘导线，移动时应停电。</w:t>
      </w:r>
    </w:p>
    <w:p w14:paraId="0FE5AFBE"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12、施工管理人员下达任务单的同时，必须做好安全交底记录，施工过程中加强检查、监督、并对质安部提出的安全隐患，整改得力。</w:t>
      </w:r>
    </w:p>
    <w:p w14:paraId="7993B408"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二、临电管理制度</w:t>
      </w:r>
    </w:p>
    <w:p w14:paraId="326E96F6"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1、施工现场内临时用电的施工和维护必须由经过培训后取得上岗证书的专业电工完成，电工的等级应同工程的难易程度和技术复杂型相适应，初级电工不允许进行中、高级的作业。</w:t>
      </w:r>
    </w:p>
    <w:p w14:paraId="57A21F2D"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2、使用设备前必须按规定穿戴和配备好相应的劳动防护用品；并检查电气装置和保护设施是否完好。严禁设备带“病”运转。</w:t>
      </w:r>
    </w:p>
    <w:p w14:paraId="0192E9F4"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3、负责保护所用设备的负荷线、保护零线和开关箱。发现问题，即使报告解决。</w:t>
      </w:r>
    </w:p>
    <w:p w14:paraId="7C25D8A1"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4、搬迁或移动用电设备，必须经电工切断电源并做妥善处理后进行。</w:t>
      </w:r>
    </w:p>
    <w:p w14:paraId="52F49206"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5、施工现场的所有配电箱、开关箱应每月进行一次检查和维修。检查、维修人员必须是专业电工。工作时必须穿戴好绝缘用品，必须使用电工绝缘工具。</w:t>
      </w:r>
    </w:p>
    <w:p w14:paraId="0B92C706"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6、检查、维修配电箱、开关箱时，必须将其前遗迹相应的电源开关分闸断电，并悬挂停电标志牌，严禁带电作业。</w:t>
      </w:r>
    </w:p>
    <w:p w14:paraId="18E9F8AA"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7、总、分配电箱门应配锁，配电箱、开关箱应指定专人负责。施工现场停止作业</w:t>
      </w:r>
      <w:r>
        <w:rPr>
          <w:rFonts w:ascii="宋体" w:hAnsi="宋体" w:hint="eastAsia"/>
          <w:sz w:val="24"/>
        </w:rPr>
        <w:lastRenderedPageBreak/>
        <w:t>1小时以上时，应将动力、开关箱上锁。</w:t>
      </w:r>
    </w:p>
    <w:p w14:paraId="62F5502C"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8、各种电气箱内不允许放置任何杂物，并保持清洁。箱内不得挂接其它临时用电设备。</w:t>
      </w:r>
    </w:p>
    <w:p w14:paraId="78118D96"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9、现场所有架空线路的导线必须采用绝缘铜线或电缆。导线架设高度在2米以上。</w:t>
      </w:r>
    </w:p>
    <w:p w14:paraId="54719905" w14:textId="77777777" w:rsidR="00000000" w:rsidRDefault="00000000">
      <w:pPr>
        <w:pStyle w:val="21"/>
        <w:spacing w:line="480" w:lineRule="exact"/>
        <w:ind w:firstLineChars="200" w:firstLine="480"/>
        <w:rPr>
          <w:rFonts w:hint="eastAsia"/>
        </w:rPr>
      </w:pPr>
      <w:r>
        <w:rPr>
          <w:rFonts w:hint="eastAsia"/>
        </w:rPr>
        <w:t>10、贯彻“一机、一闸、一漏电保护‘制度，不得违规乱接电源</w:t>
      </w:r>
    </w:p>
    <w:p w14:paraId="25083374" w14:textId="77777777" w:rsidR="00000000" w:rsidRDefault="00000000">
      <w:pPr>
        <w:tabs>
          <w:tab w:val="left" w:pos="522"/>
        </w:tabs>
        <w:adjustRightInd w:val="0"/>
        <w:snapToGrid w:val="0"/>
        <w:spacing w:line="480" w:lineRule="exact"/>
        <w:ind w:firstLine="480"/>
        <w:jc w:val="center"/>
        <w:rPr>
          <w:rFonts w:ascii="宋体" w:hAnsi="宋体" w:hint="eastAsia"/>
          <w:b/>
          <w:sz w:val="28"/>
        </w:rPr>
      </w:pPr>
    </w:p>
    <w:p w14:paraId="46AAAC6D" w14:textId="77777777" w:rsidR="00000000" w:rsidRDefault="00000000">
      <w:pPr>
        <w:tabs>
          <w:tab w:val="left" w:pos="522"/>
        </w:tabs>
        <w:adjustRightInd w:val="0"/>
        <w:snapToGrid w:val="0"/>
        <w:spacing w:line="480" w:lineRule="exact"/>
        <w:ind w:firstLine="480"/>
        <w:jc w:val="center"/>
        <w:rPr>
          <w:rFonts w:ascii="宋体" w:hAnsi="宋体" w:hint="eastAsia"/>
          <w:b/>
          <w:sz w:val="28"/>
        </w:rPr>
      </w:pPr>
      <w:r>
        <w:rPr>
          <w:rFonts w:ascii="宋体" w:hAnsi="宋体" w:hint="eastAsia"/>
          <w:b/>
          <w:sz w:val="28"/>
        </w:rPr>
        <w:t>二、 安全文明保证措施</w:t>
      </w:r>
    </w:p>
    <w:p w14:paraId="1CA5AFC9"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为加强精神文明建设和物质文明建设，维护市容整洁和城市安全，根据</w:t>
      </w:r>
      <w:r>
        <w:rPr>
          <w:rFonts w:ascii="宋体" w:hAnsi="宋体" w:hint="eastAsia"/>
          <w:color w:val="000000"/>
          <w:sz w:val="24"/>
        </w:rPr>
        <w:t>深圳</w:t>
      </w:r>
      <w:r>
        <w:rPr>
          <w:rFonts w:ascii="宋体" w:hAnsi="宋体" w:hint="eastAsia"/>
          <w:sz w:val="24"/>
        </w:rPr>
        <w:t>市建设工程现场文明施工管理办法，结合本工程的地理环境和我们的资源，特对本项目文明施工进行策划。使文明施工规范化、标准化，实现文明施工工地的目标。</w:t>
      </w:r>
    </w:p>
    <w:p w14:paraId="1B5571DC"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为搞好现场安全、文明施工，把施工工地建成“</w:t>
      </w:r>
      <w:r>
        <w:rPr>
          <w:rFonts w:ascii="宋体" w:hAnsi="宋体" w:hint="eastAsia"/>
          <w:color w:val="000000"/>
          <w:sz w:val="24"/>
        </w:rPr>
        <w:t>深圳市市范单位”</w:t>
      </w:r>
      <w:r>
        <w:rPr>
          <w:rFonts w:ascii="宋体" w:hAnsi="宋体" w:hint="eastAsia"/>
          <w:sz w:val="24"/>
        </w:rPr>
        <w:t>，特制定如下管理措施：</w:t>
      </w:r>
    </w:p>
    <w:p w14:paraId="37FDD578"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1、建立管理机构：成立以项目经理为组长的文明施工管理小组，制定奖罚制度，切实落实执行文明施工标准及奖罚制度。</w:t>
      </w:r>
    </w:p>
    <w:p w14:paraId="1FF3408D"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2、制定文明施工责任制：实行分片管理责任到人，由各区责任人负责本区文明管理制度。</w:t>
      </w:r>
    </w:p>
    <w:p w14:paraId="52002089"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3、建立健全施工计划管理制度：</w:t>
      </w:r>
    </w:p>
    <w:p w14:paraId="69ED1443" w14:textId="77777777" w:rsidR="00000000" w:rsidRDefault="00000000">
      <w:pPr>
        <w:tabs>
          <w:tab w:val="left" w:pos="522"/>
        </w:tabs>
        <w:adjustRightInd w:val="0"/>
        <w:snapToGrid w:val="0"/>
        <w:spacing w:line="480" w:lineRule="exact"/>
        <w:ind w:firstLineChars="200" w:firstLine="480"/>
        <w:rPr>
          <w:rFonts w:ascii="宋体" w:hAnsi="宋体" w:hint="eastAsia"/>
          <w:sz w:val="24"/>
        </w:rPr>
      </w:pPr>
      <w:r>
        <w:rPr>
          <w:rFonts w:ascii="宋体" w:hAnsi="宋体" w:hint="eastAsia"/>
          <w:sz w:val="24"/>
        </w:rPr>
        <w:t>A、认真编制施工月、旬作业计划；</w:t>
      </w:r>
    </w:p>
    <w:p w14:paraId="472F4F24" w14:textId="77777777" w:rsidR="00000000" w:rsidRDefault="00000000">
      <w:pPr>
        <w:tabs>
          <w:tab w:val="left" w:pos="522"/>
        </w:tabs>
        <w:adjustRightInd w:val="0"/>
        <w:snapToGrid w:val="0"/>
        <w:spacing w:line="480" w:lineRule="exact"/>
        <w:ind w:firstLineChars="200" w:firstLine="480"/>
        <w:rPr>
          <w:rFonts w:ascii="宋体" w:hAnsi="宋体" w:hint="eastAsia"/>
          <w:sz w:val="24"/>
        </w:rPr>
      </w:pPr>
      <w:r>
        <w:rPr>
          <w:rFonts w:ascii="宋体" w:hAnsi="宋体" w:hint="eastAsia"/>
          <w:sz w:val="24"/>
        </w:rPr>
        <w:t>B、做好总平面管理工作，经常检查执行情况；</w:t>
      </w:r>
    </w:p>
    <w:p w14:paraId="7CFBFB21" w14:textId="77777777" w:rsidR="00000000" w:rsidRDefault="00000000">
      <w:pPr>
        <w:tabs>
          <w:tab w:val="left" w:pos="522"/>
        </w:tabs>
        <w:adjustRightInd w:val="0"/>
        <w:snapToGrid w:val="0"/>
        <w:spacing w:line="480" w:lineRule="exact"/>
        <w:ind w:firstLineChars="200" w:firstLine="480"/>
        <w:rPr>
          <w:rFonts w:ascii="宋体" w:hAnsi="宋体" w:hint="eastAsia"/>
          <w:sz w:val="24"/>
        </w:rPr>
      </w:pPr>
      <w:r>
        <w:rPr>
          <w:rFonts w:ascii="宋体" w:hAnsi="宋体" w:hint="eastAsia"/>
          <w:sz w:val="24"/>
        </w:rPr>
        <w:t>C、认真填好施工日志，建立以单位工程工期考核记录；</w:t>
      </w:r>
    </w:p>
    <w:p w14:paraId="69DE2622" w14:textId="77777777" w:rsidR="00000000" w:rsidRDefault="00000000">
      <w:pPr>
        <w:tabs>
          <w:tab w:val="left" w:pos="522"/>
        </w:tabs>
        <w:adjustRightInd w:val="0"/>
        <w:snapToGrid w:val="0"/>
        <w:spacing w:line="480" w:lineRule="exact"/>
        <w:ind w:firstLineChars="200" w:firstLine="480"/>
        <w:rPr>
          <w:rFonts w:ascii="宋体" w:hAnsi="宋体" w:hint="eastAsia"/>
          <w:sz w:val="24"/>
        </w:rPr>
      </w:pPr>
      <w:r>
        <w:rPr>
          <w:rFonts w:ascii="宋体" w:hAnsi="宋体" w:hint="eastAsia"/>
          <w:sz w:val="24"/>
        </w:rPr>
        <w:t>D、合理安排施工程序，搞好安全生产；</w:t>
      </w:r>
    </w:p>
    <w:p w14:paraId="0A69DE04" w14:textId="77777777" w:rsidR="00000000" w:rsidRDefault="00000000">
      <w:pPr>
        <w:tabs>
          <w:tab w:val="left" w:pos="522"/>
        </w:tabs>
        <w:adjustRightInd w:val="0"/>
        <w:snapToGrid w:val="0"/>
        <w:spacing w:line="480" w:lineRule="exact"/>
        <w:ind w:firstLineChars="200" w:firstLine="480"/>
        <w:rPr>
          <w:rFonts w:ascii="宋体" w:hAnsi="宋体" w:hint="eastAsia"/>
          <w:sz w:val="24"/>
        </w:rPr>
      </w:pPr>
      <w:r>
        <w:rPr>
          <w:rFonts w:ascii="宋体" w:hAnsi="宋体" w:hint="eastAsia"/>
          <w:sz w:val="24"/>
        </w:rPr>
        <w:t>E、制定保护措施，加强成品、办成 品保护工作</w:t>
      </w:r>
    </w:p>
    <w:p w14:paraId="1A76F601" w14:textId="77777777" w:rsidR="00000000" w:rsidRDefault="00000000">
      <w:pPr>
        <w:tabs>
          <w:tab w:val="left" w:pos="522"/>
        </w:tabs>
        <w:adjustRightInd w:val="0"/>
        <w:snapToGrid w:val="0"/>
        <w:spacing w:line="480" w:lineRule="exact"/>
        <w:ind w:firstLine="480"/>
        <w:rPr>
          <w:rFonts w:ascii="宋体" w:hAnsi="宋体" w:hint="eastAsia"/>
          <w:sz w:val="24"/>
        </w:rPr>
      </w:pPr>
      <w:r>
        <w:rPr>
          <w:rFonts w:ascii="宋体" w:hAnsi="宋体" w:hint="eastAsia"/>
          <w:sz w:val="24"/>
        </w:rPr>
        <w:t>4、建立健全安全管理制度</w:t>
      </w:r>
    </w:p>
    <w:p w14:paraId="60C840D4" w14:textId="77777777" w:rsidR="00000000" w:rsidRDefault="00000000">
      <w:pPr>
        <w:tabs>
          <w:tab w:val="left" w:pos="522"/>
        </w:tabs>
        <w:adjustRightInd w:val="0"/>
        <w:snapToGrid w:val="0"/>
        <w:spacing w:line="480" w:lineRule="exact"/>
        <w:ind w:firstLineChars="200" w:firstLine="480"/>
        <w:rPr>
          <w:rFonts w:ascii="宋体" w:hAnsi="宋体" w:hint="eastAsia"/>
          <w:sz w:val="24"/>
        </w:rPr>
      </w:pPr>
      <w:r>
        <w:rPr>
          <w:rFonts w:ascii="宋体" w:hAnsi="宋体" w:hint="eastAsia"/>
          <w:sz w:val="24"/>
        </w:rPr>
        <w:t>A、严格执行岗位责任制，建立完善安全管理制度；</w:t>
      </w:r>
    </w:p>
    <w:p w14:paraId="7D6BF541" w14:textId="77777777" w:rsidR="00000000" w:rsidRDefault="00000000">
      <w:pPr>
        <w:tabs>
          <w:tab w:val="left" w:pos="522"/>
        </w:tabs>
        <w:adjustRightInd w:val="0"/>
        <w:snapToGrid w:val="0"/>
        <w:spacing w:line="480" w:lineRule="exact"/>
        <w:ind w:firstLineChars="200" w:firstLine="480"/>
        <w:rPr>
          <w:rFonts w:ascii="宋体" w:hAnsi="宋体" w:hint="eastAsia"/>
          <w:sz w:val="24"/>
        </w:rPr>
      </w:pPr>
      <w:r>
        <w:rPr>
          <w:rFonts w:ascii="宋体" w:hAnsi="宋体" w:hint="eastAsia"/>
          <w:sz w:val="24"/>
        </w:rPr>
        <w:t>B、严格执行“三检“（自检、互检、交接检）；</w:t>
      </w:r>
    </w:p>
    <w:p w14:paraId="31ACC290" w14:textId="77777777" w:rsidR="00000000" w:rsidRDefault="00000000">
      <w:pPr>
        <w:tabs>
          <w:tab w:val="left" w:pos="522"/>
        </w:tabs>
        <w:adjustRightInd w:val="0"/>
        <w:snapToGrid w:val="0"/>
        <w:spacing w:line="480" w:lineRule="exact"/>
        <w:ind w:firstLineChars="200" w:firstLine="480"/>
        <w:rPr>
          <w:rFonts w:ascii="宋体" w:hAnsi="宋体" w:hint="eastAsia"/>
          <w:sz w:val="24"/>
        </w:rPr>
      </w:pPr>
      <w:r>
        <w:rPr>
          <w:rFonts w:ascii="宋体" w:hAnsi="宋体" w:hint="eastAsia"/>
          <w:sz w:val="24"/>
        </w:rPr>
        <w:t>C、进场必须戴好安全帽，高空作业要配备安全带，安全网要按规定设置；</w:t>
      </w:r>
    </w:p>
    <w:p w14:paraId="4BB0E335" w14:textId="77777777" w:rsidR="00000000" w:rsidRDefault="00000000">
      <w:pPr>
        <w:tabs>
          <w:tab w:val="left" w:pos="522"/>
        </w:tabs>
        <w:adjustRightInd w:val="0"/>
        <w:snapToGrid w:val="0"/>
        <w:spacing w:line="480" w:lineRule="exact"/>
        <w:ind w:firstLineChars="200" w:firstLine="480"/>
        <w:rPr>
          <w:rFonts w:ascii="宋体" w:hAnsi="宋体"/>
          <w:sz w:val="24"/>
        </w:rPr>
      </w:pPr>
      <w:r>
        <w:rPr>
          <w:rFonts w:ascii="宋体" w:hAnsi="宋体" w:hint="eastAsia"/>
          <w:sz w:val="24"/>
        </w:rPr>
        <w:t>D、四口（通道口、孔洞口、楼梯口、电梯口）的防护必须完善；</w:t>
      </w:r>
    </w:p>
    <w:p w14:paraId="5C093A60" w14:textId="77777777" w:rsidR="00000000" w:rsidRDefault="00000000">
      <w:pPr>
        <w:tabs>
          <w:tab w:val="left" w:pos="522"/>
        </w:tabs>
        <w:adjustRightInd w:val="0"/>
        <w:snapToGrid w:val="0"/>
        <w:spacing w:line="480" w:lineRule="exact"/>
        <w:ind w:firstLineChars="200" w:firstLine="480"/>
        <w:rPr>
          <w:rFonts w:ascii="宋体" w:hAnsi="宋体" w:hint="eastAsia"/>
          <w:sz w:val="24"/>
        </w:rPr>
      </w:pPr>
      <w:r>
        <w:rPr>
          <w:rFonts w:ascii="宋体" w:hAnsi="宋体" w:hint="eastAsia"/>
          <w:sz w:val="24"/>
        </w:rPr>
        <w:t>E、各种机电设备要按规定接地，设保险装置；</w:t>
      </w:r>
    </w:p>
    <w:p w14:paraId="691151B5" w14:textId="77777777" w:rsidR="00000000" w:rsidRDefault="00000000">
      <w:pPr>
        <w:tabs>
          <w:tab w:val="left" w:pos="522"/>
        </w:tabs>
        <w:adjustRightInd w:val="0"/>
        <w:snapToGrid w:val="0"/>
        <w:spacing w:line="480" w:lineRule="exact"/>
        <w:ind w:firstLineChars="200" w:firstLine="480"/>
        <w:rPr>
          <w:rFonts w:ascii="宋体" w:hAnsi="宋体" w:hint="eastAsia"/>
          <w:sz w:val="24"/>
        </w:rPr>
      </w:pPr>
      <w:r>
        <w:rPr>
          <w:rFonts w:ascii="宋体" w:hAnsi="宋体" w:hint="eastAsia"/>
          <w:sz w:val="24"/>
        </w:rPr>
        <w:t>F、脚手架搭设完毕后经检查后方可使用；</w:t>
      </w:r>
    </w:p>
    <w:p w14:paraId="58788EFA" w14:textId="77777777" w:rsidR="00000000" w:rsidRDefault="00000000">
      <w:pPr>
        <w:tabs>
          <w:tab w:val="left" w:pos="522"/>
        </w:tabs>
        <w:adjustRightInd w:val="0"/>
        <w:snapToGrid w:val="0"/>
        <w:spacing w:line="480" w:lineRule="exact"/>
        <w:ind w:firstLineChars="200" w:firstLine="480"/>
        <w:rPr>
          <w:rFonts w:ascii="宋体" w:hAnsi="宋体" w:hint="eastAsia"/>
          <w:sz w:val="24"/>
        </w:rPr>
      </w:pPr>
      <w:r>
        <w:rPr>
          <w:rFonts w:ascii="宋体" w:hAnsi="宋体" w:hint="eastAsia"/>
          <w:sz w:val="24"/>
        </w:rPr>
        <w:t>G、现场电源必须按施工平面图设置，严禁乱拉乱接电源；</w:t>
      </w:r>
    </w:p>
    <w:p w14:paraId="24120130" w14:textId="77777777" w:rsidR="00000000" w:rsidRDefault="00000000">
      <w:pPr>
        <w:tabs>
          <w:tab w:val="left" w:pos="522"/>
        </w:tabs>
        <w:adjustRightInd w:val="0"/>
        <w:snapToGrid w:val="0"/>
        <w:spacing w:line="480" w:lineRule="exact"/>
        <w:ind w:firstLineChars="200" w:firstLine="480"/>
        <w:rPr>
          <w:rFonts w:ascii="宋体" w:hAnsi="宋体" w:hint="eastAsia"/>
          <w:sz w:val="24"/>
        </w:rPr>
      </w:pPr>
      <w:r>
        <w:rPr>
          <w:rFonts w:ascii="宋体" w:hAnsi="宋体" w:hint="eastAsia"/>
          <w:sz w:val="24"/>
        </w:rPr>
        <w:t>H、加强现场消防工作，现场的消防设施要按规定设置，严禁在现场生火；</w:t>
      </w:r>
    </w:p>
    <w:p w14:paraId="61C44549" w14:textId="77777777" w:rsidR="00000000" w:rsidRDefault="00000000">
      <w:pPr>
        <w:tabs>
          <w:tab w:val="left" w:pos="0"/>
        </w:tabs>
        <w:adjustRightInd w:val="0"/>
        <w:snapToGrid w:val="0"/>
        <w:spacing w:line="480" w:lineRule="exact"/>
        <w:ind w:firstLineChars="200" w:firstLine="480"/>
        <w:rPr>
          <w:rFonts w:ascii="宋体" w:hAnsi="宋体" w:hint="eastAsia"/>
          <w:sz w:val="24"/>
        </w:rPr>
      </w:pPr>
      <w:r>
        <w:rPr>
          <w:rFonts w:ascii="宋体" w:hAnsi="宋体" w:hint="eastAsia"/>
          <w:sz w:val="24"/>
        </w:rPr>
        <w:lastRenderedPageBreak/>
        <w:t>I、特殊工种人员应进行培训，经考试合格后可作业，现场临时用电必须严格遵守《建筑工地现场供用电安全规范（GB50194-93）》。</w:t>
      </w:r>
    </w:p>
    <w:p w14:paraId="41A2D9DC" w14:textId="77777777" w:rsidR="00000000" w:rsidRDefault="00000000">
      <w:pPr>
        <w:pStyle w:val="21"/>
        <w:ind w:firstLineChars="0" w:firstLine="0"/>
        <w:jc w:val="center"/>
        <w:rPr>
          <w:rFonts w:hint="eastAsia"/>
          <w:b/>
          <w:sz w:val="28"/>
          <w:u w:val="single"/>
        </w:rPr>
      </w:pPr>
      <w:r>
        <w:rPr>
          <w:rFonts w:hint="eastAsia"/>
          <w:b/>
          <w:sz w:val="28"/>
          <w:u w:val="single"/>
        </w:rPr>
        <w:t>安 全 保 证 体 系 图</w:t>
      </w:r>
    </w:p>
    <w:p w14:paraId="1F8CACAF" w14:textId="77777777" w:rsidR="00000000" w:rsidRDefault="00000000">
      <w:pPr>
        <w:pStyle w:val="21"/>
        <w:ind w:firstLineChars="0" w:firstLine="0"/>
        <w:rPr>
          <w:rFonts w:hint="eastAsia"/>
          <w:b/>
          <w:u w:val="single"/>
        </w:rPr>
      </w:pPr>
    </w:p>
    <w:p w14:paraId="72C96E4B" w14:textId="24FB68FB" w:rsidR="00000000" w:rsidRDefault="00FB4F66">
      <w:pPr>
        <w:pStyle w:val="21"/>
        <w:ind w:firstLineChars="0" w:firstLine="0"/>
        <w:rPr>
          <w:b/>
          <w:u w:val="single"/>
        </w:rPr>
      </w:pPr>
      <w:r>
        <w:rPr>
          <w:noProof/>
          <w:sz w:val="20"/>
          <w:lang w:val="en-US" w:eastAsia="zh-CN"/>
        </w:rPr>
        <mc:AlternateContent>
          <mc:Choice Requires="wps">
            <w:drawing>
              <wp:anchor distT="0" distB="0" distL="114300" distR="114300" simplePos="0" relativeHeight="251615744" behindDoc="0" locked="0" layoutInCell="1" allowOverlap="1" wp14:anchorId="67638D63" wp14:editId="2FB09972">
                <wp:simplePos x="0" y="0"/>
                <wp:positionH relativeFrom="column">
                  <wp:posOffset>1714500</wp:posOffset>
                </wp:positionH>
                <wp:positionV relativeFrom="paragraph">
                  <wp:posOffset>56515</wp:posOffset>
                </wp:positionV>
                <wp:extent cx="2400300" cy="891540"/>
                <wp:effectExtent l="13335" t="10795" r="5715" b="12065"/>
                <wp:wrapNone/>
                <wp:docPr id="1247570509"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91540"/>
                        </a:xfrm>
                        <a:prstGeom prst="rect">
                          <a:avLst/>
                        </a:prstGeom>
                        <a:solidFill>
                          <a:srgbClr val="FFFFFF"/>
                        </a:solidFill>
                        <a:ln w="9525">
                          <a:solidFill>
                            <a:srgbClr val="000000"/>
                          </a:solidFill>
                          <a:miter lim="800000"/>
                          <a:headEnd/>
                          <a:tailEnd/>
                        </a:ln>
                      </wps:spPr>
                      <wps:txbx>
                        <w:txbxContent>
                          <w:p w14:paraId="5CC3CE43" w14:textId="77777777" w:rsidR="00000000" w:rsidRDefault="00000000">
                            <w:pPr>
                              <w:rPr>
                                <w:rFonts w:hint="eastAsia"/>
                                <w:sz w:val="24"/>
                              </w:rPr>
                            </w:pPr>
                            <w:r>
                              <w:rPr>
                                <w:rFonts w:hint="eastAsia"/>
                                <w:sz w:val="24"/>
                              </w:rPr>
                              <w:t>安全领导小组</w:t>
                            </w:r>
                          </w:p>
                          <w:p w14:paraId="5ECCD706" w14:textId="77777777" w:rsidR="00000000" w:rsidRDefault="00000000">
                            <w:pPr>
                              <w:rPr>
                                <w:rFonts w:hint="eastAsia"/>
                                <w:sz w:val="24"/>
                              </w:rPr>
                            </w:pPr>
                            <w:r>
                              <w:rPr>
                                <w:rFonts w:hint="eastAsia"/>
                                <w:sz w:val="24"/>
                              </w:rPr>
                              <w:t>组长：项目经理</w:t>
                            </w:r>
                          </w:p>
                          <w:p w14:paraId="7361F697" w14:textId="77777777" w:rsidR="00000000" w:rsidRDefault="00000000">
                            <w:pPr>
                              <w:rPr>
                                <w:rFonts w:hint="eastAsia"/>
                                <w:sz w:val="24"/>
                              </w:rPr>
                            </w:pPr>
                            <w:r>
                              <w:rPr>
                                <w:rFonts w:hint="eastAsia"/>
                                <w:sz w:val="24"/>
                              </w:rPr>
                              <w:t>副组长：项目总工程师</w:t>
                            </w:r>
                          </w:p>
                          <w:p w14:paraId="103DF0E6" w14:textId="77777777" w:rsidR="00000000" w:rsidRDefault="00000000">
                            <w:pPr>
                              <w:rPr>
                                <w:rFonts w:hint="eastAsia"/>
                              </w:rPr>
                            </w:pPr>
                            <w:r>
                              <w:rPr>
                                <w:rFonts w:hint="eastAsia"/>
                                <w:sz w:val="24"/>
                              </w:rPr>
                              <w:t>组员：各工序负责人、安检员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38D63" id="Rectangle 615" o:spid="_x0000_s1549" style="position:absolute;left:0;text-align:left;margin-left:135pt;margin-top:4.45pt;width:189pt;height:70.2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">
                <v:textbox>
                  <w:txbxContent>
                    <w:p w14:paraId="5CC3CE43" w14:textId="77777777" w:rsidR="00000000" w:rsidRDefault="00000000">
                      <w:pPr>
                        <w:rPr>
                          <w:rFonts w:hint="eastAsia"/>
                          <w:sz w:val="24"/>
                        </w:rPr>
                      </w:pPr>
                      <w:r>
                        <w:rPr>
                          <w:rFonts w:hint="eastAsia"/>
                          <w:sz w:val="24"/>
                        </w:rPr>
                        <w:t>安全领导小组</w:t>
                      </w:r>
                    </w:p>
                    <w:p w14:paraId="5ECCD706" w14:textId="77777777" w:rsidR="00000000" w:rsidRDefault="00000000">
                      <w:pPr>
                        <w:rPr>
                          <w:rFonts w:hint="eastAsia"/>
                          <w:sz w:val="24"/>
                        </w:rPr>
                      </w:pPr>
                      <w:r>
                        <w:rPr>
                          <w:rFonts w:hint="eastAsia"/>
                          <w:sz w:val="24"/>
                        </w:rPr>
                        <w:t>组长：项目经理</w:t>
                      </w:r>
                    </w:p>
                    <w:p w14:paraId="7361F697" w14:textId="77777777" w:rsidR="00000000" w:rsidRDefault="00000000">
                      <w:pPr>
                        <w:rPr>
                          <w:rFonts w:hint="eastAsia"/>
                          <w:sz w:val="24"/>
                        </w:rPr>
                      </w:pPr>
                      <w:r>
                        <w:rPr>
                          <w:rFonts w:hint="eastAsia"/>
                          <w:sz w:val="24"/>
                        </w:rPr>
                        <w:t>副组长：项目总工程师</w:t>
                      </w:r>
                    </w:p>
                    <w:p w14:paraId="103DF0E6" w14:textId="77777777" w:rsidR="00000000" w:rsidRDefault="00000000">
                      <w:pPr>
                        <w:rPr>
                          <w:rFonts w:hint="eastAsia"/>
                        </w:rPr>
                      </w:pPr>
                      <w:r>
                        <w:rPr>
                          <w:rFonts w:hint="eastAsia"/>
                          <w:sz w:val="24"/>
                        </w:rPr>
                        <w:t>组员：各工序负责人、安检员</w:t>
                      </w:r>
                    </w:p>
                  </w:txbxContent>
                </v:textbox>
              </v:rect>
            </w:pict>
          </mc:Fallback>
        </mc:AlternateContent>
      </w:r>
    </w:p>
    <w:p w14:paraId="34992058" w14:textId="77777777" w:rsidR="00000000" w:rsidRDefault="00000000">
      <w:pPr>
        <w:pStyle w:val="21"/>
        <w:ind w:firstLineChars="0" w:firstLine="0"/>
        <w:rPr>
          <w:rFonts w:hint="eastAsia"/>
          <w:b/>
          <w:u w:val="single"/>
        </w:rPr>
      </w:pPr>
    </w:p>
    <w:p w14:paraId="717A956D" w14:textId="77777777" w:rsidR="00000000" w:rsidRDefault="00000000">
      <w:pPr>
        <w:pStyle w:val="21"/>
        <w:ind w:firstLineChars="0" w:firstLine="0"/>
        <w:rPr>
          <w:rFonts w:hint="eastAsia"/>
          <w:b/>
          <w:u w:val="single"/>
        </w:rPr>
      </w:pPr>
    </w:p>
    <w:p w14:paraId="06C35F0D" w14:textId="77777777" w:rsidR="00000000" w:rsidRDefault="00000000">
      <w:pPr>
        <w:pStyle w:val="21"/>
        <w:ind w:firstLineChars="0" w:firstLine="0"/>
        <w:rPr>
          <w:rFonts w:hint="eastAsia"/>
          <w:b/>
          <w:u w:val="single"/>
        </w:rPr>
      </w:pPr>
    </w:p>
    <w:p w14:paraId="1022314B" w14:textId="65B314AC"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645440" behindDoc="0" locked="0" layoutInCell="1" allowOverlap="1" wp14:anchorId="7133FBE8" wp14:editId="2C0C0F48">
                <wp:simplePos x="0" y="0"/>
                <wp:positionH relativeFrom="column">
                  <wp:posOffset>2857500</wp:posOffset>
                </wp:positionH>
                <wp:positionV relativeFrom="paragraph">
                  <wp:posOffset>132715</wp:posOffset>
                </wp:positionV>
                <wp:extent cx="635" cy="495300"/>
                <wp:effectExtent l="13335" t="12700" r="5080" b="6350"/>
                <wp:wrapNone/>
                <wp:docPr id="1291448050"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1359F" id="Line 616"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45pt" to="225.0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"/>
            </w:pict>
          </mc:Fallback>
        </mc:AlternateContent>
      </w:r>
    </w:p>
    <w:p w14:paraId="0AC9CD3C" w14:textId="77777777" w:rsidR="00000000" w:rsidRDefault="00000000">
      <w:pPr>
        <w:pStyle w:val="21"/>
        <w:ind w:firstLineChars="0" w:firstLine="0"/>
        <w:rPr>
          <w:rFonts w:hint="eastAsia"/>
          <w:b/>
          <w:u w:val="single"/>
        </w:rPr>
      </w:pPr>
    </w:p>
    <w:p w14:paraId="7AD3391B" w14:textId="77777777" w:rsidR="00000000" w:rsidRDefault="00000000">
      <w:pPr>
        <w:pStyle w:val="21"/>
        <w:ind w:firstLineChars="0" w:firstLine="0"/>
        <w:rPr>
          <w:b/>
          <w:u w:val="single"/>
        </w:rPr>
      </w:pPr>
    </w:p>
    <w:p w14:paraId="1442B77F" w14:textId="7E2800F0"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659776" behindDoc="0" locked="0" layoutInCell="1" allowOverlap="1" wp14:anchorId="7253F787" wp14:editId="2DA3C0CB">
                <wp:simplePos x="0" y="0"/>
                <wp:positionH relativeFrom="column">
                  <wp:posOffset>4800600</wp:posOffset>
                </wp:positionH>
                <wp:positionV relativeFrom="paragraph">
                  <wp:posOffset>33655</wp:posOffset>
                </wp:positionV>
                <wp:extent cx="933450" cy="335915"/>
                <wp:effectExtent l="13335" t="12700" r="5715" b="13335"/>
                <wp:wrapNone/>
                <wp:docPr id="708470842"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35915"/>
                        </a:xfrm>
                        <a:prstGeom prst="rect">
                          <a:avLst/>
                        </a:prstGeom>
                        <a:solidFill>
                          <a:srgbClr val="FFFFFF"/>
                        </a:solidFill>
                        <a:ln w="9525">
                          <a:solidFill>
                            <a:srgbClr val="000000"/>
                          </a:solidFill>
                          <a:miter lim="800000"/>
                          <a:headEnd/>
                          <a:tailEnd/>
                        </a:ln>
                      </wps:spPr>
                      <wps:txbx>
                        <w:txbxContent>
                          <w:p w14:paraId="090A7510" w14:textId="77777777" w:rsidR="00000000" w:rsidRDefault="00000000">
                            <w:pPr>
                              <w:pStyle w:val="a8"/>
                              <w:rPr>
                                <w:rFonts w:hint="eastAsia"/>
                              </w:rPr>
                            </w:pPr>
                            <w:r>
                              <w:rPr>
                                <w:rFonts w:hint="eastAsia"/>
                              </w:rPr>
                              <w:t>安全检查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3F787" id="Rectangle 617" o:spid="_x0000_s1550" style="position:absolute;left:0;text-align:left;margin-left:378pt;margin-top:2.65pt;width:73.5pt;height:2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">
                <v:textbox>
                  <w:txbxContent>
                    <w:p w14:paraId="090A7510" w14:textId="77777777" w:rsidR="00000000" w:rsidRDefault="00000000">
                      <w:pPr>
                        <w:pStyle w:val="a8"/>
                        <w:rPr>
                          <w:rFonts w:hint="eastAsia"/>
                        </w:rPr>
                      </w:pPr>
                      <w:r>
                        <w:rPr>
                          <w:rFonts w:hint="eastAsia"/>
                        </w:rPr>
                        <w:t>安全检查</w:t>
                      </w:r>
                    </w:p>
                  </w:txbxContent>
                </v:textbox>
              </v:rect>
            </w:pict>
          </mc:Fallback>
        </mc:AlternateContent>
      </w:r>
      <w:r>
        <w:rPr>
          <w:b/>
          <w:noProof/>
          <w:u w:val="single"/>
          <w:lang w:val="en-US" w:eastAsia="zh-CN"/>
        </w:rPr>
        <mc:AlternateContent>
          <mc:Choice Requires="wps">
            <w:drawing>
              <wp:anchor distT="0" distB="0" distL="114300" distR="114300" simplePos="0" relativeHeight="251635200" behindDoc="0" locked="0" layoutInCell="1" allowOverlap="1" wp14:anchorId="1A4BE6D0" wp14:editId="4E19656C">
                <wp:simplePos x="0" y="0"/>
                <wp:positionH relativeFrom="column">
                  <wp:posOffset>3314700</wp:posOffset>
                </wp:positionH>
                <wp:positionV relativeFrom="paragraph">
                  <wp:posOffset>132715</wp:posOffset>
                </wp:positionV>
                <wp:extent cx="133350" cy="635"/>
                <wp:effectExtent l="13335" t="6985" r="5715" b="11430"/>
                <wp:wrapNone/>
                <wp:docPr id="1755872120"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7CADC" id="Line 618"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45pt" to="27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"/>
            </w:pict>
          </mc:Fallback>
        </mc:AlternateContent>
      </w:r>
      <w:r>
        <w:rPr>
          <w:b/>
          <w:noProof/>
          <w:u w:val="single"/>
          <w:lang w:val="en-US" w:eastAsia="zh-CN"/>
        </w:rPr>
        <mc:AlternateContent>
          <mc:Choice Requires="wps">
            <w:drawing>
              <wp:anchor distT="0" distB="0" distL="114300" distR="114300" simplePos="0" relativeHeight="251634176" behindDoc="0" locked="0" layoutInCell="1" allowOverlap="1" wp14:anchorId="6CE27B46" wp14:editId="49AB5AA2">
                <wp:simplePos x="0" y="0"/>
                <wp:positionH relativeFrom="column">
                  <wp:posOffset>1971675</wp:posOffset>
                </wp:positionH>
                <wp:positionV relativeFrom="paragraph">
                  <wp:posOffset>132715</wp:posOffset>
                </wp:positionV>
                <wp:extent cx="200025" cy="635"/>
                <wp:effectExtent l="13335" t="6985" r="5715" b="11430"/>
                <wp:wrapNone/>
                <wp:docPr id="527515818"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4FBB4" id="Line 619"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10.45pt" to="17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"/>
            </w:pict>
          </mc:Fallback>
        </mc:AlternateContent>
      </w:r>
      <w:r>
        <w:rPr>
          <w:b/>
          <w:noProof/>
          <w:u w:val="single"/>
          <w:lang w:val="en-US" w:eastAsia="zh-CN"/>
        </w:rPr>
        <mc:AlternateContent>
          <mc:Choice Requires="wps">
            <w:drawing>
              <wp:anchor distT="0" distB="0" distL="114300" distR="114300" simplePos="0" relativeHeight="251633152" behindDoc="0" locked="0" layoutInCell="1" allowOverlap="1" wp14:anchorId="47A011BC" wp14:editId="7C259741">
                <wp:simplePos x="0" y="0"/>
                <wp:positionH relativeFrom="column">
                  <wp:posOffset>685800</wp:posOffset>
                </wp:positionH>
                <wp:positionV relativeFrom="paragraph">
                  <wp:posOffset>132715</wp:posOffset>
                </wp:positionV>
                <wp:extent cx="200025" cy="635"/>
                <wp:effectExtent l="13335" t="6985" r="5715" b="11430"/>
                <wp:wrapNone/>
                <wp:docPr id="467437943" name="Lin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FBC16" id="Line 620"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45pt" to="6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"/>
            </w:pict>
          </mc:Fallback>
        </mc:AlternateContent>
      </w:r>
      <w:r>
        <w:rPr>
          <w:b/>
          <w:noProof/>
          <w:u w:val="single"/>
          <w:lang w:val="en-US" w:eastAsia="zh-CN"/>
        </w:rPr>
        <mc:AlternateContent>
          <mc:Choice Requires="wps">
            <w:drawing>
              <wp:anchor distT="0" distB="0" distL="114300" distR="114300" simplePos="0" relativeHeight="251618816" behindDoc="0" locked="0" layoutInCell="1" allowOverlap="1" wp14:anchorId="62D522F3" wp14:editId="44121C46">
                <wp:simplePos x="0" y="0"/>
                <wp:positionH relativeFrom="column">
                  <wp:posOffset>3429000</wp:posOffset>
                </wp:positionH>
                <wp:positionV relativeFrom="paragraph">
                  <wp:posOffset>33655</wp:posOffset>
                </wp:positionV>
                <wp:extent cx="1200150" cy="297180"/>
                <wp:effectExtent l="13335" t="12700" r="5715" b="13970"/>
                <wp:wrapNone/>
                <wp:docPr id="249721412" name="Rect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97180"/>
                        </a:xfrm>
                        <a:prstGeom prst="rect">
                          <a:avLst/>
                        </a:prstGeom>
                        <a:solidFill>
                          <a:srgbClr val="FFFFFF"/>
                        </a:solidFill>
                        <a:ln w="9525">
                          <a:solidFill>
                            <a:srgbClr val="000000"/>
                          </a:solidFill>
                          <a:miter lim="800000"/>
                          <a:headEnd/>
                          <a:tailEnd/>
                        </a:ln>
                      </wps:spPr>
                      <wps:txbx>
                        <w:txbxContent>
                          <w:p w14:paraId="47CA329C" w14:textId="77777777" w:rsidR="00000000" w:rsidRDefault="00000000">
                            <w:pPr>
                              <w:jc w:val="center"/>
                              <w:rPr>
                                <w:rFonts w:hint="eastAsia"/>
                                <w:sz w:val="24"/>
                              </w:rPr>
                            </w:pPr>
                            <w:r>
                              <w:rPr>
                                <w:rFonts w:hint="eastAsia"/>
                                <w:sz w:val="24"/>
                              </w:rPr>
                              <w:t>安全控制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522F3" id="Rectangle 621" o:spid="_x0000_s1551" style="position:absolute;left:0;text-align:left;margin-left:270pt;margin-top:2.65pt;width:94.5pt;height:23.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">
                <v:textbox>
                  <w:txbxContent>
                    <w:p w14:paraId="47CA329C" w14:textId="77777777" w:rsidR="00000000" w:rsidRDefault="00000000">
                      <w:pPr>
                        <w:jc w:val="center"/>
                        <w:rPr>
                          <w:rFonts w:hint="eastAsia"/>
                          <w:sz w:val="24"/>
                        </w:rPr>
                      </w:pPr>
                      <w:r>
                        <w:rPr>
                          <w:rFonts w:hint="eastAsia"/>
                          <w:sz w:val="24"/>
                        </w:rPr>
                        <w:t>安全控制</w:t>
                      </w:r>
                    </w:p>
                  </w:txbxContent>
                </v:textbox>
              </v:rect>
            </w:pict>
          </mc:Fallback>
        </mc:AlternateContent>
      </w:r>
      <w:r>
        <w:rPr>
          <w:b/>
          <w:noProof/>
          <w:u w:val="single"/>
          <w:lang w:val="en-US" w:eastAsia="zh-CN"/>
        </w:rPr>
        <mc:AlternateContent>
          <mc:Choice Requires="wps">
            <w:drawing>
              <wp:anchor distT="0" distB="0" distL="114300" distR="114300" simplePos="0" relativeHeight="251617792" behindDoc="0" locked="0" layoutInCell="1" allowOverlap="1" wp14:anchorId="25AAB353" wp14:editId="1E89B7EE">
                <wp:simplePos x="0" y="0"/>
                <wp:positionH relativeFrom="column">
                  <wp:posOffset>914400</wp:posOffset>
                </wp:positionH>
                <wp:positionV relativeFrom="paragraph">
                  <wp:posOffset>33655</wp:posOffset>
                </wp:positionV>
                <wp:extent cx="1066800" cy="297180"/>
                <wp:effectExtent l="13335" t="12700" r="5715" b="13970"/>
                <wp:wrapNone/>
                <wp:docPr id="357892186"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4A62C955" w14:textId="77777777" w:rsidR="00000000" w:rsidRDefault="00000000">
                            <w:pPr>
                              <w:jc w:val="center"/>
                              <w:rPr>
                                <w:rFonts w:hint="eastAsia"/>
                                <w:sz w:val="24"/>
                              </w:rPr>
                            </w:pPr>
                            <w:r>
                              <w:rPr>
                                <w:rFonts w:hint="eastAsia"/>
                                <w:sz w:val="24"/>
                              </w:rPr>
                              <w:t>安全教育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AB353" id="Rectangle 622" o:spid="_x0000_s1552" style="position:absolute;left:0;text-align:left;margin-left:1in;margin-top:2.65pt;width:84pt;height:23.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">
                <v:textbox>
                  <w:txbxContent>
                    <w:p w14:paraId="4A62C955" w14:textId="77777777" w:rsidR="00000000" w:rsidRDefault="00000000">
                      <w:pPr>
                        <w:jc w:val="center"/>
                        <w:rPr>
                          <w:rFonts w:hint="eastAsia"/>
                          <w:sz w:val="24"/>
                        </w:rPr>
                      </w:pPr>
                      <w:r>
                        <w:rPr>
                          <w:rFonts w:hint="eastAsia"/>
                          <w:sz w:val="24"/>
                        </w:rPr>
                        <w:t>安全教育</w:t>
                      </w:r>
                    </w:p>
                  </w:txbxContent>
                </v:textbox>
              </v:rect>
            </w:pict>
          </mc:Fallback>
        </mc:AlternateContent>
      </w:r>
      <w:r>
        <w:rPr>
          <w:b/>
          <w:noProof/>
          <w:u w:val="single"/>
          <w:lang w:val="en-US" w:eastAsia="zh-CN"/>
        </w:rPr>
        <mc:AlternateContent>
          <mc:Choice Requires="wps">
            <w:drawing>
              <wp:anchor distT="0" distB="0" distL="114300" distR="114300" simplePos="0" relativeHeight="251616768" behindDoc="0" locked="0" layoutInCell="1" allowOverlap="1" wp14:anchorId="20AE31F9" wp14:editId="2789BCF3">
                <wp:simplePos x="0" y="0"/>
                <wp:positionH relativeFrom="column">
                  <wp:posOffset>-342900</wp:posOffset>
                </wp:positionH>
                <wp:positionV relativeFrom="paragraph">
                  <wp:posOffset>33655</wp:posOffset>
                </wp:positionV>
                <wp:extent cx="1000125" cy="297180"/>
                <wp:effectExtent l="13335" t="12700" r="5715" b="13970"/>
                <wp:wrapNone/>
                <wp:docPr id="1667143225"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14:paraId="0AFD86EB" w14:textId="77777777" w:rsidR="00000000" w:rsidRDefault="00000000">
                            <w:pPr>
                              <w:jc w:val="center"/>
                              <w:rPr>
                                <w:rFonts w:hint="eastAsia"/>
                                <w:sz w:val="24"/>
                              </w:rPr>
                            </w:pPr>
                            <w:r>
                              <w:rPr>
                                <w:rFonts w:hint="eastAsia"/>
                                <w:sz w:val="24"/>
                              </w:rPr>
                              <w:t>安全责任制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E31F9" id="Rectangle 623" o:spid="_x0000_s1553" style="position:absolute;left:0;text-align:left;margin-left:-27pt;margin-top:2.65pt;width:78.75pt;height:23.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">
                <v:textbox>
                  <w:txbxContent>
                    <w:p w14:paraId="0AFD86EB" w14:textId="77777777" w:rsidR="00000000" w:rsidRDefault="00000000">
                      <w:pPr>
                        <w:jc w:val="center"/>
                        <w:rPr>
                          <w:rFonts w:hint="eastAsia"/>
                          <w:sz w:val="24"/>
                        </w:rPr>
                      </w:pPr>
                      <w:r>
                        <w:rPr>
                          <w:rFonts w:hint="eastAsia"/>
                          <w:sz w:val="24"/>
                        </w:rPr>
                        <w:t>安全责任制</w:t>
                      </w:r>
                    </w:p>
                  </w:txbxContent>
                </v:textbox>
              </v:rect>
            </w:pict>
          </mc:Fallback>
        </mc:AlternateContent>
      </w:r>
      <w:r>
        <w:rPr>
          <w:b/>
          <w:noProof/>
          <w:u w:val="single"/>
          <w:lang w:val="en-US" w:eastAsia="zh-CN"/>
        </w:rPr>
        <mc:AlternateContent>
          <mc:Choice Requires="wps">
            <w:drawing>
              <wp:anchor distT="0" distB="0" distL="114300" distR="114300" simplePos="0" relativeHeight="251614720" behindDoc="0" locked="0" layoutInCell="1" allowOverlap="1" wp14:anchorId="55BFE77C" wp14:editId="58CA538C">
                <wp:simplePos x="0" y="0"/>
                <wp:positionH relativeFrom="column">
                  <wp:posOffset>2171700</wp:posOffset>
                </wp:positionH>
                <wp:positionV relativeFrom="paragraph">
                  <wp:posOffset>33655</wp:posOffset>
                </wp:positionV>
                <wp:extent cx="1133475" cy="297180"/>
                <wp:effectExtent l="13335" t="12700" r="5715" b="13970"/>
                <wp:wrapNone/>
                <wp:docPr id="1826662718" name="Rectangl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97180"/>
                        </a:xfrm>
                        <a:prstGeom prst="rect">
                          <a:avLst/>
                        </a:prstGeom>
                        <a:solidFill>
                          <a:srgbClr val="FFFFFF"/>
                        </a:solidFill>
                        <a:ln w="9525">
                          <a:solidFill>
                            <a:srgbClr val="000000"/>
                          </a:solidFill>
                          <a:miter lim="800000"/>
                          <a:headEnd/>
                          <a:tailEnd/>
                        </a:ln>
                      </wps:spPr>
                      <wps:txbx>
                        <w:txbxContent>
                          <w:p w14:paraId="5FE307C7" w14:textId="77777777" w:rsidR="00000000" w:rsidRDefault="00000000">
                            <w:pPr>
                              <w:jc w:val="center"/>
                              <w:rPr>
                                <w:rFonts w:hint="eastAsia"/>
                                <w:sz w:val="24"/>
                              </w:rPr>
                            </w:pPr>
                            <w:r>
                              <w:rPr>
                                <w:rFonts w:hint="eastAsia"/>
                                <w:sz w:val="24"/>
                              </w:rPr>
                              <w:t>安全工作体系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FE77C" id="Rectangle 624" o:spid="_x0000_s1554" style="position:absolute;left:0;text-align:left;margin-left:171pt;margin-top:2.65pt;width:89.25pt;height:23.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">
                <v:textbox>
                  <w:txbxContent>
                    <w:p w14:paraId="5FE307C7" w14:textId="77777777" w:rsidR="00000000" w:rsidRDefault="00000000">
                      <w:pPr>
                        <w:jc w:val="center"/>
                        <w:rPr>
                          <w:rFonts w:hint="eastAsia"/>
                          <w:sz w:val="24"/>
                        </w:rPr>
                      </w:pPr>
                      <w:r>
                        <w:rPr>
                          <w:rFonts w:hint="eastAsia"/>
                          <w:sz w:val="24"/>
                        </w:rPr>
                        <w:t>安全工作体系</w:t>
                      </w:r>
                    </w:p>
                  </w:txbxContent>
                </v:textbox>
              </v:rect>
            </w:pict>
          </mc:Fallback>
        </mc:AlternateContent>
      </w:r>
    </w:p>
    <w:p w14:paraId="5E86522F" w14:textId="48DE3FB5"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658752" behindDoc="0" locked="0" layoutInCell="1" allowOverlap="1" wp14:anchorId="3E206B92" wp14:editId="325A2F88">
                <wp:simplePos x="0" y="0"/>
                <wp:positionH relativeFrom="column">
                  <wp:posOffset>5257800</wp:posOffset>
                </wp:positionH>
                <wp:positionV relativeFrom="paragraph">
                  <wp:posOffset>132715</wp:posOffset>
                </wp:positionV>
                <wp:extent cx="635" cy="198120"/>
                <wp:effectExtent l="13335" t="5080" r="5080" b="6350"/>
                <wp:wrapNone/>
                <wp:docPr id="485805549" name="Lin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457BD" id="Line 62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0.45pt" to="414.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"/>
            </w:pict>
          </mc:Fallback>
        </mc:AlternateContent>
      </w:r>
      <w:r>
        <w:rPr>
          <w:b/>
          <w:noProof/>
          <w:u w:val="single"/>
          <w:lang w:val="en-US" w:eastAsia="zh-CN"/>
        </w:rPr>
        <mc:AlternateContent>
          <mc:Choice Requires="wps">
            <w:drawing>
              <wp:anchor distT="0" distB="0" distL="114300" distR="114300" simplePos="0" relativeHeight="251673088" behindDoc="0" locked="0" layoutInCell="1" allowOverlap="1" wp14:anchorId="7CCB8C9D" wp14:editId="4E435FC1">
                <wp:simplePos x="0" y="0"/>
                <wp:positionH relativeFrom="column">
                  <wp:posOffset>4114800</wp:posOffset>
                </wp:positionH>
                <wp:positionV relativeFrom="paragraph">
                  <wp:posOffset>132715</wp:posOffset>
                </wp:positionV>
                <wp:extent cx="635" cy="297180"/>
                <wp:effectExtent l="13335" t="5080" r="5080" b="12065"/>
                <wp:wrapNone/>
                <wp:docPr id="1129996579"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5CFEC" id="Line 626"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45pt" to="324.0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"/>
            </w:pict>
          </mc:Fallback>
        </mc:AlternateContent>
      </w:r>
      <w:r>
        <w:rPr>
          <w:b/>
          <w:noProof/>
          <w:u w:val="single"/>
          <w:lang w:val="en-US" w:eastAsia="zh-CN"/>
        </w:rPr>
        <mc:AlternateContent>
          <mc:Choice Requires="wps">
            <w:drawing>
              <wp:anchor distT="0" distB="0" distL="114300" distR="114300" simplePos="0" relativeHeight="251644416" behindDoc="0" locked="0" layoutInCell="1" allowOverlap="1" wp14:anchorId="27DE554D" wp14:editId="51D1952C">
                <wp:simplePos x="0" y="0"/>
                <wp:positionH relativeFrom="column">
                  <wp:posOffset>2857500</wp:posOffset>
                </wp:positionH>
                <wp:positionV relativeFrom="paragraph">
                  <wp:posOffset>132715</wp:posOffset>
                </wp:positionV>
                <wp:extent cx="635" cy="396240"/>
                <wp:effectExtent l="13335" t="5080" r="5080" b="8255"/>
                <wp:wrapNone/>
                <wp:docPr id="861617652"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2DBC8" id="Line 627"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45pt" to="225.0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"/>
            </w:pict>
          </mc:Fallback>
        </mc:AlternateContent>
      </w:r>
      <w:r>
        <w:rPr>
          <w:b/>
          <w:noProof/>
          <w:u w:val="single"/>
          <w:lang w:val="en-US" w:eastAsia="zh-CN"/>
        </w:rPr>
        <mc:AlternateContent>
          <mc:Choice Requires="wps">
            <w:drawing>
              <wp:anchor distT="0" distB="0" distL="114300" distR="114300" simplePos="0" relativeHeight="251643392" behindDoc="0" locked="0" layoutInCell="1" allowOverlap="1" wp14:anchorId="177B44F7" wp14:editId="63FA8182">
                <wp:simplePos x="0" y="0"/>
                <wp:positionH relativeFrom="column">
                  <wp:posOffset>1485900</wp:posOffset>
                </wp:positionH>
                <wp:positionV relativeFrom="paragraph">
                  <wp:posOffset>132715</wp:posOffset>
                </wp:positionV>
                <wp:extent cx="635" cy="297180"/>
                <wp:effectExtent l="13335" t="5080" r="5080" b="12065"/>
                <wp:wrapNone/>
                <wp:docPr id="1333865978" name="Lin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F52E8" id="Line 628"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45pt" to="117.0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"/>
            </w:pict>
          </mc:Fallback>
        </mc:AlternateContent>
      </w:r>
      <w:r>
        <w:rPr>
          <w:b/>
          <w:noProof/>
          <w:u w:val="single"/>
          <w:lang w:val="en-US" w:eastAsia="zh-CN"/>
        </w:rPr>
        <mc:AlternateContent>
          <mc:Choice Requires="wps">
            <w:drawing>
              <wp:anchor distT="0" distB="0" distL="114300" distR="114300" simplePos="0" relativeHeight="251636224" behindDoc="0" locked="0" layoutInCell="1" allowOverlap="1" wp14:anchorId="6F1170F9" wp14:editId="7DFD7CED">
                <wp:simplePos x="0" y="0"/>
                <wp:positionH relativeFrom="column">
                  <wp:posOffset>228600</wp:posOffset>
                </wp:positionH>
                <wp:positionV relativeFrom="paragraph">
                  <wp:posOffset>132715</wp:posOffset>
                </wp:positionV>
                <wp:extent cx="635" cy="297180"/>
                <wp:effectExtent l="13335" t="5080" r="5080" b="12065"/>
                <wp:wrapNone/>
                <wp:docPr id="990421939"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9821A" id="Line 629"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45pt" to="18.0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"/>
            </w:pict>
          </mc:Fallback>
        </mc:AlternateContent>
      </w:r>
    </w:p>
    <w:p w14:paraId="620BC71D" w14:textId="54DD566D"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745792" behindDoc="0" locked="0" layoutInCell="1" allowOverlap="1" wp14:anchorId="0B27F7F9" wp14:editId="65143FB8">
                <wp:simplePos x="0" y="0"/>
                <wp:positionH relativeFrom="column">
                  <wp:posOffset>3657600</wp:posOffset>
                </wp:positionH>
                <wp:positionV relativeFrom="paragraph">
                  <wp:posOffset>56515</wp:posOffset>
                </wp:positionV>
                <wp:extent cx="914400" cy="635"/>
                <wp:effectExtent l="13335" t="12700" r="5715" b="5715"/>
                <wp:wrapNone/>
                <wp:docPr id="1311521857"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866F1" id="Line 630" o:spid="_x0000_s1026" style="position:absolute;left:0;text-align:lef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45pt" to="5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"/>
            </w:pict>
          </mc:Fallback>
        </mc:AlternateContent>
      </w:r>
      <w:r>
        <w:rPr>
          <w:b/>
          <w:noProof/>
          <w:u w:val="single"/>
          <w:lang w:val="en-US" w:eastAsia="zh-CN"/>
        </w:rPr>
        <mc:AlternateContent>
          <mc:Choice Requires="wps">
            <w:drawing>
              <wp:anchor distT="0" distB="0" distL="114300" distR="114300" simplePos="0" relativeHeight="251674112" behindDoc="0" locked="0" layoutInCell="1" allowOverlap="1" wp14:anchorId="1760B425" wp14:editId="7D4B3AC1">
                <wp:simplePos x="0" y="0"/>
                <wp:positionH relativeFrom="column">
                  <wp:posOffset>3657600</wp:posOffset>
                </wp:positionH>
                <wp:positionV relativeFrom="paragraph">
                  <wp:posOffset>56515</wp:posOffset>
                </wp:positionV>
                <wp:extent cx="635" cy="198120"/>
                <wp:effectExtent l="13335" t="12700" r="5080" b="8255"/>
                <wp:wrapNone/>
                <wp:docPr id="1599226331" name="Lin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9CA7" id="Line 631"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45pt" to="288.0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"/>
            </w:pict>
          </mc:Fallback>
        </mc:AlternateContent>
      </w:r>
      <w:r>
        <w:rPr>
          <w:b/>
          <w:noProof/>
          <w:u w:val="single"/>
          <w:lang w:val="en-US" w:eastAsia="zh-CN"/>
        </w:rPr>
        <mc:AlternateContent>
          <mc:Choice Requires="wps">
            <w:drawing>
              <wp:anchor distT="0" distB="0" distL="114300" distR="114300" simplePos="0" relativeHeight="251660800" behindDoc="0" locked="0" layoutInCell="1" allowOverlap="1" wp14:anchorId="73EBBB1E" wp14:editId="40C8737F">
                <wp:simplePos x="0" y="0"/>
                <wp:positionH relativeFrom="column">
                  <wp:posOffset>5029200</wp:posOffset>
                </wp:positionH>
                <wp:positionV relativeFrom="paragraph">
                  <wp:posOffset>132715</wp:posOffset>
                </wp:positionV>
                <wp:extent cx="466725" cy="635"/>
                <wp:effectExtent l="13335" t="12700" r="5715" b="5715"/>
                <wp:wrapNone/>
                <wp:docPr id="1705931429"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BF521" id="Line 63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0.45pt" to="432.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"/>
            </w:pict>
          </mc:Fallback>
        </mc:AlternateContent>
      </w:r>
      <w:r>
        <w:rPr>
          <w:b/>
          <w:noProof/>
          <w:u w:val="single"/>
          <w:lang w:val="en-US" w:eastAsia="zh-CN"/>
        </w:rPr>
        <mc:AlternateContent>
          <mc:Choice Requires="wps">
            <w:drawing>
              <wp:anchor distT="0" distB="0" distL="114300" distR="114300" simplePos="0" relativeHeight="251662848" behindDoc="0" locked="0" layoutInCell="1" allowOverlap="1" wp14:anchorId="35765946" wp14:editId="31DA7579">
                <wp:simplePos x="0" y="0"/>
                <wp:positionH relativeFrom="column">
                  <wp:posOffset>5029200</wp:posOffset>
                </wp:positionH>
                <wp:positionV relativeFrom="paragraph">
                  <wp:posOffset>132715</wp:posOffset>
                </wp:positionV>
                <wp:extent cx="635" cy="99060"/>
                <wp:effectExtent l="13335" t="12700" r="5080" b="12065"/>
                <wp:wrapNone/>
                <wp:docPr id="322101766"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2AEA9" id="Line 63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0.45pt" to="396.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"/>
            </w:pict>
          </mc:Fallback>
        </mc:AlternateContent>
      </w:r>
      <w:r>
        <w:rPr>
          <w:b/>
          <w:noProof/>
          <w:u w:val="single"/>
          <w:lang w:val="en-US" w:eastAsia="zh-CN"/>
        </w:rPr>
        <mc:AlternateContent>
          <mc:Choice Requires="wps">
            <w:drawing>
              <wp:anchor distT="0" distB="0" distL="114300" distR="114300" simplePos="0" relativeHeight="251663872" behindDoc="0" locked="0" layoutInCell="1" allowOverlap="1" wp14:anchorId="184B9126" wp14:editId="45488D7B">
                <wp:simplePos x="0" y="0"/>
                <wp:positionH relativeFrom="column">
                  <wp:posOffset>5486400</wp:posOffset>
                </wp:positionH>
                <wp:positionV relativeFrom="paragraph">
                  <wp:posOffset>132715</wp:posOffset>
                </wp:positionV>
                <wp:extent cx="635" cy="99060"/>
                <wp:effectExtent l="13335" t="12700" r="5080" b="12065"/>
                <wp:wrapNone/>
                <wp:docPr id="166171170"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8EDE6" id="Line 63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0.45pt" to="432.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"/>
            </w:pict>
          </mc:Fallback>
        </mc:AlternateContent>
      </w:r>
      <w:r>
        <w:rPr>
          <w:b/>
          <w:noProof/>
          <w:u w:val="single"/>
          <w:lang w:val="en-US" w:eastAsia="zh-CN"/>
        </w:rPr>
        <mc:AlternateContent>
          <mc:Choice Requires="wps">
            <w:drawing>
              <wp:anchor distT="0" distB="0" distL="114300" distR="114300" simplePos="0" relativeHeight="251661824" behindDoc="0" locked="0" layoutInCell="1" allowOverlap="1" wp14:anchorId="260C138E" wp14:editId="71621D37">
                <wp:simplePos x="0" y="0"/>
                <wp:positionH relativeFrom="column">
                  <wp:posOffset>4572000</wp:posOffset>
                </wp:positionH>
                <wp:positionV relativeFrom="paragraph">
                  <wp:posOffset>33655</wp:posOffset>
                </wp:positionV>
                <wp:extent cx="635" cy="198120"/>
                <wp:effectExtent l="13335" t="8890" r="5080" b="12065"/>
                <wp:wrapNone/>
                <wp:docPr id="229979620"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4F689" id="Line 63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2.65pt" to="360.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"/>
            </w:pict>
          </mc:Fallback>
        </mc:AlternateContent>
      </w:r>
      <w:r>
        <w:rPr>
          <w:b/>
          <w:noProof/>
          <w:u w:val="single"/>
          <w:lang w:val="en-US" w:eastAsia="zh-CN"/>
        </w:rPr>
        <mc:AlternateContent>
          <mc:Choice Requires="wps">
            <w:drawing>
              <wp:anchor distT="0" distB="0" distL="114300" distR="114300" simplePos="0" relativeHeight="251642368" behindDoc="0" locked="0" layoutInCell="1" allowOverlap="1" wp14:anchorId="385703A1" wp14:editId="41DAD5E3">
                <wp:simplePos x="0" y="0"/>
                <wp:positionH relativeFrom="column">
                  <wp:posOffset>1943100</wp:posOffset>
                </wp:positionH>
                <wp:positionV relativeFrom="paragraph">
                  <wp:posOffset>33655</wp:posOffset>
                </wp:positionV>
                <wp:extent cx="635" cy="198120"/>
                <wp:effectExtent l="13335" t="8890" r="5080" b="12065"/>
                <wp:wrapNone/>
                <wp:docPr id="203366741"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0C072" id="Line 63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65pt" to="153.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"/>
            </w:pict>
          </mc:Fallback>
        </mc:AlternateContent>
      </w:r>
      <w:r>
        <w:rPr>
          <w:b/>
          <w:noProof/>
          <w:u w:val="single"/>
          <w:lang w:val="en-US" w:eastAsia="zh-CN"/>
        </w:rPr>
        <mc:AlternateContent>
          <mc:Choice Requires="wps">
            <w:drawing>
              <wp:anchor distT="0" distB="0" distL="114300" distR="114300" simplePos="0" relativeHeight="251641344" behindDoc="0" locked="0" layoutInCell="1" allowOverlap="1" wp14:anchorId="7D33178B" wp14:editId="3C2BE0C8">
                <wp:simplePos x="0" y="0"/>
                <wp:positionH relativeFrom="column">
                  <wp:posOffset>1257300</wp:posOffset>
                </wp:positionH>
                <wp:positionV relativeFrom="paragraph">
                  <wp:posOffset>33655</wp:posOffset>
                </wp:positionV>
                <wp:extent cx="635" cy="198120"/>
                <wp:effectExtent l="13335" t="8890" r="5080" b="12065"/>
                <wp:wrapNone/>
                <wp:docPr id="145646141"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5E63F" id="Line 63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65pt" to="99.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"/>
            </w:pict>
          </mc:Fallback>
        </mc:AlternateContent>
      </w:r>
      <w:r>
        <w:rPr>
          <w:b/>
          <w:noProof/>
          <w:u w:val="single"/>
          <w:lang w:val="en-US" w:eastAsia="zh-CN"/>
        </w:rPr>
        <mc:AlternateContent>
          <mc:Choice Requires="wps">
            <w:drawing>
              <wp:anchor distT="0" distB="0" distL="114300" distR="114300" simplePos="0" relativeHeight="251640320" behindDoc="0" locked="0" layoutInCell="1" allowOverlap="1" wp14:anchorId="2C1B2A74" wp14:editId="71117E8E">
                <wp:simplePos x="0" y="0"/>
                <wp:positionH relativeFrom="column">
                  <wp:posOffset>1257300</wp:posOffset>
                </wp:positionH>
                <wp:positionV relativeFrom="paragraph">
                  <wp:posOffset>33655</wp:posOffset>
                </wp:positionV>
                <wp:extent cx="685800" cy="635"/>
                <wp:effectExtent l="13335" t="8890" r="5715" b="9525"/>
                <wp:wrapNone/>
                <wp:docPr id="827830217"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A7869" id="Line 638"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65pt" to="15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"/>
            </w:pict>
          </mc:Fallback>
        </mc:AlternateContent>
      </w:r>
      <w:r>
        <w:rPr>
          <w:b/>
          <w:noProof/>
          <w:u w:val="single"/>
          <w:lang w:val="en-US" w:eastAsia="zh-CN"/>
        </w:rPr>
        <mc:AlternateContent>
          <mc:Choice Requires="wps">
            <w:drawing>
              <wp:anchor distT="0" distB="0" distL="114300" distR="114300" simplePos="0" relativeHeight="251639296" behindDoc="0" locked="0" layoutInCell="1" allowOverlap="1" wp14:anchorId="293880D4" wp14:editId="7F1DEE6E">
                <wp:simplePos x="0" y="0"/>
                <wp:positionH relativeFrom="column">
                  <wp:posOffset>-114300</wp:posOffset>
                </wp:positionH>
                <wp:positionV relativeFrom="paragraph">
                  <wp:posOffset>33655</wp:posOffset>
                </wp:positionV>
                <wp:extent cx="800100" cy="635"/>
                <wp:effectExtent l="13335" t="8890" r="5715" b="9525"/>
                <wp:wrapNone/>
                <wp:docPr id="1343616393"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9C7BF" id="Line 639"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65pt" to="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"/>
            </w:pict>
          </mc:Fallback>
        </mc:AlternateContent>
      </w:r>
      <w:r>
        <w:rPr>
          <w:b/>
          <w:noProof/>
          <w:u w:val="single"/>
          <w:lang w:val="en-US" w:eastAsia="zh-CN"/>
        </w:rPr>
        <mc:AlternateContent>
          <mc:Choice Requires="wps">
            <w:drawing>
              <wp:anchor distT="0" distB="0" distL="114300" distR="114300" simplePos="0" relativeHeight="251638272" behindDoc="0" locked="0" layoutInCell="1" allowOverlap="1" wp14:anchorId="77B312F0" wp14:editId="05E77A64">
                <wp:simplePos x="0" y="0"/>
                <wp:positionH relativeFrom="column">
                  <wp:posOffset>-114300</wp:posOffset>
                </wp:positionH>
                <wp:positionV relativeFrom="paragraph">
                  <wp:posOffset>33655</wp:posOffset>
                </wp:positionV>
                <wp:extent cx="635" cy="198120"/>
                <wp:effectExtent l="13335" t="8890" r="5080" b="12065"/>
                <wp:wrapNone/>
                <wp:docPr id="452334123"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CE120" id="Line 640"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65pt" to="-8.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"/>
            </w:pict>
          </mc:Fallback>
        </mc:AlternateContent>
      </w:r>
      <w:r>
        <w:rPr>
          <w:b/>
          <w:noProof/>
          <w:u w:val="single"/>
          <w:lang w:val="en-US" w:eastAsia="zh-CN"/>
        </w:rPr>
        <mc:AlternateContent>
          <mc:Choice Requires="wps">
            <w:drawing>
              <wp:anchor distT="0" distB="0" distL="114300" distR="114300" simplePos="0" relativeHeight="251637248" behindDoc="0" locked="0" layoutInCell="1" allowOverlap="1" wp14:anchorId="2BEA7DCB" wp14:editId="42C04BC3">
                <wp:simplePos x="0" y="0"/>
                <wp:positionH relativeFrom="column">
                  <wp:posOffset>685800</wp:posOffset>
                </wp:positionH>
                <wp:positionV relativeFrom="paragraph">
                  <wp:posOffset>33655</wp:posOffset>
                </wp:positionV>
                <wp:extent cx="635" cy="198120"/>
                <wp:effectExtent l="13335" t="8890" r="5080" b="12065"/>
                <wp:wrapNone/>
                <wp:docPr id="1704837597" name="Line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830FC" id="Line 641"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5pt" to="54.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"/>
            </w:pict>
          </mc:Fallback>
        </mc:AlternateContent>
      </w:r>
    </w:p>
    <w:p w14:paraId="78E28EE7" w14:textId="1AA8E5BD"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670016" behindDoc="0" locked="0" layoutInCell="1" allowOverlap="1" wp14:anchorId="5DE8B148" wp14:editId="6248B732">
                <wp:simplePos x="0" y="0"/>
                <wp:positionH relativeFrom="column">
                  <wp:posOffset>5372100</wp:posOffset>
                </wp:positionH>
                <wp:positionV relativeFrom="paragraph">
                  <wp:posOffset>33655</wp:posOffset>
                </wp:positionV>
                <wp:extent cx="333375" cy="1783080"/>
                <wp:effectExtent l="13335" t="6985" r="5715" b="10160"/>
                <wp:wrapNone/>
                <wp:docPr id="76325658"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83080"/>
                        </a:xfrm>
                        <a:prstGeom prst="rect">
                          <a:avLst/>
                        </a:prstGeom>
                        <a:solidFill>
                          <a:srgbClr val="FFFFFF"/>
                        </a:solidFill>
                        <a:ln w="9525">
                          <a:solidFill>
                            <a:srgbClr val="000000"/>
                          </a:solidFill>
                          <a:miter lim="800000"/>
                          <a:headEnd/>
                          <a:tailEnd/>
                        </a:ln>
                      </wps:spPr>
                      <wps:txbx>
                        <w:txbxContent>
                          <w:p w14:paraId="6FD60A61" w14:textId="77777777" w:rsidR="00000000" w:rsidRDefault="00000000">
                            <w:pPr>
                              <w:pStyle w:val="31"/>
                              <w:rPr>
                                <w:rFonts w:ascii="宋体" w:eastAsia="宋体" w:hAnsi="宋体" w:hint="eastAsia"/>
                              </w:rPr>
                            </w:pPr>
                            <w:r>
                              <w:rPr>
                                <w:rFonts w:ascii="宋体" w:eastAsia="宋体" w:hAnsi="宋体" w:hint="eastAsia"/>
                                <w:sz w:val="24"/>
                              </w:rPr>
                              <w:t>不定期抽查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8B148" id="Rectangle 642" o:spid="_x0000_s1555" style="position:absolute;left:0;text-align:left;margin-left:423pt;margin-top:2.65pt;width:26.25pt;height:14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PFGAIAACoEAAAOAAAAZHJzL2Uyb0RvYy54bWysU9tu2zAMfR+wfxD0vthOkzU14hRFugwD&#10;um5Atw9QZNkWJosapcTOvn6UkqbZ5WmYHgRSpI4OD6nl7dgbtlfoNdiKF5OcM2Ul1Nq2Ff/6ZfNm&#10;wZ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">
                <v:textbox>
                  <w:txbxContent>
                    <w:p w14:paraId="6FD60A61" w14:textId="77777777" w:rsidR="00000000" w:rsidRDefault="00000000">
                      <w:pPr>
                        <w:pStyle w:val="31"/>
                        <w:rPr>
                          <w:rFonts w:ascii="宋体" w:eastAsia="宋体" w:hAnsi="宋体" w:hint="eastAsia"/>
                        </w:rPr>
                      </w:pPr>
                      <w:r>
                        <w:rPr>
                          <w:rFonts w:ascii="宋体" w:eastAsia="宋体" w:hAnsi="宋体" w:hint="eastAsia"/>
                          <w:sz w:val="24"/>
                        </w:rPr>
                        <w:t>不定期抽查</w:t>
                      </w:r>
                    </w:p>
                  </w:txbxContent>
                </v:textbox>
              </v:rect>
            </w:pict>
          </mc:Fallback>
        </mc:AlternateContent>
      </w:r>
      <w:r>
        <w:rPr>
          <w:b/>
          <w:noProof/>
          <w:u w:val="single"/>
          <w:lang w:val="en-US" w:eastAsia="zh-CN"/>
        </w:rPr>
        <mc:AlternateContent>
          <mc:Choice Requires="wps">
            <w:drawing>
              <wp:anchor distT="0" distB="0" distL="114300" distR="114300" simplePos="0" relativeHeight="251668992" behindDoc="0" locked="0" layoutInCell="1" allowOverlap="1" wp14:anchorId="42E5FD82" wp14:editId="2A409C1B">
                <wp:simplePos x="0" y="0"/>
                <wp:positionH relativeFrom="column">
                  <wp:posOffset>4914900</wp:posOffset>
                </wp:positionH>
                <wp:positionV relativeFrom="paragraph">
                  <wp:posOffset>33655</wp:posOffset>
                </wp:positionV>
                <wp:extent cx="333375" cy="1783080"/>
                <wp:effectExtent l="13335" t="6985" r="5715" b="10160"/>
                <wp:wrapNone/>
                <wp:docPr id="272907613"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83080"/>
                        </a:xfrm>
                        <a:prstGeom prst="rect">
                          <a:avLst/>
                        </a:prstGeom>
                        <a:solidFill>
                          <a:srgbClr val="FFFFFF"/>
                        </a:solidFill>
                        <a:ln w="9525">
                          <a:solidFill>
                            <a:srgbClr val="000000"/>
                          </a:solidFill>
                          <a:miter lim="800000"/>
                          <a:headEnd/>
                          <a:tailEnd/>
                        </a:ln>
                      </wps:spPr>
                      <wps:txbx>
                        <w:txbxContent>
                          <w:p w14:paraId="5415691C" w14:textId="77777777" w:rsidR="00000000" w:rsidRDefault="00000000">
                            <w:pPr>
                              <w:pStyle w:val="31"/>
                              <w:rPr>
                                <w:rFonts w:ascii="宋体" w:eastAsia="宋体" w:hAnsi="宋体" w:hint="eastAsia"/>
                                <w:sz w:val="24"/>
                              </w:rPr>
                            </w:pPr>
                            <w:r>
                              <w:rPr>
                                <w:rFonts w:ascii="宋体" w:eastAsia="宋体" w:hAnsi="宋体" w:hint="eastAsia"/>
                                <w:sz w:val="24"/>
                              </w:rPr>
                              <w:t>定期检查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5FD82" id="Rectangle 643" o:spid="_x0000_s1556" style="position:absolute;left:0;text-align:left;margin-left:387pt;margin-top:2.65pt;width:26.25pt;height:140.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">
                <v:textbox>
                  <w:txbxContent>
                    <w:p w14:paraId="5415691C" w14:textId="77777777" w:rsidR="00000000" w:rsidRDefault="00000000">
                      <w:pPr>
                        <w:pStyle w:val="31"/>
                        <w:rPr>
                          <w:rFonts w:ascii="宋体" w:eastAsia="宋体" w:hAnsi="宋体" w:hint="eastAsia"/>
                          <w:sz w:val="24"/>
                        </w:rPr>
                      </w:pPr>
                      <w:r>
                        <w:rPr>
                          <w:rFonts w:ascii="宋体" w:eastAsia="宋体" w:hAnsi="宋体" w:hint="eastAsia"/>
                          <w:sz w:val="24"/>
                        </w:rPr>
                        <w:t>定期检查</w:t>
                      </w:r>
                    </w:p>
                  </w:txbxContent>
                </v:textbox>
              </v:rect>
            </w:pict>
          </mc:Fallback>
        </mc:AlternateContent>
      </w:r>
      <w:r>
        <w:rPr>
          <w:b/>
          <w:noProof/>
          <w:u w:val="single"/>
          <w:lang w:val="en-US" w:eastAsia="zh-CN"/>
        </w:rPr>
        <mc:AlternateContent>
          <mc:Choice Requires="wps">
            <w:drawing>
              <wp:anchor distT="0" distB="0" distL="114300" distR="114300" simplePos="0" relativeHeight="251667968" behindDoc="0" locked="0" layoutInCell="1" allowOverlap="1" wp14:anchorId="0C3B42B7" wp14:editId="38008433">
                <wp:simplePos x="0" y="0"/>
                <wp:positionH relativeFrom="column">
                  <wp:posOffset>4457700</wp:posOffset>
                </wp:positionH>
                <wp:positionV relativeFrom="paragraph">
                  <wp:posOffset>33655</wp:posOffset>
                </wp:positionV>
                <wp:extent cx="333375" cy="1783080"/>
                <wp:effectExtent l="13335" t="6985" r="5715" b="10160"/>
                <wp:wrapNone/>
                <wp:docPr id="1451642387" name="Rectangl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83080"/>
                        </a:xfrm>
                        <a:prstGeom prst="rect">
                          <a:avLst/>
                        </a:prstGeom>
                        <a:solidFill>
                          <a:srgbClr val="FFFFFF"/>
                        </a:solidFill>
                        <a:ln w="9525">
                          <a:solidFill>
                            <a:srgbClr val="000000"/>
                          </a:solidFill>
                          <a:miter lim="800000"/>
                          <a:headEnd/>
                          <a:tailEnd/>
                        </a:ln>
                      </wps:spPr>
                      <wps:txbx>
                        <w:txbxContent>
                          <w:p w14:paraId="21CE4391" w14:textId="77777777" w:rsidR="00000000" w:rsidRDefault="00000000">
                            <w:pPr>
                              <w:pStyle w:val="31"/>
                              <w:rPr>
                                <w:rFonts w:ascii="宋体" w:eastAsia="宋体" w:hAnsi="宋体" w:hint="eastAsia"/>
                              </w:rPr>
                            </w:pPr>
                            <w:r>
                              <w:rPr>
                                <w:rFonts w:ascii="宋体" w:eastAsia="宋体" w:hAnsi="宋体" w:hint="eastAsia"/>
                                <w:sz w:val="24"/>
                              </w:rPr>
                              <w:t>防机械车辆事故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B42B7" id="Rectangle 644" o:spid="_x0000_s1557" style="position:absolute;left:0;text-align:left;margin-left:351pt;margin-top:2.65pt;width:26.25pt;height:140.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">
                <v:textbox>
                  <w:txbxContent>
                    <w:p w14:paraId="21CE4391" w14:textId="77777777" w:rsidR="00000000" w:rsidRDefault="00000000">
                      <w:pPr>
                        <w:pStyle w:val="31"/>
                        <w:rPr>
                          <w:rFonts w:ascii="宋体" w:eastAsia="宋体" w:hAnsi="宋体" w:hint="eastAsia"/>
                        </w:rPr>
                      </w:pPr>
                      <w:r>
                        <w:rPr>
                          <w:rFonts w:ascii="宋体" w:eastAsia="宋体" w:hAnsi="宋体" w:hint="eastAsia"/>
                          <w:sz w:val="24"/>
                        </w:rPr>
                        <w:t>防机械车辆事故</w:t>
                      </w:r>
                    </w:p>
                  </w:txbxContent>
                </v:textbox>
              </v:rect>
            </w:pict>
          </mc:Fallback>
        </mc:AlternateContent>
      </w:r>
      <w:r>
        <w:rPr>
          <w:b/>
          <w:noProof/>
          <w:u w:val="single"/>
          <w:lang w:val="en-US" w:eastAsia="zh-CN"/>
        </w:rPr>
        <mc:AlternateContent>
          <mc:Choice Requires="wps">
            <w:drawing>
              <wp:anchor distT="0" distB="0" distL="114300" distR="114300" simplePos="0" relativeHeight="251666944" behindDoc="0" locked="0" layoutInCell="1" allowOverlap="1" wp14:anchorId="587B1BD4" wp14:editId="644BC8A8">
                <wp:simplePos x="0" y="0"/>
                <wp:positionH relativeFrom="column">
                  <wp:posOffset>4000500</wp:posOffset>
                </wp:positionH>
                <wp:positionV relativeFrom="paragraph">
                  <wp:posOffset>33655</wp:posOffset>
                </wp:positionV>
                <wp:extent cx="333375" cy="1783080"/>
                <wp:effectExtent l="13335" t="6985" r="5715" b="10160"/>
                <wp:wrapNone/>
                <wp:docPr id="329452920" name="Rectangle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83080"/>
                        </a:xfrm>
                        <a:prstGeom prst="rect">
                          <a:avLst/>
                        </a:prstGeom>
                        <a:solidFill>
                          <a:srgbClr val="FFFFFF"/>
                        </a:solidFill>
                        <a:ln w="9525">
                          <a:solidFill>
                            <a:srgbClr val="000000"/>
                          </a:solidFill>
                          <a:miter lim="800000"/>
                          <a:headEnd/>
                          <a:tailEnd/>
                        </a:ln>
                      </wps:spPr>
                      <wps:txbx>
                        <w:txbxContent>
                          <w:p w14:paraId="629177FE" w14:textId="77777777" w:rsidR="00000000" w:rsidRDefault="00000000">
                            <w:pPr>
                              <w:pStyle w:val="31"/>
                              <w:rPr>
                                <w:rFonts w:ascii="宋体" w:eastAsia="宋体" w:hAnsi="宋体" w:hint="eastAsia"/>
                                <w:sz w:val="24"/>
                              </w:rPr>
                            </w:pPr>
                            <w:r>
                              <w:rPr>
                                <w:rFonts w:ascii="宋体" w:eastAsia="宋体" w:hAnsi="宋体" w:hint="eastAsia"/>
                                <w:sz w:val="24"/>
                              </w:rPr>
                              <w:t>防火灾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B1BD4" id="Rectangle 645" o:spid="_x0000_s1558" style="position:absolute;left:0;text-align:left;margin-left:315pt;margin-top:2.65pt;width:26.25pt;height:140.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">
                <v:textbox>
                  <w:txbxContent>
                    <w:p w14:paraId="629177FE" w14:textId="77777777" w:rsidR="00000000" w:rsidRDefault="00000000">
                      <w:pPr>
                        <w:pStyle w:val="31"/>
                        <w:rPr>
                          <w:rFonts w:ascii="宋体" w:eastAsia="宋体" w:hAnsi="宋体" w:hint="eastAsia"/>
                          <w:sz w:val="24"/>
                        </w:rPr>
                      </w:pPr>
                      <w:r>
                        <w:rPr>
                          <w:rFonts w:ascii="宋体" w:eastAsia="宋体" w:hAnsi="宋体" w:hint="eastAsia"/>
                          <w:sz w:val="24"/>
                        </w:rPr>
                        <w:t>防火灾</w:t>
                      </w:r>
                    </w:p>
                  </w:txbxContent>
                </v:textbox>
              </v:rect>
            </w:pict>
          </mc:Fallback>
        </mc:AlternateContent>
      </w:r>
      <w:r>
        <w:rPr>
          <w:b/>
          <w:noProof/>
          <w:u w:val="single"/>
          <w:lang w:val="en-US" w:eastAsia="zh-CN"/>
        </w:rPr>
        <mc:AlternateContent>
          <mc:Choice Requires="wps">
            <w:drawing>
              <wp:anchor distT="0" distB="0" distL="114300" distR="114300" simplePos="0" relativeHeight="251665920" behindDoc="0" locked="0" layoutInCell="1" allowOverlap="1" wp14:anchorId="05E77A72" wp14:editId="56D4F66E">
                <wp:simplePos x="0" y="0"/>
                <wp:positionH relativeFrom="column">
                  <wp:posOffset>3543300</wp:posOffset>
                </wp:positionH>
                <wp:positionV relativeFrom="paragraph">
                  <wp:posOffset>33655</wp:posOffset>
                </wp:positionV>
                <wp:extent cx="333375" cy="1783080"/>
                <wp:effectExtent l="13335" t="6985" r="5715" b="10160"/>
                <wp:wrapNone/>
                <wp:docPr id="1535746860" name="Rectangl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83080"/>
                        </a:xfrm>
                        <a:prstGeom prst="rect">
                          <a:avLst/>
                        </a:prstGeom>
                        <a:solidFill>
                          <a:srgbClr val="FFFFFF"/>
                        </a:solidFill>
                        <a:ln w="9525">
                          <a:solidFill>
                            <a:srgbClr val="000000"/>
                          </a:solidFill>
                          <a:miter lim="800000"/>
                          <a:headEnd/>
                          <a:tailEnd/>
                        </a:ln>
                      </wps:spPr>
                      <wps:txbx>
                        <w:txbxContent>
                          <w:p w14:paraId="20F57D4A" w14:textId="77777777" w:rsidR="00000000" w:rsidRDefault="00000000">
                            <w:pPr>
                              <w:pStyle w:val="31"/>
                              <w:rPr>
                                <w:rFonts w:ascii="宋体" w:eastAsia="宋体" w:hAnsi="宋体" w:hint="eastAsia"/>
                                <w:sz w:val="24"/>
                              </w:rPr>
                            </w:pPr>
                            <w:r>
                              <w:rPr>
                                <w:rFonts w:ascii="宋体" w:eastAsia="宋体" w:hAnsi="宋体" w:hint="eastAsia"/>
                                <w:sz w:val="24"/>
                              </w:rPr>
                              <w:t>防触电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77A72" id="Rectangle 646" o:spid="_x0000_s1559" style="position:absolute;left:0;text-align:left;margin-left:279pt;margin-top:2.65pt;width:26.25pt;height:140.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">
                <v:textbox>
                  <w:txbxContent>
                    <w:p w14:paraId="20F57D4A" w14:textId="77777777" w:rsidR="00000000" w:rsidRDefault="00000000">
                      <w:pPr>
                        <w:pStyle w:val="31"/>
                        <w:rPr>
                          <w:rFonts w:ascii="宋体" w:eastAsia="宋体" w:hAnsi="宋体" w:hint="eastAsia"/>
                          <w:sz w:val="24"/>
                        </w:rPr>
                      </w:pPr>
                      <w:r>
                        <w:rPr>
                          <w:rFonts w:ascii="宋体" w:eastAsia="宋体" w:hAnsi="宋体" w:hint="eastAsia"/>
                          <w:sz w:val="24"/>
                        </w:rPr>
                        <w:t>防触电</w:t>
                      </w:r>
                    </w:p>
                  </w:txbxContent>
                </v:textbox>
              </v:rect>
            </w:pict>
          </mc:Fallback>
        </mc:AlternateContent>
      </w:r>
      <w:r>
        <w:rPr>
          <w:b/>
          <w:noProof/>
          <w:u w:val="single"/>
          <w:lang w:val="en-US" w:eastAsia="zh-CN"/>
        </w:rPr>
        <mc:AlternateContent>
          <mc:Choice Requires="wps">
            <w:drawing>
              <wp:anchor distT="0" distB="0" distL="114300" distR="114300" simplePos="0" relativeHeight="251625984" behindDoc="0" locked="0" layoutInCell="1" allowOverlap="1" wp14:anchorId="1C512682" wp14:editId="713C194D">
                <wp:simplePos x="0" y="0"/>
                <wp:positionH relativeFrom="column">
                  <wp:posOffset>2286000</wp:posOffset>
                </wp:positionH>
                <wp:positionV relativeFrom="paragraph">
                  <wp:posOffset>132715</wp:posOffset>
                </wp:positionV>
                <wp:extent cx="1133475" cy="297180"/>
                <wp:effectExtent l="13335" t="10795" r="5715" b="6350"/>
                <wp:wrapNone/>
                <wp:docPr id="1376173907" name="Rectangl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97180"/>
                        </a:xfrm>
                        <a:prstGeom prst="rect">
                          <a:avLst/>
                        </a:prstGeom>
                        <a:solidFill>
                          <a:srgbClr val="FFFFFF"/>
                        </a:solidFill>
                        <a:ln w="9525">
                          <a:solidFill>
                            <a:srgbClr val="000000"/>
                          </a:solidFill>
                          <a:miter lim="800000"/>
                          <a:headEnd/>
                          <a:tailEnd/>
                        </a:ln>
                      </wps:spPr>
                      <wps:txbx>
                        <w:txbxContent>
                          <w:p w14:paraId="5E163E53" w14:textId="77777777" w:rsidR="00000000" w:rsidRDefault="00000000">
                            <w:pPr>
                              <w:jc w:val="center"/>
                              <w:rPr>
                                <w:rFonts w:hint="eastAsia"/>
                                <w:sz w:val="24"/>
                              </w:rPr>
                            </w:pPr>
                            <w:r>
                              <w:rPr>
                                <w:rFonts w:hint="eastAsia"/>
                                <w:sz w:val="24"/>
                              </w:rPr>
                              <w:t>各业务科室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12682" id="Rectangle 647" o:spid="_x0000_s1560" style="position:absolute;left:0;text-align:left;margin-left:180pt;margin-top:10.45pt;width:89.25pt;height:23.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">
                <v:textbox>
                  <w:txbxContent>
                    <w:p w14:paraId="5E163E53" w14:textId="77777777" w:rsidR="00000000" w:rsidRDefault="00000000">
                      <w:pPr>
                        <w:jc w:val="center"/>
                        <w:rPr>
                          <w:rFonts w:hint="eastAsia"/>
                          <w:sz w:val="24"/>
                        </w:rPr>
                      </w:pPr>
                      <w:r>
                        <w:rPr>
                          <w:rFonts w:hint="eastAsia"/>
                          <w:sz w:val="24"/>
                        </w:rPr>
                        <w:t>各业务科室</w:t>
                      </w:r>
                    </w:p>
                  </w:txbxContent>
                </v:textbox>
              </v:rect>
            </w:pict>
          </mc:Fallback>
        </mc:AlternateContent>
      </w:r>
      <w:r>
        <w:rPr>
          <w:b/>
          <w:noProof/>
          <w:u w:val="single"/>
          <w:lang w:val="en-US" w:eastAsia="zh-CN"/>
        </w:rPr>
        <mc:AlternateContent>
          <mc:Choice Requires="wps">
            <w:drawing>
              <wp:anchor distT="0" distB="0" distL="114300" distR="114300" simplePos="0" relativeHeight="251624960" behindDoc="0" locked="0" layoutInCell="1" allowOverlap="1" wp14:anchorId="703EFA74" wp14:editId="39E6AACA">
                <wp:simplePos x="0" y="0"/>
                <wp:positionH relativeFrom="column">
                  <wp:posOffset>1828800</wp:posOffset>
                </wp:positionH>
                <wp:positionV relativeFrom="paragraph">
                  <wp:posOffset>33655</wp:posOffset>
                </wp:positionV>
                <wp:extent cx="400050" cy="1783080"/>
                <wp:effectExtent l="13335" t="6985" r="5715" b="10160"/>
                <wp:wrapNone/>
                <wp:docPr id="1940608702" name="Rectangle 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783080"/>
                        </a:xfrm>
                        <a:prstGeom prst="rect">
                          <a:avLst/>
                        </a:prstGeom>
                        <a:solidFill>
                          <a:srgbClr val="FFFFFF"/>
                        </a:solidFill>
                        <a:ln w="9525">
                          <a:solidFill>
                            <a:srgbClr val="000000"/>
                          </a:solidFill>
                          <a:miter lim="800000"/>
                          <a:headEnd/>
                          <a:tailEnd/>
                        </a:ln>
                      </wps:spPr>
                      <wps:txbx>
                        <w:txbxContent>
                          <w:p w14:paraId="446BF2CE" w14:textId="77777777" w:rsidR="00000000" w:rsidRDefault="00000000">
                            <w:pPr>
                              <w:pStyle w:val="31"/>
                              <w:rPr>
                                <w:rFonts w:hint="eastAsia"/>
                              </w:rPr>
                            </w:pPr>
                            <w:r>
                              <w:rPr>
                                <w:rFonts w:ascii="宋体" w:eastAsia="宋体" w:hAnsi="宋体" w:hint="eastAsia"/>
                                <w:sz w:val="24"/>
                              </w:rPr>
                              <w:t>特殊工种安全教育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EFA74" id="Rectangle 648" o:spid="_x0000_s1561" style="position:absolute;left:0;text-align:left;margin-left:2in;margin-top:2.65pt;width:31.5pt;height:140.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">
                <v:textbox>
                  <w:txbxContent>
                    <w:p w14:paraId="446BF2CE" w14:textId="77777777" w:rsidR="00000000" w:rsidRDefault="00000000">
                      <w:pPr>
                        <w:pStyle w:val="31"/>
                        <w:rPr>
                          <w:rFonts w:hint="eastAsia"/>
                        </w:rPr>
                      </w:pPr>
                      <w:r>
                        <w:rPr>
                          <w:rFonts w:ascii="宋体" w:eastAsia="宋体" w:hAnsi="宋体" w:hint="eastAsia"/>
                          <w:sz w:val="24"/>
                        </w:rPr>
                        <w:t>特殊工种安全教育</w:t>
                      </w:r>
                    </w:p>
                  </w:txbxContent>
                </v:textbox>
              </v:rect>
            </w:pict>
          </mc:Fallback>
        </mc:AlternateContent>
      </w:r>
      <w:r>
        <w:rPr>
          <w:b/>
          <w:noProof/>
          <w:u w:val="single"/>
          <w:lang w:val="en-US" w:eastAsia="zh-CN"/>
        </w:rPr>
        <mc:AlternateContent>
          <mc:Choice Requires="wps">
            <w:drawing>
              <wp:anchor distT="0" distB="0" distL="114300" distR="114300" simplePos="0" relativeHeight="251623936" behindDoc="0" locked="0" layoutInCell="1" allowOverlap="1" wp14:anchorId="3B1B1AF1" wp14:editId="17459BDC">
                <wp:simplePos x="0" y="0"/>
                <wp:positionH relativeFrom="column">
                  <wp:posOffset>1371600</wp:posOffset>
                </wp:positionH>
                <wp:positionV relativeFrom="paragraph">
                  <wp:posOffset>33655</wp:posOffset>
                </wp:positionV>
                <wp:extent cx="400050" cy="1783080"/>
                <wp:effectExtent l="13335" t="6985" r="5715" b="10160"/>
                <wp:wrapNone/>
                <wp:docPr id="1960043977"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783080"/>
                        </a:xfrm>
                        <a:prstGeom prst="rect">
                          <a:avLst/>
                        </a:prstGeom>
                        <a:solidFill>
                          <a:srgbClr val="FFFFFF"/>
                        </a:solidFill>
                        <a:ln w="9525">
                          <a:solidFill>
                            <a:srgbClr val="000000"/>
                          </a:solidFill>
                          <a:miter lim="800000"/>
                          <a:headEnd/>
                          <a:tailEnd/>
                        </a:ln>
                      </wps:spPr>
                      <wps:txbx>
                        <w:txbxContent>
                          <w:p w14:paraId="6DA17117" w14:textId="77777777" w:rsidR="00000000" w:rsidRDefault="00000000">
                            <w:pPr>
                              <w:pStyle w:val="31"/>
                              <w:rPr>
                                <w:rFonts w:ascii="宋体" w:eastAsia="宋体" w:hAnsi="宋体" w:hint="eastAsia"/>
                                <w:sz w:val="24"/>
                              </w:rPr>
                            </w:pPr>
                            <w:r>
                              <w:rPr>
                                <w:rFonts w:ascii="宋体" w:eastAsia="宋体" w:hAnsi="宋体" w:hint="eastAsia"/>
                                <w:sz w:val="24"/>
                              </w:rPr>
                              <w:t>广播及黑板报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B1AF1" id="Rectangle 649" o:spid="_x0000_s1562" style="position:absolute;left:0;text-align:left;margin-left:108pt;margin-top:2.65pt;width:31.5pt;height:140.4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">
                <v:textbox>
                  <w:txbxContent>
                    <w:p w14:paraId="6DA17117" w14:textId="77777777" w:rsidR="00000000" w:rsidRDefault="00000000">
                      <w:pPr>
                        <w:pStyle w:val="31"/>
                        <w:rPr>
                          <w:rFonts w:ascii="宋体" w:eastAsia="宋体" w:hAnsi="宋体" w:hint="eastAsia"/>
                          <w:sz w:val="24"/>
                        </w:rPr>
                      </w:pPr>
                      <w:r>
                        <w:rPr>
                          <w:rFonts w:ascii="宋体" w:eastAsia="宋体" w:hAnsi="宋体" w:hint="eastAsia"/>
                          <w:sz w:val="24"/>
                        </w:rPr>
                        <w:t>广播及黑板报</w:t>
                      </w:r>
                    </w:p>
                  </w:txbxContent>
                </v:textbox>
              </v:rect>
            </w:pict>
          </mc:Fallback>
        </mc:AlternateContent>
      </w:r>
      <w:r>
        <w:rPr>
          <w:b/>
          <w:noProof/>
          <w:u w:val="single"/>
          <w:lang w:val="en-US" w:eastAsia="zh-CN"/>
        </w:rPr>
        <mc:AlternateContent>
          <mc:Choice Requires="wps">
            <w:drawing>
              <wp:anchor distT="0" distB="0" distL="114300" distR="114300" simplePos="0" relativeHeight="251622912" behindDoc="0" locked="0" layoutInCell="1" allowOverlap="1" wp14:anchorId="19E5717C" wp14:editId="74482A78">
                <wp:simplePos x="0" y="0"/>
                <wp:positionH relativeFrom="column">
                  <wp:posOffset>1028700</wp:posOffset>
                </wp:positionH>
                <wp:positionV relativeFrom="paragraph">
                  <wp:posOffset>33655</wp:posOffset>
                </wp:positionV>
                <wp:extent cx="333375" cy="1783080"/>
                <wp:effectExtent l="13335" t="6985" r="5715" b="10160"/>
                <wp:wrapNone/>
                <wp:docPr id="1423530117"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83080"/>
                        </a:xfrm>
                        <a:prstGeom prst="rect">
                          <a:avLst/>
                        </a:prstGeom>
                        <a:solidFill>
                          <a:srgbClr val="FFFFFF"/>
                        </a:solidFill>
                        <a:ln w="9525">
                          <a:solidFill>
                            <a:srgbClr val="000000"/>
                          </a:solidFill>
                          <a:miter lim="800000"/>
                          <a:headEnd/>
                          <a:tailEnd/>
                        </a:ln>
                      </wps:spPr>
                      <wps:txbx>
                        <w:txbxContent>
                          <w:p w14:paraId="70C10A87" w14:textId="77777777" w:rsidR="00000000" w:rsidRDefault="00000000">
                            <w:pPr>
                              <w:pStyle w:val="31"/>
                              <w:rPr>
                                <w:rFonts w:ascii="宋体" w:eastAsia="宋体" w:hAnsi="宋体" w:hint="eastAsia"/>
                              </w:rPr>
                            </w:pPr>
                            <w:r>
                              <w:rPr>
                                <w:rFonts w:ascii="宋体" w:eastAsia="宋体" w:hAnsi="宋体" w:hint="eastAsia"/>
                                <w:sz w:val="24"/>
                              </w:rPr>
                              <w:t>系统安全教育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5717C" id="Rectangle 650" o:spid="_x0000_s1563" style="position:absolute;left:0;text-align:left;margin-left:81pt;margin-top:2.65pt;width:26.25pt;height:140.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">
                <v:textbox>
                  <w:txbxContent>
                    <w:p w14:paraId="70C10A87" w14:textId="77777777" w:rsidR="00000000" w:rsidRDefault="00000000">
                      <w:pPr>
                        <w:pStyle w:val="31"/>
                        <w:rPr>
                          <w:rFonts w:ascii="宋体" w:eastAsia="宋体" w:hAnsi="宋体" w:hint="eastAsia"/>
                        </w:rPr>
                      </w:pPr>
                      <w:r>
                        <w:rPr>
                          <w:rFonts w:ascii="宋体" w:eastAsia="宋体" w:hAnsi="宋体" w:hint="eastAsia"/>
                          <w:sz w:val="24"/>
                        </w:rPr>
                        <w:t>系统安全教育</w:t>
                      </w:r>
                    </w:p>
                  </w:txbxContent>
                </v:textbox>
              </v:rect>
            </w:pict>
          </mc:Fallback>
        </mc:AlternateContent>
      </w:r>
      <w:r>
        <w:rPr>
          <w:b/>
          <w:noProof/>
          <w:u w:val="single"/>
          <w:lang w:val="en-US" w:eastAsia="zh-CN"/>
        </w:rPr>
        <mc:AlternateContent>
          <mc:Choice Requires="wps">
            <w:drawing>
              <wp:anchor distT="0" distB="0" distL="114300" distR="114300" simplePos="0" relativeHeight="251621888" behindDoc="0" locked="0" layoutInCell="1" allowOverlap="1" wp14:anchorId="123F6509" wp14:editId="008A6A53">
                <wp:simplePos x="0" y="0"/>
                <wp:positionH relativeFrom="column">
                  <wp:posOffset>571500</wp:posOffset>
                </wp:positionH>
                <wp:positionV relativeFrom="paragraph">
                  <wp:posOffset>33655</wp:posOffset>
                </wp:positionV>
                <wp:extent cx="400050" cy="1783080"/>
                <wp:effectExtent l="13335" t="6985" r="5715" b="10160"/>
                <wp:wrapNone/>
                <wp:docPr id="56091048"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783080"/>
                        </a:xfrm>
                        <a:prstGeom prst="rect">
                          <a:avLst/>
                        </a:prstGeom>
                        <a:solidFill>
                          <a:srgbClr val="FFFFFF"/>
                        </a:solidFill>
                        <a:ln w="9525">
                          <a:solidFill>
                            <a:srgbClr val="000000"/>
                          </a:solidFill>
                          <a:miter lim="800000"/>
                          <a:headEnd/>
                          <a:tailEnd/>
                        </a:ln>
                      </wps:spPr>
                      <wps:txbx>
                        <w:txbxContent>
                          <w:p w14:paraId="62965CFB" w14:textId="77777777" w:rsidR="00000000" w:rsidRDefault="00000000">
                            <w:pPr>
                              <w:pStyle w:val="31"/>
                              <w:rPr>
                                <w:rFonts w:ascii="宋体" w:eastAsia="宋体" w:hAnsi="宋体" w:hint="eastAsia"/>
                              </w:rPr>
                            </w:pPr>
                            <w:r>
                              <w:rPr>
                                <w:rFonts w:ascii="宋体" w:eastAsia="宋体" w:hAnsi="宋体" w:hint="eastAsia"/>
                                <w:sz w:val="24"/>
                              </w:rPr>
                              <w:t>安全管理措施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F6509" id="Rectangle 651" o:spid="_x0000_s1564" style="position:absolute;left:0;text-align:left;margin-left:45pt;margin-top:2.65pt;width:31.5pt;height:140.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7FGgIAACoEAAAOAAAAZHJzL2Uyb0RvYy54bWysU9tu2zAMfR+wfxD0vthOkzU14hRFugwD&#10;um5Atw9QZNkWJosapcTOvn6UkqbZ5WmYHgRSpI4OD6nl7dgbtlfoNdiKF5OcM2Ul1Nq2Ff/6ZfNm&#10;wZ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">
                <v:textbox>
                  <w:txbxContent>
                    <w:p w14:paraId="62965CFB" w14:textId="77777777" w:rsidR="00000000" w:rsidRDefault="00000000">
                      <w:pPr>
                        <w:pStyle w:val="31"/>
                        <w:rPr>
                          <w:rFonts w:ascii="宋体" w:eastAsia="宋体" w:hAnsi="宋体" w:hint="eastAsia"/>
                        </w:rPr>
                      </w:pPr>
                      <w:r>
                        <w:rPr>
                          <w:rFonts w:ascii="宋体" w:eastAsia="宋体" w:hAnsi="宋体" w:hint="eastAsia"/>
                          <w:sz w:val="24"/>
                        </w:rPr>
                        <w:t>安全管理措施</w:t>
                      </w:r>
                    </w:p>
                  </w:txbxContent>
                </v:textbox>
              </v:rect>
            </w:pict>
          </mc:Fallback>
        </mc:AlternateContent>
      </w:r>
      <w:r>
        <w:rPr>
          <w:b/>
          <w:noProof/>
          <w:u w:val="single"/>
          <w:lang w:val="en-US" w:eastAsia="zh-CN"/>
        </w:rPr>
        <mc:AlternateContent>
          <mc:Choice Requires="wps">
            <w:drawing>
              <wp:anchor distT="0" distB="0" distL="114300" distR="114300" simplePos="0" relativeHeight="251620864" behindDoc="0" locked="0" layoutInCell="1" allowOverlap="1" wp14:anchorId="2513CC95" wp14:editId="09DFF9D5">
                <wp:simplePos x="0" y="0"/>
                <wp:positionH relativeFrom="column">
                  <wp:posOffset>114300</wp:posOffset>
                </wp:positionH>
                <wp:positionV relativeFrom="paragraph">
                  <wp:posOffset>33655</wp:posOffset>
                </wp:positionV>
                <wp:extent cx="333375" cy="1783080"/>
                <wp:effectExtent l="13335" t="6985" r="5715" b="10160"/>
                <wp:wrapNone/>
                <wp:docPr id="450030375"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83080"/>
                        </a:xfrm>
                        <a:prstGeom prst="rect">
                          <a:avLst/>
                        </a:prstGeom>
                        <a:solidFill>
                          <a:srgbClr val="FFFFFF"/>
                        </a:solidFill>
                        <a:ln w="9525">
                          <a:solidFill>
                            <a:srgbClr val="000000"/>
                          </a:solidFill>
                          <a:miter lim="800000"/>
                          <a:headEnd/>
                          <a:tailEnd/>
                        </a:ln>
                      </wps:spPr>
                      <wps:txbx>
                        <w:txbxContent>
                          <w:p w14:paraId="09A23C5D" w14:textId="77777777" w:rsidR="00000000" w:rsidRDefault="00000000">
                            <w:pPr>
                              <w:pStyle w:val="31"/>
                              <w:rPr>
                                <w:rFonts w:ascii="宋体" w:eastAsia="宋体" w:hAnsi="宋体" w:hint="eastAsia"/>
                              </w:rPr>
                            </w:pPr>
                            <w:r>
                              <w:rPr>
                                <w:rFonts w:ascii="宋体" w:eastAsia="宋体" w:hAnsi="宋体" w:hint="eastAsia"/>
                                <w:sz w:val="24"/>
                              </w:rPr>
                              <w:t>安全奖惩条例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3CC95" id="Rectangle 652" o:spid="_x0000_s1565" style="position:absolute;left:0;text-align:left;margin-left:9pt;margin-top:2.65pt;width:26.25pt;height:140.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">
                <v:textbox>
                  <w:txbxContent>
                    <w:p w14:paraId="09A23C5D" w14:textId="77777777" w:rsidR="00000000" w:rsidRDefault="00000000">
                      <w:pPr>
                        <w:pStyle w:val="31"/>
                        <w:rPr>
                          <w:rFonts w:ascii="宋体" w:eastAsia="宋体" w:hAnsi="宋体" w:hint="eastAsia"/>
                        </w:rPr>
                      </w:pPr>
                      <w:r>
                        <w:rPr>
                          <w:rFonts w:ascii="宋体" w:eastAsia="宋体" w:hAnsi="宋体" w:hint="eastAsia"/>
                          <w:sz w:val="24"/>
                        </w:rPr>
                        <w:t>安全奖惩条例</w:t>
                      </w:r>
                    </w:p>
                  </w:txbxContent>
                </v:textbox>
              </v:rect>
            </w:pict>
          </mc:Fallback>
        </mc:AlternateContent>
      </w:r>
      <w:r>
        <w:rPr>
          <w:b/>
          <w:noProof/>
          <w:u w:val="single"/>
          <w:lang w:val="en-US" w:eastAsia="zh-CN"/>
        </w:rPr>
        <mc:AlternateContent>
          <mc:Choice Requires="wps">
            <w:drawing>
              <wp:anchor distT="0" distB="0" distL="114300" distR="114300" simplePos="0" relativeHeight="251619840" behindDoc="0" locked="0" layoutInCell="1" allowOverlap="1" wp14:anchorId="039C4075" wp14:editId="65D68D9E">
                <wp:simplePos x="0" y="0"/>
                <wp:positionH relativeFrom="column">
                  <wp:posOffset>-342900</wp:posOffset>
                </wp:positionH>
                <wp:positionV relativeFrom="paragraph">
                  <wp:posOffset>33655</wp:posOffset>
                </wp:positionV>
                <wp:extent cx="333375" cy="1783080"/>
                <wp:effectExtent l="13335" t="6985" r="5715" b="10160"/>
                <wp:wrapNone/>
                <wp:docPr id="10139550"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83080"/>
                        </a:xfrm>
                        <a:prstGeom prst="rect">
                          <a:avLst/>
                        </a:prstGeom>
                        <a:solidFill>
                          <a:srgbClr val="FFFFFF"/>
                        </a:solidFill>
                        <a:ln w="9525">
                          <a:solidFill>
                            <a:srgbClr val="000000"/>
                          </a:solidFill>
                          <a:miter lim="800000"/>
                          <a:headEnd/>
                          <a:tailEnd/>
                        </a:ln>
                      </wps:spPr>
                      <wps:txbx>
                        <w:txbxContent>
                          <w:p w14:paraId="007E27B8" w14:textId="77777777" w:rsidR="00000000" w:rsidRDefault="00000000">
                            <w:pPr>
                              <w:pStyle w:val="31"/>
                              <w:rPr>
                                <w:rFonts w:ascii="宋体" w:eastAsia="宋体" w:hAnsi="宋体" w:hint="eastAsia"/>
                              </w:rPr>
                            </w:pPr>
                            <w:r>
                              <w:rPr>
                                <w:rFonts w:ascii="宋体" w:eastAsia="宋体" w:hAnsi="宋体" w:hint="eastAsia"/>
                                <w:sz w:val="24"/>
                              </w:rPr>
                              <w:t>安全活动制安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C4075" id="Rectangle 653" o:spid="_x0000_s1566" style="position:absolute;left:0;text-align:left;margin-left:-27pt;margin-top:2.65pt;width:26.25pt;height:140.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">
                <v:textbox>
                  <w:txbxContent>
                    <w:p w14:paraId="007E27B8" w14:textId="77777777" w:rsidR="00000000" w:rsidRDefault="00000000">
                      <w:pPr>
                        <w:pStyle w:val="31"/>
                        <w:rPr>
                          <w:rFonts w:ascii="宋体" w:eastAsia="宋体" w:hAnsi="宋体" w:hint="eastAsia"/>
                        </w:rPr>
                      </w:pPr>
                      <w:r>
                        <w:rPr>
                          <w:rFonts w:ascii="宋体" w:eastAsia="宋体" w:hAnsi="宋体" w:hint="eastAsia"/>
                          <w:sz w:val="24"/>
                        </w:rPr>
                        <w:t>安全活动制安</w:t>
                      </w:r>
                    </w:p>
                  </w:txbxContent>
                </v:textbox>
              </v:rect>
            </w:pict>
          </mc:Fallback>
        </mc:AlternateContent>
      </w:r>
    </w:p>
    <w:p w14:paraId="26913F49" w14:textId="77777777" w:rsidR="00000000" w:rsidRDefault="00000000">
      <w:pPr>
        <w:pStyle w:val="21"/>
        <w:ind w:firstLineChars="0" w:firstLine="0"/>
        <w:rPr>
          <w:b/>
          <w:u w:val="single"/>
        </w:rPr>
      </w:pPr>
    </w:p>
    <w:p w14:paraId="2D35A7AA" w14:textId="5A784663"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646464" behindDoc="0" locked="0" layoutInCell="1" allowOverlap="1" wp14:anchorId="1C617131" wp14:editId="56D8E93A">
                <wp:simplePos x="0" y="0"/>
                <wp:positionH relativeFrom="column">
                  <wp:posOffset>2857500</wp:posOffset>
                </wp:positionH>
                <wp:positionV relativeFrom="paragraph">
                  <wp:posOffset>33655</wp:posOffset>
                </wp:positionV>
                <wp:extent cx="635" cy="198120"/>
                <wp:effectExtent l="13335" t="12700" r="5080" b="8255"/>
                <wp:wrapNone/>
                <wp:docPr id="98705083" name="Lin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00625" id="Line 654"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65pt" to="225.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"/>
            </w:pict>
          </mc:Fallback>
        </mc:AlternateContent>
      </w:r>
    </w:p>
    <w:p w14:paraId="7E6DFDEB" w14:textId="4A50EF40"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627008" behindDoc="0" locked="0" layoutInCell="1" allowOverlap="1" wp14:anchorId="6140307A" wp14:editId="76E1AA58">
                <wp:simplePos x="0" y="0"/>
                <wp:positionH relativeFrom="column">
                  <wp:posOffset>2286000</wp:posOffset>
                </wp:positionH>
                <wp:positionV relativeFrom="paragraph">
                  <wp:posOffset>33655</wp:posOffset>
                </wp:positionV>
                <wp:extent cx="1133475" cy="297180"/>
                <wp:effectExtent l="13335" t="10795" r="5715" b="6350"/>
                <wp:wrapNone/>
                <wp:docPr id="296394228" name="Rectangle 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97180"/>
                        </a:xfrm>
                        <a:prstGeom prst="rect">
                          <a:avLst/>
                        </a:prstGeom>
                        <a:solidFill>
                          <a:srgbClr val="FFFFFF"/>
                        </a:solidFill>
                        <a:ln w="9525">
                          <a:solidFill>
                            <a:srgbClr val="000000"/>
                          </a:solidFill>
                          <a:miter lim="800000"/>
                          <a:headEnd/>
                          <a:tailEnd/>
                        </a:ln>
                      </wps:spPr>
                      <wps:txbx>
                        <w:txbxContent>
                          <w:p w14:paraId="0F1EE92F" w14:textId="77777777" w:rsidR="00000000" w:rsidRDefault="00000000">
                            <w:pPr>
                              <w:jc w:val="center"/>
                              <w:rPr>
                                <w:rFonts w:hint="eastAsia"/>
                                <w:sz w:val="24"/>
                              </w:rPr>
                            </w:pPr>
                            <w:r>
                              <w:rPr>
                                <w:rFonts w:hint="eastAsia"/>
                                <w:sz w:val="24"/>
                              </w:rPr>
                              <w:t>各工序负责人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0307A" id="Rectangle 655" o:spid="_x0000_s1567" style="position:absolute;left:0;text-align:left;margin-left:180pt;margin-top:2.65pt;width:89.25pt;height:23.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">
                <v:textbox>
                  <w:txbxContent>
                    <w:p w14:paraId="0F1EE92F" w14:textId="77777777" w:rsidR="00000000" w:rsidRDefault="00000000">
                      <w:pPr>
                        <w:jc w:val="center"/>
                        <w:rPr>
                          <w:rFonts w:hint="eastAsia"/>
                          <w:sz w:val="24"/>
                        </w:rPr>
                      </w:pPr>
                      <w:r>
                        <w:rPr>
                          <w:rFonts w:hint="eastAsia"/>
                          <w:sz w:val="24"/>
                        </w:rPr>
                        <w:t>各工序负责人</w:t>
                      </w:r>
                    </w:p>
                  </w:txbxContent>
                </v:textbox>
              </v:rect>
            </w:pict>
          </mc:Fallback>
        </mc:AlternateContent>
      </w:r>
    </w:p>
    <w:p w14:paraId="5CB3266B" w14:textId="654A02EC"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647488" behindDoc="0" locked="0" layoutInCell="1" allowOverlap="1" wp14:anchorId="7690A3B1" wp14:editId="2B0B22FD">
                <wp:simplePos x="0" y="0"/>
                <wp:positionH relativeFrom="column">
                  <wp:posOffset>2857500</wp:posOffset>
                </wp:positionH>
                <wp:positionV relativeFrom="paragraph">
                  <wp:posOffset>132715</wp:posOffset>
                </wp:positionV>
                <wp:extent cx="635" cy="198120"/>
                <wp:effectExtent l="13335" t="12700" r="5080" b="8255"/>
                <wp:wrapNone/>
                <wp:docPr id="786291124"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AC523" id="Line 65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45pt" to="225.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"/>
            </w:pict>
          </mc:Fallback>
        </mc:AlternateContent>
      </w:r>
    </w:p>
    <w:p w14:paraId="5FD5AF0F" w14:textId="5A306D3A"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628032" behindDoc="0" locked="0" layoutInCell="1" allowOverlap="1" wp14:anchorId="25E4A24E" wp14:editId="1E6D17A2">
                <wp:simplePos x="0" y="0"/>
                <wp:positionH relativeFrom="column">
                  <wp:posOffset>2286000</wp:posOffset>
                </wp:positionH>
                <wp:positionV relativeFrom="paragraph">
                  <wp:posOffset>132715</wp:posOffset>
                </wp:positionV>
                <wp:extent cx="1133475" cy="297180"/>
                <wp:effectExtent l="13335" t="10795" r="5715" b="6350"/>
                <wp:wrapNone/>
                <wp:docPr id="1820930885" name="Rectangle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97180"/>
                        </a:xfrm>
                        <a:prstGeom prst="rect">
                          <a:avLst/>
                        </a:prstGeom>
                        <a:solidFill>
                          <a:srgbClr val="FFFFFF"/>
                        </a:solidFill>
                        <a:ln w="9525">
                          <a:solidFill>
                            <a:srgbClr val="000000"/>
                          </a:solidFill>
                          <a:miter lim="800000"/>
                          <a:headEnd/>
                          <a:tailEnd/>
                        </a:ln>
                      </wps:spPr>
                      <wps:txbx>
                        <w:txbxContent>
                          <w:p w14:paraId="6A79640C" w14:textId="77777777" w:rsidR="00000000" w:rsidRDefault="00000000">
                            <w:pPr>
                              <w:jc w:val="center"/>
                              <w:rPr>
                                <w:rFonts w:hint="eastAsia"/>
                                <w:sz w:val="24"/>
                              </w:rPr>
                            </w:pPr>
                            <w:r>
                              <w:rPr>
                                <w:rFonts w:hint="eastAsia"/>
                                <w:sz w:val="24"/>
                              </w:rPr>
                              <w:t>各工序安检员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4A24E" id="Rectangle 657" o:spid="_x0000_s1568" style="position:absolute;left:0;text-align:left;margin-left:180pt;margin-top:10.45pt;width:89.25pt;height:23.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">
                <v:textbox>
                  <w:txbxContent>
                    <w:p w14:paraId="6A79640C" w14:textId="77777777" w:rsidR="00000000" w:rsidRDefault="00000000">
                      <w:pPr>
                        <w:jc w:val="center"/>
                        <w:rPr>
                          <w:rFonts w:hint="eastAsia"/>
                          <w:sz w:val="24"/>
                        </w:rPr>
                      </w:pPr>
                      <w:r>
                        <w:rPr>
                          <w:rFonts w:hint="eastAsia"/>
                          <w:sz w:val="24"/>
                        </w:rPr>
                        <w:t>各工序安检员</w:t>
                      </w:r>
                    </w:p>
                  </w:txbxContent>
                </v:textbox>
              </v:rect>
            </w:pict>
          </mc:Fallback>
        </mc:AlternateContent>
      </w:r>
    </w:p>
    <w:p w14:paraId="23A9CAA3" w14:textId="77777777" w:rsidR="00000000" w:rsidRDefault="00000000">
      <w:pPr>
        <w:pStyle w:val="21"/>
        <w:ind w:firstLineChars="0" w:firstLine="0"/>
        <w:rPr>
          <w:b/>
          <w:u w:val="single"/>
        </w:rPr>
      </w:pPr>
    </w:p>
    <w:p w14:paraId="43CF902E" w14:textId="601B077A"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648512" behindDoc="0" locked="0" layoutInCell="1" allowOverlap="1" wp14:anchorId="4F335E7B" wp14:editId="44E35404">
                <wp:simplePos x="0" y="0"/>
                <wp:positionH relativeFrom="column">
                  <wp:posOffset>2857500</wp:posOffset>
                </wp:positionH>
                <wp:positionV relativeFrom="paragraph">
                  <wp:posOffset>33655</wp:posOffset>
                </wp:positionV>
                <wp:extent cx="635" cy="198120"/>
                <wp:effectExtent l="13335" t="12700" r="5080" b="8255"/>
                <wp:wrapNone/>
                <wp:docPr id="1050849876" name="Lin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5E2FE" id="Line 658"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65pt" to="225.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"/>
            </w:pict>
          </mc:Fallback>
        </mc:AlternateContent>
      </w:r>
    </w:p>
    <w:p w14:paraId="0CDAFAB3" w14:textId="164CBE98"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629056" behindDoc="0" locked="0" layoutInCell="1" allowOverlap="1" wp14:anchorId="00BC6DDA" wp14:editId="15EF3EE6">
                <wp:simplePos x="0" y="0"/>
                <wp:positionH relativeFrom="column">
                  <wp:posOffset>2286000</wp:posOffset>
                </wp:positionH>
                <wp:positionV relativeFrom="paragraph">
                  <wp:posOffset>33655</wp:posOffset>
                </wp:positionV>
                <wp:extent cx="1266825" cy="297180"/>
                <wp:effectExtent l="13335" t="10795" r="5715" b="6350"/>
                <wp:wrapNone/>
                <wp:docPr id="1194701082"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97180"/>
                        </a:xfrm>
                        <a:prstGeom prst="rect">
                          <a:avLst/>
                        </a:prstGeom>
                        <a:solidFill>
                          <a:srgbClr val="FFFFFF"/>
                        </a:solidFill>
                        <a:ln w="9525">
                          <a:solidFill>
                            <a:srgbClr val="000000"/>
                          </a:solidFill>
                          <a:miter lim="800000"/>
                          <a:headEnd/>
                          <a:tailEnd/>
                        </a:ln>
                      </wps:spPr>
                      <wps:txbx>
                        <w:txbxContent>
                          <w:p w14:paraId="70C81151" w14:textId="77777777" w:rsidR="00000000" w:rsidRDefault="00000000">
                            <w:pPr>
                              <w:pStyle w:val="a8"/>
                              <w:rPr>
                                <w:rFonts w:hint="eastAsia"/>
                              </w:rPr>
                            </w:pPr>
                            <w:r>
                              <w:rPr>
                                <w:rFonts w:hint="eastAsia"/>
                              </w:rPr>
                              <w:t>工班义务安全员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C6DDA" id="Rectangle 659" o:spid="_x0000_s1569" style="position:absolute;left:0;text-align:left;margin-left:180pt;margin-top:2.65pt;width:99.75pt;height:23.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">
                <v:textbox>
                  <w:txbxContent>
                    <w:p w14:paraId="70C81151" w14:textId="77777777" w:rsidR="00000000" w:rsidRDefault="00000000">
                      <w:pPr>
                        <w:pStyle w:val="a8"/>
                        <w:rPr>
                          <w:rFonts w:hint="eastAsia"/>
                        </w:rPr>
                      </w:pPr>
                      <w:r>
                        <w:rPr>
                          <w:rFonts w:hint="eastAsia"/>
                        </w:rPr>
                        <w:t>工班义务安全员</w:t>
                      </w:r>
                    </w:p>
                  </w:txbxContent>
                </v:textbox>
              </v:rect>
            </w:pict>
          </mc:Fallback>
        </mc:AlternateContent>
      </w:r>
    </w:p>
    <w:p w14:paraId="47D04B2A" w14:textId="2AF72A9C"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675136" behindDoc="0" locked="0" layoutInCell="1" allowOverlap="1" wp14:anchorId="57CEFD84" wp14:editId="4B698A9B">
                <wp:simplePos x="0" y="0"/>
                <wp:positionH relativeFrom="column">
                  <wp:posOffset>3657600</wp:posOffset>
                </wp:positionH>
                <wp:positionV relativeFrom="paragraph">
                  <wp:posOffset>33655</wp:posOffset>
                </wp:positionV>
                <wp:extent cx="635" cy="198120"/>
                <wp:effectExtent l="13335" t="8890" r="5080" b="12065"/>
                <wp:wrapNone/>
                <wp:docPr id="1950153122"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94F9D" id="Line 660"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65pt" to="288.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"/>
            </w:pict>
          </mc:Fallback>
        </mc:AlternateContent>
      </w:r>
      <w:r>
        <w:rPr>
          <w:b/>
          <w:noProof/>
          <w:u w:val="single"/>
          <w:lang w:val="en-US" w:eastAsia="zh-CN"/>
        </w:rPr>
        <mc:AlternateContent>
          <mc:Choice Requires="wps">
            <w:drawing>
              <wp:anchor distT="0" distB="0" distL="114300" distR="114300" simplePos="0" relativeHeight="251681280" behindDoc="0" locked="0" layoutInCell="1" allowOverlap="1" wp14:anchorId="3AE08912" wp14:editId="606FA652">
                <wp:simplePos x="0" y="0"/>
                <wp:positionH relativeFrom="column">
                  <wp:posOffset>5486400</wp:posOffset>
                </wp:positionH>
                <wp:positionV relativeFrom="paragraph">
                  <wp:posOffset>33655</wp:posOffset>
                </wp:positionV>
                <wp:extent cx="635" cy="198120"/>
                <wp:effectExtent l="13335" t="8890" r="5080" b="12065"/>
                <wp:wrapNone/>
                <wp:docPr id="1359555087"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BE360" id="Line 661"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2.65pt" to="432.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"/>
            </w:pict>
          </mc:Fallback>
        </mc:AlternateContent>
      </w:r>
      <w:r>
        <w:rPr>
          <w:b/>
          <w:noProof/>
          <w:u w:val="single"/>
          <w:lang w:val="en-US" w:eastAsia="zh-CN"/>
        </w:rPr>
        <mc:AlternateContent>
          <mc:Choice Requires="wps">
            <w:drawing>
              <wp:anchor distT="0" distB="0" distL="114300" distR="114300" simplePos="0" relativeHeight="251680256" behindDoc="0" locked="0" layoutInCell="1" allowOverlap="1" wp14:anchorId="52F74DDB" wp14:editId="68DE8E90">
                <wp:simplePos x="0" y="0"/>
                <wp:positionH relativeFrom="column">
                  <wp:posOffset>5029200</wp:posOffset>
                </wp:positionH>
                <wp:positionV relativeFrom="paragraph">
                  <wp:posOffset>33655</wp:posOffset>
                </wp:positionV>
                <wp:extent cx="635" cy="198120"/>
                <wp:effectExtent l="13335" t="8890" r="5080" b="12065"/>
                <wp:wrapNone/>
                <wp:docPr id="1315635483"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92D67" id="Line 662"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65pt" to="396.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"/>
            </w:pict>
          </mc:Fallback>
        </mc:AlternateContent>
      </w:r>
      <w:r>
        <w:rPr>
          <w:b/>
          <w:noProof/>
          <w:u w:val="single"/>
          <w:lang w:val="en-US" w:eastAsia="zh-CN"/>
        </w:rPr>
        <mc:AlternateContent>
          <mc:Choice Requires="wps">
            <w:drawing>
              <wp:anchor distT="0" distB="0" distL="114300" distR="114300" simplePos="0" relativeHeight="251677184" behindDoc="0" locked="0" layoutInCell="1" allowOverlap="1" wp14:anchorId="7472ADFC" wp14:editId="7F31EAAC">
                <wp:simplePos x="0" y="0"/>
                <wp:positionH relativeFrom="column">
                  <wp:posOffset>4572000</wp:posOffset>
                </wp:positionH>
                <wp:positionV relativeFrom="paragraph">
                  <wp:posOffset>33655</wp:posOffset>
                </wp:positionV>
                <wp:extent cx="635" cy="198120"/>
                <wp:effectExtent l="13335" t="8890" r="5080" b="12065"/>
                <wp:wrapNone/>
                <wp:docPr id="1392562776" name="Lin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1B693" id="Line 663"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2.65pt" to="360.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"/>
            </w:pict>
          </mc:Fallback>
        </mc:AlternateContent>
      </w:r>
      <w:r>
        <w:rPr>
          <w:b/>
          <w:noProof/>
          <w:u w:val="single"/>
          <w:lang w:val="en-US" w:eastAsia="zh-CN"/>
        </w:rPr>
        <mc:AlternateContent>
          <mc:Choice Requires="wps">
            <w:drawing>
              <wp:anchor distT="0" distB="0" distL="114300" distR="114300" simplePos="0" relativeHeight="251676160" behindDoc="0" locked="0" layoutInCell="1" allowOverlap="1" wp14:anchorId="6E899E2C" wp14:editId="5E470126">
                <wp:simplePos x="0" y="0"/>
                <wp:positionH relativeFrom="column">
                  <wp:posOffset>4114800</wp:posOffset>
                </wp:positionH>
                <wp:positionV relativeFrom="paragraph">
                  <wp:posOffset>33655</wp:posOffset>
                </wp:positionV>
                <wp:extent cx="635" cy="198120"/>
                <wp:effectExtent l="13335" t="8890" r="5080" b="12065"/>
                <wp:wrapNone/>
                <wp:docPr id="1217823851" name="Lin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3DD29" id="Line 664"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65pt" to="324.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"/>
            </w:pict>
          </mc:Fallback>
        </mc:AlternateContent>
      </w:r>
      <w:r>
        <w:rPr>
          <w:b/>
          <w:noProof/>
          <w:u w:val="single"/>
          <w:lang w:val="en-US" w:eastAsia="zh-CN"/>
        </w:rPr>
        <mc:AlternateContent>
          <mc:Choice Requires="wps">
            <w:drawing>
              <wp:anchor distT="0" distB="0" distL="114300" distR="114300" simplePos="0" relativeHeight="251657728" behindDoc="0" locked="0" layoutInCell="1" allowOverlap="1" wp14:anchorId="3085E11E" wp14:editId="014D7F37">
                <wp:simplePos x="0" y="0"/>
                <wp:positionH relativeFrom="column">
                  <wp:posOffset>1143000</wp:posOffset>
                </wp:positionH>
                <wp:positionV relativeFrom="paragraph">
                  <wp:posOffset>33655</wp:posOffset>
                </wp:positionV>
                <wp:extent cx="635" cy="198120"/>
                <wp:effectExtent l="13335" t="8890" r="5080" b="12065"/>
                <wp:wrapNone/>
                <wp:docPr id="223198803"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758A5" id="Line 66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65pt" to="90.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"/>
            </w:pict>
          </mc:Fallback>
        </mc:AlternateContent>
      </w:r>
      <w:r>
        <w:rPr>
          <w:b/>
          <w:noProof/>
          <w:u w:val="single"/>
          <w:lang w:val="en-US" w:eastAsia="zh-CN"/>
        </w:rPr>
        <mc:AlternateContent>
          <mc:Choice Requires="wps">
            <w:drawing>
              <wp:anchor distT="0" distB="0" distL="114300" distR="114300" simplePos="0" relativeHeight="251656704" behindDoc="0" locked="0" layoutInCell="1" allowOverlap="1" wp14:anchorId="1B19FB5E" wp14:editId="36AEFA45">
                <wp:simplePos x="0" y="0"/>
                <wp:positionH relativeFrom="column">
                  <wp:posOffset>2057400</wp:posOffset>
                </wp:positionH>
                <wp:positionV relativeFrom="paragraph">
                  <wp:posOffset>33655</wp:posOffset>
                </wp:positionV>
                <wp:extent cx="635" cy="198120"/>
                <wp:effectExtent l="13335" t="8890" r="5080" b="12065"/>
                <wp:wrapNone/>
                <wp:docPr id="946968044"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FA9A0" id="Line 66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65pt" to="162.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"/>
            </w:pict>
          </mc:Fallback>
        </mc:AlternateContent>
      </w:r>
      <w:r>
        <w:rPr>
          <w:b/>
          <w:noProof/>
          <w:u w:val="single"/>
          <w:lang w:val="en-US" w:eastAsia="zh-CN"/>
        </w:rPr>
        <mc:AlternateContent>
          <mc:Choice Requires="wps">
            <w:drawing>
              <wp:anchor distT="0" distB="0" distL="114300" distR="114300" simplePos="0" relativeHeight="251655680" behindDoc="0" locked="0" layoutInCell="1" allowOverlap="1" wp14:anchorId="4ECCF2DB" wp14:editId="0D161BB4">
                <wp:simplePos x="0" y="0"/>
                <wp:positionH relativeFrom="column">
                  <wp:posOffset>1600200</wp:posOffset>
                </wp:positionH>
                <wp:positionV relativeFrom="paragraph">
                  <wp:posOffset>33655</wp:posOffset>
                </wp:positionV>
                <wp:extent cx="635" cy="396240"/>
                <wp:effectExtent l="13335" t="8890" r="5080" b="13970"/>
                <wp:wrapNone/>
                <wp:docPr id="525081501"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81972" id="Line 66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65pt" to="126.0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"/>
            </w:pict>
          </mc:Fallback>
        </mc:AlternateContent>
      </w:r>
      <w:r>
        <w:rPr>
          <w:b/>
          <w:noProof/>
          <w:u w:val="single"/>
          <w:lang w:val="en-US" w:eastAsia="zh-CN"/>
        </w:rPr>
        <mc:AlternateContent>
          <mc:Choice Requires="wps">
            <w:drawing>
              <wp:anchor distT="0" distB="0" distL="114300" distR="114300" simplePos="0" relativeHeight="251653632" behindDoc="0" locked="0" layoutInCell="1" allowOverlap="1" wp14:anchorId="278D8DC2" wp14:editId="7F65037B">
                <wp:simplePos x="0" y="0"/>
                <wp:positionH relativeFrom="column">
                  <wp:posOffset>228600</wp:posOffset>
                </wp:positionH>
                <wp:positionV relativeFrom="paragraph">
                  <wp:posOffset>33655</wp:posOffset>
                </wp:positionV>
                <wp:extent cx="635" cy="396240"/>
                <wp:effectExtent l="13335" t="8890" r="5080" b="13970"/>
                <wp:wrapNone/>
                <wp:docPr id="56685072"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16A55" id="Line 66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65pt" to="18.0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"/>
            </w:pict>
          </mc:Fallback>
        </mc:AlternateContent>
      </w:r>
      <w:r>
        <w:rPr>
          <w:b/>
          <w:noProof/>
          <w:u w:val="single"/>
          <w:lang w:val="en-US" w:eastAsia="zh-CN"/>
        </w:rPr>
        <mc:AlternateContent>
          <mc:Choice Requires="wps">
            <w:drawing>
              <wp:anchor distT="0" distB="0" distL="114300" distR="114300" simplePos="0" relativeHeight="251652608" behindDoc="0" locked="0" layoutInCell="1" allowOverlap="1" wp14:anchorId="7C8408EA" wp14:editId="28D45C91">
                <wp:simplePos x="0" y="0"/>
                <wp:positionH relativeFrom="column">
                  <wp:posOffset>-228600</wp:posOffset>
                </wp:positionH>
                <wp:positionV relativeFrom="paragraph">
                  <wp:posOffset>33655</wp:posOffset>
                </wp:positionV>
                <wp:extent cx="635" cy="198120"/>
                <wp:effectExtent l="13335" t="8890" r="5080" b="12065"/>
                <wp:wrapNone/>
                <wp:docPr id="1249819399"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E2E83" id="Line 66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65pt" to="-17.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"/>
            </w:pict>
          </mc:Fallback>
        </mc:AlternateContent>
      </w:r>
      <w:r>
        <w:rPr>
          <w:b/>
          <w:noProof/>
          <w:u w:val="single"/>
          <w:lang w:val="en-US" w:eastAsia="zh-CN"/>
        </w:rPr>
        <mc:AlternateContent>
          <mc:Choice Requires="wps">
            <w:drawing>
              <wp:anchor distT="0" distB="0" distL="114300" distR="114300" simplePos="0" relativeHeight="251651584" behindDoc="0" locked="0" layoutInCell="1" allowOverlap="1" wp14:anchorId="7056F71C" wp14:editId="4D326494">
                <wp:simplePos x="0" y="0"/>
                <wp:positionH relativeFrom="column">
                  <wp:posOffset>800100</wp:posOffset>
                </wp:positionH>
                <wp:positionV relativeFrom="paragraph">
                  <wp:posOffset>33655</wp:posOffset>
                </wp:positionV>
                <wp:extent cx="635" cy="198120"/>
                <wp:effectExtent l="13335" t="8890" r="5080" b="12065"/>
                <wp:wrapNone/>
                <wp:docPr id="39980756"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96772" id="Line 67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65pt" to="63.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"/>
            </w:pict>
          </mc:Fallback>
        </mc:AlternateContent>
      </w:r>
      <w:r>
        <w:rPr>
          <w:b/>
          <w:noProof/>
          <w:u w:val="single"/>
          <w:lang w:val="en-US" w:eastAsia="zh-CN"/>
        </w:rPr>
        <mc:AlternateContent>
          <mc:Choice Requires="wps">
            <w:drawing>
              <wp:anchor distT="0" distB="0" distL="114300" distR="114300" simplePos="0" relativeHeight="251649536" behindDoc="0" locked="0" layoutInCell="1" allowOverlap="1" wp14:anchorId="5352E1FC" wp14:editId="4707323D">
                <wp:simplePos x="0" y="0"/>
                <wp:positionH relativeFrom="column">
                  <wp:posOffset>2857500</wp:posOffset>
                </wp:positionH>
                <wp:positionV relativeFrom="paragraph">
                  <wp:posOffset>132715</wp:posOffset>
                </wp:positionV>
                <wp:extent cx="635" cy="297180"/>
                <wp:effectExtent l="13335" t="12700" r="5080" b="13970"/>
                <wp:wrapNone/>
                <wp:docPr id="1908897199"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543EB" id="Line 67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45pt" to="225.0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"/>
            </w:pict>
          </mc:Fallback>
        </mc:AlternateContent>
      </w:r>
    </w:p>
    <w:p w14:paraId="1CE0758F" w14:textId="6F0459CD"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746816" behindDoc="0" locked="0" layoutInCell="1" allowOverlap="1" wp14:anchorId="2DB46148" wp14:editId="7A8F8593">
                <wp:simplePos x="0" y="0"/>
                <wp:positionH relativeFrom="column">
                  <wp:posOffset>3657600</wp:posOffset>
                </wp:positionH>
                <wp:positionV relativeFrom="paragraph">
                  <wp:posOffset>56515</wp:posOffset>
                </wp:positionV>
                <wp:extent cx="914400" cy="635"/>
                <wp:effectExtent l="13335" t="10795" r="5715" b="7620"/>
                <wp:wrapNone/>
                <wp:docPr id="1389922438"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CA639" id="Line 672" o:spid="_x0000_s1026" style="position:absolute;left:0;text-align:lef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45pt" to="5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"/>
            </w:pict>
          </mc:Fallback>
        </mc:AlternateContent>
      </w:r>
      <w:r>
        <w:rPr>
          <w:b/>
          <w:noProof/>
          <w:u w:val="single"/>
          <w:lang w:val="en-US" w:eastAsia="zh-CN"/>
        </w:rPr>
        <mc:AlternateContent>
          <mc:Choice Requires="wps">
            <w:drawing>
              <wp:anchor distT="0" distB="0" distL="114300" distR="114300" simplePos="0" relativeHeight="251678208" behindDoc="0" locked="0" layoutInCell="1" allowOverlap="1" wp14:anchorId="7C04CDBC" wp14:editId="094C35DC">
                <wp:simplePos x="0" y="0"/>
                <wp:positionH relativeFrom="column">
                  <wp:posOffset>4229100</wp:posOffset>
                </wp:positionH>
                <wp:positionV relativeFrom="paragraph">
                  <wp:posOffset>33655</wp:posOffset>
                </wp:positionV>
                <wp:extent cx="635" cy="198120"/>
                <wp:effectExtent l="13335" t="6985" r="5080" b="13970"/>
                <wp:wrapNone/>
                <wp:docPr id="1881068917" name="Lin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68DD4" id="Line 673"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65pt" to="333.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"/>
            </w:pict>
          </mc:Fallback>
        </mc:AlternateContent>
      </w:r>
      <w:r>
        <w:rPr>
          <w:b/>
          <w:noProof/>
          <w:u w:val="single"/>
          <w:lang w:val="en-US" w:eastAsia="zh-CN"/>
        </w:rPr>
        <mc:AlternateContent>
          <mc:Choice Requires="wps">
            <w:drawing>
              <wp:anchor distT="0" distB="0" distL="114300" distR="114300" simplePos="0" relativeHeight="251664896" behindDoc="0" locked="0" layoutInCell="1" allowOverlap="1" wp14:anchorId="5F55A98B" wp14:editId="67B2973E">
                <wp:simplePos x="0" y="0"/>
                <wp:positionH relativeFrom="column">
                  <wp:posOffset>5257800</wp:posOffset>
                </wp:positionH>
                <wp:positionV relativeFrom="paragraph">
                  <wp:posOffset>33655</wp:posOffset>
                </wp:positionV>
                <wp:extent cx="635" cy="297180"/>
                <wp:effectExtent l="13335" t="6985" r="5080" b="10160"/>
                <wp:wrapNone/>
                <wp:docPr id="985227865" name="Lin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6306C" id="Line 67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65pt" to="414.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"/>
            </w:pict>
          </mc:Fallback>
        </mc:AlternateContent>
      </w:r>
      <w:r>
        <w:rPr>
          <w:b/>
          <w:noProof/>
          <w:u w:val="single"/>
          <w:lang w:val="en-US" w:eastAsia="zh-CN"/>
        </w:rPr>
        <mc:AlternateContent>
          <mc:Choice Requires="wps">
            <w:drawing>
              <wp:anchor distT="0" distB="0" distL="114300" distR="114300" simplePos="0" relativeHeight="251679232" behindDoc="0" locked="0" layoutInCell="1" allowOverlap="1" wp14:anchorId="74562A43" wp14:editId="1106D174">
                <wp:simplePos x="0" y="0"/>
                <wp:positionH relativeFrom="column">
                  <wp:posOffset>5029200</wp:posOffset>
                </wp:positionH>
                <wp:positionV relativeFrom="paragraph">
                  <wp:posOffset>33655</wp:posOffset>
                </wp:positionV>
                <wp:extent cx="457200" cy="635"/>
                <wp:effectExtent l="13335" t="6985" r="5715" b="11430"/>
                <wp:wrapNone/>
                <wp:docPr id="2067212498" name="Lin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E9A8F" id="Line 67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65pt" to="6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"/>
            </w:pict>
          </mc:Fallback>
        </mc:AlternateContent>
      </w:r>
      <w:r>
        <w:rPr>
          <w:b/>
          <w:noProof/>
          <w:u w:val="single"/>
          <w:lang w:val="en-US" w:eastAsia="zh-CN"/>
        </w:rPr>
        <mc:AlternateContent>
          <mc:Choice Requires="wps">
            <w:drawing>
              <wp:anchor distT="0" distB="0" distL="114300" distR="114300" simplePos="0" relativeHeight="251654656" behindDoc="0" locked="0" layoutInCell="1" allowOverlap="1" wp14:anchorId="28A03458" wp14:editId="5DD36160">
                <wp:simplePos x="0" y="0"/>
                <wp:positionH relativeFrom="column">
                  <wp:posOffset>1143000</wp:posOffset>
                </wp:positionH>
                <wp:positionV relativeFrom="paragraph">
                  <wp:posOffset>33655</wp:posOffset>
                </wp:positionV>
                <wp:extent cx="914400" cy="635"/>
                <wp:effectExtent l="13335" t="6985" r="5715" b="11430"/>
                <wp:wrapNone/>
                <wp:docPr id="1767761086" name="Lin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059EA" id="Line 67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65pt" to="1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"/>
            </w:pict>
          </mc:Fallback>
        </mc:AlternateContent>
      </w:r>
      <w:r>
        <w:rPr>
          <w:b/>
          <w:noProof/>
          <w:u w:val="single"/>
          <w:lang w:val="en-US" w:eastAsia="zh-CN"/>
        </w:rPr>
        <mc:AlternateContent>
          <mc:Choice Requires="wps">
            <w:drawing>
              <wp:anchor distT="0" distB="0" distL="114300" distR="114300" simplePos="0" relativeHeight="251650560" behindDoc="0" locked="0" layoutInCell="1" allowOverlap="1" wp14:anchorId="2504CBF1" wp14:editId="1D8548E8">
                <wp:simplePos x="0" y="0"/>
                <wp:positionH relativeFrom="column">
                  <wp:posOffset>-228600</wp:posOffset>
                </wp:positionH>
                <wp:positionV relativeFrom="paragraph">
                  <wp:posOffset>33655</wp:posOffset>
                </wp:positionV>
                <wp:extent cx="1028700" cy="635"/>
                <wp:effectExtent l="13335" t="6985" r="5715" b="11430"/>
                <wp:wrapNone/>
                <wp:docPr id="423304368" name="Lin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4EA3B" id="Line 67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65pt" to="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"/>
            </w:pict>
          </mc:Fallback>
        </mc:AlternateContent>
      </w:r>
    </w:p>
    <w:p w14:paraId="6A0AA69E" w14:textId="127E9C2B" w:rsidR="00000000" w:rsidRDefault="00FB4F66">
      <w:pPr>
        <w:pStyle w:val="21"/>
        <w:ind w:firstLineChars="0" w:firstLine="0"/>
        <w:rPr>
          <w:b/>
          <w:u w:val="single"/>
        </w:rPr>
      </w:pPr>
      <w:r>
        <w:rPr>
          <w:b/>
          <w:noProof/>
          <w:u w:val="single"/>
          <w:lang w:val="en-US" w:eastAsia="zh-CN"/>
        </w:rPr>
        <mc:AlternateContent>
          <mc:Choice Requires="wps">
            <w:drawing>
              <wp:anchor distT="0" distB="0" distL="114300" distR="114300" simplePos="0" relativeHeight="251671040" behindDoc="0" locked="0" layoutInCell="1" allowOverlap="1" wp14:anchorId="4410AA54" wp14:editId="68369EFF">
                <wp:simplePos x="0" y="0"/>
                <wp:positionH relativeFrom="column">
                  <wp:posOffset>3771900</wp:posOffset>
                </wp:positionH>
                <wp:positionV relativeFrom="paragraph">
                  <wp:posOffset>33655</wp:posOffset>
                </wp:positionV>
                <wp:extent cx="1038225" cy="636270"/>
                <wp:effectExtent l="13335" t="5080" r="5715" b="6350"/>
                <wp:wrapNone/>
                <wp:docPr id="136542365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636270"/>
                        </a:xfrm>
                        <a:prstGeom prst="rect">
                          <a:avLst/>
                        </a:prstGeom>
                        <a:solidFill>
                          <a:srgbClr val="FFFFFF"/>
                        </a:solidFill>
                        <a:ln w="9525">
                          <a:solidFill>
                            <a:srgbClr val="000000"/>
                          </a:solidFill>
                          <a:miter lim="800000"/>
                          <a:headEnd/>
                          <a:tailEnd/>
                        </a:ln>
                      </wps:spPr>
                      <wps:txbx>
                        <w:txbxContent>
                          <w:p w14:paraId="1B43EE78" w14:textId="77777777" w:rsidR="00000000" w:rsidRDefault="00000000">
                            <w:pPr>
                              <w:rPr>
                                <w:rFonts w:hint="eastAsia"/>
                                <w:sz w:val="24"/>
                              </w:rPr>
                            </w:pPr>
                            <w:r>
                              <w:rPr>
                                <w:rFonts w:hint="eastAsia"/>
                                <w:sz w:val="24"/>
                              </w:rPr>
                              <w:t>提高预测预防能力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0AA54" id="Rectangle 678" o:spid="_x0000_s1570" style="position:absolute;left:0;text-align:left;margin-left:297pt;margin-top:2.65pt;width:81.75pt;height:50.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">
                <v:textbox>
                  <w:txbxContent>
                    <w:p w14:paraId="1B43EE78" w14:textId="77777777" w:rsidR="00000000" w:rsidRDefault="00000000">
                      <w:pPr>
                        <w:rPr>
                          <w:rFonts w:hint="eastAsia"/>
                          <w:sz w:val="24"/>
                        </w:rPr>
                      </w:pPr>
                      <w:r>
                        <w:rPr>
                          <w:rFonts w:hint="eastAsia"/>
                          <w:sz w:val="24"/>
                        </w:rPr>
                        <w:t>提高预测预防能力</w:t>
                      </w:r>
                    </w:p>
                  </w:txbxContent>
                </v:textbox>
              </v:rect>
            </w:pict>
          </mc:Fallback>
        </mc:AlternateContent>
      </w:r>
      <w:r>
        <w:rPr>
          <w:b/>
          <w:noProof/>
          <w:u w:val="single"/>
          <w:lang w:val="en-US" w:eastAsia="zh-CN"/>
        </w:rPr>
        <mc:AlternateContent>
          <mc:Choice Requires="wps">
            <w:drawing>
              <wp:anchor distT="0" distB="0" distL="114300" distR="114300" simplePos="0" relativeHeight="251672064" behindDoc="0" locked="0" layoutInCell="1" allowOverlap="1" wp14:anchorId="4E6320D2" wp14:editId="29E5D92F">
                <wp:simplePos x="0" y="0"/>
                <wp:positionH relativeFrom="column">
                  <wp:posOffset>5029200</wp:posOffset>
                </wp:positionH>
                <wp:positionV relativeFrom="paragraph">
                  <wp:posOffset>33655</wp:posOffset>
                </wp:positionV>
                <wp:extent cx="809625" cy="636270"/>
                <wp:effectExtent l="13335" t="5080" r="5715" b="6350"/>
                <wp:wrapNone/>
                <wp:docPr id="2061240704"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636270"/>
                        </a:xfrm>
                        <a:prstGeom prst="rect">
                          <a:avLst/>
                        </a:prstGeom>
                        <a:solidFill>
                          <a:srgbClr val="FFFFFF"/>
                        </a:solidFill>
                        <a:ln w="9525">
                          <a:solidFill>
                            <a:srgbClr val="000000"/>
                          </a:solidFill>
                          <a:miter lim="800000"/>
                          <a:headEnd/>
                          <a:tailEnd/>
                        </a:ln>
                      </wps:spPr>
                      <wps:txbx>
                        <w:txbxContent>
                          <w:p w14:paraId="23B3DB4B" w14:textId="77777777" w:rsidR="00000000" w:rsidRDefault="00000000">
                            <w:pPr>
                              <w:jc w:val="center"/>
                              <w:rPr>
                                <w:rFonts w:hint="eastAsia"/>
                                <w:sz w:val="24"/>
                              </w:rPr>
                            </w:pPr>
                            <w:r>
                              <w:rPr>
                                <w:rFonts w:hint="eastAsia"/>
                                <w:sz w:val="24"/>
                              </w:rPr>
                              <w:t>消防事故隐患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320D2" id="Rectangle 679" o:spid="_x0000_s1571" style="position:absolute;left:0;text-align:left;margin-left:396pt;margin-top:2.65pt;width:63.75pt;height:50.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">
                <v:textbox>
                  <w:txbxContent>
                    <w:p w14:paraId="23B3DB4B" w14:textId="77777777" w:rsidR="00000000" w:rsidRDefault="00000000">
                      <w:pPr>
                        <w:jc w:val="center"/>
                        <w:rPr>
                          <w:rFonts w:hint="eastAsia"/>
                          <w:sz w:val="24"/>
                        </w:rPr>
                      </w:pPr>
                      <w:r>
                        <w:rPr>
                          <w:rFonts w:hint="eastAsia"/>
                          <w:sz w:val="24"/>
                        </w:rPr>
                        <w:t>消防事故隐患</w:t>
                      </w:r>
                    </w:p>
                  </w:txbxContent>
                </v:textbox>
              </v:rect>
            </w:pict>
          </mc:Fallback>
        </mc:AlternateContent>
      </w:r>
      <w:r>
        <w:rPr>
          <w:b/>
          <w:noProof/>
          <w:u w:val="single"/>
          <w:lang w:val="en-US" w:eastAsia="zh-CN"/>
        </w:rPr>
        <mc:AlternateContent>
          <mc:Choice Requires="wps">
            <w:drawing>
              <wp:anchor distT="0" distB="0" distL="114300" distR="114300" simplePos="0" relativeHeight="251632128" behindDoc="0" locked="0" layoutInCell="1" allowOverlap="1" wp14:anchorId="4BEEFCFE" wp14:editId="7F002807">
                <wp:simplePos x="0" y="0"/>
                <wp:positionH relativeFrom="column">
                  <wp:posOffset>2286000</wp:posOffset>
                </wp:positionH>
                <wp:positionV relativeFrom="paragraph">
                  <wp:posOffset>33655</wp:posOffset>
                </wp:positionV>
                <wp:extent cx="1257300" cy="297180"/>
                <wp:effectExtent l="13335" t="5080" r="5715" b="12065"/>
                <wp:wrapNone/>
                <wp:docPr id="1175660569"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rect">
                          <a:avLst/>
                        </a:prstGeom>
                        <a:solidFill>
                          <a:srgbClr val="FFFFFF"/>
                        </a:solidFill>
                        <a:ln w="9525">
                          <a:solidFill>
                            <a:srgbClr val="000000"/>
                          </a:solidFill>
                          <a:miter lim="800000"/>
                          <a:headEnd/>
                          <a:tailEnd/>
                        </a:ln>
                      </wps:spPr>
                      <wps:txbx>
                        <w:txbxContent>
                          <w:p w14:paraId="36974B6C" w14:textId="77777777" w:rsidR="00000000" w:rsidRDefault="00000000">
                            <w:pPr>
                              <w:pStyle w:val="a8"/>
                              <w:rPr>
                                <w:rFonts w:hint="eastAsia"/>
                              </w:rPr>
                            </w:pPr>
                            <w:r>
                              <w:rPr>
                                <w:rFonts w:hint="eastAsia"/>
                              </w:rPr>
                              <w:t>现场安全生产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EFCFE" id="Rectangle 680" o:spid="_x0000_s1572" style="position:absolute;left:0;text-align:left;margin-left:180pt;margin-top:2.65pt;width:99pt;height:23.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">
                <v:textbox>
                  <w:txbxContent>
                    <w:p w14:paraId="36974B6C" w14:textId="77777777" w:rsidR="00000000" w:rsidRDefault="00000000">
                      <w:pPr>
                        <w:pStyle w:val="a8"/>
                        <w:rPr>
                          <w:rFonts w:hint="eastAsia"/>
                        </w:rPr>
                      </w:pPr>
                      <w:r>
                        <w:rPr>
                          <w:rFonts w:hint="eastAsia"/>
                        </w:rPr>
                        <w:t>现场安全生产</w:t>
                      </w:r>
                    </w:p>
                  </w:txbxContent>
                </v:textbox>
              </v:rect>
            </w:pict>
          </mc:Fallback>
        </mc:AlternateContent>
      </w:r>
      <w:r>
        <w:rPr>
          <w:b/>
          <w:noProof/>
          <w:u w:val="single"/>
          <w:lang w:val="en-US" w:eastAsia="zh-CN"/>
        </w:rPr>
        <mc:AlternateContent>
          <mc:Choice Requires="wps">
            <w:drawing>
              <wp:anchor distT="0" distB="0" distL="114300" distR="114300" simplePos="0" relativeHeight="251631104" behindDoc="0" locked="0" layoutInCell="1" allowOverlap="1" wp14:anchorId="2A6C7AE9" wp14:editId="3469C8D6">
                <wp:simplePos x="0" y="0"/>
                <wp:positionH relativeFrom="column">
                  <wp:posOffset>1028700</wp:posOffset>
                </wp:positionH>
                <wp:positionV relativeFrom="paragraph">
                  <wp:posOffset>33655</wp:posOffset>
                </wp:positionV>
                <wp:extent cx="1114425" cy="297180"/>
                <wp:effectExtent l="13335" t="5080" r="5715" b="12065"/>
                <wp:wrapNone/>
                <wp:docPr id="1674309697"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97180"/>
                        </a:xfrm>
                        <a:prstGeom prst="rect">
                          <a:avLst/>
                        </a:prstGeom>
                        <a:solidFill>
                          <a:srgbClr val="FFFFFF"/>
                        </a:solidFill>
                        <a:ln w="9525">
                          <a:solidFill>
                            <a:srgbClr val="000000"/>
                          </a:solidFill>
                          <a:miter lim="800000"/>
                          <a:headEnd/>
                          <a:tailEnd/>
                        </a:ln>
                      </wps:spPr>
                      <wps:txbx>
                        <w:txbxContent>
                          <w:p w14:paraId="47CD3611" w14:textId="77777777" w:rsidR="00000000" w:rsidRDefault="00000000">
                            <w:pPr>
                              <w:pStyle w:val="a8"/>
                              <w:rPr>
                                <w:rFonts w:hint="eastAsia"/>
                              </w:rPr>
                            </w:pPr>
                            <w:r>
                              <w:rPr>
                                <w:rFonts w:hint="eastAsia"/>
                              </w:rPr>
                              <w:t>提高安全意识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7AE9" id="Rectangle 681" o:spid="_x0000_s1573" style="position:absolute;left:0;text-align:left;margin-left:81pt;margin-top:2.65pt;width:87.75pt;height:23.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">
                <v:textbox>
                  <w:txbxContent>
                    <w:p w14:paraId="47CD3611" w14:textId="77777777" w:rsidR="00000000" w:rsidRDefault="00000000">
                      <w:pPr>
                        <w:pStyle w:val="a8"/>
                        <w:rPr>
                          <w:rFonts w:hint="eastAsia"/>
                        </w:rPr>
                      </w:pPr>
                      <w:r>
                        <w:rPr>
                          <w:rFonts w:hint="eastAsia"/>
                        </w:rPr>
                        <w:t>提高安全意识</w:t>
                      </w:r>
                    </w:p>
                  </w:txbxContent>
                </v:textbox>
              </v:rect>
            </w:pict>
          </mc:Fallback>
        </mc:AlternateContent>
      </w:r>
      <w:r>
        <w:rPr>
          <w:b/>
          <w:noProof/>
          <w:u w:val="single"/>
          <w:lang w:val="en-US" w:eastAsia="zh-CN"/>
        </w:rPr>
        <mc:AlternateContent>
          <mc:Choice Requires="wps">
            <w:drawing>
              <wp:anchor distT="0" distB="0" distL="114300" distR="114300" simplePos="0" relativeHeight="251630080" behindDoc="0" locked="0" layoutInCell="1" allowOverlap="1" wp14:anchorId="1EB3FFEF" wp14:editId="4BC18B63">
                <wp:simplePos x="0" y="0"/>
                <wp:positionH relativeFrom="column">
                  <wp:posOffset>-228600</wp:posOffset>
                </wp:positionH>
                <wp:positionV relativeFrom="paragraph">
                  <wp:posOffset>33655</wp:posOffset>
                </wp:positionV>
                <wp:extent cx="1000125" cy="297180"/>
                <wp:effectExtent l="13335" t="5080" r="5715" b="12065"/>
                <wp:wrapNone/>
                <wp:docPr id="2133602890"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14:paraId="6323067F" w14:textId="77777777" w:rsidR="00000000" w:rsidRDefault="00000000">
                            <w:pPr>
                              <w:jc w:val="center"/>
                              <w:rPr>
                                <w:rFonts w:hint="eastAsia"/>
                                <w:sz w:val="24"/>
                              </w:rPr>
                            </w:pPr>
                            <w:r>
                              <w:rPr>
                                <w:rFonts w:hint="eastAsia"/>
                                <w:sz w:val="24"/>
                              </w:rPr>
                              <w:t>奖惩兑现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3FFEF" id="Rectangle 682" o:spid="_x0000_s1574" style="position:absolute;left:0;text-align:left;margin-left:-18pt;margin-top:2.65pt;width:78.75pt;height:23.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">
                <v:textbox>
                  <w:txbxContent>
                    <w:p w14:paraId="6323067F" w14:textId="77777777" w:rsidR="00000000" w:rsidRDefault="00000000">
                      <w:pPr>
                        <w:jc w:val="center"/>
                        <w:rPr>
                          <w:rFonts w:hint="eastAsia"/>
                          <w:sz w:val="24"/>
                        </w:rPr>
                      </w:pPr>
                      <w:r>
                        <w:rPr>
                          <w:rFonts w:hint="eastAsia"/>
                          <w:sz w:val="24"/>
                        </w:rPr>
                        <w:t>奖惩兑现</w:t>
                      </w:r>
                    </w:p>
                  </w:txbxContent>
                </v:textbox>
              </v:rect>
            </w:pict>
          </mc:Fallback>
        </mc:AlternateContent>
      </w:r>
    </w:p>
    <w:p w14:paraId="35A6FA07" w14:textId="77777777" w:rsidR="00000000" w:rsidRDefault="00000000">
      <w:pPr>
        <w:adjustRightInd w:val="0"/>
        <w:snapToGrid w:val="0"/>
        <w:spacing w:line="480" w:lineRule="auto"/>
        <w:rPr>
          <w:rFonts w:ascii="宋体" w:hAnsi="宋体" w:hint="eastAsia"/>
          <w:b/>
          <w:color w:val="FF0000"/>
          <w:sz w:val="24"/>
        </w:rPr>
      </w:pPr>
    </w:p>
    <w:p w14:paraId="61D2B755" w14:textId="77777777" w:rsidR="00000000" w:rsidRDefault="00000000">
      <w:pPr>
        <w:adjustRightInd w:val="0"/>
        <w:snapToGrid w:val="0"/>
        <w:spacing w:line="480" w:lineRule="auto"/>
        <w:rPr>
          <w:rFonts w:ascii="宋体" w:hAnsi="宋体" w:hint="eastAsia"/>
          <w:b/>
          <w:color w:val="FF0000"/>
          <w:sz w:val="24"/>
        </w:rPr>
      </w:pPr>
    </w:p>
    <w:p w14:paraId="6BD01B15" w14:textId="77777777" w:rsidR="00000000" w:rsidRDefault="00000000">
      <w:pPr>
        <w:tabs>
          <w:tab w:val="left" w:pos="522"/>
        </w:tabs>
        <w:adjustRightInd w:val="0"/>
        <w:snapToGrid w:val="0"/>
        <w:spacing w:line="360" w:lineRule="auto"/>
        <w:ind w:firstLine="482"/>
        <w:jc w:val="center"/>
        <w:rPr>
          <w:rFonts w:ascii="宋体" w:hAnsi="宋体"/>
          <w:b/>
          <w:sz w:val="28"/>
        </w:rPr>
      </w:pPr>
      <w:r>
        <w:rPr>
          <w:rFonts w:ascii="宋体" w:hAnsi="宋体" w:hint="eastAsia"/>
          <w:b/>
          <w:sz w:val="28"/>
        </w:rPr>
        <w:t>第五节  确保文明施工的技术组织措施</w:t>
      </w:r>
    </w:p>
    <w:p w14:paraId="29ABE15A"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一、组织体系</w:t>
      </w:r>
    </w:p>
    <w:p w14:paraId="41F102C0"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1、在项目经理部建立环境保护体系，明确体系中各岗位的职责与权限，建立并保持一套工作程序，对所有参加体系工作的人员进行相应的培训。</w:t>
      </w:r>
    </w:p>
    <w:p w14:paraId="56035D69"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2、施工现场必须严格按照公司环保手册和管理规定进行管理，项目经理部成立3人左右的场内清洁队,每天负责场内外的清理,保持洒水降尘的工作.</w:t>
      </w:r>
    </w:p>
    <w:p w14:paraId="5A2360EE"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二、文明施工检查</w:t>
      </w:r>
    </w:p>
    <w:p w14:paraId="1A4A77DC"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1、检查时间安排：项目经理部每周对施工现场作一次全面的文明施工检查，公司每月对项目进行一次大检查。</w:t>
      </w:r>
    </w:p>
    <w:p w14:paraId="35E4EDE4"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2、检查内容：文明施工方案执行情况和达标情况。</w:t>
      </w:r>
    </w:p>
    <w:p w14:paraId="2A871BCC"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lastRenderedPageBreak/>
        <w:t>3、检查依据：文明施工方案，按照〈深圳市建设工程现场文明施工管理办法〉和〈深圳市建设工程现场文明施工检查评定标准〉。</w:t>
      </w:r>
    </w:p>
    <w:p w14:paraId="1C421E07"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4、奖惩制度：为了鼓励先进，鞭策后进，对每次检查中得分好的进行奖励，做得差的进行惩罚并督促其改进。</w:t>
      </w:r>
    </w:p>
    <w:p w14:paraId="2F86BFDF"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三、管理制度</w:t>
      </w:r>
    </w:p>
    <w:p w14:paraId="5F7B92DF"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1、每周开一次“文明施工和环境保护“的工作例会，总结前一阶段的文明施工和环境保护管理情况，布置下一阶段的文明施工和环境保护管理工作。</w:t>
      </w:r>
    </w:p>
    <w:p w14:paraId="22BE4C15"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2、建立并执行施工现场环境保护管理检查制度，每周组织一次由各施工班组的文明施工和环境保护管理负责人参加的联合检查，对检查中发现的问题，开出“隐患问题通知单”，各施工班组在“隐患问题通知单”后根据具体情况，定时间、定人、定措施予以解决。</w:t>
      </w:r>
    </w:p>
    <w:p w14:paraId="797977A6"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四、文明施工措施</w:t>
      </w:r>
    </w:p>
    <w:p w14:paraId="43F01A15"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1、执行建委、业主及公司要求，实行项目管理制度。</w:t>
      </w:r>
    </w:p>
    <w:p w14:paraId="6D257E5A"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2、室内室外文明一起抓，做到室内外材料堆放整齐并编号挂牌，无施工垃圾，室内外施工不混乱，井井有条。</w:t>
      </w:r>
    </w:p>
    <w:p w14:paraId="526D4405"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3、注意搞好现场各兄弟单位之间的团结协作，作好互谅互让，讲文明、讲礼貌、不吵架、不打架、遵守纪律。绝对服从项目部现场管理。</w:t>
      </w:r>
    </w:p>
    <w:p w14:paraId="44D76170"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4、加强对员工的文明施工教育，每周最少一次的质安例会，对现场文明的总结，并与经济挂钩，实行奖惩制度。</w:t>
      </w:r>
    </w:p>
    <w:p w14:paraId="15C1D590"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5、工地、仓库、办公室等不得随意乱扔烟头，吸烟应到指定地点。</w:t>
      </w:r>
    </w:p>
    <w:p w14:paraId="482AC0EA"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6、对不遵循章法的伪劣施工者，质安员有权立即将其解聘出场；结合季度质安评优工作，推动施工文明建设。</w:t>
      </w:r>
    </w:p>
    <w:p w14:paraId="2B37B56A" w14:textId="77777777" w:rsidR="00000000" w:rsidRDefault="00000000">
      <w:pPr>
        <w:tabs>
          <w:tab w:val="left" w:pos="522"/>
        </w:tabs>
        <w:adjustRightInd w:val="0"/>
        <w:snapToGrid w:val="0"/>
        <w:spacing w:line="480" w:lineRule="exact"/>
        <w:rPr>
          <w:rFonts w:ascii="宋体" w:hAnsi="宋体" w:hint="eastAsia"/>
          <w:b/>
          <w:sz w:val="24"/>
        </w:rPr>
      </w:pPr>
    </w:p>
    <w:p w14:paraId="13376646" w14:textId="77777777" w:rsidR="00000000" w:rsidRDefault="00000000">
      <w:pPr>
        <w:tabs>
          <w:tab w:val="left" w:pos="522"/>
        </w:tabs>
        <w:adjustRightInd w:val="0"/>
        <w:snapToGrid w:val="0"/>
        <w:spacing w:line="480" w:lineRule="exact"/>
        <w:ind w:firstLine="480"/>
        <w:jc w:val="center"/>
        <w:rPr>
          <w:rFonts w:ascii="宋体" w:hAnsi="宋体"/>
          <w:b/>
          <w:sz w:val="28"/>
        </w:rPr>
      </w:pPr>
      <w:r>
        <w:rPr>
          <w:rFonts w:ascii="宋体" w:hAnsi="宋体" w:hint="eastAsia"/>
          <w:b/>
          <w:sz w:val="28"/>
        </w:rPr>
        <w:t>第六节  安全生产文明施工环境保护措施</w:t>
      </w:r>
    </w:p>
    <w:p w14:paraId="4F5B38D6"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1、认真贯彻“安全第一，预防为主”的安全工作方针，严格执行“抓生产必须抓安全”的要求，实行各级安全生产责任制。</w:t>
      </w:r>
    </w:p>
    <w:p w14:paraId="79A0466D"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2、为提高员工商场意识，从“要我安全”变为“我要安全”，从公司到项目齐抓共管。</w:t>
      </w:r>
    </w:p>
    <w:p w14:paraId="14BAB7E4"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3、工地必须广泛开展遵章守纪，反对“三违”（违章指挥、违章操作、违反劳动纪录）的安全活动。</w:t>
      </w:r>
    </w:p>
    <w:p w14:paraId="5A2D55B5"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4、严格和完善企业生产层级责任制，健全安全生产五项制度（安全生产责任制、</w:t>
      </w:r>
      <w:r>
        <w:rPr>
          <w:rFonts w:ascii="宋体" w:hAnsi="宋体" w:hint="eastAsia"/>
          <w:color w:val="000000"/>
          <w:sz w:val="24"/>
        </w:rPr>
        <w:lastRenderedPageBreak/>
        <w:t>安全技术措施计划制、安全生产教育交底制、安全生产的定期检查制度、伤亡事故的调查处理制度）。</w:t>
      </w:r>
    </w:p>
    <w:p w14:paraId="183DDD38"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5、坚持工地每周不少于1小时的安全教育活动。</w:t>
      </w:r>
    </w:p>
    <w:p w14:paraId="185C665E"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6、坚持执行“安全检查整改”制度，如实记录，具备整改内容，执行时限与反馈手续。</w:t>
      </w:r>
    </w:p>
    <w:p w14:paraId="2BCFE064"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7、对新工人或工人工作调整性岗前教育，填写“新工人上岗安全教育表”，并存档备查。</w:t>
      </w:r>
    </w:p>
    <w:p w14:paraId="60E037AA"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8、严格执行安全奖惩制度，对违反使用“三宝”（安全帽、安全带、安全网）及其它违章行为进行处罚，最高可处罚1000元，最低50元。</w:t>
      </w:r>
    </w:p>
    <w:p w14:paraId="14C45EB6"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9、严格执行“安全管理检查评分表”、“施工用电检查评分表”有关检查项目及扣分标准，坚持落实对工地的月、旬、周检评制度。</w:t>
      </w:r>
    </w:p>
    <w:p w14:paraId="4C721973"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10、严格遵守业主、监理、政府管理部门、总包单位对现场文明施工的各项规定。</w:t>
      </w:r>
    </w:p>
    <w:p w14:paraId="5047267F"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11、严格遵守项目经理部针对该项目指定的各项文明施工规定。</w:t>
      </w:r>
    </w:p>
    <w:p w14:paraId="549CA82F"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12、对所有进场作业者，必须进行作业前文明施工教育，项目部经常做文明施工方面的宣传，培养员工的文明施工意识。</w:t>
      </w:r>
    </w:p>
    <w:p w14:paraId="18ECE8F2"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13、生产区、生活区、办公室齐抓共管，形成良好的文明施工环境。</w:t>
      </w:r>
    </w:p>
    <w:p w14:paraId="53B14588"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14、施工现场必须做到工完场清，保证现场干净、整洁，对乱丢乱弃者，处以50-500元以内的罚款。</w:t>
      </w:r>
    </w:p>
    <w:p w14:paraId="52C56665"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15、无论是有意或无意破坏别人或者自己的设备材料、成品、半成品等，都应进行处罚，严重者清退出场或移交司法机关。</w:t>
      </w:r>
    </w:p>
    <w:p w14:paraId="79F6116C"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16、交叉施工部位，遵守同意协调方案式专业施工先后顺序，禁止强行施工、野干、蛮干，违反者处500-3000元以内罚款，并承担经济损失。</w:t>
      </w:r>
    </w:p>
    <w:p w14:paraId="7007492D"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17、违反限额领料，无论是否造成浪费，均处以500-3000元以内的罚款。</w:t>
      </w:r>
    </w:p>
    <w:p w14:paraId="628F47BF"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18、统一着装，统一挂牌、按标准戴好安全帽，违反者处50-200元以内罚款。</w:t>
      </w:r>
    </w:p>
    <w:p w14:paraId="2DC042BB"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19、选用材料、设备应满足环保、节能要求，具有良好的使用说明，降低建筑物维护管理、运行等费用。</w:t>
      </w:r>
    </w:p>
    <w:p w14:paraId="43CCB954"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20、对易燃易爆、油品和化学品的采购、运输、储存、发放和使用制定专项措施，设置专人管理。</w:t>
      </w:r>
    </w:p>
    <w:p w14:paraId="1FEEAA9A"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21、对施工机械进行全面的检查和维护保养，保证设备处于良好的运行状态。避免噪音、泄漏和废油、废弃物造成的污染。</w:t>
      </w:r>
    </w:p>
    <w:p w14:paraId="22139CAE"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22、施工垃圾和生活垃圾分开，并即使组织清运。</w:t>
      </w:r>
    </w:p>
    <w:p w14:paraId="656E84AB"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lastRenderedPageBreak/>
        <w:t>23、项目经理部配置粉尘、噪音等测试器具，对现场噪音扬尘进行检测，并委托环保部门定期对包括污水排放在内的各项环保指标进行测试。项目经理部对环保指标超标的项目及时采取有效措施进行处理。</w:t>
      </w:r>
    </w:p>
    <w:p w14:paraId="5BE47C92" w14:textId="77777777" w:rsidR="00000000" w:rsidRDefault="00000000">
      <w:pPr>
        <w:adjustRightInd w:val="0"/>
        <w:snapToGrid w:val="0"/>
        <w:spacing w:line="480" w:lineRule="exact"/>
        <w:ind w:firstLineChars="1078" w:firstLine="3030"/>
        <w:rPr>
          <w:rFonts w:ascii="宋体" w:hAnsi="宋体" w:hint="eastAsia"/>
          <w:sz w:val="28"/>
        </w:rPr>
      </w:pPr>
      <w:r>
        <w:rPr>
          <w:rFonts w:ascii="宋体" w:hAnsi="宋体" w:hint="eastAsia"/>
          <w:b/>
          <w:sz w:val="28"/>
        </w:rPr>
        <w:t>第七节  工地防火措施</w:t>
      </w:r>
    </w:p>
    <w:p w14:paraId="678BCED2" w14:textId="77777777" w:rsidR="00000000" w:rsidRDefault="00000000">
      <w:pPr>
        <w:tabs>
          <w:tab w:val="left" w:pos="-105"/>
        </w:tabs>
        <w:adjustRightInd w:val="0"/>
        <w:snapToGrid w:val="0"/>
        <w:spacing w:line="480" w:lineRule="exact"/>
        <w:ind w:right="17"/>
        <w:rPr>
          <w:rFonts w:ascii="宋体" w:hAnsi="宋体" w:hint="eastAsia"/>
          <w:b/>
          <w:color w:val="000000"/>
          <w:sz w:val="24"/>
        </w:rPr>
      </w:pPr>
      <w:r>
        <w:rPr>
          <w:rFonts w:ascii="宋体" w:hAnsi="宋体" w:hint="eastAsia"/>
          <w:b/>
          <w:color w:val="000000"/>
          <w:sz w:val="24"/>
        </w:rPr>
        <w:t>一、防火安全检查</w:t>
      </w:r>
    </w:p>
    <w:p w14:paraId="798A29B3"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1、选择四周砖墙的房间作易燃物品仓库。有关易燃物品库管理制度和防火、禁烟安全标志，挂在明显处，仓库内配备足够灭火器材，有专人看管。</w:t>
      </w:r>
    </w:p>
    <w:p w14:paraId="446EA8F2"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、对较容易引发火灾的电焊作业，明确落实灭火器必须跟随电焊机进行移动，焊接作业时，把地面易燃物清理干净，对堆放材料的地方用铁板覆盖好，防止焊渣引燃。</w:t>
      </w:r>
    </w:p>
    <w:p w14:paraId="64541B90"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color w:val="000000"/>
          <w:sz w:val="24"/>
        </w:rPr>
        <w:t>3</w:t>
      </w:r>
      <w:r>
        <w:rPr>
          <w:rFonts w:ascii="宋体" w:hAnsi="宋体" w:hint="eastAsia"/>
          <w:color w:val="000000"/>
          <w:sz w:val="24"/>
        </w:rPr>
        <w:t>、安全员必须定期巡视工地各处灭火器的放置和使用情况。</w:t>
      </w:r>
    </w:p>
    <w:p w14:paraId="09B24061"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4、建立消防自审、申报制度评定自审单，对隐蔽工程自觉进行消防验收，合格后再封，对装修材料尽量选用不燃、难燃或阻燃型，装修期内保证消防要道畅通。</w:t>
      </w:r>
    </w:p>
    <w:p w14:paraId="165C6D48"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5、不准在防火墙上任意开凿门、窗和孔洞，以确保影响其防火分隔作用，必须开凿时，应经原设计单位和报请有关部门批准，若必需时，须在开口部位装设防火门窗。</w:t>
      </w:r>
    </w:p>
    <w:p w14:paraId="72D924CA"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6、对拉设临时电线，油漆和动火作业的部位，应先了解该部位及上下联系部分的构造和耐火性能，并采取相应的防火措施，特别是动火切割、焊接时，必须经领导批准，落实防火安全措施，专人操作，专人监督。对部件进行局部修补时，应按该构件原有设计的耐火要求，不能降低其需火程度，新增加的部件，在穿墙和穿线墙板处要用非燃烧材料将缝隙严密封堵，以防火灾由此蔓延。</w:t>
      </w:r>
    </w:p>
    <w:p w14:paraId="0F655E16"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7、要保护建筑物的一切消防设施，不能将公共消防设施封、堵、围、隔起来，或任意拆卸、改造等，消防安全设施均要有醒目的标志，易于识别。</w:t>
      </w:r>
    </w:p>
    <w:p w14:paraId="3ED7197B"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8、施工进入木制作阶段，必须注意如下问题：</w:t>
      </w:r>
    </w:p>
    <w:p w14:paraId="5CF952F5"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1）、堆放的原木或夹板应堆放整齐，不得占踞通道，堆放地面应远离其他明火作业。刨花、木屑、边角料不宜露天存放，堆放的木材量要严格控制，不能存放过多，加工的成品要及时运走。木材加工后的木屑、刨花、锯末在空气中含有较多的可燃粉尘、纤维，应依火灾类别及防火要求，采用机械排风、经旋风除尘送到外面，刨花及其废料应每天清除，不得过夜，并集中妥善处理。</w:t>
      </w:r>
    </w:p>
    <w:p w14:paraId="63F06196"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（2）、使用电器设备应符合“电气设备规程”的要求，电动机应采用封闭型，导线应用专人管理敷设，开关和配电箱等电气设备均应设防护装置，避免木屑粉尘入内，并经常清扫积屑，加强维修工作。</w:t>
      </w:r>
    </w:p>
    <w:p w14:paraId="17DC9681"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（3）、一般不得在木材加工工地使用电焊、气焊、气割或其它明火，必须使用时，</w:t>
      </w:r>
      <w:r>
        <w:rPr>
          <w:rFonts w:ascii="宋体" w:hAnsi="宋体" w:hint="eastAsia"/>
          <w:color w:val="000000"/>
          <w:sz w:val="24"/>
        </w:rPr>
        <w:lastRenderedPageBreak/>
        <w:t>应办理审批手续，采取防火措施，将动火部位及周围的可燃物彻底清除，并准备好灭火器材，动火后应有专人检查，防止留下火种。</w:t>
      </w:r>
    </w:p>
    <w:p w14:paraId="048692A2" w14:textId="77777777" w:rsidR="00000000" w:rsidRDefault="00000000">
      <w:pPr>
        <w:tabs>
          <w:tab w:val="left" w:pos="-105"/>
        </w:tabs>
        <w:adjustRightInd w:val="0"/>
        <w:snapToGrid w:val="0"/>
        <w:spacing w:line="480" w:lineRule="exact"/>
        <w:ind w:right="17" w:firstLineChars="200" w:firstLine="480"/>
        <w:rPr>
          <w:rFonts w:ascii="宋体" w:hAnsi="宋体" w:hint="eastAsia"/>
          <w:color w:val="000000"/>
          <w:sz w:val="24"/>
        </w:rPr>
      </w:pPr>
      <w:r>
        <w:rPr>
          <w:rFonts w:ascii="宋体" w:hAnsi="宋体" w:hint="eastAsia"/>
          <w:color w:val="000000"/>
          <w:sz w:val="24"/>
        </w:rPr>
        <w:t>9、施工进入油漆阶段</w:t>
      </w:r>
    </w:p>
    <w:p w14:paraId="39B3F412"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（1）、工作间应四面设窗，保护良好的自然通风，并安装排气风扇，室内有固定家私应经常开启门窗。</w:t>
      </w:r>
    </w:p>
    <w:p w14:paraId="47A71840"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（2）、油漆及稀料必须设置专门的化学品危险仓库，并在平面图中注明位置，交由有关人员及部门查阅。</w:t>
      </w:r>
    </w:p>
    <w:p w14:paraId="705A348D" w14:textId="77777777" w:rsidR="00000000" w:rsidRDefault="00000000">
      <w:pPr>
        <w:tabs>
          <w:tab w:val="left" w:pos="-105"/>
        </w:tabs>
        <w:adjustRightInd w:val="0"/>
        <w:snapToGrid w:val="0"/>
        <w:spacing w:line="480" w:lineRule="exact"/>
        <w:ind w:right="17" w:firstLineChars="200" w:firstLine="480"/>
        <w:rPr>
          <w:rFonts w:ascii="宋体" w:hAnsi="宋体" w:hint="eastAsia"/>
          <w:color w:val="000000"/>
          <w:sz w:val="24"/>
        </w:rPr>
      </w:pPr>
      <w:r>
        <w:rPr>
          <w:rFonts w:ascii="宋体" w:hAnsi="宋体" w:hint="eastAsia"/>
          <w:color w:val="000000"/>
          <w:sz w:val="24"/>
        </w:rPr>
        <w:t>（3）、调配油漆须在专门设置的调配间，调配应在排风罩下进行。</w:t>
      </w:r>
    </w:p>
    <w:p w14:paraId="4F9EF53D"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（4）、严格控制油漆的使用量，每个油漆工领料，不得超过当天的使用量，未用完的油漆等，须送回调配间，严禁油漆的乱存放。</w:t>
      </w:r>
    </w:p>
    <w:p w14:paraId="20331448" w14:textId="77777777" w:rsidR="00000000" w:rsidRDefault="00000000">
      <w:pPr>
        <w:tabs>
          <w:tab w:val="left" w:pos="-105"/>
        </w:tabs>
        <w:adjustRightInd w:val="0"/>
        <w:snapToGrid w:val="0"/>
        <w:spacing w:line="480" w:lineRule="exact"/>
        <w:ind w:leftChars="200" w:left="420" w:right="17"/>
        <w:rPr>
          <w:rFonts w:ascii="宋体" w:hAnsi="宋体" w:hint="eastAsia"/>
          <w:color w:val="000000"/>
          <w:sz w:val="24"/>
        </w:rPr>
      </w:pPr>
      <w:r>
        <w:rPr>
          <w:rFonts w:ascii="宋体" w:hAnsi="宋体" w:hint="eastAsia"/>
          <w:color w:val="000000"/>
          <w:sz w:val="24"/>
        </w:rPr>
        <w:t>（5）、盛油漆的桶或钵在使用过程中，放置的地点要注意安全，不要放在过道上，以免碰翻。（6）、凡沾有油漆等的竹花、棉纱，应放置在金属桶内，集中处理，以免自燃。</w:t>
      </w:r>
    </w:p>
    <w:p w14:paraId="629DCFF1" w14:textId="77777777" w:rsidR="00000000" w:rsidRDefault="00000000">
      <w:pPr>
        <w:tabs>
          <w:tab w:val="left" w:pos="-105"/>
        </w:tabs>
        <w:adjustRightInd w:val="0"/>
        <w:snapToGrid w:val="0"/>
        <w:spacing w:line="480" w:lineRule="exact"/>
        <w:ind w:right="17"/>
        <w:rPr>
          <w:rFonts w:ascii="宋体" w:hAnsi="宋体" w:hint="eastAsia"/>
          <w:b/>
          <w:color w:val="000000"/>
          <w:sz w:val="24"/>
        </w:rPr>
      </w:pPr>
      <w:r>
        <w:rPr>
          <w:rFonts w:ascii="宋体" w:hAnsi="宋体" w:hint="eastAsia"/>
          <w:b/>
          <w:color w:val="000000"/>
          <w:sz w:val="24"/>
        </w:rPr>
        <w:t>二、 防火安全制度</w:t>
      </w:r>
    </w:p>
    <w:p w14:paraId="5B3F3CD2" w14:textId="77777777" w:rsidR="00000000" w:rsidRDefault="00000000">
      <w:pPr>
        <w:adjustRightInd w:val="0"/>
        <w:snapToGrid w:val="0"/>
        <w:spacing w:line="480" w:lineRule="exact"/>
        <w:ind w:right="17"/>
        <w:rPr>
          <w:rFonts w:ascii="宋体" w:hAnsi="宋体" w:hint="eastAsia"/>
          <w:color w:val="000000"/>
          <w:sz w:val="24"/>
        </w:rPr>
      </w:pPr>
      <w:r>
        <w:rPr>
          <w:rFonts w:ascii="宋体" w:hAnsi="宋体" w:hint="eastAsia"/>
          <w:color w:val="000000"/>
          <w:sz w:val="24"/>
        </w:rPr>
        <w:t xml:space="preserve">    1、施工现场的每个层面必须配备足够的灭火消防器材。</w:t>
      </w:r>
    </w:p>
    <w:p w14:paraId="240D3030" w14:textId="77777777" w:rsidR="00000000" w:rsidRDefault="00000000">
      <w:pPr>
        <w:adjustRightInd w:val="0"/>
        <w:snapToGrid w:val="0"/>
        <w:spacing w:line="480" w:lineRule="exact"/>
        <w:ind w:right="17"/>
        <w:rPr>
          <w:rFonts w:ascii="宋体" w:hAnsi="宋体" w:hint="eastAsia"/>
          <w:color w:val="000000"/>
          <w:sz w:val="24"/>
        </w:rPr>
      </w:pPr>
      <w:r>
        <w:rPr>
          <w:rFonts w:ascii="宋体" w:hAnsi="宋体" w:hint="eastAsia"/>
          <w:color w:val="000000"/>
          <w:sz w:val="24"/>
        </w:rPr>
        <w:t xml:space="preserve">    2、专人每月一次定期检查消防器材的完好，如有损耗应及时补充。</w:t>
      </w:r>
    </w:p>
    <w:p w14:paraId="28FE6A7F" w14:textId="77777777" w:rsidR="00000000" w:rsidRDefault="00000000">
      <w:pPr>
        <w:adjustRightInd w:val="0"/>
        <w:snapToGrid w:val="0"/>
        <w:spacing w:line="480" w:lineRule="exact"/>
        <w:ind w:right="17"/>
        <w:rPr>
          <w:rFonts w:ascii="宋体" w:hAnsi="宋体" w:hint="eastAsia"/>
          <w:color w:val="000000"/>
          <w:sz w:val="24"/>
        </w:rPr>
      </w:pPr>
      <w:r>
        <w:rPr>
          <w:rFonts w:ascii="宋体" w:hAnsi="宋体" w:hint="eastAsia"/>
          <w:color w:val="000000"/>
          <w:sz w:val="24"/>
        </w:rPr>
        <w:t xml:space="preserve">    3、消防器材安放处必须有明显的标记。</w:t>
      </w:r>
    </w:p>
    <w:p w14:paraId="4348416F" w14:textId="77777777" w:rsidR="00000000" w:rsidRDefault="00000000">
      <w:pPr>
        <w:adjustRightInd w:val="0"/>
        <w:snapToGrid w:val="0"/>
        <w:spacing w:line="480" w:lineRule="exact"/>
        <w:ind w:right="17" w:firstLineChars="200" w:firstLine="480"/>
        <w:rPr>
          <w:rFonts w:ascii="宋体" w:hAnsi="宋体" w:hint="eastAsia"/>
          <w:color w:val="000000"/>
          <w:sz w:val="24"/>
        </w:rPr>
      </w:pPr>
      <w:r>
        <w:rPr>
          <w:rFonts w:ascii="宋体" w:hAnsi="宋体" w:hint="eastAsia"/>
          <w:color w:val="000000"/>
          <w:sz w:val="24"/>
        </w:rPr>
        <w:t>4、消防器材的设置地点以方便使用为原则。</w:t>
      </w:r>
    </w:p>
    <w:p w14:paraId="46031B1D" w14:textId="77777777" w:rsidR="00000000" w:rsidRDefault="00000000">
      <w:pPr>
        <w:adjustRightInd w:val="0"/>
        <w:snapToGrid w:val="0"/>
        <w:spacing w:line="480" w:lineRule="exact"/>
        <w:ind w:right="17" w:firstLineChars="200" w:firstLine="480"/>
        <w:rPr>
          <w:rFonts w:ascii="宋体" w:hAnsi="宋体" w:hint="eastAsia"/>
          <w:color w:val="000000"/>
          <w:sz w:val="24"/>
        </w:rPr>
      </w:pPr>
      <w:r>
        <w:rPr>
          <w:rFonts w:ascii="宋体" w:hAnsi="宋体" w:hint="eastAsia"/>
          <w:color w:val="000000"/>
          <w:sz w:val="24"/>
        </w:rPr>
        <w:t>5、工作人员必须熟悉消防器材的使用方法。</w:t>
      </w:r>
    </w:p>
    <w:p w14:paraId="0033EE92" w14:textId="77777777" w:rsidR="00000000" w:rsidRDefault="00000000">
      <w:pPr>
        <w:adjustRightInd w:val="0"/>
        <w:snapToGrid w:val="0"/>
        <w:spacing w:line="480" w:lineRule="exact"/>
        <w:ind w:right="17" w:firstLineChars="200" w:firstLine="480"/>
        <w:rPr>
          <w:rFonts w:ascii="宋体" w:hAnsi="宋体" w:hint="eastAsia"/>
          <w:color w:val="000000"/>
          <w:sz w:val="24"/>
        </w:rPr>
      </w:pPr>
      <w:r>
        <w:rPr>
          <w:rFonts w:ascii="宋体" w:hAnsi="宋体" w:hint="eastAsia"/>
          <w:color w:val="000000"/>
          <w:sz w:val="24"/>
        </w:rPr>
        <w:t>6、不得随意变更消防器材放置位置。</w:t>
      </w:r>
    </w:p>
    <w:p w14:paraId="63541201" w14:textId="77777777" w:rsidR="00000000" w:rsidRDefault="00000000">
      <w:pPr>
        <w:adjustRightInd w:val="0"/>
        <w:snapToGrid w:val="0"/>
        <w:spacing w:line="480" w:lineRule="exact"/>
        <w:ind w:right="17" w:firstLineChars="200" w:firstLine="480"/>
        <w:rPr>
          <w:rFonts w:ascii="宋体" w:hAnsi="宋体" w:hint="eastAsia"/>
          <w:color w:val="000000"/>
          <w:sz w:val="24"/>
        </w:rPr>
      </w:pPr>
      <w:r>
        <w:rPr>
          <w:rFonts w:ascii="宋体" w:hAnsi="宋体" w:hint="eastAsia"/>
          <w:color w:val="000000"/>
          <w:sz w:val="24"/>
        </w:rPr>
        <w:t>7、库和油漆房以及木工房照明应尽可能使用低压水银灯，使用白炽灯时功率不得超过60瓦，并应有良好的通风，严禁使用碘钨灯。</w:t>
      </w:r>
    </w:p>
    <w:p w14:paraId="2B43AEB2" w14:textId="77777777" w:rsidR="00000000" w:rsidRDefault="00000000">
      <w:pPr>
        <w:adjustRightInd w:val="0"/>
        <w:snapToGrid w:val="0"/>
        <w:spacing w:line="480" w:lineRule="exact"/>
        <w:ind w:right="17" w:firstLineChars="200" w:firstLine="480"/>
        <w:rPr>
          <w:rFonts w:ascii="宋体" w:hAnsi="宋体" w:hint="eastAsia"/>
          <w:color w:val="000000"/>
          <w:sz w:val="24"/>
        </w:rPr>
      </w:pPr>
      <w:r>
        <w:rPr>
          <w:rFonts w:ascii="宋体" w:hAnsi="宋体" w:hint="eastAsia"/>
          <w:color w:val="000000"/>
          <w:sz w:val="24"/>
        </w:rPr>
        <w:t>8、存放汽油及柴油或其它易燃气体的室内应用防爆灯，开关设在室外。</w:t>
      </w:r>
    </w:p>
    <w:p w14:paraId="5E91ADF7" w14:textId="77777777" w:rsidR="00000000" w:rsidRDefault="00000000">
      <w:pPr>
        <w:adjustRightInd w:val="0"/>
        <w:snapToGrid w:val="0"/>
        <w:spacing w:line="480" w:lineRule="exact"/>
        <w:ind w:firstLineChars="200" w:firstLine="480"/>
        <w:outlineLvl w:val="0"/>
        <w:rPr>
          <w:rFonts w:ascii="宋体" w:hAnsi="宋体" w:hint="eastAsia"/>
          <w:color w:val="000000"/>
          <w:sz w:val="24"/>
        </w:rPr>
      </w:pPr>
      <w:r>
        <w:rPr>
          <w:rFonts w:ascii="宋体" w:hAnsi="宋体" w:hint="eastAsia"/>
          <w:color w:val="000000"/>
          <w:sz w:val="24"/>
        </w:rPr>
        <w:t>9、油漆类等易燃品由专人保管，并远离火源及热源。</w:t>
      </w:r>
    </w:p>
    <w:p w14:paraId="15CBCBA1" w14:textId="77777777" w:rsidR="00000000" w:rsidRDefault="00000000">
      <w:pPr>
        <w:pStyle w:val="21"/>
        <w:spacing w:line="480" w:lineRule="exact"/>
        <w:ind w:firstLineChars="200" w:firstLine="480"/>
      </w:pPr>
      <w:r>
        <w:rPr>
          <w:rFonts w:hint="eastAsia"/>
          <w:color w:val="000000"/>
        </w:rPr>
        <w:t>10、一旦发生火警应立即向消防部门报告。</w:t>
      </w:r>
    </w:p>
    <w:p w14:paraId="464F8C5F" w14:textId="77777777" w:rsidR="00000000" w:rsidRDefault="00000000">
      <w:pPr>
        <w:adjustRightInd w:val="0"/>
        <w:snapToGrid w:val="0"/>
        <w:spacing w:line="360" w:lineRule="auto"/>
        <w:rPr>
          <w:rFonts w:hint="eastAsia"/>
          <w:b/>
          <w:color w:val="000000"/>
          <w:sz w:val="30"/>
        </w:rPr>
      </w:pPr>
    </w:p>
    <w:p w14:paraId="74C8EAC8" w14:textId="77777777" w:rsidR="00000000" w:rsidRDefault="00000000">
      <w:pPr>
        <w:adjustRightInd w:val="0"/>
        <w:snapToGrid w:val="0"/>
        <w:spacing w:line="360" w:lineRule="auto"/>
        <w:jc w:val="center"/>
        <w:rPr>
          <w:rFonts w:hint="eastAsia"/>
          <w:b/>
          <w:color w:val="000000"/>
          <w:sz w:val="28"/>
        </w:rPr>
      </w:pPr>
      <w:r>
        <w:rPr>
          <w:rFonts w:hint="eastAsia"/>
          <w:b/>
          <w:color w:val="000000"/>
          <w:sz w:val="28"/>
        </w:rPr>
        <w:t>第八节</w:t>
      </w:r>
      <w:r>
        <w:rPr>
          <w:rFonts w:hint="eastAsia"/>
          <w:b/>
          <w:color w:val="000000"/>
          <w:sz w:val="28"/>
        </w:rPr>
        <w:t xml:space="preserve">  </w:t>
      </w:r>
      <w:r>
        <w:rPr>
          <w:rFonts w:hint="eastAsia"/>
          <w:b/>
          <w:color w:val="000000"/>
          <w:sz w:val="28"/>
        </w:rPr>
        <w:t>确保工期进度计划的技术组织措施</w:t>
      </w:r>
    </w:p>
    <w:p w14:paraId="5AE3E56E" w14:textId="77777777" w:rsidR="00000000" w:rsidRDefault="00000000">
      <w:pPr>
        <w:adjustRightInd w:val="0"/>
        <w:snapToGrid w:val="0"/>
        <w:spacing w:line="480" w:lineRule="auto"/>
        <w:jc w:val="center"/>
        <w:rPr>
          <w:rFonts w:ascii="宋体" w:hAnsi="宋体" w:hint="eastAsia"/>
          <w:sz w:val="28"/>
        </w:rPr>
      </w:pPr>
      <w:r>
        <w:rPr>
          <w:rFonts w:ascii="宋体" w:hAnsi="宋体" w:hint="eastAsia"/>
          <w:b/>
          <w:sz w:val="28"/>
        </w:rPr>
        <w:t>一、工期控制目标</w:t>
      </w:r>
    </w:p>
    <w:p w14:paraId="73E580A7" w14:textId="77777777" w:rsidR="00000000" w:rsidRDefault="00000000">
      <w:pPr>
        <w:adjustRightInd w:val="0"/>
        <w:snapToGrid w:val="0"/>
        <w:spacing w:line="480" w:lineRule="auto"/>
        <w:ind w:firstLineChars="100" w:firstLine="240"/>
        <w:rPr>
          <w:rFonts w:ascii="宋体" w:hAnsi="宋体" w:hint="eastAsia"/>
          <w:sz w:val="24"/>
        </w:rPr>
      </w:pPr>
      <w:r>
        <w:rPr>
          <w:rFonts w:ascii="宋体" w:hAnsi="宋体" w:hint="eastAsia"/>
          <w:sz w:val="24"/>
        </w:rPr>
        <w:t>一、工期控制目标</w:t>
      </w:r>
    </w:p>
    <w:p w14:paraId="468582C0" w14:textId="77777777" w:rsidR="00000000" w:rsidRDefault="00000000">
      <w:pPr>
        <w:adjustRightInd w:val="0"/>
        <w:snapToGrid w:val="0"/>
        <w:spacing w:line="480" w:lineRule="auto"/>
        <w:ind w:firstLineChars="200" w:firstLine="480"/>
        <w:rPr>
          <w:rFonts w:ascii="宋体" w:hAnsi="宋体" w:hint="eastAsia"/>
          <w:sz w:val="24"/>
        </w:rPr>
      </w:pPr>
      <w:r>
        <w:rPr>
          <w:rFonts w:ascii="宋体" w:hAnsi="宋体" w:hint="eastAsia"/>
          <w:sz w:val="24"/>
        </w:rPr>
        <w:t>熟知整个系统工程，掌握所有工作量之后，编排周计划、月计划、总计划等对整</w:t>
      </w:r>
      <w:r>
        <w:rPr>
          <w:rFonts w:ascii="宋体" w:hAnsi="宋体" w:hint="eastAsia"/>
          <w:sz w:val="24"/>
        </w:rPr>
        <w:lastRenderedPageBreak/>
        <w:t xml:space="preserve">个施工过程进行控制，保证总工期在45个工作日完工。 </w:t>
      </w:r>
    </w:p>
    <w:p w14:paraId="0AF5D1CD" w14:textId="77777777" w:rsidR="00000000" w:rsidRDefault="00000000">
      <w:pPr>
        <w:adjustRightInd w:val="0"/>
        <w:snapToGrid w:val="0"/>
        <w:spacing w:line="480" w:lineRule="auto"/>
        <w:ind w:firstLineChars="150" w:firstLine="360"/>
        <w:rPr>
          <w:rFonts w:ascii="宋体" w:hAnsi="宋体" w:hint="eastAsia"/>
          <w:b/>
          <w:sz w:val="24"/>
        </w:rPr>
      </w:pPr>
      <w:r>
        <w:rPr>
          <w:rFonts w:ascii="宋体" w:hAnsi="宋体" w:hint="eastAsia"/>
          <w:sz w:val="24"/>
        </w:rPr>
        <w:t>二、</w:t>
      </w:r>
      <w:r>
        <w:rPr>
          <w:rFonts w:ascii="宋体" w:hAnsi="宋体" w:hint="eastAsia"/>
          <w:b/>
          <w:sz w:val="24"/>
        </w:rPr>
        <w:t>施工计划进度表（附图一）</w:t>
      </w:r>
    </w:p>
    <w:p w14:paraId="137E54FB" w14:textId="3EE5F6DB" w:rsidR="00000000" w:rsidRDefault="00FB4F66">
      <w:pPr>
        <w:adjustRightInd w:val="0"/>
        <w:snapToGrid w:val="0"/>
        <w:spacing w:line="480" w:lineRule="auto"/>
        <w:ind w:firstLineChars="150" w:firstLine="361"/>
        <w:rPr>
          <w:rFonts w:hint="eastAsia"/>
          <w:sz w:val="24"/>
        </w:rPr>
      </w:pPr>
      <w:r>
        <w:rPr>
          <w:b/>
          <w:noProof/>
          <w:sz w:val="24"/>
          <w:lang w:val="en-US" w:eastAsia="zh-CN"/>
        </w:rPr>
        <mc:AlternateContent>
          <mc:Choice Requires="wpg">
            <w:drawing>
              <wp:anchor distT="0" distB="0" distL="114300" distR="114300" simplePos="0" relativeHeight="251516416" behindDoc="0" locked="0" layoutInCell="1" allowOverlap="1" wp14:anchorId="7A6E2BA4" wp14:editId="1F9554E1">
                <wp:simplePos x="0" y="0"/>
                <wp:positionH relativeFrom="column">
                  <wp:posOffset>226695</wp:posOffset>
                </wp:positionH>
                <wp:positionV relativeFrom="paragraph">
                  <wp:posOffset>364490</wp:posOffset>
                </wp:positionV>
                <wp:extent cx="4572000" cy="4349115"/>
                <wp:effectExtent l="11430" t="10160" r="7620" b="12700"/>
                <wp:wrapNone/>
                <wp:docPr id="1488291544" name="Group 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4349115"/>
                          <a:chOff x="0" y="0"/>
                          <a:chExt cx="7200" cy="6849"/>
                        </a:xfrm>
                      </wpg:grpSpPr>
                      <wps:wsp>
                        <wps:cNvPr id="677849768" name="Text Box 684"/>
                        <wps:cNvSpPr txBox="1">
                          <a:spLocks noChangeArrowheads="1"/>
                        </wps:cNvSpPr>
                        <wps:spPr bwMode="auto">
                          <a:xfrm>
                            <a:off x="2520" y="2340"/>
                            <a:ext cx="1980" cy="624"/>
                          </a:xfrm>
                          <a:prstGeom prst="rect">
                            <a:avLst/>
                          </a:prstGeom>
                          <a:solidFill>
                            <a:srgbClr val="FFFFFF"/>
                          </a:solidFill>
                          <a:ln w="9525">
                            <a:solidFill>
                              <a:srgbClr val="000000"/>
                            </a:solidFill>
                            <a:miter lim="800000"/>
                            <a:headEnd/>
                            <a:tailEnd/>
                          </a:ln>
                        </wps:spPr>
                        <wps:txbx>
                          <w:txbxContent>
                            <w:p w14:paraId="5DBE941E" w14:textId="77777777" w:rsidR="00000000" w:rsidRDefault="00000000">
                              <w:pPr>
                                <w:jc w:val="center"/>
                                <w:rPr>
                                  <w:rFonts w:hint="eastAsia"/>
                                </w:rPr>
                              </w:pPr>
                              <w:r>
                                <w:rPr>
                                  <w:rFonts w:hint="eastAsia"/>
                                </w:rPr>
                                <w:t>项目经理</w:t>
                              </w:r>
                            </w:p>
                          </w:txbxContent>
                        </wps:txbx>
                        <wps:bodyPr rot="0" vert="horz" wrap="square" lIns="91440" tIns="45720" rIns="91440" bIns="45720" anchor="t" anchorCtr="0" upright="1">
                          <a:noAutofit/>
                        </wps:bodyPr>
                      </wps:wsp>
                      <wps:wsp>
                        <wps:cNvPr id="732960122" name="Text Box 685"/>
                        <wps:cNvSpPr txBox="1">
                          <a:spLocks noChangeArrowheads="1"/>
                        </wps:cNvSpPr>
                        <wps:spPr bwMode="auto">
                          <a:xfrm>
                            <a:off x="2520" y="0"/>
                            <a:ext cx="1980" cy="624"/>
                          </a:xfrm>
                          <a:prstGeom prst="rect">
                            <a:avLst/>
                          </a:prstGeom>
                          <a:solidFill>
                            <a:srgbClr val="FFFFFF"/>
                          </a:solidFill>
                          <a:ln w="9525">
                            <a:solidFill>
                              <a:srgbClr val="000000"/>
                            </a:solidFill>
                            <a:miter lim="800000"/>
                            <a:headEnd/>
                            <a:tailEnd/>
                          </a:ln>
                        </wps:spPr>
                        <wps:txbx>
                          <w:txbxContent>
                            <w:p w14:paraId="4265B70A" w14:textId="77777777" w:rsidR="00000000" w:rsidRDefault="00000000">
                              <w:pPr>
                                <w:jc w:val="center"/>
                                <w:rPr>
                                  <w:rFonts w:hint="eastAsia"/>
                                </w:rPr>
                              </w:pPr>
                              <w:r>
                                <w:rPr>
                                  <w:rFonts w:hint="eastAsia"/>
                                </w:rPr>
                                <w:t>业主</w:t>
                              </w:r>
                            </w:p>
                          </w:txbxContent>
                        </wps:txbx>
                        <wps:bodyPr rot="0" vert="horz" wrap="square" lIns="91440" tIns="45720" rIns="91440" bIns="45720" anchor="t" anchorCtr="0" upright="1">
                          <a:noAutofit/>
                        </wps:bodyPr>
                      </wps:wsp>
                      <wps:wsp>
                        <wps:cNvPr id="611458721" name="Text Box 686"/>
                        <wps:cNvSpPr txBox="1">
                          <a:spLocks noChangeArrowheads="1"/>
                        </wps:cNvSpPr>
                        <wps:spPr bwMode="auto">
                          <a:xfrm>
                            <a:off x="2520" y="1248"/>
                            <a:ext cx="1980" cy="624"/>
                          </a:xfrm>
                          <a:prstGeom prst="rect">
                            <a:avLst/>
                          </a:prstGeom>
                          <a:solidFill>
                            <a:srgbClr val="FFFFFF"/>
                          </a:solidFill>
                          <a:ln w="9525">
                            <a:solidFill>
                              <a:srgbClr val="000000"/>
                            </a:solidFill>
                            <a:miter lim="800000"/>
                            <a:headEnd/>
                            <a:tailEnd/>
                          </a:ln>
                        </wps:spPr>
                        <wps:txbx>
                          <w:txbxContent>
                            <w:p w14:paraId="55D31CFD" w14:textId="77777777" w:rsidR="00000000" w:rsidRDefault="00000000">
                              <w:pPr>
                                <w:jc w:val="center"/>
                                <w:rPr>
                                  <w:rFonts w:hint="eastAsia"/>
                                </w:rPr>
                              </w:pPr>
                              <w:r>
                                <w:rPr>
                                  <w:rFonts w:hint="eastAsia"/>
                                </w:rPr>
                                <w:t>监理</w:t>
                              </w:r>
                            </w:p>
                          </w:txbxContent>
                        </wps:txbx>
                        <wps:bodyPr rot="0" vert="horz" wrap="square" lIns="91440" tIns="45720" rIns="91440" bIns="45720" anchor="t" anchorCtr="0" upright="1">
                          <a:noAutofit/>
                        </wps:bodyPr>
                      </wps:wsp>
                      <wps:wsp>
                        <wps:cNvPr id="1407520170" name="Text Box 687"/>
                        <wps:cNvSpPr txBox="1">
                          <a:spLocks noChangeArrowheads="1"/>
                        </wps:cNvSpPr>
                        <wps:spPr bwMode="auto">
                          <a:xfrm>
                            <a:off x="0" y="5136"/>
                            <a:ext cx="1980" cy="624"/>
                          </a:xfrm>
                          <a:prstGeom prst="rect">
                            <a:avLst/>
                          </a:prstGeom>
                          <a:solidFill>
                            <a:srgbClr val="FFFFFF"/>
                          </a:solidFill>
                          <a:ln w="9525">
                            <a:solidFill>
                              <a:srgbClr val="000000"/>
                            </a:solidFill>
                            <a:miter lim="800000"/>
                            <a:headEnd/>
                            <a:tailEnd/>
                          </a:ln>
                        </wps:spPr>
                        <wps:txbx>
                          <w:txbxContent>
                            <w:p w14:paraId="272A73BC" w14:textId="77777777" w:rsidR="00000000" w:rsidRDefault="00000000">
                              <w:pPr>
                                <w:jc w:val="center"/>
                                <w:rPr>
                                  <w:rFonts w:hint="eastAsia"/>
                                </w:rPr>
                              </w:pPr>
                              <w:r>
                                <w:rPr>
                                  <w:rFonts w:hint="eastAsia"/>
                                </w:rPr>
                                <w:t>各施工员</w:t>
                              </w:r>
                            </w:p>
                          </w:txbxContent>
                        </wps:txbx>
                        <wps:bodyPr rot="0" vert="horz" wrap="square" lIns="91440" tIns="45720" rIns="91440" bIns="45720" anchor="t" anchorCtr="0" upright="1">
                          <a:noAutofit/>
                        </wps:bodyPr>
                      </wps:wsp>
                      <wps:wsp>
                        <wps:cNvPr id="168437161" name="Text Box 688"/>
                        <wps:cNvSpPr txBox="1">
                          <a:spLocks noChangeArrowheads="1"/>
                        </wps:cNvSpPr>
                        <wps:spPr bwMode="auto">
                          <a:xfrm>
                            <a:off x="2520" y="3735"/>
                            <a:ext cx="1980" cy="624"/>
                          </a:xfrm>
                          <a:prstGeom prst="rect">
                            <a:avLst/>
                          </a:prstGeom>
                          <a:solidFill>
                            <a:srgbClr val="FFFFFF"/>
                          </a:solidFill>
                          <a:ln w="9525">
                            <a:solidFill>
                              <a:srgbClr val="000000"/>
                            </a:solidFill>
                            <a:miter lim="800000"/>
                            <a:headEnd/>
                            <a:tailEnd/>
                          </a:ln>
                        </wps:spPr>
                        <wps:txbx>
                          <w:txbxContent>
                            <w:p w14:paraId="72805BC0" w14:textId="77777777" w:rsidR="00000000" w:rsidRDefault="00000000">
                              <w:pPr>
                                <w:jc w:val="center"/>
                                <w:rPr>
                                  <w:rFonts w:hint="eastAsia"/>
                                </w:rPr>
                              </w:pPr>
                              <w:r>
                                <w:rPr>
                                  <w:rFonts w:hint="eastAsia"/>
                                </w:rPr>
                                <w:t>项目副经理</w:t>
                              </w:r>
                            </w:p>
                          </w:txbxContent>
                        </wps:txbx>
                        <wps:bodyPr rot="0" vert="horz" wrap="square" lIns="91440" tIns="45720" rIns="91440" bIns="45720" anchor="t" anchorCtr="0" upright="1">
                          <a:noAutofit/>
                        </wps:bodyPr>
                      </wps:wsp>
                      <wps:wsp>
                        <wps:cNvPr id="795679296" name="Text Box 689"/>
                        <wps:cNvSpPr txBox="1">
                          <a:spLocks noChangeArrowheads="1"/>
                        </wps:cNvSpPr>
                        <wps:spPr bwMode="auto">
                          <a:xfrm>
                            <a:off x="0" y="6225"/>
                            <a:ext cx="1980" cy="624"/>
                          </a:xfrm>
                          <a:prstGeom prst="rect">
                            <a:avLst/>
                          </a:prstGeom>
                          <a:solidFill>
                            <a:srgbClr val="FFFFFF"/>
                          </a:solidFill>
                          <a:ln w="9525">
                            <a:solidFill>
                              <a:srgbClr val="000000"/>
                            </a:solidFill>
                            <a:miter lim="800000"/>
                            <a:headEnd/>
                            <a:tailEnd/>
                          </a:ln>
                        </wps:spPr>
                        <wps:txbx>
                          <w:txbxContent>
                            <w:p w14:paraId="37371891" w14:textId="77777777" w:rsidR="00000000" w:rsidRDefault="00000000">
                              <w:pPr>
                                <w:jc w:val="center"/>
                                <w:rPr>
                                  <w:rFonts w:hint="eastAsia"/>
                                </w:rPr>
                              </w:pPr>
                              <w:r>
                                <w:rPr>
                                  <w:rFonts w:hint="eastAsia"/>
                                </w:rPr>
                                <w:t>施工班组</w:t>
                              </w:r>
                            </w:p>
                          </w:txbxContent>
                        </wps:txbx>
                        <wps:bodyPr rot="0" vert="horz" wrap="square" lIns="91440" tIns="45720" rIns="91440" bIns="45720" anchor="t" anchorCtr="0" upright="1">
                          <a:noAutofit/>
                        </wps:bodyPr>
                      </wps:wsp>
                      <wps:wsp>
                        <wps:cNvPr id="1127791161" name="Text Box 690"/>
                        <wps:cNvSpPr txBox="1">
                          <a:spLocks noChangeArrowheads="1"/>
                        </wps:cNvSpPr>
                        <wps:spPr bwMode="auto">
                          <a:xfrm>
                            <a:off x="5220" y="5136"/>
                            <a:ext cx="1980" cy="624"/>
                          </a:xfrm>
                          <a:prstGeom prst="rect">
                            <a:avLst/>
                          </a:prstGeom>
                          <a:solidFill>
                            <a:srgbClr val="FFFFFF"/>
                          </a:solidFill>
                          <a:ln w="9525">
                            <a:solidFill>
                              <a:srgbClr val="000000"/>
                            </a:solidFill>
                            <a:miter lim="800000"/>
                            <a:headEnd/>
                            <a:tailEnd/>
                          </a:ln>
                        </wps:spPr>
                        <wps:txbx>
                          <w:txbxContent>
                            <w:p w14:paraId="06C4DF96" w14:textId="77777777" w:rsidR="00000000" w:rsidRDefault="00000000">
                              <w:pPr>
                                <w:jc w:val="center"/>
                                <w:rPr>
                                  <w:rFonts w:hint="eastAsia"/>
                                </w:rPr>
                              </w:pPr>
                              <w:r>
                                <w:rPr>
                                  <w:rFonts w:hint="eastAsia"/>
                                </w:rPr>
                                <w:t>物资部</w:t>
                              </w:r>
                            </w:p>
                          </w:txbxContent>
                        </wps:txbx>
                        <wps:bodyPr rot="0" vert="horz" wrap="square" lIns="91440" tIns="45720" rIns="91440" bIns="45720" anchor="t" anchorCtr="0" upright="1">
                          <a:noAutofit/>
                        </wps:bodyPr>
                      </wps:wsp>
                      <wps:wsp>
                        <wps:cNvPr id="806146995" name="Text Box 691"/>
                        <wps:cNvSpPr txBox="1">
                          <a:spLocks noChangeArrowheads="1"/>
                        </wps:cNvSpPr>
                        <wps:spPr bwMode="auto">
                          <a:xfrm>
                            <a:off x="2880" y="5136"/>
                            <a:ext cx="1260" cy="624"/>
                          </a:xfrm>
                          <a:prstGeom prst="rect">
                            <a:avLst/>
                          </a:prstGeom>
                          <a:solidFill>
                            <a:srgbClr val="FFFFFF"/>
                          </a:solidFill>
                          <a:ln w="9525">
                            <a:solidFill>
                              <a:srgbClr val="000000"/>
                            </a:solidFill>
                            <a:miter lim="800000"/>
                            <a:headEnd/>
                            <a:tailEnd/>
                          </a:ln>
                        </wps:spPr>
                        <wps:txbx>
                          <w:txbxContent>
                            <w:p w14:paraId="3B5BBA91" w14:textId="77777777" w:rsidR="00000000" w:rsidRDefault="00000000">
                              <w:pPr>
                                <w:jc w:val="center"/>
                                <w:rPr>
                                  <w:rFonts w:hint="eastAsia"/>
                                </w:rPr>
                              </w:pPr>
                              <w:r>
                                <w:rPr>
                                  <w:rFonts w:hint="eastAsia"/>
                                </w:rPr>
                                <w:t>技术部</w:t>
                              </w:r>
                            </w:p>
                          </w:txbxContent>
                        </wps:txbx>
                        <wps:bodyPr rot="0" vert="horz" wrap="square" lIns="91440" tIns="45720" rIns="91440" bIns="45720" anchor="t" anchorCtr="0" upright="1">
                          <a:noAutofit/>
                        </wps:bodyPr>
                      </wps:wsp>
                      <wps:wsp>
                        <wps:cNvPr id="1514672131" name="Text Box 692"/>
                        <wps:cNvSpPr txBox="1">
                          <a:spLocks noChangeArrowheads="1"/>
                        </wps:cNvSpPr>
                        <wps:spPr bwMode="auto">
                          <a:xfrm>
                            <a:off x="5220" y="6225"/>
                            <a:ext cx="1980" cy="624"/>
                          </a:xfrm>
                          <a:prstGeom prst="rect">
                            <a:avLst/>
                          </a:prstGeom>
                          <a:solidFill>
                            <a:srgbClr val="FFFFFF"/>
                          </a:solidFill>
                          <a:ln w="9525">
                            <a:solidFill>
                              <a:srgbClr val="000000"/>
                            </a:solidFill>
                            <a:miter lim="800000"/>
                            <a:headEnd/>
                            <a:tailEnd/>
                          </a:ln>
                        </wps:spPr>
                        <wps:txbx>
                          <w:txbxContent>
                            <w:p w14:paraId="30479B6A" w14:textId="77777777" w:rsidR="00000000" w:rsidRDefault="00000000">
                              <w:pPr>
                                <w:jc w:val="center"/>
                                <w:rPr>
                                  <w:rFonts w:hint="eastAsia"/>
                                </w:rPr>
                              </w:pPr>
                              <w:r>
                                <w:rPr>
                                  <w:rFonts w:hint="eastAsia"/>
                                </w:rPr>
                                <w:t>材料员</w:t>
                              </w:r>
                            </w:p>
                          </w:txbxContent>
                        </wps:txbx>
                        <wps:bodyPr rot="0" vert="horz" wrap="square" lIns="91440" tIns="45720" rIns="91440" bIns="45720" anchor="t" anchorCtr="0" upright="1">
                          <a:noAutofit/>
                        </wps:bodyPr>
                      </wps:wsp>
                      <wps:wsp>
                        <wps:cNvPr id="1690310738" name="Line 693"/>
                        <wps:cNvCnPr>
                          <a:cxnSpLocks noChangeShapeType="1"/>
                        </wps:cNvCnPr>
                        <wps:spPr bwMode="auto">
                          <a:xfrm>
                            <a:off x="3420" y="624"/>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6087456" name="Line 694"/>
                        <wps:cNvCnPr>
                          <a:cxnSpLocks noChangeShapeType="1"/>
                        </wps:cNvCnPr>
                        <wps:spPr bwMode="auto">
                          <a:xfrm>
                            <a:off x="3420" y="1872"/>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154487" name="Line 695"/>
                        <wps:cNvCnPr>
                          <a:cxnSpLocks noChangeShapeType="1"/>
                        </wps:cNvCnPr>
                        <wps:spPr bwMode="auto">
                          <a:xfrm>
                            <a:off x="1080" y="4668"/>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1288468" name="Line 696"/>
                        <wps:cNvCnPr>
                          <a:cxnSpLocks noChangeShapeType="1"/>
                        </wps:cNvCnPr>
                        <wps:spPr bwMode="auto">
                          <a:xfrm>
                            <a:off x="1080" y="5759"/>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6578334" name="Line 697"/>
                        <wps:cNvCnPr>
                          <a:cxnSpLocks noChangeShapeType="1"/>
                        </wps:cNvCnPr>
                        <wps:spPr bwMode="auto">
                          <a:xfrm>
                            <a:off x="6120" y="4668"/>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065582" name="Line 698"/>
                        <wps:cNvCnPr>
                          <a:cxnSpLocks noChangeShapeType="1"/>
                        </wps:cNvCnPr>
                        <wps:spPr bwMode="auto">
                          <a:xfrm>
                            <a:off x="3420" y="2975"/>
                            <a:ext cx="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343761" name="Line 699"/>
                        <wps:cNvCnPr>
                          <a:cxnSpLocks noChangeShapeType="1"/>
                        </wps:cNvCnPr>
                        <wps:spPr bwMode="auto">
                          <a:xfrm>
                            <a:off x="3420" y="4358"/>
                            <a:ext cx="0" cy="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3181923" name="Line 700"/>
                        <wps:cNvCnPr>
                          <a:cxnSpLocks noChangeShapeType="1"/>
                        </wps:cNvCnPr>
                        <wps:spPr bwMode="auto">
                          <a:xfrm>
                            <a:off x="1080" y="4668"/>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2814849" name="Line 701"/>
                        <wps:cNvCnPr>
                          <a:cxnSpLocks noChangeShapeType="1"/>
                        </wps:cNvCnPr>
                        <wps:spPr bwMode="auto">
                          <a:xfrm>
                            <a:off x="1080" y="6056"/>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1707013" name="Line 702"/>
                        <wps:cNvCnPr>
                          <a:cxnSpLocks noChangeShapeType="1"/>
                        </wps:cNvCnPr>
                        <wps:spPr bwMode="auto">
                          <a:xfrm>
                            <a:off x="3420" y="5759"/>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2492673" name="Line 703"/>
                        <wps:cNvCnPr>
                          <a:cxnSpLocks noChangeShapeType="1"/>
                        </wps:cNvCnPr>
                        <wps:spPr bwMode="auto">
                          <a:xfrm>
                            <a:off x="6120" y="5744"/>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6E2BA4" id="Group 683" o:spid="_x0000_s1575" style="position:absolute;left:0;text-align:left;margin-left:17.85pt;margin-top:28.7pt;width:5in;height:342.45pt;z-index:251516416" coordsize="7200,6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">
                <v:shape id="Text Box 684" o:spid="_x0000_s1576" type="#_x0000_t202" style="position:absolute;left:2520;top:2340;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">
                  <v:textbox>
                    <w:txbxContent>
                      <w:p w14:paraId="5DBE941E" w14:textId="77777777" w:rsidR="00000000" w:rsidRDefault="00000000">
                        <w:pPr>
                          <w:jc w:val="center"/>
                          <w:rPr>
                            <w:rFonts w:hint="eastAsia"/>
                          </w:rPr>
                        </w:pPr>
                        <w:r>
                          <w:rPr>
                            <w:rFonts w:hint="eastAsia"/>
                          </w:rPr>
                          <w:t>项目经理</w:t>
                        </w:r>
                      </w:p>
                    </w:txbxContent>
                  </v:textbox>
                </v:shape>
                <v:shape id="Text Box 685" o:spid="_x0000_s1577" type="#_x0000_t202" style="position:absolute;left:2520;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">
                  <v:textbox>
                    <w:txbxContent>
                      <w:p w14:paraId="4265B70A" w14:textId="77777777" w:rsidR="00000000" w:rsidRDefault="00000000">
                        <w:pPr>
                          <w:jc w:val="center"/>
                          <w:rPr>
                            <w:rFonts w:hint="eastAsia"/>
                          </w:rPr>
                        </w:pPr>
                        <w:r>
                          <w:rPr>
                            <w:rFonts w:hint="eastAsia"/>
                          </w:rPr>
                          <w:t>业主</w:t>
                        </w:r>
                      </w:p>
                    </w:txbxContent>
                  </v:textbox>
                </v:shape>
                <v:shape id="Text Box 686" o:spid="_x0000_s1578" type="#_x0000_t202" style="position:absolute;left:2520;top:1248;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">
                  <v:textbox>
                    <w:txbxContent>
                      <w:p w14:paraId="55D31CFD" w14:textId="77777777" w:rsidR="00000000" w:rsidRDefault="00000000">
                        <w:pPr>
                          <w:jc w:val="center"/>
                          <w:rPr>
                            <w:rFonts w:hint="eastAsia"/>
                          </w:rPr>
                        </w:pPr>
                        <w:r>
                          <w:rPr>
                            <w:rFonts w:hint="eastAsia"/>
                          </w:rPr>
                          <w:t>监理</w:t>
                        </w:r>
                      </w:p>
                    </w:txbxContent>
                  </v:textbox>
                </v:shape>
                <v:shape id="Text Box 687" o:spid="_x0000_s1579" type="#_x0000_t202" style="position:absolute;top:5136;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">
                  <v:textbox>
                    <w:txbxContent>
                      <w:p w14:paraId="272A73BC" w14:textId="77777777" w:rsidR="00000000" w:rsidRDefault="00000000">
                        <w:pPr>
                          <w:jc w:val="center"/>
                          <w:rPr>
                            <w:rFonts w:hint="eastAsia"/>
                          </w:rPr>
                        </w:pPr>
                        <w:r>
                          <w:rPr>
                            <w:rFonts w:hint="eastAsia"/>
                          </w:rPr>
                          <w:t>各施工员</w:t>
                        </w:r>
                      </w:p>
                    </w:txbxContent>
                  </v:textbox>
                </v:shape>
                <v:shape id="Text Box 688" o:spid="_x0000_s1580" type="#_x0000_t202" style="position:absolute;left:2520;top:3735;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">
                  <v:textbox>
                    <w:txbxContent>
                      <w:p w14:paraId="72805BC0" w14:textId="77777777" w:rsidR="00000000" w:rsidRDefault="00000000">
                        <w:pPr>
                          <w:jc w:val="center"/>
                          <w:rPr>
                            <w:rFonts w:hint="eastAsia"/>
                          </w:rPr>
                        </w:pPr>
                        <w:r>
                          <w:rPr>
                            <w:rFonts w:hint="eastAsia"/>
                          </w:rPr>
                          <w:t>项目副经理</w:t>
                        </w:r>
                      </w:p>
                    </w:txbxContent>
                  </v:textbox>
                </v:shape>
                <v:shape id="Text Box 689" o:spid="_x0000_s1581" type="#_x0000_t202" style="position:absolute;top:6225;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">
                  <v:textbox>
                    <w:txbxContent>
                      <w:p w14:paraId="37371891" w14:textId="77777777" w:rsidR="00000000" w:rsidRDefault="00000000">
                        <w:pPr>
                          <w:jc w:val="center"/>
                          <w:rPr>
                            <w:rFonts w:hint="eastAsia"/>
                          </w:rPr>
                        </w:pPr>
                        <w:r>
                          <w:rPr>
                            <w:rFonts w:hint="eastAsia"/>
                          </w:rPr>
                          <w:t>施工班组</w:t>
                        </w:r>
                      </w:p>
                    </w:txbxContent>
                  </v:textbox>
                </v:shape>
                <v:shape id="Text Box 690" o:spid="_x0000_s1582" type="#_x0000_t202" style="position:absolute;left:5220;top:5136;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">
                  <v:textbox>
                    <w:txbxContent>
                      <w:p w14:paraId="06C4DF96" w14:textId="77777777" w:rsidR="00000000" w:rsidRDefault="00000000">
                        <w:pPr>
                          <w:jc w:val="center"/>
                          <w:rPr>
                            <w:rFonts w:hint="eastAsia"/>
                          </w:rPr>
                        </w:pPr>
                        <w:r>
                          <w:rPr>
                            <w:rFonts w:hint="eastAsia"/>
                          </w:rPr>
                          <w:t>物资部</w:t>
                        </w:r>
                      </w:p>
                    </w:txbxContent>
                  </v:textbox>
                </v:shape>
                <v:shape id="Text Box 691" o:spid="_x0000_s1583" type="#_x0000_t202" style="position:absolute;left:2880;top:5136;width:12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">
                  <v:textbox>
                    <w:txbxContent>
                      <w:p w14:paraId="3B5BBA91" w14:textId="77777777" w:rsidR="00000000" w:rsidRDefault="00000000">
                        <w:pPr>
                          <w:jc w:val="center"/>
                          <w:rPr>
                            <w:rFonts w:hint="eastAsia"/>
                          </w:rPr>
                        </w:pPr>
                        <w:r>
                          <w:rPr>
                            <w:rFonts w:hint="eastAsia"/>
                          </w:rPr>
                          <w:t>技术部</w:t>
                        </w:r>
                      </w:p>
                    </w:txbxContent>
                  </v:textbox>
                </v:shape>
                <v:shape id="Text Box 692" o:spid="_x0000_s1584" type="#_x0000_t202" style="position:absolute;left:5220;top:6225;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">
                  <v:textbox>
                    <w:txbxContent>
                      <w:p w14:paraId="30479B6A" w14:textId="77777777" w:rsidR="00000000" w:rsidRDefault="00000000">
                        <w:pPr>
                          <w:jc w:val="center"/>
                          <w:rPr>
                            <w:rFonts w:hint="eastAsia"/>
                          </w:rPr>
                        </w:pPr>
                        <w:r>
                          <w:rPr>
                            <w:rFonts w:hint="eastAsia"/>
                          </w:rPr>
                          <w:t>材料员</w:t>
                        </w:r>
                      </w:p>
                    </w:txbxContent>
                  </v:textbox>
                </v:shape>
                <v:line id="Line 693" o:spid="_x0000_s1585" style="position:absolute;visibility:visible;mso-wrap-style:square" from="3420,624" to="3420,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">
                  <v:stroke endarrow="block"/>
                </v:line>
                <v:line id="Line 694" o:spid="_x0000_s1586" style="position:absolute;visibility:visible;mso-wrap-style:square" from="3420,1872" to="342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">
                  <v:stroke endarrow="block"/>
                </v:line>
                <v:line id="Line 695" o:spid="_x0000_s1587" style="position:absolute;visibility:visible;mso-wrap-style:square" from="1080,4668" to="1080,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">
                  <v:stroke endarrow="block"/>
                </v:line>
                <v:line id="Line 696" o:spid="_x0000_s1588" style="position:absolute;visibility:visible;mso-wrap-style:square" from="1080,5759" to="1080,6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">
                  <v:stroke endarrow="block"/>
                </v:line>
                <v:line id="Line 697" o:spid="_x0000_s1589" style="position:absolute;visibility:visible;mso-wrap-style:square" from="6120,4668" to="6120,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">
                  <v:stroke endarrow="block"/>
                </v:line>
                <v:line id="Line 698" o:spid="_x0000_s1590" style="position:absolute;visibility:visible;mso-wrap-style:square" from="3420,2975" to="3420,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">
                  <v:stroke endarrow="block"/>
                </v:line>
                <v:line id="Line 699" o:spid="_x0000_s1591" style="position:absolute;visibility:visible;mso-wrap-style:square" from="3420,4358" to="3420,5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">
                  <v:stroke endarrow="block"/>
                </v:line>
                <v:line id="Line 700" o:spid="_x0000_s1592" style="position:absolute;visibility:visible;mso-wrap-style:square" from="1080,4668" to="6120,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"/>
                <v:line id="Line 701" o:spid="_x0000_s1593" style="position:absolute;visibility:visible;mso-wrap-style:square" from="1080,6056" to="6120,6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"/>
                <v:line id="Line 702" o:spid="_x0000_s1594" style="position:absolute;visibility:visible;mso-wrap-style:square" from="3420,5759" to="3420,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">
                  <v:stroke endarrow="block"/>
                </v:line>
                <v:line id="Line 703" o:spid="_x0000_s1595" style="position:absolute;visibility:visible;mso-wrap-style:square" from="6120,5744" to="6120,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">
                  <v:stroke endarrow="block"/>
                </v:line>
              </v:group>
            </w:pict>
          </mc:Fallback>
        </mc:AlternateContent>
      </w:r>
      <w:r w:rsidR="00000000">
        <w:rPr>
          <w:rFonts w:hint="eastAsia"/>
          <w:sz w:val="24"/>
        </w:rPr>
        <w:t>三、进度保证组织</w:t>
      </w:r>
    </w:p>
    <w:p w14:paraId="708EDACD" w14:textId="77777777" w:rsidR="00000000" w:rsidRDefault="00000000">
      <w:pPr>
        <w:adjustRightInd w:val="0"/>
        <w:snapToGrid w:val="0"/>
        <w:spacing w:line="480" w:lineRule="auto"/>
        <w:ind w:firstLineChars="150" w:firstLine="360"/>
        <w:rPr>
          <w:rFonts w:ascii="宋体" w:hAnsi="宋体" w:hint="eastAsia"/>
          <w:sz w:val="24"/>
        </w:rPr>
      </w:pPr>
    </w:p>
    <w:p w14:paraId="336CDE76" w14:textId="77777777" w:rsidR="00000000" w:rsidRDefault="00000000">
      <w:pPr>
        <w:pStyle w:val="21"/>
        <w:ind w:firstLineChars="0" w:firstLine="0"/>
        <w:rPr>
          <w:rFonts w:hint="eastAsia"/>
          <w:sz w:val="21"/>
        </w:rPr>
      </w:pPr>
    </w:p>
    <w:p w14:paraId="729F3599" w14:textId="77777777" w:rsidR="00000000" w:rsidRDefault="00000000">
      <w:pPr>
        <w:pStyle w:val="21"/>
        <w:ind w:firstLineChars="0" w:firstLine="0"/>
        <w:rPr>
          <w:rFonts w:hint="eastAsia"/>
          <w:sz w:val="21"/>
        </w:rPr>
      </w:pPr>
    </w:p>
    <w:p w14:paraId="60D81B87" w14:textId="77777777" w:rsidR="00000000" w:rsidRDefault="00000000">
      <w:pPr>
        <w:pStyle w:val="21"/>
        <w:ind w:firstLineChars="0" w:firstLine="0"/>
        <w:rPr>
          <w:rFonts w:hint="eastAsia"/>
          <w:sz w:val="21"/>
        </w:rPr>
      </w:pPr>
    </w:p>
    <w:p w14:paraId="5DA4E814" w14:textId="77777777" w:rsidR="00000000" w:rsidRDefault="00000000">
      <w:pPr>
        <w:pStyle w:val="21"/>
        <w:ind w:firstLineChars="0" w:firstLine="0"/>
        <w:rPr>
          <w:sz w:val="21"/>
        </w:rPr>
      </w:pPr>
    </w:p>
    <w:p w14:paraId="1A681F89" w14:textId="77777777" w:rsidR="00000000" w:rsidRDefault="00000000">
      <w:pPr>
        <w:pStyle w:val="21"/>
        <w:ind w:firstLineChars="0" w:firstLine="0"/>
        <w:rPr>
          <w:sz w:val="21"/>
        </w:rPr>
      </w:pPr>
    </w:p>
    <w:p w14:paraId="278E7D33" w14:textId="77777777" w:rsidR="00000000" w:rsidRDefault="00000000">
      <w:pPr>
        <w:pStyle w:val="21"/>
        <w:ind w:firstLineChars="0" w:firstLine="0"/>
        <w:rPr>
          <w:sz w:val="21"/>
        </w:rPr>
      </w:pPr>
    </w:p>
    <w:p w14:paraId="2065CA5F" w14:textId="77777777" w:rsidR="00000000" w:rsidRDefault="00000000">
      <w:pPr>
        <w:pStyle w:val="21"/>
        <w:ind w:firstLineChars="0" w:firstLine="0"/>
        <w:rPr>
          <w:sz w:val="21"/>
        </w:rPr>
      </w:pPr>
    </w:p>
    <w:p w14:paraId="7C1164DE" w14:textId="77777777" w:rsidR="00000000" w:rsidRDefault="00000000">
      <w:pPr>
        <w:pStyle w:val="21"/>
        <w:ind w:firstLineChars="0" w:firstLine="0"/>
        <w:rPr>
          <w:sz w:val="21"/>
        </w:rPr>
      </w:pPr>
    </w:p>
    <w:p w14:paraId="425787FE" w14:textId="77777777" w:rsidR="00000000" w:rsidRDefault="00000000">
      <w:pPr>
        <w:pStyle w:val="21"/>
        <w:ind w:firstLineChars="0" w:firstLine="0"/>
        <w:rPr>
          <w:sz w:val="21"/>
        </w:rPr>
      </w:pPr>
    </w:p>
    <w:p w14:paraId="3308F21E" w14:textId="77777777" w:rsidR="00000000" w:rsidRDefault="00000000">
      <w:pPr>
        <w:pStyle w:val="21"/>
        <w:ind w:firstLineChars="0" w:firstLine="0"/>
        <w:rPr>
          <w:sz w:val="21"/>
        </w:rPr>
      </w:pPr>
    </w:p>
    <w:p w14:paraId="793D3060" w14:textId="77777777" w:rsidR="00000000" w:rsidRDefault="00000000">
      <w:pPr>
        <w:pStyle w:val="21"/>
        <w:ind w:firstLineChars="0" w:firstLine="0"/>
        <w:rPr>
          <w:sz w:val="21"/>
        </w:rPr>
      </w:pPr>
    </w:p>
    <w:p w14:paraId="3B75DE04" w14:textId="77777777" w:rsidR="00000000" w:rsidRDefault="00000000">
      <w:pPr>
        <w:pStyle w:val="21"/>
        <w:ind w:firstLineChars="0" w:firstLine="0"/>
        <w:rPr>
          <w:sz w:val="21"/>
        </w:rPr>
      </w:pPr>
    </w:p>
    <w:p w14:paraId="33D32522" w14:textId="77777777" w:rsidR="00000000" w:rsidRDefault="00000000">
      <w:pPr>
        <w:pStyle w:val="21"/>
        <w:ind w:firstLineChars="0" w:firstLine="0"/>
        <w:rPr>
          <w:sz w:val="21"/>
        </w:rPr>
      </w:pPr>
    </w:p>
    <w:p w14:paraId="46444F7C" w14:textId="77777777" w:rsidR="00000000" w:rsidRDefault="00000000">
      <w:pPr>
        <w:pStyle w:val="21"/>
        <w:ind w:firstLineChars="0" w:firstLine="0"/>
        <w:rPr>
          <w:sz w:val="21"/>
        </w:rPr>
      </w:pPr>
    </w:p>
    <w:p w14:paraId="45AA227C" w14:textId="77777777" w:rsidR="00000000" w:rsidRDefault="00000000">
      <w:pPr>
        <w:pStyle w:val="21"/>
        <w:ind w:firstLineChars="0" w:firstLine="0"/>
        <w:rPr>
          <w:sz w:val="21"/>
        </w:rPr>
      </w:pPr>
    </w:p>
    <w:p w14:paraId="2AF9D21B" w14:textId="77777777" w:rsidR="00000000" w:rsidRDefault="00000000">
      <w:pPr>
        <w:pStyle w:val="21"/>
        <w:ind w:firstLineChars="0" w:firstLine="0"/>
        <w:rPr>
          <w:sz w:val="21"/>
        </w:rPr>
      </w:pPr>
    </w:p>
    <w:p w14:paraId="4CFE0E3B" w14:textId="77777777" w:rsidR="00000000" w:rsidRDefault="00000000">
      <w:pPr>
        <w:pStyle w:val="21"/>
        <w:ind w:firstLineChars="0" w:firstLine="0"/>
        <w:rPr>
          <w:sz w:val="21"/>
        </w:rPr>
      </w:pPr>
    </w:p>
    <w:p w14:paraId="4974BEA8" w14:textId="77777777" w:rsidR="00000000" w:rsidRDefault="00000000">
      <w:pPr>
        <w:adjustRightInd w:val="0"/>
        <w:snapToGrid w:val="0"/>
        <w:spacing w:line="480" w:lineRule="auto"/>
        <w:ind w:firstLineChars="200" w:firstLine="420"/>
        <w:rPr>
          <w:rFonts w:ascii="宋体" w:hAnsi="宋体" w:hint="eastAsia"/>
        </w:rPr>
      </w:pPr>
    </w:p>
    <w:p w14:paraId="1EC308FA" w14:textId="77777777" w:rsidR="00000000" w:rsidRDefault="00000000">
      <w:pPr>
        <w:adjustRightInd w:val="0"/>
        <w:snapToGrid w:val="0"/>
        <w:spacing w:line="480" w:lineRule="exact"/>
        <w:rPr>
          <w:rFonts w:ascii="宋体" w:hAnsi="宋体" w:hint="eastAsia"/>
          <w:b/>
          <w:sz w:val="24"/>
        </w:rPr>
      </w:pPr>
    </w:p>
    <w:p w14:paraId="3B3C1F69" w14:textId="77777777" w:rsidR="00000000" w:rsidRDefault="00000000">
      <w:pPr>
        <w:adjustRightInd w:val="0"/>
        <w:snapToGrid w:val="0"/>
        <w:spacing w:line="480" w:lineRule="exact"/>
        <w:rPr>
          <w:rFonts w:ascii="宋体" w:hAnsi="宋体" w:hint="eastAsia"/>
          <w:b/>
          <w:sz w:val="24"/>
        </w:rPr>
      </w:pPr>
      <w:r>
        <w:rPr>
          <w:rFonts w:ascii="宋体" w:hAnsi="宋体" w:hint="eastAsia"/>
          <w:b/>
          <w:sz w:val="24"/>
        </w:rPr>
        <w:t>四、工期控制体系</w:t>
      </w:r>
    </w:p>
    <w:p w14:paraId="0C8DC8A7"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1、建立施工项目计划系统，对整个工程实行进度计划控制。首先编制各个施工项目的进度计划，作业计划，计划编制的对象由大到小，计划的内容从粗到细。编制时从总体到局部，逐层进行控制目标了解，以保证计划控制目标落实。</w:t>
      </w:r>
    </w:p>
    <w:p w14:paraId="3657696A"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2、建立项目进度实施组织系统，保证施工项目进度计划的实施。此系统由项目经理及包括劳动力组织、施工材料设备调配、采购运输、资金能源各职能部门及各专业施工班组共同组成，共同按照计划规定的目标去落实，完成各自的责任和任务，保障计划的完成。</w:t>
      </w:r>
    </w:p>
    <w:p w14:paraId="5273CA91"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3、建立项目进度的检查控制系统。即在从项目经理到各职能部门，各施工班组设有一个专门的人员进行检查、汇报、统计整理实际进度资料，并与计划进度进行比较分析。</w:t>
      </w:r>
    </w:p>
    <w:p w14:paraId="3F2F0C52"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通过比较分析，找出影响施工进度的原因和因素，采取及时、有效的措施进行补</w:t>
      </w:r>
      <w:r>
        <w:rPr>
          <w:rFonts w:ascii="宋体" w:hAnsi="宋体" w:hint="eastAsia"/>
          <w:sz w:val="24"/>
        </w:rPr>
        <w:lastRenderedPageBreak/>
        <w:t>救和调整下一分项进度的计划。</w:t>
      </w:r>
    </w:p>
    <w:p w14:paraId="0AF871FF"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4、施工进度计划的实施与检查</w:t>
      </w:r>
    </w:p>
    <w:p w14:paraId="7839ECB2"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（1）计划任务以施工任务书的方式下到施工班组，以保证实施。施工任务书有明确的计划目标，具体的施工任务及技术措施、质量要求、奖惩条款等内容，使施工班组保证按作业计划时间完成规定的任务。</w:t>
      </w:r>
    </w:p>
    <w:p w14:paraId="613A572E"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（2）做好施工进度记录，填好施工计划统计表，为施工进度检查分析提供准确信息。</w:t>
      </w:r>
    </w:p>
    <w:p w14:paraId="162F7CEB"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（3）做好施工中的调度工作，对影响施工进度的各种因素，进行分析，制订措施，协调各方面关系，加强薄弱环节，实现动态控制，保证各班组完成作业计划。</w:t>
      </w:r>
    </w:p>
    <w:p w14:paraId="36D80ADB"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（4）跟踪检查施工实际进度，并按计划控制的工作项目进行统计，形成与计划进度具有可比性的资料，相同的量度和形象进度，与计划进度形成比较，得出实际进度与计划进度差量比。</w:t>
      </w:r>
    </w:p>
    <w:p w14:paraId="192531FA" w14:textId="77777777" w:rsidR="00000000" w:rsidRDefault="00000000">
      <w:pPr>
        <w:adjustRightInd w:val="0"/>
        <w:snapToGrid w:val="0"/>
        <w:spacing w:line="480" w:lineRule="exact"/>
        <w:ind w:firstLineChars="200" w:firstLine="480"/>
        <w:rPr>
          <w:rFonts w:ascii="宋体" w:hAnsi="宋体"/>
        </w:rPr>
      </w:pPr>
      <w:r>
        <w:rPr>
          <w:rFonts w:ascii="宋体" w:hAnsi="宋体" w:hint="eastAsia"/>
          <w:sz w:val="24"/>
        </w:rPr>
        <w:t>（5）根据比较结果，找出进度偏差的因素或原因，采取切实有效的方法进行挽救或计划调整。</w:t>
      </w:r>
    </w:p>
    <w:p w14:paraId="42FB030F" w14:textId="77777777" w:rsidR="00000000" w:rsidRDefault="00000000">
      <w:pPr>
        <w:adjustRightInd w:val="0"/>
        <w:snapToGrid w:val="0"/>
        <w:spacing w:line="480" w:lineRule="exact"/>
        <w:ind w:firstLineChars="200" w:firstLine="562"/>
        <w:jc w:val="center"/>
        <w:rPr>
          <w:rFonts w:ascii="宋体" w:hAnsi="宋体" w:hint="eastAsia"/>
          <w:b/>
          <w:sz w:val="28"/>
        </w:rPr>
      </w:pPr>
      <w:r>
        <w:rPr>
          <w:rFonts w:ascii="宋体" w:hAnsi="宋体" w:hint="eastAsia"/>
          <w:b/>
          <w:sz w:val="28"/>
        </w:rPr>
        <w:t>二、工期保证措施</w:t>
      </w:r>
    </w:p>
    <w:p w14:paraId="32B13BFA"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1、装饰工程与安装工程是同步（交叉）作业的，我方施工进度计划的安排是在正常情况下编制的。</w:t>
      </w:r>
    </w:p>
    <w:p w14:paraId="5456C461"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2、确保工期的主要措施：</w:t>
      </w:r>
    </w:p>
    <w:p w14:paraId="1FB89FEC"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（1）迅速会审图纸，熟悉技术资料，解决存在的问题；</w:t>
      </w:r>
    </w:p>
    <w:p w14:paraId="08DBDCAE"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（2）编制各单项施工点的施工方案、施工进度计划，严格计划管理，使工地作业计划与班组任务得以实现；</w:t>
      </w:r>
    </w:p>
    <w:p w14:paraId="75ADBEAC"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（3）编制整体工程施工方案、施工总进度计划，并以月计划为中点，严格计划管理，使各施工点的作业计划与整体施工计划相衔接，并得以实现;</w:t>
      </w:r>
    </w:p>
    <w:p w14:paraId="2578C6EB"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（4）明确材料、设备到货期，严把材料质量关，杜绝使用不合格材料引起的返工.</w:t>
      </w:r>
    </w:p>
    <w:p w14:paraId="2573F7B8"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（5）做好从项目部到工地生产班组的工程任务技术交底工作，弄清施工图纸，技术资料，工艺流程；交代技术关键部分的施工顺序，质量措施，从而缩短施工时间.</w:t>
      </w:r>
    </w:p>
    <w:p w14:paraId="6CF31938"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（6）及时办理各种中间验收资料为顺利竣工打下基础.</w:t>
      </w:r>
    </w:p>
    <w:p w14:paraId="451B6F35" w14:textId="77777777" w:rsidR="00000000" w:rsidRDefault="00000000">
      <w:pPr>
        <w:adjustRightInd w:val="0"/>
        <w:snapToGrid w:val="0"/>
        <w:spacing w:line="480" w:lineRule="exact"/>
        <w:outlineLvl w:val="0"/>
        <w:rPr>
          <w:rFonts w:ascii="宋体" w:hAnsi="宋体" w:hint="eastAsia"/>
          <w:sz w:val="24"/>
        </w:rPr>
      </w:pPr>
      <w:r>
        <w:rPr>
          <w:rFonts w:ascii="宋体" w:hAnsi="宋体" w:hint="eastAsia"/>
          <w:sz w:val="24"/>
        </w:rPr>
        <w:t xml:space="preserve">    （7）必须搞好与协作单位的配合关系，顾全大局，服从业主及监理决策，齐心协力，力争早日完成任务。</w:t>
      </w:r>
    </w:p>
    <w:p w14:paraId="48861374" w14:textId="77777777" w:rsidR="00000000" w:rsidRDefault="00000000">
      <w:pPr>
        <w:adjustRightInd w:val="0"/>
        <w:snapToGrid w:val="0"/>
        <w:spacing w:line="480" w:lineRule="exact"/>
        <w:ind w:firstLineChars="200" w:firstLine="562"/>
        <w:jc w:val="center"/>
        <w:rPr>
          <w:rFonts w:hint="eastAsia"/>
          <w:b/>
          <w:sz w:val="28"/>
        </w:rPr>
      </w:pPr>
      <w:r>
        <w:rPr>
          <w:rFonts w:hint="eastAsia"/>
          <w:b/>
          <w:sz w:val="28"/>
        </w:rPr>
        <w:t>三、工期控制措施</w:t>
      </w:r>
    </w:p>
    <w:p w14:paraId="5AA522C1" w14:textId="77777777" w:rsidR="00000000" w:rsidRDefault="00000000">
      <w:pPr>
        <w:adjustRightInd w:val="0"/>
        <w:snapToGrid w:val="0"/>
        <w:spacing w:line="480" w:lineRule="exact"/>
        <w:ind w:firstLineChars="200" w:firstLine="480"/>
        <w:rPr>
          <w:rFonts w:hint="eastAsia"/>
          <w:sz w:val="24"/>
        </w:rPr>
      </w:pPr>
      <w:r>
        <w:rPr>
          <w:rFonts w:hint="eastAsia"/>
          <w:sz w:val="24"/>
        </w:rPr>
        <w:t>我公司对总工期的保证承诺是</w:t>
      </w:r>
      <w:r>
        <w:rPr>
          <w:rFonts w:hint="eastAsia"/>
          <w:sz w:val="24"/>
        </w:rPr>
        <w:t>45</w:t>
      </w:r>
      <w:r>
        <w:rPr>
          <w:rFonts w:hint="eastAsia"/>
          <w:sz w:val="24"/>
        </w:rPr>
        <w:t>日历天。工期监控管理是一项重要的核心工作，</w:t>
      </w:r>
      <w:r>
        <w:rPr>
          <w:rFonts w:hint="eastAsia"/>
          <w:sz w:val="24"/>
        </w:rPr>
        <w:lastRenderedPageBreak/>
        <w:t>在组织形式上以项目经理为主控，以专业工长为监控人，督导各部门管理人员（技术负责人、材料员）协同工作。</w:t>
      </w:r>
    </w:p>
    <w:p w14:paraId="0C33293F" w14:textId="77777777" w:rsidR="00000000" w:rsidRDefault="00000000">
      <w:pPr>
        <w:adjustRightInd w:val="0"/>
        <w:snapToGrid w:val="0"/>
        <w:spacing w:line="480" w:lineRule="exact"/>
        <w:rPr>
          <w:rFonts w:hint="eastAsia"/>
          <w:sz w:val="24"/>
        </w:rPr>
      </w:pPr>
      <w:r>
        <w:rPr>
          <w:rFonts w:hint="eastAsia"/>
          <w:sz w:val="24"/>
        </w:rPr>
        <w:t>一、总施工进度计划的分解和细划</w:t>
      </w:r>
    </w:p>
    <w:p w14:paraId="21C21547" w14:textId="77777777" w:rsidR="00000000" w:rsidRDefault="00000000">
      <w:pPr>
        <w:adjustRightInd w:val="0"/>
        <w:snapToGrid w:val="0"/>
        <w:spacing w:line="480" w:lineRule="exact"/>
        <w:ind w:firstLine="570"/>
        <w:rPr>
          <w:rFonts w:hint="eastAsia"/>
          <w:sz w:val="24"/>
        </w:rPr>
      </w:pPr>
      <w:r>
        <w:rPr>
          <w:rFonts w:hint="eastAsia"/>
          <w:sz w:val="24"/>
        </w:rPr>
        <w:t>我们编制了总体进度计划，确定了总工期，但楼层各专业工种（班组）的进度程序、作业区域和作业任务才能模糊不清主次不分，必须按总体计划为依据，分解总进度计划。进一步详尽的编制各楼层的施工进度计划和《月进度作业计划》。使项目部管理人员及班组长从概念上，从心中明确具体的施工任务有多少工作方面在哪里，多长时间完成。避免不顾大局，班组之间土作面、阻碍多个关联工种的展开而停止不前。从而做到用近期小目标保运期大目标，用小计划保大计划。</w:t>
      </w:r>
    </w:p>
    <w:p w14:paraId="2DB711E5" w14:textId="77777777" w:rsidR="00000000" w:rsidRDefault="00000000">
      <w:pPr>
        <w:adjustRightInd w:val="0"/>
        <w:snapToGrid w:val="0"/>
        <w:spacing w:line="480" w:lineRule="exact"/>
        <w:rPr>
          <w:rFonts w:hint="eastAsia"/>
          <w:sz w:val="24"/>
        </w:rPr>
      </w:pPr>
      <w:r>
        <w:rPr>
          <w:rFonts w:hint="eastAsia"/>
          <w:sz w:val="24"/>
        </w:rPr>
        <w:t>二、</w:t>
      </w:r>
      <w:r>
        <w:rPr>
          <w:rFonts w:hint="eastAsia"/>
          <w:sz w:val="24"/>
        </w:rPr>
        <w:t xml:space="preserve"> </w:t>
      </w:r>
      <w:r>
        <w:rPr>
          <w:rFonts w:hint="eastAsia"/>
          <w:sz w:val="24"/>
        </w:rPr>
        <w:t>施工进度计划的跟踪检查，分析和调整措施</w:t>
      </w:r>
    </w:p>
    <w:p w14:paraId="63365482" w14:textId="77777777" w:rsidR="00000000" w:rsidRDefault="00000000">
      <w:pPr>
        <w:adjustRightInd w:val="0"/>
        <w:snapToGrid w:val="0"/>
        <w:spacing w:line="480" w:lineRule="exact"/>
        <w:ind w:firstLineChars="200" w:firstLine="480"/>
        <w:rPr>
          <w:rFonts w:hint="eastAsia"/>
          <w:sz w:val="24"/>
        </w:rPr>
      </w:pPr>
      <w:r>
        <w:rPr>
          <w:rFonts w:hint="eastAsia"/>
          <w:sz w:val="24"/>
        </w:rPr>
        <w:t>1</w:t>
      </w:r>
      <w:r>
        <w:rPr>
          <w:rFonts w:hint="eastAsia"/>
          <w:sz w:val="24"/>
        </w:rPr>
        <w:t>、各专业工长根据《进度作业周计划》检查班组的施工任务完成情况，提前还是滞后，原因所在；分析进度偏差对工期和后续工作的影响程度。</w:t>
      </w:r>
    </w:p>
    <w:p w14:paraId="3654E2A8" w14:textId="77777777" w:rsidR="00000000" w:rsidRDefault="00000000">
      <w:pPr>
        <w:adjustRightInd w:val="0"/>
        <w:snapToGrid w:val="0"/>
        <w:spacing w:line="480" w:lineRule="exact"/>
        <w:ind w:firstLineChars="200" w:firstLine="480"/>
        <w:rPr>
          <w:rFonts w:ascii="宋体" w:hAnsi="宋体" w:hint="eastAsia"/>
          <w:sz w:val="24"/>
        </w:rPr>
      </w:pPr>
      <w:r>
        <w:rPr>
          <w:rFonts w:hint="eastAsia"/>
          <w:sz w:val="24"/>
        </w:rPr>
        <w:t>2</w:t>
      </w:r>
      <w:r>
        <w:rPr>
          <w:rFonts w:hint="eastAsia"/>
          <w:sz w:val="24"/>
        </w:rPr>
        <w:t>、提出解决方案措施调整原计划。一般情况下，进度往往滞后。在技术上采取的加快进度的措施有：</w:t>
      </w:r>
      <w:r>
        <w:rPr>
          <w:rFonts w:ascii="宋体" w:hAnsi="宋体" w:hint="eastAsia"/>
          <w:sz w:val="24"/>
        </w:rPr>
        <w:t>①</w:t>
      </w:r>
      <w:r>
        <w:rPr>
          <w:rFonts w:hint="eastAsia"/>
          <w:sz w:val="24"/>
        </w:rPr>
        <w:t>改进施工工艺</w:t>
      </w:r>
      <w:r>
        <w:rPr>
          <w:rFonts w:ascii="宋体" w:hAnsi="宋体" w:hint="eastAsia"/>
          <w:sz w:val="24"/>
        </w:rPr>
        <w:t>②采用更先进的施工机械；在组织上可采取的措施有：①增加作业面②加班加点③增加作业人数和机具设备。</w:t>
      </w:r>
    </w:p>
    <w:p w14:paraId="7188224B"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3、项目经理和各专业工长平时努力发现各专业进度的滞后现象，要做前瞻性的工作，从而及时协调专业班组间的施工配合，保证工程施工的基本战术——流水作业顺利实施。</w:t>
      </w:r>
    </w:p>
    <w:p w14:paraId="0E987A3B" w14:textId="77777777" w:rsidR="00000000" w:rsidRDefault="00000000">
      <w:pPr>
        <w:adjustRightInd w:val="0"/>
        <w:snapToGrid w:val="0"/>
        <w:spacing w:line="480" w:lineRule="exact"/>
        <w:rPr>
          <w:rFonts w:ascii="宋体" w:hAnsi="宋体" w:hint="eastAsia"/>
          <w:sz w:val="24"/>
        </w:rPr>
      </w:pPr>
      <w:r>
        <w:rPr>
          <w:rFonts w:ascii="宋体" w:hAnsi="宋体" w:hint="eastAsia"/>
          <w:sz w:val="24"/>
        </w:rPr>
        <w:t>三、图纸变更和技术方案的跟进工作。</w:t>
      </w:r>
    </w:p>
    <w:p w14:paraId="0A95DAF7"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在施工进展中因种种原因发生变更，技术负责人的工作一定要跟上。对于业主和设计方的变更意见，特别是变更意图，尽快形式变更文件，交底到专业工长。对图纸不清楚的地方或设计误差，要及早审图，确定做法，不能等工人前来反映“不知怎么做”才去看图。施工工艺实可行，必要时补充相关图纸绘制施工节点大样。这方面造成误工的几率很高，技术工作尽可能做到不拖施工的。</w:t>
      </w:r>
    </w:p>
    <w:p w14:paraId="31FDEBAE" w14:textId="77777777" w:rsidR="00000000" w:rsidRDefault="00000000">
      <w:pPr>
        <w:adjustRightInd w:val="0"/>
        <w:snapToGrid w:val="0"/>
        <w:spacing w:line="480" w:lineRule="exact"/>
        <w:rPr>
          <w:rFonts w:ascii="宋体" w:hAnsi="宋体" w:hint="eastAsia"/>
          <w:sz w:val="24"/>
        </w:rPr>
      </w:pPr>
      <w:r>
        <w:rPr>
          <w:rFonts w:ascii="宋体" w:hAnsi="宋体" w:hint="eastAsia"/>
          <w:sz w:val="24"/>
        </w:rPr>
        <w:t>四、保证现场足够的劳动力投入</w:t>
      </w:r>
    </w:p>
    <w:p w14:paraId="754743A8" w14:textId="77777777" w:rsidR="00000000" w:rsidRDefault="00000000">
      <w:pPr>
        <w:adjustRightInd w:val="0"/>
        <w:snapToGrid w:val="0"/>
        <w:spacing w:line="480" w:lineRule="exact"/>
        <w:rPr>
          <w:rFonts w:ascii="宋体" w:hAnsi="宋体" w:hint="eastAsia"/>
          <w:sz w:val="24"/>
        </w:rPr>
      </w:pPr>
      <w:r>
        <w:rPr>
          <w:rFonts w:ascii="宋体" w:hAnsi="宋体" w:hint="eastAsia"/>
          <w:sz w:val="24"/>
        </w:rPr>
        <w:t xml:space="preserve">    根据以往的施工经验，繁忙的施工现场，某专业工种的劳动力不是一般较难判断和发现对进度的影响时间长。专业工长必须每日检查专业班组的作业人数计划在施工作业面是否有人干活。有的施工班组不顾及工期和任务量，违背当初的承诺，他们怕窝工，怕干完成没活干，往往以较少的人数，揽大活，吃不下去，就慢点拖。发现此现象，要采取果断措施，调整施工班组，确保总工期的实现。</w:t>
      </w:r>
    </w:p>
    <w:p w14:paraId="49FB6EE1" w14:textId="77777777" w:rsidR="00000000" w:rsidRDefault="00000000">
      <w:pPr>
        <w:adjustRightInd w:val="0"/>
        <w:snapToGrid w:val="0"/>
        <w:spacing w:line="480" w:lineRule="exact"/>
        <w:rPr>
          <w:rFonts w:ascii="宋体" w:hAnsi="宋体" w:hint="eastAsia"/>
          <w:sz w:val="24"/>
        </w:rPr>
      </w:pPr>
      <w:r>
        <w:rPr>
          <w:rFonts w:ascii="宋体" w:hAnsi="宋体" w:hint="eastAsia"/>
          <w:sz w:val="24"/>
        </w:rPr>
        <w:t>五、保证材料的及供应</w:t>
      </w:r>
    </w:p>
    <w:p w14:paraId="4DD9887A" w14:textId="77777777" w:rsidR="00000000" w:rsidRDefault="00000000">
      <w:pPr>
        <w:adjustRightInd w:val="0"/>
        <w:snapToGrid w:val="0"/>
        <w:spacing w:line="480" w:lineRule="exact"/>
        <w:rPr>
          <w:rFonts w:ascii="宋体" w:hAnsi="宋体" w:hint="eastAsia"/>
          <w:sz w:val="24"/>
        </w:rPr>
      </w:pPr>
      <w:r>
        <w:rPr>
          <w:rFonts w:ascii="宋体" w:hAnsi="宋体" w:hint="eastAsia"/>
          <w:sz w:val="24"/>
        </w:rPr>
        <w:lastRenderedPageBreak/>
        <w:t xml:space="preserve">    材料部要严格执行材料进场计划，努力了解施工现场的材料使用储存状况。特别是特异材料和委托加工的半成品，一定要及时组织到位，避免停工待料的发生。</w:t>
      </w:r>
    </w:p>
    <w:p w14:paraId="2D5588E3" w14:textId="77777777" w:rsidR="00000000" w:rsidRDefault="00000000">
      <w:pPr>
        <w:adjustRightInd w:val="0"/>
        <w:snapToGrid w:val="0"/>
        <w:spacing w:line="480" w:lineRule="exact"/>
        <w:rPr>
          <w:rFonts w:ascii="宋体" w:hAnsi="宋体" w:hint="eastAsia"/>
          <w:sz w:val="24"/>
        </w:rPr>
      </w:pPr>
      <w:r>
        <w:rPr>
          <w:rFonts w:ascii="宋体" w:hAnsi="宋体" w:hint="eastAsia"/>
          <w:sz w:val="24"/>
        </w:rPr>
        <w:t xml:space="preserve">    采购部主管根据材料种类应对材料员进行明确分工，各负其责。</w:t>
      </w:r>
    </w:p>
    <w:p w14:paraId="45713AC4" w14:textId="77777777" w:rsidR="00000000" w:rsidRDefault="00000000">
      <w:pPr>
        <w:adjustRightInd w:val="0"/>
        <w:snapToGrid w:val="0"/>
        <w:spacing w:line="480" w:lineRule="exact"/>
        <w:rPr>
          <w:rFonts w:ascii="宋体" w:hAnsi="宋体" w:hint="eastAsia"/>
          <w:sz w:val="24"/>
        </w:rPr>
      </w:pPr>
      <w:r>
        <w:rPr>
          <w:rFonts w:ascii="宋体" w:hAnsi="宋体" w:hint="eastAsia"/>
          <w:sz w:val="24"/>
        </w:rPr>
        <w:t>六、保证工序搭接的及时性</w:t>
      </w:r>
    </w:p>
    <w:p w14:paraId="23E843ED"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1．上道工序完毕，作业面已出来，大部分情况下，下一道工序（工种）要及时进入，努力按施工网络图执行。</w:t>
      </w:r>
    </w:p>
    <w:p w14:paraId="2082A2F5"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2．对施工班组的用工协议及早签订。</w:t>
      </w:r>
    </w:p>
    <w:p w14:paraId="4EB24BE6" w14:textId="77777777" w:rsidR="00000000" w:rsidRDefault="00000000">
      <w:pPr>
        <w:adjustRightInd w:val="0"/>
        <w:snapToGrid w:val="0"/>
        <w:spacing w:line="480" w:lineRule="exact"/>
        <w:ind w:firstLineChars="200" w:firstLine="480"/>
        <w:rPr>
          <w:rFonts w:ascii="宋体" w:hAnsi="宋体" w:hint="eastAsia"/>
          <w:sz w:val="24"/>
        </w:rPr>
      </w:pPr>
      <w:r>
        <w:rPr>
          <w:rFonts w:hint="eastAsia"/>
          <w:sz w:val="24"/>
        </w:rPr>
        <w:t>3</w:t>
      </w:r>
      <w:r>
        <w:rPr>
          <w:rFonts w:hint="eastAsia"/>
          <w:sz w:val="24"/>
        </w:rPr>
        <w:t>．选择技术熟练程度高的专业班组。</w:t>
      </w:r>
    </w:p>
    <w:p w14:paraId="2916878E" w14:textId="77777777" w:rsidR="00000000" w:rsidRDefault="00000000">
      <w:pPr>
        <w:spacing w:line="520" w:lineRule="exact"/>
        <w:rPr>
          <w:rFonts w:ascii="宋体" w:hAnsi="宋体" w:hint="eastAsia"/>
          <w:sz w:val="24"/>
        </w:rPr>
      </w:pPr>
    </w:p>
    <w:p w14:paraId="605B139F" w14:textId="77777777" w:rsidR="00000000" w:rsidRDefault="00000000">
      <w:pPr>
        <w:adjustRightInd w:val="0"/>
        <w:snapToGrid w:val="0"/>
        <w:spacing w:line="480" w:lineRule="exact"/>
        <w:jc w:val="center"/>
        <w:rPr>
          <w:rFonts w:ascii="宋体" w:hint="eastAsia"/>
          <w:b/>
          <w:kern w:val="0"/>
          <w:sz w:val="24"/>
        </w:rPr>
      </w:pPr>
      <w:r>
        <w:rPr>
          <w:rFonts w:ascii="宋体" w:hint="eastAsia"/>
          <w:b/>
          <w:kern w:val="0"/>
          <w:sz w:val="28"/>
        </w:rPr>
        <w:t>第九节  环境运行控制程序</w:t>
      </w:r>
    </w:p>
    <w:p w14:paraId="210CAE14" w14:textId="77777777" w:rsidR="00000000" w:rsidRDefault="00000000">
      <w:pPr>
        <w:adjustRightInd w:val="0"/>
        <w:snapToGrid w:val="0"/>
        <w:spacing w:line="480" w:lineRule="exact"/>
        <w:ind w:right="170"/>
        <w:rPr>
          <w:rFonts w:ascii="宋体" w:hint="eastAsia"/>
          <w:kern w:val="0"/>
          <w:sz w:val="24"/>
        </w:rPr>
      </w:pPr>
      <w:r>
        <w:rPr>
          <w:rFonts w:hint="eastAsia"/>
          <w:sz w:val="24"/>
        </w:rPr>
        <w:t>一、目</w:t>
      </w:r>
      <w:r>
        <w:rPr>
          <w:rFonts w:ascii="宋体" w:hint="eastAsia"/>
          <w:kern w:val="0"/>
          <w:sz w:val="24"/>
        </w:rPr>
        <w:t>的：</w:t>
      </w:r>
    </w:p>
    <w:p w14:paraId="7E7EFDA5"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对具有或可能具有重大环境因素制定相应的运行控制措施，确保公司的环境方针、环境目标和指标的实现。</w:t>
      </w:r>
    </w:p>
    <w:p w14:paraId="68D58E9C" w14:textId="77777777" w:rsidR="00000000" w:rsidRDefault="00000000">
      <w:pPr>
        <w:adjustRightInd w:val="0"/>
        <w:snapToGrid w:val="0"/>
        <w:spacing w:line="480" w:lineRule="exact"/>
        <w:ind w:right="170"/>
        <w:rPr>
          <w:rFonts w:ascii="宋体" w:hint="eastAsia"/>
          <w:kern w:val="0"/>
          <w:sz w:val="24"/>
        </w:rPr>
      </w:pPr>
      <w:r>
        <w:rPr>
          <w:rFonts w:ascii="宋体" w:hint="eastAsia"/>
          <w:kern w:val="0"/>
          <w:sz w:val="24"/>
        </w:rPr>
        <w:t>二、范围：</w:t>
      </w:r>
    </w:p>
    <w:p w14:paraId="63CCF79F"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适用于公司所有的活动，装饰、幕墙设计、施工和服务过程。</w:t>
      </w:r>
    </w:p>
    <w:p w14:paraId="49447FC1" w14:textId="77777777" w:rsidR="00000000" w:rsidRDefault="00000000">
      <w:pPr>
        <w:adjustRightInd w:val="0"/>
        <w:snapToGrid w:val="0"/>
        <w:spacing w:line="480" w:lineRule="exact"/>
        <w:ind w:right="170"/>
        <w:rPr>
          <w:rFonts w:ascii="宋体" w:hint="eastAsia"/>
          <w:kern w:val="0"/>
          <w:sz w:val="24"/>
        </w:rPr>
      </w:pPr>
      <w:r>
        <w:rPr>
          <w:rFonts w:ascii="宋体" w:hint="eastAsia"/>
          <w:kern w:val="0"/>
          <w:sz w:val="24"/>
        </w:rPr>
        <w:t xml:space="preserve">三、定义：    </w:t>
      </w:r>
    </w:p>
    <w:p w14:paraId="63E5E5A7" w14:textId="77777777" w:rsidR="00000000" w:rsidRDefault="00000000">
      <w:pPr>
        <w:adjustRightInd w:val="0"/>
        <w:snapToGrid w:val="0"/>
        <w:spacing w:line="480" w:lineRule="exact"/>
        <w:ind w:right="170"/>
        <w:rPr>
          <w:rFonts w:ascii="宋体" w:hint="eastAsia"/>
          <w:kern w:val="0"/>
          <w:sz w:val="24"/>
        </w:rPr>
      </w:pPr>
      <w:r>
        <w:rPr>
          <w:rFonts w:ascii="宋体" w:hint="eastAsia"/>
          <w:kern w:val="0"/>
          <w:sz w:val="24"/>
        </w:rPr>
        <w:t>四、职责：</w:t>
      </w:r>
    </w:p>
    <w:p w14:paraId="05A83002" w14:textId="77777777" w:rsidR="00000000" w:rsidRDefault="00000000">
      <w:pPr>
        <w:adjustRightInd w:val="0"/>
        <w:snapToGrid w:val="0"/>
        <w:spacing w:line="480" w:lineRule="exact"/>
        <w:ind w:right="170" w:firstLine="425"/>
        <w:rPr>
          <w:rFonts w:ascii="宋体" w:hint="eastAsia"/>
          <w:kern w:val="0"/>
          <w:sz w:val="24"/>
        </w:rPr>
      </w:pPr>
      <w:r>
        <w:rPr>
          <w:rFonts w:ascii="宋体"/>
          <w:kern w:val="0"/>
          <w:sz w:val="24"/>
        </w:rPr>
        <w:t>4 .1</w:t>
      </w:r>
      <w:r>
        <w:rPr>
          <w:rFonts w:ascii="宋体" w:hint="eastAsia"/>
          <w:kern w:val="0"/>
          <w:sz w:val="24"/>
        </w:rPr>
        <w:t>各职能部门负责本部门的运行控制。</w:t>
      </w:r>
    </w:p>
    <w:p w14:paraId="20466544" w14:textId="77777777" w:rsidR="00000000" w:rsidRDefault="00000000">
      <w:pPr>
        <w:adjustRightInd w:val="0"/>
        <w:snapToGrid w:val="0"/>
        <w:spacing w:line="480" w:lineRule="exact"/>
        <w:ind w:right="170" w:firstLine="425"/>
        <w:rPr>
          <w:rFonts w:ascii="宋体" w:hint="eastAsia"/>
          <w:kern w:val="0"/>
          <w:sz w:val="24"/>
        </w:rPr>
      </w:pPr>
      <w:r>
        <w:rPr>
          <w:rFonts w:ascii="宋体"/>
          <w:kern w:val="0"/>
          <w:sz w:val="24"/>
        </w:rPr>
        <w:t>4 .2</w:t>
      </w:r>
      <w:r>
        <w:rPr>
          <w:rFonts w:ascii="宋体" w:hint="eastAsia"/>
          <w:kern w:val="0"/>
          <w:sz w:val="24"/>
        </w:rPr>
        <w:t>行政部对员工进行节约资源的培训。行政部监督检查办公区水、电、纸张使用情况，杜绝浪费。财务部进行统计。</w:t>
      </w:r>
    </w:p>
    <w:p w14:paraId="47A79F72" w14:textId="77777777" w:rsidR="00000000" w:rsidRDefault="00000000">
      <w:pPr>
        <w:adjustRightInd w:val="0"/>
        <w:snapToGrid w:val="0"/>
        <w:spacing w:line="480" w:lineRule="exact"/>
        <w:ind w:right="170" w:firstLine="425"/>
        <w:rPr>
          <w:rFonts w:ascii="宋体" w:hint="eastAsia"/>
          <w:kern w:val="0"/>
          <w:sz w:val="24"/>
        </w:rPr>
      </w:pPr>
      <w:r>
        <w:rPr>
          <w:rFonts w:ascii="宋体"/>
          <w:kern w:val="0"/>
          <w:sz w:val="24"/>
        </w:rPr>
        <w:t>4 .3</w:t>
      </w:r>
      <w:r>
        <w:rPr>
          <w:rFonts w:ascii="宋体" w:hint="eastAsia"/>
          <w:kern w:val="0"/>
          <w:sz w:val="24"/>
        </w:rPr>
        <w:t>项目经理或指定专人检查监督工地水、电、原材料使用情况，杜绝浪费。</w:t>
      </w:r>
    </w:p>
    <w:p w14:paraId="049CA5AB" w14:textId="77777777" w:rsidR="00000000" w:rsidRDefault="00000000">
      <w:pPr>
        <w:adjustRightInd w:val="0"/>
        <w:snapToGrid w:val="0"/>
        <w:spacing w:line="480" w:lineRule="exact"/>
        <w:ind w:right="170" w:firstLine="425"/>
        <w:rPr>
          <w:rFonts w:ascii="宋体" w:hint="eastAsia"/>
          <w:kern w:val="0"/>
          <w:sz w:val="24"/>
        </w:rPr>
      </w:pPr>
      <w:r>
        <w:rPr>
          <w:rFonts w:ascii="宋体"/>
          <w:kern w:val="0"/>
          <w:sz w:val="24"/>
        </w:rPr>
        <w:t>4 .</w:t>
      </w:r>
      <w:r>
        <w:rPr>
          <w:rFonts w:ascii="宋体" w:hint="eastAsia"/>
          <w:kern w:val="0"/>
          <w:sz w:val="24"/>
        </w:rPr>
        <w:t>4总工组织对办公区各部门和每个工程项目就环境绩效及有关的运行控制、环境目标、指标及方案的实现情况及法律、法规及其他要求的遵守情况、各部门职责完成情况进行检查评审。</w:t>
      </w:r>
    </w:p>
    <w:p w14:paraId="088C4F04" w14:textId="77777777" w:rsidR="00000000" w:rsidRDefault="00000000">
      <w:pPr>
        <w:adjustRightInd w:val="0"/>
        <w:snapToGrid w:val="0"/>
        <w:spacing w:line="480" w:lineRule="exact"/>
        <w:ind w:right="170"/>
        <w:rPr>
          <w:rFonts w:ascii="宋体" w:hint="eastAsia"/>
          <w:kern w:val="0"/>
          <w:sz w:val="24"/>
        </w:rPr>
      </w:pPr>
      <w:r>
        <w:rPr>
          <w:rFonts w:ascii="宋体" w:hint="eastAsia"/>
          <w:kern w:val="0"/>
          <w:sz w:val="24"/>
        </w:rPr>
        <w:t>五、程序内容：</w:t>
      </w:r>
    </w:p>
    <w:p w14:paraId="09C00148"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5.1资源的节约</w:t>
      </w:r>
    </w:p>
    <w:p w14:paraId="25FDDCCF"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5.1.1行政部对员工进行节约资源的培训。行政部监督检查办公区水、电、纸张使用情况，杜绝浪费。财务部进行统计水、电、纸张使用情况。</w:t>
      </w:r>
    </w:p>
    <w:p w14:paraId="170CA6C7"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5.1.2项目经理或指定专人检查监督工地水、电、原材料使用情况，杜绝浪费。</w:t>
      </w:r>
    </w:p>
    <w:p w14:paraId="5B66CEE6"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5.2项目经理指定专人负责工地滴、漏管理，最大限度减少化学品及油漆、涂料的滴、漏。</w:t>
      </w:r>
    </w:p>
    <w:p w14:paraId="121C26A6"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lastRenderedPageBreak/>
        <w:t>5.3噪音的管理</w:t>
      </w:r>
    </w:p>
    <w:p w14:paraId="5D0360A8"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5.3.1项目经理或指定专人在施工前检查保养机具设备及必要的防护罩，最大限度地减少噪音产生的影响。</w:t>
      </w:r>
    </w:p>
    <w:p w14:paraId="659FE944"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5.4固体废物的管理</w:t>
      </w:r>
    </w:p>
    <w:p w14:paraId="42C4C68C"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5.4.1项目经理指定专人对各类危险固体废弃物进行分类存放和管理。</w:t>
      </w:r>
    </w:p>
    <w:p w14:paraId="1201B178"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5.4.2施工产生的固体废弃物，项目部对各种固体废弃物进行分类存放保管，通知垃圾处理站回收。</w:t>
      </w:r>
    </w:p>
    <w:p w14:paraId="6601FC71"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5.5安全管理</w:t>
      </w:r>
    </w:p>
    <w:p w14:paraId="753E6F90"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 xml:space="preserve">5.5.1负责按消防安全规定配置灭火器材。 </w:t>
      </w:r>
    </w:p>
    <w:p w14:paraId="774AD275"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行政部对员工进行消防器材的使用的培训，工程开工前，行政部协助项目经理对员工进行消防器材的使用的培训，必要时，组织消防演习。</w:t>
      </w:r>
    </w:p>
    <w:p w14:paraId="0C78C91E"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定期检查消防器材的有效期。</w:t>
      </w:r>
    </w:p>
    <w:p w14:paraId="10C84C0F"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5.5.2项目部指定专人对化学品的管理，分区存放、标识 。</w:t>
      </w:r>
    </w:p>
    <w:p w14:paraId="6F1A8BDA"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5.6 总工组织对办公区各部门和每个工程项目就职业健康安全绩效及有关的运行控制、职业健康安全目标、方案的完成情况，环境绩效及有关的运行控制、环境目标、指标及方案的实现情况及法律、法规及其他要求的遵守情况、各部门职责完成情况进行检查评审。工程部根据每个工程项目的工程量、工期，对每个项目进行</w:t>
      </w:r>
      <w:r>
        <w:rPr>
          <w:rFonts w:ascii="宋体"/>
          <w:kern w:val="0"/>
          <w:sz w:val="24"/>
        </w:rPr>
        <w:t>2</w:t>
      </w:r>
      <w:r>
        <w:rPr>
          <w:rFonts w:ascii="宋体"/>
          <w:kern w:val="0"/>
          <w:sz w:val="24"/>
        </w:rPr>
        <w:t>—</w:t>
      </w:r>
      <w:r>
        <w:rPr>
          <w:rFonts w:ascii="宋体"/>
          <w:kern w:val="0"/>
          <w:sz w:val="24"/>
        </w:rPr>
        <w:t>5</w:t>
      </w:r>
      <w:r>
        <w:rPr>
          <w:rFonts w:ascii="宋体" w:hint="eastAsia"/>
          <w:kern w:val="0"/>
          <w:sz w:val="24"/>
        </w:rPr>
        <w:t>次的检查。对办公区各部门每年进行</w:t>
      </w:r>
      <w:r>
        <w:rPr>
          <w:rFonts w:ascii="宋体"/>
          <w:kern w:val="0"/>
          <w:sz w:val="24"/>
        </w:rPr>
        <w:t>1</w:t>
      </w:r>
      <w:r>
        <w:rPr>
          <w:rFonts w:ascii="宋体"/>
          <w:kern w:val="0"/>
          <w:sz w:val="24"/>
        </w:rPr>
        <w:t>—</w:t>
      </w:r>
      <w:r>
        <w:rPr>
          <w:rFonts w:ascii="宋体"/>
          <w:kern w:val="0"/>
          <w:sz w:val="24"/>
        </w:rPr>
        <w:t>2</w:t>
      </w:r>
      <w:r>
        <w:rPr>
          <w:rFonts w:ascii="宋体" w:hint="eastAsia"/>
          <w:kern w:val="0"/>
          <w:sz w:val="24"/>
        </w:rPr>
        <w:t>次的检查。填写《建筑施工安全检查评分汇总表》</w:t>
      </w:r>
    </w:p>
    <w:p w14:paraId="68741112" w14:textId="77777777" w:rsidR="00000000" w:rsidRDefault="00000000">
      <w:pPr>
        <w:adjustRightInd w:val="0"/>
        <w:snapToGrid w:val="0"/>
        <w:spacing w:line="480" w:lineRule="exact"/>
        <w:ind w:right="170" w:firstLine="425"/>
        <w:rPr>
          <w:rFonts w:ascii="宋体"/>
          <w:kern w:val="0"/>
          <w:sz w:val="24"/>
        </w:rPr>
      </w:pPr>
      <w:r>
        <w:rPr>
          <w:rFonts w:ascii="宋体" w:hint="eastAsia"/>
          <w:kern w:val="0"/>
          <w:sz w:val="24"/>
        </w:rPr>
        <w:t>5</w:t>
      </w:r>
      <w:r>
        <w:rPr>
          <w:rFonts w:ascii="宋体"/>
          <w:kern w:val="0"/>
          <w:sz w:val="24"/>
        </w:rPr>
        <w:t>.</w:t>
      </w:r>
      <w:r>
        <w:rPr>
          <w:rFonts w:ascii="宋体" w:hint="eastAsia"/>
          <w:kern w:val="0"/>
          <w:sz w:val="24"/>
        </w:rPr>
        <w:t>7</w:t>
      </w:r>
      <w:r>
        <w:rPr>
          <w:rFonts w:ascii="宋体"/>
          <w:kern w:val="0"/>
          <w:sz w:val="24"/>
        </w:rPr>
        <w:t xml:space="preserve"> </w:t>
      </w:r>
      <w:r>
        <w:rPr>
          <w:rFonts w:ascii="宋体" w:hint="eastAsia"/>
          <w:kern w:val="0"/>
          <w:sz w:val="24"/>
        </w:rPr>
        <w:t>体系运行状况的监测评定</w:t>
      </w:r>
    </w:p>
    <w:p w14:paraId="47BFC883" w14:textId="77777777" w:rsidR="00000000" w:rsidRDefault="00000000">
      <w:pPr>
        <w:adjustRightInd w:val="0"/>
        <w:snapToGrid w:val="0"/>
        <w:spacing w:line="480" w:lineRule="exact"/>
        <w:ind w:right="170" w:firstLine="425"/>
        <w:rPr>
          <w:rFonts w:ascii="宋体"/>
          <w:kern w:val="0"/>
          <w:sz w:val="24"/>
        </w:rPr>
      </w:pPr>
      <w:r>
        <w:rPr>
          <w:rFonts w:ascii="宋体" w:hint="eastAsia"/>
          <w:kern w:val="0"/>
          <w:sz w:val="24"/>
        </w:rPr>
        <w:t>管理者代表组织内审时，实施对公司质量管理体系、职业健康安全管理体系、环境管理体系的运行状况的审核。</w:t>
      </w:r>
    </w:p>
    <w:p w14:paraId="237C35CA" w14:textId="77777777" w:rsidR="00000000" w:rsidRDefault="00000000">
      <w:pPr>
        <w:adjustRightInd w:val="0"/>
        <w:snapToGrid w:val="0"/>
        <w:spacing w:line="480" w:lineRule="exact"/>
        <w:ind w:right="170" w:firstLine="425"/>
        <w:rPr>
          <w:rFonts w:ascii="宋体"/>
          <w:kern w:val="0"/>
          <w:sz w:val="24"/>
        </w:rPr>
      </w:pPr>
      <w:r>
        <w:rPr>
          <w:rFonts w:ascii="宋体" w:hint="eastAsia"/>
          <w:kern w:val="0"/>
          <w:sz w:val="24"/>
        </w:rPr>
        <w:t>总经理主持管理评审时，对质量管理体系、职业健康安全管理体系、环境管理体系进行管理评审。</w:t>
      </w:r>
      <w:r>
        <w:rPr>
          <w:rFonts w:ascii="宋体"/>
          <w:kern w:val="0"/>
          <w:sz w:val="24"/>
        </w:rPr>
        <w:t xml:space="preserve"> </w:t>
      </w:r>
    </w:p>
    <w:p w14:paraId="6F2844F2" w14:textId="77777777" w:rsidR="00000000" w:rsidRDefault="00000000">
      <w:pPr>
        <w:adjustRightInd w:val="0"/>
        <w:snapToGrid w:val="0"/>
        <w:spacing w:line="480" w:lineRule="exact"/>
        <w:ind w:right="170" w:firstLine="425"/>
        <w:rPr>
          <w:rFonts w:ascii="宋体"/>
          <w:kern w:val="0"/>
          <w:sz w:val="24"/>
        </w:rPr>
      </w:pPr>
      <w:r>
        <w:rPr>
          <w:rFonts w:ascii="宋体" w:hint="eastAsia"/>
          <w:kern w:val="0"/>
          <w:sz w:val="24"/>
        </w:rPr>
        <w:t>5</w:t>
      </w:r>
      <w:r>
        <w:rPr>
          <w:rFonts w:ascii="宋体"/>
          <w:kern w:val="0"/>
          <w:sz w:val="24"/>
        </w:rPr>
        <w:t>.</w:t>
      </w:r>
      <w:r>
        <w:rPr>
          <w:rFonts w:ascii="宋体" w:hint="eastAsia"/>
          <w:kern w:val="0"/>
          <w:sz w:val="24"/>
        </w:rPr>
        <w:t>8</w:t>
      </w:r>
      <w:r>
        <w:rPr>
          <w:rFonts w:ascii="宋体"/>
          <w:kern w:val="0"/>
          <w:sz w:val="24"/>
        </w:rPr>
        <w:t xml:space="preserve"> </w:t>
      </w:r>
      <w:r>
        <w:rPr>
          <w:rFonts w:ascii="宋体" w:hint="eastAsia"/>
          <w:kern w:val="0"/>
          <w:sz w:val="24"/>
        </w:rPr>
        <w:t>当发生事故事件时的监测</w:t>
      </w:r>
    </w:p>
    <w:p w14:paraId="76E9EB73" w14:textId="77777777" w:rsidR="00000000" w:rsidRDefault="00000000">
      <w:pPr>
        <w:adjustRightInd w:val="0"/>
        <w:snapToGrid w:val="0"/>
        <w:spacing w:line="480" w:lineRule="exact"/>
        <w:ind w:right="170" w:firstLine="425"/>
        <w:rPr>
          <w:rFonts w:ascii="宋体"/>
          <w:kern w:val="0"/>
          <w:sz w:val="24"/>
        </w:rPr>
      </w:pPr>
      <w:r>
        <w:rPr>
          <w:rFonts w:ascii="宋体" w:hint="eastAsia"/>
          <w:kern w:val="0"/>
          <w:sz w:val="24"/>
        </w:rPr>
        <w:t>公司总经理负责对公司内轻伤、重伤事故调查处理的组织领导。根据事故特点组成调查组，并组织调查和完成调查报告</w:t>
      </w:r>
      <w:r>
        <w:rPr>
          <w:rFonts w:ascii="宋体"/>
          <w:kern w:val="0"/>
          <w:sz w:val="24"/>
        </w:rPr>
        <w:t xml:space="preserve"> 。必要时对发生在公司内的轻伤事故可授权有关部门和人员调查。配合主管部门或安全生产管理部门的事故调查，积极协助并提供调查所需的资料、办公场所等。</w:t>
      </w:r>
    </w:p>
    <w:p w14:paraId="06FA9E94"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5.9相关方的评价与管理</w:t>
      </w:r>
    </w:p>
    <w:p w14:paraId="57A25AB9"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5.9.1 可施加影响的相关方为</w:t>
      </w:r>
      <w:r>
        <w:rPr>
          <w:rFonts w:hint="eastAsia"/>
          <w:sz w:val="24"/>
        </w:rPr>
        <w:t>物料供应商、分包</w:t>
      </w:r>
      <w:r>
        <w:rPr>
          <w:rFonts w:ascii="宋体" w:hint="eastAsia"/>
          <w:kern w:val="0"/>
          <w:sz w:val="24"/>
        </w:rPr>
        <w:t>、运输公司、废弃物处理者等。</w:t>
      </w:r>
    </w:p>
    <w:p w14:paraId="0A7F4593" w14:textId="77777777" w:rsidR="00000000" w:rsidRDefault="00000000">
      <w:pPr>
        <w:adjustRightInd w:val="0"/>
        <w:snapToGrid w:val="0"/>
        <w:spacing w:line="480" w:lineRule="exact"/>
        <w:ind w:firstLineChars="200" w:firstLine="480"/>
        <w:rPr>
          <w:rFonts w:hint="eastAsia"/>
          <w:sz w:val="24"/>
        </w:rPr>
      </w:pPr>
      <w:r>
        <w:rPr>
          <w:rFonts w:ascii="宋体" w:hint="eastAsia"/>
          <w:kern w:val="0"/>
          <w:sz w:val="24"/>
        </w:rPr>
        <w:lastRenderedPageBreak/>
        <w:t>5.9.2</w:t>
      </w:r>
      <w:r>
        <w:rPr>
          <w:rFonts w:hint="eastAsia"/>
          <w:sz w:val="24"/>
        </w:rPr>
        <w:t>材料部、工程部、总工等部门分别负责对物料供应商、分包方、运输公司、废弃物处理者等相关方进行评估并对其管理和施加影响。</w:t>
      </w:r>
    </w:p>
    <w:p w14:paraId="4F9CCE20" w14:textId="77777777" w:rsidR="00000000" w:rsidRDefault="00000000">
      <w:pPr>
        <w:adjustRightInd w:val="0"/>
        <w:snapToGrid w:val="0"/>
        <w:spacing w:line="480" w:lineRule="exact"/>
        <w:ind w:firstLineChars="200" w:firstLine="480"/>
        <w:jc w:val="left"/>
        <w:rPr>
          <w:rFonts w:hint="eastAsia"/>
          <w:sz w:val="24"/>
        </w:rPr>
      </w:pPr>
      <w:r>
        <w:rPr>
          <w:rFonts w:ascii="宋体" w:hint="eastAsia"/>
          <w:kern w:val="0"/>
          <w:sz w:val="24"/>
        </w:rPr>
        <w:t>5.9.3总工</w:t>
      </w:r>
      <w:r>
        <w:rPr>
          <w:rFonts w:hint="eastAsia"/>
          <w:sz w:val="24"/>
        </w:rPr>
        <w:t>负责组织对相关方的评估，并监督与检查各部门对相关方施加影响的效果。</w:t>
      </w:r>
    </w:p>
    <w:p w14:paraId="4D9C8488" w14:textId="77777777" w:rsidR="00000000" w:rsidRDefault="00000000">
      <w:pPr>
        <w:adjustRightInd w:val="0"/>
        <w:snapToGrid w:val="0"/>
        <w:spacing w:line="480" w:lineRule="exact"/>
        <w:ind w:firstLineChars="200" w:firstLine="480"/>
        <w:jc w:val="left"/>
        <w:rPr>
          <w:rFonts w:ascii="宋体" w:hint="eastAsia"/>
          <w:kern w:val="0"/>
          <w:sz w:val="24"/>
        </w:rPr>
      </w:pPr>
      <w:r>
        <w:rPr>
          <w:rFonts w:ascii="宋体" w:hint="eastAsia"/>
          <w:kern w:val="0"/>
          <w:sz w:val="24"/>
        </w:rPr>
        <w:t>5.9.4评估方法：</w:t>
      </w:r>
    </w:p>
    <w:p w14:paraId="08952642" w14:textId="77777777" w:rsidR="00000000" w:rsidRDefault="00000000">
      <w:pPr>
        <w:adjustRightInd w:val="0"/>
        <w:snapToGrid w:val="0"/>
        <w:spacing w:line="480" w:lineRule="exact"/>
        <w:ind w:firstLineChars="200" w:firstLine="480"/>
        <w:jc w:val="left"/>
        <w:rPr>
          <w:rFonts w:hint="eastAsia"/>
          <w:sz w:val="24"/>
        </w:rPr>
      </w:pPr>
      <w:r>
        <w:rPr>
          <w:rFonts w:hint="eastAsia"/>
          <w:sz w:val="24"/>
        </w:rPr>
        <w:t>ａ．与公司的重要环境因素和中高度危险源相关联的，或可能造成重大职业安全健康与环境事故、总工认为必须对其施加影响的相关方定为重点施加影响的相关方，并列入《重点施加影响相关方一览表》中，交管理者代表批准，该一览表由办公室与相关部门各保存一份。</w:t>
      </w:r>
    </w:p>
    <w:p w14:paraId="5CE96514" w14:textId="77777777" w:rsidR="00000000" w:rsidRDefault="00000000">
      <w:pPr>
        <w:adjustRightInd w:val="0"/>
        <w:snapToGrid w:val="0"/>
        <w:spacing w:line="480" w:lineRule="exact"/>
        <w:ind w:firstLineChars="200" w:firstLine="480"/>
        <w:jc w:val="left"/>
        <w:rPr>
          <w:rFonts w:hint="eastAsia"/>
          <w:sz w:val="24"/>
        </w:rPr>
      </w:pPr>
      <w:r>
        <w:rPr>
          <w:rFonts w:hint="eastAsia"/>
          <w:sz w:val="24"/>
        </w:rPr>
        <w:t>ｂ．其他的未定为重点施加影响的相关方为一般施加影响的相关方。</w:t>
      </w:r>
    </w:p>
    <w:p w14:paraId="00D78577" w14:textId="77777777" w:rsidR="00000000" w:rsidRDefault="00000000">
      <w:pPr>
        <w:adjustRightInd w:val="0"/>
        <w:snapToGrid w:val="0"/>
        <w:spacing w:line="480" w:lineRule="exact"/>
        <w:ind w:right="170" w:firstLine="425"/>
        <w:rPr>
          <w:rFonts w:ascii="宋体" w:hint="eastAsia"/>
          <w:kern w:val="0"/>
          <w:sz w:val="24"/>
        </w:rPr>
      </w:pPr>
      <w:r>
        <w:rPr>
          <w:rFonts w:ascii="宋体" w:hint="eastAsia"/>
          <w:kern w:val="0"/>
          <w:sz w:val="24"/>
        </w:rPr>
        <w:t>5.9.5管理</w:t>
      </w:r>
    </w:p>
    <w:p w14:paraId="6727C77F" w14:textId="77777777" w:rsidR="00000000" w:rsidRDefault="00000000">
      <w:pPr>
        <w:adjustRightInd w:val="0"/>
        <w:snapToGrid w:val="0"/>
        <w:spacing w:line="480" w:lineRule="exact"/>
        <w:ind w:firstLineChars="200" w:firstLine="480"/>
        <w:jc w:val="left"/>
        <w:rPr>
          <w:rFonts w:hint="eastAsia"/>
          <w:sz w:val="24"/>
        </w:rPr>
      </w:pPr>
      <w:r>
        <w:rPr>
          <w:rFonts w:hint="eastAsia"/>
          <w:sz w:val="24"/>
        </w:rPr>
        <w:t>对需重点施加影响的相关方，材料部、工程部、行政部、总工等部门分别负责对物料供应商、分包方、运输公司、废弃物处理者等相关方提交公司的职业安全健康与环境方针，签订《职业安全健康与环境协议书》，并进行不定期的检查与跟踪。检查由总工组织，可采用第二方审核的方式。</w:t>
      </w:r>
    </w:p>
    <w:p w14:paraId="7C1D45DA" w14:textId="77777777" w:rsidR="00000000" w:rsidRDefault="00000000">
      <w:pPr>
        <w:pStyle w:val="21"/>
        <w:spacing w:line="480" w:lineRule="exact"/>
        <w:ind w:firstLineChars="200" w:firstLine="480"/>
        <w:rPr>
          <w:rFonts w:hint="eastAsia"/>
        </w:rPr>
      </w:pPr>
      <w:r>
        <w:rPr>
          <w:rFonts w:hint="eastAsia"/>
        </w:rPr>
        <w:t>对一般施加影响的相关方，以文书的形式向对应的相关方宣传公司的职业安全健康与环境方针、环保和安全健康常识等，不断提高其意识。</w:t>
      </w:r>
    </w:p>
    <w:p w14:paraId="0A0DA506" w14:textId="77777777" w:rsidR="00000000" w:rsidRDefault="00000000">
      <w:pPr>
        <w:adjustRightInd w:val="0"/>
        <w:snapToGrid w:val="0"/>
        <w:spacing w:line="480" w:lineRule="exact"/>
        <w:jc w:val="center"/>
        <w:rPr>
          <w:rFonts w:ascii="宋体" w:hAnsi="宋体" w:hint="eastAsia"/>
          <w:b/>
          <w:sz w:val="28"/>
        </w:rPr>
      </w:pPr>
    </w:p>
    <w:p w14:paraId="48808F27" w14:textId="77777777" w:rsidR="00000000" w:rsidRDefault="00000000">
      <w:pPr>
        <w:adjustRightInd w:val="0"/>
        <w:snapToGrid w:val="0"/>
        <w:spacing w:line="480" w:lineRule="exact"/>
        <w:jc w:val="center"/>
        <w:rPr>
          <w:rFonts w:hint="eastAsia"/>
          <w:b/>
          <w:sz w:val="24"/>
        </w:rPr>
      </w:pPr>
      <w:r>
        <w:rPr>
          <w:rFonts w:ascii="宋体" w:hAnsi="宋体" w:hint="eastAsia"/>
          <w:b/>
          <w:sz w:val="28"/>
        </w:rPr>
        <w:t xml:space="preserve">第十节 </w:t>
      </w:r>
      <w:r>
        <w:rPr>
          <w:rFonts w:hint="eastAsia"/>
          <w:b/>
          <w:sz w:val="28"/>
        </w:rPr>
        <w:t xml:space="preserve"> </w:t>
      </w:r>
      <w:r>
        <w:rPr>
          <w:rFonts w:hint="eastAsia"/>
          <w:b/>
          <w:sz w:val="28"/>
        </w:rPr>
        <w:t>施工现场及周围的管线保护方</w:t>
      </w:r>
      <w:r>
        <w:rPr>
          <w:rFonts w:hint="eastAsia"/>
          <w:b/>
          <w:sz w:val="24"/>
        </w:rPr>
        <w:t>案</w:t>
      </w:r>
    </w:p>
    <w:p w14:paraId="070098F3" w14:textId="77777777" w:rsidR="00000000" w:rsidRDefault="00000000">
      <w:pPr>
        <w:adjustRightInd w:val="0"/>
        <w:snapToGrid w:val="0"/>
        <w:spacing w:line="480" w:lineRule="exact"/>
        <w:rPr>
          <w:rFonts w:ascii="宋体" w:hAnsi="宋体" w:hint="eastAsia"/>
          <w:sz w:val="24"/>
        </w:rPr>
      </w:pPr>
      <w:r>
        <w:rPr>
          <w:rFonts w:ascii="宋体" w:hAnsi="宋体" w:hint="eastAsia"/>
          <w:sz w:val="24"/>
        </w:rPr>
        <w:t>一、施工现场及周围的管线保护</w:t>
      </w:r>
    </w:p>
    <w:p w14:paraId="3CF84438"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1、向甲方索取本建筑及附属建筑的管线布置图纸，了解管线的布设位置.</w:t>
      </w:r>
    </w:p>
    <w:p w14:paraId="1B5DFD0D"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2、在有暗埋管线的位置做出显著标志，提醒施工工人在施工过程中注意避开该部分，不能对其破坏。</w:t>
      </w:r>
    </w:p>
    <w:p w14:paraId="7FC193FE"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3、在施工结束后，将管线标志拆除并恢复原来的状态。</w:t>
      </w:r>
    </w:p>
    <w:p w14:paraId="405760EC" w14:textId="77777777" w:rsidR="00000000" w:rsidRDefault="00000000">
      <w:pPr>
        <w:pStyle w:val="a6"/>
        <w:adjustRightInd w:val="0"/>
        <w:snapToGrid w:val="0"/>
        <w:spacing w:line="480" w:lineRule="exact"/>
        <w:rPr>
          <w:rFonts w:ascii="宋体" w:eastAsia="宋体" w:hAnsi="宋体" w:hint="eastAsia"/>
        </w:rPr>
      </w:pPr>
      <w:r>
        <w:rPr>
          <w:rFonts w:ascii="宋体" w:eastAsia="宋体" w:hAnsi="宋体" w:hint="eastAsia"/>
        </w:rPr>
        <w:t>二、施工现场及周围实施的保护</w:t>
      </w:r>
    </w:p>
    <w:p w14:paraId="732E1C11"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1、外露设施保护：将在施工范围内的设施用18mm木板将外露设施全部封闭，待施工结束后再将保护板拆卸.</w:t>
      </w:r>
    </w:p>
    <w:p w14:paraId="4AF7AC50" w14:textId="77777777" w:rsidR="00000000" w:rsidRDefault="00000000">
      <w:pPr>
        <w:pStyle w:val="21"/>
        <w:tabs>
          <w:tab w:val="left" w:pos="900"/>
        </w:tabs>
        <w:spacing w:line="480" w:lineRule="exact"/>
        <w:ind w:firstLineChars="200" w:firstLine="480"/>
        <w:rPr>
          <w:rFonts w:hint="eastAsia"/>
        </w:rPr>
      </w:pPr>
      <w:r>
        <w:rPr>
          <w:rFonts w:hint="eastAsia"/>
        </w:rPr>
        <w:t>2、蔽设施保护：向甲方索取隐蔽设施的位置及范围图，并在隐蔽设施周围做出显著标示，以免在施工过程中对其破坏，待施工结束后再恢复原状。</w:t>
      </w:r>
    </w:p>
    <w:p w14:paraId="1A9A67E2" w14:textId="77777777" w:rsidR="00000000" w:rsidRDefault="00000000">
      <w:pPr>
        <w:adjustRightInd w:val="0"/>
        <w:snapToGrid w:val="0"/>
        <w:spacing w:line="480" w:lineRule="exact"/>
        <w:rPr>
          <w:rFonts w:ascii="宋体" w:hAnsi="宋体" w:hint="eastAsia"/>
          <w:b/>
          <w:sz w:val="24"/>
        </w:rPr>
      </w:pPr>
    </w:p>
    <w:p w14:paraId="30901561" w14:textId="77777777" w:rsidR="00000000" w:rsidRDefault="00000000">
      <w:pPr>
        <w:adjustRightInd w:val="0"/>
        <w:snapToGrid w:val="0"/>
        <w:spacing w:line="480" w:lineRule="exact"/>
        <w:jc w:val="center"/>
        <w:rPr>
          <w:rFonts w:hint="eastAsia"/>
          <w:b/>
          <w:sz w:val="28"/>
        </w:rPr>
      </w:pPr>
      <w:r>
        <w:rPr>
          <w:rFonts w:ascii="宋体" w:hAnsi="宋体" w:hint="eastAsia"/>
          <w:b/>
          <w:sz w:val="28"/>
        </w:rPr>
        <w:t xml:space="preserve">第十一节  </w:t>
      </w:r>
      <w:r>
        <w:rPr>
          <w:rFonts w:hint="eastAsia"/>
          <w:b/>
          <w:sz w:val="28"/>
        </w:rPr>
        <w:t xml:space="preserve"> </w:t>
      </w:r>
      <w:r>
        <w:rPr>
          <w:rFonts w:hint="eastAsia"/>
          <w:b/>
          <w:sz w:val="28"/>
        </w:rPr>
        <w:t>施工合理化建议和降低成本措施</w:t>
      </w:r>
    </w:p>
    <w:p w14:paraId="229100A2" w14:textId="77777777" w:rsidR="00000000" w:rsidRDefault="00000000">
      <w:pPr>
        <w:adjustRightInd w:val="0"/>
        <w:snapToGrid w:val="0"/>
        <w:spacing w:line="480" w:lineRule="exact"/>
        <w:rPr>
          <w:rFonts w:ascii="宋体" w:hAnsi="宋体"/>
          <w:color w:val="000000"/>
          <w:sz w:val="24"/>
        </w:rPr>
      </w:pPr>
      <w:r>
        <w:rPr>
          <w:rFonts w:ascii="宋体" w:hAnsi="宋体" w:hint="eastAsia"/>
          <w:color w:val="000000"/>
          <w:sz w:val="24"/>
        </w:rPr>
        <w:lastRenderedPageBreak/>
        <w:t>一、施工过程中的合理化建议</w:t>
      </w:r>
    </w:p>
    <w:p w14:paraId="2FD20AE3"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施工过程不仅是施工单位的事，实际上在整个施工过程中，要靠甲乙双方的密切配合才能达到有效有目的，实行有效的控制。在施工中把握好目标控制是个先决条件。因此，要进行科学的管理，就要使企业的各项管理工作做到标准化，系统化，准确化和最优化。要事事有标准，人人讲标准，不仅要做到有章可循，照章办事，而且在保证质量和工期的情况下，经常与业主和监理沟通，不断向甲方提供一些新产品、新工艺、新材料使用的建议，对设计不合理及材料配置不科学的地方，积极主动向业主提请注意，力争用较少的钱出很好的效果，以此来达到最佳的施工目的。在提出合理化建议的同时，给甲方提供良好的决策环境，以达到确定方案的最佳途径，在诸多的合理化建议中，就是如何在满足质量和工期的基础上，尽量减少甲方的费用，同时也能使乙方降低施工成本。</w:t>
      </w:r>
    </w:p>
    <w:p w14:paraId="27F87D9C" w14:textId="77777777" w:rsidR="00000000" w:rsidRDefault="00000000">
      <w:pPr>
        <w:adjustRightInd w:val="0"/>
        <w:snapToGrid w:val="0"/>
        <w:spacing w:line="480" w:lineRule="exact"/>
        <w:rPr>
          <w:rFonts w:ascii="宋体" w:hAnsi="宋体"/>
          <w:color w:val="000000"/>
          <w:sz w:val="24"/>
        </w:rPr>
      </w:pPr>
      <w:r>
        <w:rPr>
          <w:rFonts w:ascii="宋体" w:hAnsi="宋体" w:hint="eastAsia"/>
          <w:color w:val="000000"/>
          <w:sz w:val="24"/>
        </w:rPr>
        <w:t>二、降低成本的具体措施：</w:t>
      </w:r>
    </w:p>
    <w:p w14:paraId="02F786AB" w14:textId="77777777" w:rsidR="00000000" w:rsidRDefault="00000000">
      <w:pPr>
        <w:pStyle w:val="21"/>
        <w:spacing w:line="480" w:lineRule="exact"/>
        <w:ind w:firstLineChars="0"/>
        <w:rPr>
          <w:rFonts w:hint="eastAsia"/>
        </w:rPr>
      </w:pPr>
      <w:r>
        <w:rPr>
          <w:rFonts w:hint="eastAsia"/>
          <w:color w:val="000000"/>
        </w:rPr>
        <w:t>降低成本，要落实到各部门在成本管理中，各级职能部门的责任如下：</w:t>
      </w:r>
    </w:p>
    <w:p w14:paraId="6CF5FC0D" w14:textId="77777777" w:rsidR="00000000" w:rsidRDefault="00000000">
      <w:pPr>
        <w:numPr>
          <w:ilvl w:val="0"/>
          <w:numId w:val="8"/>
        </w:numPr>
        <w:adjustRightInd w:val="0"/>
        <w:snapToGrid w:val="0"/>
        <w:spacing w:line="480" w:lineRule="exact"/>
        <w:rPr>
          <w:rFonts w:ascii="宋体" w:hAnsi="宋体"/>
          <w:color w:val="000000"/>
          <w:sz w:val="24"/>
        </w:rPr>
      </w:pPr>
      <w:r>
        <w:rPr>
          <w:rFonts w:ascii="宋体" w:hAnsi="宋体" w:hint="eastAsia"/>
          <w:color w:val="000000"/>
          <w:sz w:val="24"/>
        </w:rPr>
        <w:t>生产计划统计部门</w:t>
      </w:r>
    </w:p>
    <w:p w14:paraId="33D365D4"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1、产部门要合理地组织施工生产，正确地选择施工方案，做到均衡施工，增加生产，增加收益。</w:t>
      </w:r>
    </w:p>
    <w:p w14:paraId="4FF63E2C"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2、计划部门要及时编制生产作业计划，并为成本部门编制降低成本计划提供必要的资料。</w:t>
      </w:r>
    </w:p>
    <w:p w14:paraId="34BBF4C1"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3、统计部门要按单位工程建立健全统计入帐，正确记录当月每一单位工程分部分项的实物完成量和工作量，经常及时地核对施工图预算和增减帐，做好当月已完工程的洽商预算，当月反映完成工作量。</w:t>
      </w:r>
    </w:p>
    <w:p w14:paraId="29A950A1"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4、报告期末要向财务部门提供分项的实物完成量、工作量和其中的人工费收入额。对报告期内分项工程未完成预算定额规定工序和内容的项目，要按统计规定折报成已完工作量，否则要及时计算未完施工工作量。</w:t>
      </w:r>
    </w:p>
    <w:p w14:paraId="5F86F306" w14:textId="77777777" w:rsidR="00000000" w:rsidRDefault="00000000">
      <w:pPr>
        <w:numPr>
          <w:ilvl w:val="0"/>
          <w:numId w:val="8"/>
        </w:numPr>
        <w:adjustRightInd w:val="0"/>
        <w:snapToGrid w:val="0"/>
        <w:spacing w:line="480" w:lineRule="exact"/>
        <w:rPr>
          <w:rFonts w:ascii="宋体" w:hAnsi="宋体"/>
          <w:color w:val="000000"/>
          <w:sz w:val="24"/>
        </w:rPr>
      </w:pPr>
      <w:r>
        <w:rPr>
          <w:rFonts w:ascii="宋体" w:hAnsi="宋体" w:hint="eastAsia"/>
          <w:color w:val="000000"/>
          <w:sz w:val="24"/>
        </w:rPr>
        <w:t>技术部门</w:t>
      </w:r>
    </w:p>
    <w:p w14:paraId="57261268"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1、及时办理工程变更洽商记录，做到当月施工，当月洽商。</w:t>
      </w:r>
    </w:p>
    <w:p w14:paraId="6A9D08D4"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2、编制施工组织设计方案，贯彻执行施工方案中所列的降低成本技术组织措施。</w:t>
      </w:r>
    </w:p>
    <w:p w14:paraId="2568A02F"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3、定期检查降低成本的措施的执行情况，计算执行后的经济效果，并提供给成本部门，确保工程成本的降低。</w:t>
      </w:r>
    </w:p>
    <w:p w14:paraId="39D5E585" w14:textId="77777777" w:rsidR="00000000" w:rsidRDefault="00000000">
      <w:pPr>
        <w:numPr>
          <w:ilvl w:val="0"/>
          <w:numId w:val="8"/>
        </w:numPr>
        <w:adjustRightInd w:val="0"/>
        <w:snapToGrid w:val="0"/>
        <w:spacing w:line="480" w:lineRule="exact"/>
        <w:rPr>
          <w:rFonts w:ascii="宋体" w:hAnsi="宋体"/>
          <w:color w:val="000000"/>
          <w:sz w:val="24"/>
        </w:rPr>
      </w:pPr>
      <w:r>
        <w:rPr>
          <w:rFonts w:ascii="宋体" w:hAnsi="宋体" w:hint="eastAsia"/>
          <w:color w:val="000000"/>
          <w:sz w:val="24"/>
        </w:rPr>
        <w:t>预算部门</w:t>
      </w:r>
    </w:p>
    <w:p w14:paraId="5DD2ECDE"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1、及时组织编制施工图预算，正确确定工程收入，做好预算单价分析和单位工程</w:t>
      </w:r>
      <w:r>
        <w:rPr>
          <w:rFonts w:ascii="宋体" w:hAnsi="宋体" w:hint="eastAsia"/>
          <w:color w:val="000000"/>
          <w:sz w:val="24"/>
        </w:rPr>
        <w:lastRenderedPageBreak/>
        <w:t>施工图预算的工料分析。</w:t>
      </w:r>
    </w:p>
    <w:p w14:paraId="7FD5DA69"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2、根据施工详图，结合图纸上不可预见的工程项目和施工方案以及技术措施，会同材料员和劳动定额员，根据分工原则编制施工预算。</w:t>
      </w:r>
    </w:p>
    <w:p w14:paraId="4A28DF36" w14:textId="77777777" w:rsidR="00000000" w:rsidRDefault="00000000">
      <w:pPr>
        <w:pStyle w:val="21"/>
        <w:spacing w:line="480" w:lineRule="exact"/>
        <w:ind w:firstLineChars="0" w:firstLine="0"/>
        <w:rPr>
          <w:rFonts w:hint="eastAsia"/>
        </w:rPr>
      </w:pPr>
      <w:r>
        <w:rPr>
          <w:rFonts w:hint="eastAsia"/>
          <w:color w:val="000000"/>
        </w:rPr>
        <w:t>3、根据当月洽商记录，当月办理增减帐预算。工程竣工后及时提了工程结算书，负责确定工程造价及其中的人工费、其它直接费等项费用。</w:t>
      </w:r>
    </w:p>
    <w:p w14:paraId="1D07F835" w14:textId="77777777" w:rsidR="00000000" w:rsidRDefault="00000000">
      <w:pPr>
        <w:numPr>
          <w:ilvl w:val="0"/>
          <w:numId w:val="8"/>
        </w:numPr>
        <w:adjustRightInd w:val="0"/>
        <w:snapToGrid w:val="0"/>
        <w:spacing w:line="480" w:lineRule="exact"/>
        <w:rPr>
          <w:rFonts w:ascii="宋体" w:hAnsi="宋体"/>
          <w:color w:val="000000"/>
          <w:sz w:val="24"/>
        </w:rPr>
      </w:pPr>
      <w:r>
        <w:rPr>
          <w:rFonts w:ascii="宋体" w:hAnsi="宋体" w:hint="eastAsia"/>
          <w:color w:val="000000"/>
          <w:sz w:val="24"/>
        </w:rPr>
        <w:t>劳动工资部门</w:t>
      </w:r>
    </w:p>
    <w:p w14:paraId="55C9B7B5"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1、加强劳动管理，改善劳动组织，合理利用人力，严格控制非生产用工和无产值用工。</w:t>
      </w:r>
    </w:p>
    <w:p w14:paraId="36998C45"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2、加强劳动定额管理，严格执行劳动定额，坚决按施工预算的工程量和定额工日，发包和下达任务，控制附加用工，正确计算劳动效率和奖金的发放。</w:t>
      </w:r>
    </w:p>
    <w:p w14:paraId="3BA71406" w14:textId="77777777" w:rsidR="00000000" w:rsidRDefault="00000000">
      <w:pPr>
        <w:pStyle w:val="21"/>
        <w:spacing w:line="480" w:lineRule="exact"/>
        <w:ind w:firstLineChars="200" w:firstLine="480"/>
        <w:rPr>
          <w:rFonts w:hint="eastAsia"/>
        </w:rPr>
      </w:pPr>
      <w:r>
        <w:rPr>
          <w:rFonts w:hint="eastAsia"/>
          <w:color w:val="000000"/>
        </w:rPr>
        <w:t>3、区别用工对象，搞好工时利用台帐记录，按人工成本核算口径，向财务部门提供人工成本核算所需的用工对象记录，负责降低人工成本和分析出勤、缺勤、生产用工、非生产用工、实际用工的使用情况。</w:t>
      </w:r>
    </w:p>
    <w:p w14:paraId="13B805AC" w14:textId="77777777" w:rsidR="00000000" w:rsidRDefault="00000000">
      <w:pPr>
        <w:numPr>
          <w:ilvl w:val="0"/>
          <w:numId w:val="8"/>
        </w:numPr>
        <w:adjustRightInd w:val="0"/>
        <w:snapToGrid w:val="0"/>
        <w:spacing w:line="480" w:lineRule="exact"/>
        <w:rPr>
          <w:rFonts w:ascii="宋体" w:hAnsi="宋体"/>
          <w:color w:val="000000"/>
          <w:sz w:val="24"/>
        </w:rPr>
      </w:pPr>
      <w:r>
        <w:rPr>
          <w:rFonts w:ascii="宋体" w:hAnsi="宋体" w:hint="eastAsia"/>
          <w:color w:val="000000"/>
          <w:sz w:val="24"/>
        </w:rPr>
        <w:t>材料供应部门</w:t>
      </w:r>
    </w:p>
    <w:p w14:paraId="15BE42A5"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1、编制料具采购计划，采取一切措施降低采购成本。</w:t>
      </w:r>
    </w:p>
    <w:p w14:paraId="3F0F7F65"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2、加强材料管理，包括设备和各种构件，要减少损耗，减少二次搬运，严防短缺。要建立健全材料的验收、领退、盘点制度，做到来料有验收，发料有手续，耗料有定额，定期有盘点。</w:t>
      </w:r>
    </w:p>
    <w:p w14:paraId="50971C28"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3、加强材料核算，执行料具消耗定额，根据施工预算签发定额领料单，按规定正确计算材料节约奖，计算和提出单位工程材料耗用数据，包括各种构件和周转使用材料。</w:t>
      </w:r>
    </w:p>
    <w:p w14:paraId="50201BE6" w14:textId="77777777" w:rsidR="00000000" w:rsidRDefault="00000000">
      <w:pPr>
        <w:pStyle w:val="21"/>
        <w:spacing w:line="480" w:lineRule="exact"/>
        <w:ind w:firstLineChars="200" w:firstLine="480"/>
        <w:rPr>
          <w:rFonts w:hint="eastAsia"/>
        </w:rPr>
      </w:pPr>
      <w:r>
        <w:rPr>
          <w:rFonts w:hint="eastAsia"/>
          <w:color w:val="000000"/>
        </w:rPr>
        <w:t>4、负责料具成本的降低的控制采购及仓库保管费的开支。分析定额执行情况以及降低材料消耗的主要措施。</w:t>
      </w:r>
    </w:p>
    <w:p w14:paraId="7ADB1992" w14:textId="77777777" w:rsidR="00000000" w:rsidRDefault="00000000">
      <w:pPr>
        <w:numPr>
          <w:ilvl w:val="0"/>
          <w:numId w:val="8"/>
        </w:numPr>
        <w:adjustRightInd w:val="0"/>
        <w:snapToGrid w:val="0"/>
        <w:spacing w:line="480" w:lineRule="exact"/>
        <w:rPr>
          <w:rFonts w:ascii="宋体" w:hAnsi="宋体"/>
          <w:color w:val="000000"/>
          <w:sz w:val="24"/>
        </w:rPr>
      </w:pPr>
      <w:r>
        <w:rPr>
          <w:rFonts w:ascii="宋体" w:hAnsi="宋体" w:hint="eastAsia"/>
          <w:color w:val="000000"/>
          <w:sz w:val="24"/>
        </w:rPr>
        <w:t>机械动力部门</w:t>
      </w:r>
    </w:p>
    <w:p w14:paraId="42710022"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负责各类机械的管理和维修，严格按照施工组织设计方案配备大中型机械，加强机械调度，防止宁多勿少，宁窝勿调，宁使勿修。提高设备完好率和利用率，减少停歇，按期考核和提供各类机械的使用情况，负责机械费成本的降低。</w:t>
      </w:r>
    </w:p>
    <w:p w14:paraId="041EE934" w14:textId="77777777" w:rsidR="00000000" w:rsidRDefault="00000000">
      <w:pPr>
        <w:numPr>
          <w:ilvl w:val="0"/>
          <w:numId w:val="8"/>
        </w:numPr>
        <w:adjustRightInd w:val="0"/>
        <w:snapToGrid w:val="0"/>
        <w:spacing w:line="480" w:lineRule="exact"/>
        <w:rPr>
          <w:rFonts w:ascii="宋体" w:hAnsi="宋体"/>
          <w:color w:val="000000"/>
          <w:sz w:val="24"/>
        </w:rPr>
      </w:pPr>
      <w:r>
        <w:rPr>
          <w:rFonts w:ascii="宋体" w:hAnsi="宋体" w:hint="eastAsia"/>
          <w:color w:val="000000"/>
          <w:sz w:val="24"/>
        </w:rPr>
        <w:t>行政管理部门</w:t>
      </w:r>
    </w:p>
    <w:p w14:paraId="30E522FE"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负责制订的执行有关行政管理费用的计划和节约措施，实行以收定支、指标分管、严格区分企业内中基建、修缮、人防、临建、福利部门和正式工程的用工用料、降低管理费用开支。</w:t>
      </w:r>
    </w:p>
    <w:p w14:paraId="617C3F77" w14:textId="77777777" w:rsidR="00000000" w:rsidRDefault="00000000">
      <w:pPr>
        <w:numPr>
          <w:ilvl w:val="0"/>
          <w:numId w:val="8"/>
        </w:numPr>
        <w:adjustRightInd w:val="0"/>
        <w:snapToGrid w:val="0"/>
        <w:spacing w:line="480" w:lineRule="exact"/>
        <w:rPr>
          <w:rFonts w:ascii="宋体" w:hAnsi="宋体"/>
          <w:color w:val="000000"/>
          <w:sz w:val="24"/>
        </w:rPr>
      </w:pPr>
      <w:r>
        <w:rPr>
          <w:rFonts w:ascii="宋体" w:hAnsi="宋体" w:hint="eastAsia"/>
          <w:color w:val="000000"/>
          <w:sz w:val="24"/>
        </w:rPr>
        <w:lastRenderedPageBreak/>
        <w:t>财务部门</w:t>
      </w:r>
    </w:p>
    <w:p w14:paraId="769BA639"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1、组织、汇总、编制、下达季、月降低成本计划并及时考核其执行情况。</w:t>
      </w:r>
    </w:p>
    <w:p w14:paraId="4C44CB6C"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2、严格成本开支范围和财政纪律，掌握开支标准，实行财务开支的监督检查。</w:t>
      </w:r>
    </w:p>
    <w:p w14:paraId="063CCBAC"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3、正确及时地进行成本核算，定期编制和上报各类成本报表。</w:t>
      </w:r>
    </w:p>
    <w:p w14:paraId="655E4C5D" w14:textId="77777777" w:rsidR="00000000" w:rsidRDefault="00000000">
      <w:pPr>
        <w:pStyle w:val="21"/>
        <w:spacing w:line="480" w:lineRule="exact"/>
        <w:ind w:firstLineChars="200" w:firstLine="480"/>
        <w:rPr>
          <w:rFonts w:hint="eastAsia"/>
        </w:rPr>
      </w:pPr>
      <w:r>
        <w:rPr>
          <w:rFonts w:hint="eastAsia"/>
          <w:color w:val="000000"/>
        </w:rPr>
        <w:t>4、根据各部门提供的分析会议，以便肯定成绩，揭露问题，提出措施，改进管理。</w:t>
      </w:r>
    </w:p>
    <w:p w14:paraId="6DA4858B" w14:textId="77777777" w:rsidR="00000000" w:rsidRDefault="00000000">
      <w:pPr>
        <w:pStyle w:val="21"/>
        <w:spacing w:line="480" w:lineRule="exact"/>
        <w:ind w:firstLineChars="0" w:firstLine="0"/>
        <w:rPr>
          <w:rFonts w:hint="eastAsia"/>
        </w:rPr>
      </w:pPr>
      <w:r>
        <w:rPr>
          <w:rFonts w:hint="eastAsia"/>
          <w:color w:val="000000"/>
        </w:rPr>
        <w:t>三、降低成本措施：</w:t>
      </w:r>
    </w:p>
    <w:p w14:paraId="5BA405B4"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降低成本的途径是多方面的，这些途径又是相互联系的。因此既要有重点，又不能顾此失彼；既要降低消耗，又要保证质量，好中求快求省，要全面贯彻国家的方针政策，按制度规定办事，反对弄虚作假。降低成本有以下几条主要途径：</w:t>
      </w:r>
    </w:p>
    <w:p w14:paraId="3E7BACEC"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1）合理组织施工生产，正确选择施工方案，提高经营管理水平。正确选择施工方案，就是要根据工程规模、性质、复杂程度、工艺特点，选择合理技术先进的施工方案，采用先进的劳动组织，实行项目经理负责制、严格执行施工组织设计方案，搞好均衡施工，从而不断降低工程成本。</w:t>
      </w:r>
    </w:p>
    <w:p w14:paraId="29A5AE1B"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2）大力提高劳动生产率。工程成本的高低，归根结底取决于企业劳动生产率的高低，而劳动生产率又取决于企业的全面素质。因此，必须认真学习国内外的先进经验，开展技术革新和技术改造，采用先进技术，提高劳动者的技术装备程度和科学技术文化水平，全面提高企业素质，这是降低工程成本的根本途径。</w:t>
      </w:r>
    </w:p>
    <w:p w14:paraId="54150984"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3）节约材料消耗。要从材料的采购、运输、使用以及竣工后的回收等环节，认真采取措施。首先要加强材料采购的计划性，尽量选择优质价廉的材料，做到就地取材，避免远距离运输和场内运输的衔接，避免二次搬运。同时，要不断地改进施工技术，加强材料管理，制订合理的材料消耗定额，有计划地、合理地、积极地进行材料的综合利用和修改利废，这样就能从材料的采购、运输、使用这三个环节上把住材料的消耗关。</w:t>
      </w:r>
    </w:p>
    <w:p w14:paraId="461AE046"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4）提高机械设备利用率，降低机械费用开支。施工机械使用费的高低对工程成本有很大影响，随着施工机械化程度的提高，更是这样。因此，合理安排机械，提高其完好率，利用率，充分发挥其效能，不但可以加快工程进度，完成更多的工作量，而且可以减少机械费用开支，从而降低工程成本。</w:t>
      </w:r>
    </w:p>
    <w:p w14:paraId="101AB6AC"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（5〉节约施工管理费。企业应坚持核算成本。加强成本管理，是降低工程成本的一个重要措施，搞好成本管理，应做好以下工作：</w:t>
      </w:r>
    </w:p>
    <w:p w14:paraId="6BDEA4C5" w14:textId="77777777" w:rsidR="00000000" w:rsidRDefault="00000000">
      <w:pPr>
        <w:adjustRightInd w:val="0"/>
        <w:snapToGrid w:val="0"/>
        <w:spacing w:line="480" w:lineRule="exact"/>
        <w:ind w:firstLine="525"/>
        <w:rPr>
          <w:rFonts w:ascii="宋体" w:hAnsi="宋体"/>
          <w:color w:val="000000"/>
          <w:sz w:val="24"/>
        </w:rPr>
      </w:pPr>
      <w:r>
        <w:rPr>
          <w:rFonts w:ascii="宋体" w:hAnsi="宋体" w:hint="eastAsia"/>
          <w:color w:val="000000"/>
          <w:sz w:val="24"/>
        </w:rPr>
        <w:t>首先，要认真搞好成本计划，确定计划成本、成本的降低额和降低率，以资动员广大职工工群众挖掘企业内部潜力，节约人力、物力和财力的消耗，不断降低工程成</w:t>
      </w:r>
      <w:r>
        <w:rPr>
          <w:rFonts w:ascii="宋体" w:hAnsi="宋体" w:hint="eastAsia"/>
          <w:color w:val="000000"/>
          <w:sz w:val="24"/>
        </w:rPr>
        <w:lastRenderedPageBreak/>
        <w:t>本，增加盈利。</w:t>
      </w:r>
    </w:p>
    <w:p w14:paraId="576413EC" w14:textId="77777777" w:rsidR="00000000" w:rsidRDefault="00000000">
      <w:pPr>
        <w:adjustRightInd w:val="0"/>
        <w:snapToGrid w:val="0"/>
        <w:spacing w:line="480" w:lineRule="exact"/>
        <w:ind w:firstLine="570"/>
        <w:rPr>
          <w:rFonts w:ascii="宋体" w:hAnsi="宋体"/>
          <w:color w:val="000000"/>
          <w:sz w:val="24"/>
        </w:rPr>
      </w:pPr>
      <w:r>
        <w:rPr>
          <w:rFonts w:ascii="宋体" w:hAnsi="宋体" w:hint="eastAsia"/>
          <w:color w:val="000000"/>
          <w:sz w:val="24"/>
        </w:rPr>
        <w:t>其次，要控制成本开支的范围和划清成本的界限，企业必须严格执行国家对建筑安装工程成本项目和内容的统一规定，凡不应记入成本的开支，不得挤入工程成本，同时只有严格划清成本界限，才能保证成本的真实，并有利于加强计划管理。</w:t>
      </w:r>
    </w:p>
    <w:p w14:paraId="355D3667" w14:textId="77777777" w:rsidR="00000000" w:rsidRDefault="00000000">
      <w:pPr>
        <w:pStyle w:val="21"/>
        <w:spacing w:line="480" w:lineRule="exact"/>
        <w:ind w:firstLineChars="0" w:firstLine="0"/>
        <w:rPr>
          <w:rFonts w:hint="eastAsia"/>
        </w:rPr>
      </w:pPr>
      <w:r>
        <w:rPr>
          <w:rFonts w:hint="eastAsia"/>
        </w:rPr>
        <w:t>再次，要正确及时地计算成本，反对实报实销吃大锅饭。应根据审查核实的原始凭证计算成本，不得以估计成本、计划成本、预算成本代替实际成本。在归集和分配各项生产费用时应正确确定成本核算对象，分清成本项目，选择符合实际的分配标准，划清本期同以后各期成本应负担费用的界限，正确进行预提和待摊。在此基础上开展成本分析，总结降低成本的经验，分析影响降低成本的大原因，进一步挖掘降低成本的潜力。</w:t>
      </w:r>
    </w:p>
    <w:p w14:paraId="53FCD5F3" w14:textId="77777777" w:rsidR="00000000" w:rsidRDefault="00000000">
      <w:pPr>
        <w:adjustRightInd w:val="0"/>
        <w:snapToGrid w:val="0"/>
        <w:spacing w:line="480" w:lineRule="exact"/>
        <w:jc w:val="center"/>
        <w:rPr>
          <w:rFonts w:ascii="宋体" w:hAnsi="宋体" w:hint="eastAsia"/>
          <w:b/>
          <w:sz w:val="28"/>
        </w:rPr>
      </w:pPr>
    </w:p>
    <w:p w14:paraId="25A89E86" w14:textId="77777777" w:rsidR="00000000" w:rsidRDefault="00000000">
      <w:pPr>
        <w:adjustRightInd w:val="0"/>
        <w:snapToGrid w:val="0"/>
        <w:spacing w:line="480" w:lineRule="exact"/>
        <w:jc w:val="center"/>
        <w:rPr>
          <w:rFonts w:ascii="宋体" w:hAnsi="宋体" w:hint="eastAsia"/>
          <w:b/>
          <w:sz w:val="28"/>
        </w:rPr>
      </w:pPr>
      <w:r>
        <w:rPr>
          <w:rFonts w:ascii="宋体" w:hAnsi="宋体" w:hint="eastAsia"/>
          <w:b/>
          <w:sz w:val="28"/>
        </w:rPr>
        <w:t>第十二节  施工平面布置和临时设施布置</w:t>
      </w:r>
    </w:p>
    <w:p w14:paraId="50D64CF3" w14:textId="77777777" w:rsidR="00000000" w:rsidRDefault="00000000">
      <w:pPr>
        <w:adjustRightInd w:val="0"/>
        <w:snapToGrid w:val="0"/>
        <w:spacing w:line="500" w:lineRule="exact"/>
        <w:rPr>
          <w:rFonts w:ascii="宋体" w:hAnsi="宋体" w:hint="eastAsia"/>
          <w:b/>
          <w:sz w:val="24"/>
        </w:rPr>
      </w:pPr>
      <w:r>
        <w:rPr>
          <w:rFonts w:ascii="宋体" w:hAnsi="宋体" w:hint="eastAsia"/>
          <w:b/>
          <w:sz w:val="24"/>
        </w:rPr>
        <w:t>一、施工现场平面布置</w:t>
      </w:r>
    </w:p>
    <w:p w14:paraId="4852F10D" w14:textId="77777777" w:rsidR="00000000" w:rsidRDefault="00000000">
      <w:pPr>
        <w:adjustRightInd w:val="0"/>
        <w:snapToGrid w:val="0"/>
        <w:spacing w:line="500" w:lineRule="exact"/>
        <w:ind w:firstLineChars="200" w:firstLine="480"/>
        <w:outlineLvl w:val="0"/>
        <w:rPr>
          <w:rFonts w:ascii="宋体" w:hAnsi="宋体" w:hint="eastAsia"/>
          <w:color w:val="000000"/>
          <w:sz w:val="24"/>
        </w:rPr>
      </w:pPr>
      <w:r>
        <w:rPr>
          <w:rFonts w:ascii="宋体" w:hAnsi="宋体" w:hint="eastAsia"/>
          <w:color w:val="000000"/>
          <w:sz w:val="24"/>
        </w:rPr>
        <w:t>1、为了便于与甲方及监理单位的联系，必须在工地附近设办公室：供工地指挥部管理人员、技术干部使用，要求面积不少于100平方米，地点和甲方单位协商解决。</w:t>
      </w:r>
    </w:p>
    <w:p w14:paraId="30F65358" w14:textId="77777777" w:rsidR="00000000" w:rsidRDefault="00000000">
      <w:pPr>
        <w:adjustRightInd w:val="0"/>
        <w:snapToGrid w:val="0"/>
        <w:spacing w:line="500" w:lineRule="exact"/>
        <w:ind w:firstLineChars="200" w:firstLine="480"/>
        <w:outlineLvl w:val="0"/>
        <w:rPr>
          <w:rFonts w:ascii="宋体" w:hAnsi="宋体" w:hint="eastAsia"/>
          <w:color w:val="000000"/>
          <w:sz w:val="24"/>
        </w:rPr>
      </w:pPr>
      <w:r>
        <w:rPr>
          <w:rFonts w:ascii="宋体" w:hAnsi="宋体" w:hint="eastAsia"/>
          <w:color w:val="000000"/>
          <w:sz w:val="24"/>
        </w:rPr>
        <w:t>2、材料仓库：开工前必须搭设工地临时仓库，为了便于管理，我司建议把临时仓库设在本工程范围内，易燃物品要单独堆放、保管。</w:t>
      </w:r>
    </w:p>
    <w:p w14:paraId="74E825B7" w14:textId="77777777" w:rsidR="00000000" w:rsidRDefault="00000000">
      <w:pPr>
        <w:adjustRightInd w:val="0"/>
        <w:snapToGrid w:val="0"/>
        <w:spacing w:line="500" w:lineRule="exact"/>
        <w:ind w:firstLineChars="200" w:firstLine="480"/>
        <w:outlineLvl w:val="0"/>
        <w:rPr>
          <w:rFonts w:ascii="宋体" w:hAnsi="宋体" w:hint="eastAsia"/>
          <w:color w:val="000000"/>
          <w:sz w:val="24"/>
        </w:rPr>
      </w:pPr>
      <w:r>
        <w:rPr>
          <w:rFonts w:ascii="宋体" w:hAnsi="宋体" w:hint="eastAsia"/>
          <w:color w:val="000000"/>
          <w:sz w:val="24"/>
        </w:rPr>
        <w:t>3、临时宿舍：开工前我方自行安排施工人员的食宿。</w:t>
      </w:r>
      <w:r>
        <w:rPr>
          <w:rFonts w:ascii="宋体" w:hAnsi="宋体"/>
          <w:color w:val="000000"/>
          <w:sz w:val="24"/>
        </w:rPr>
        <w:t xml:space="preserve"> </w:t>
      </w:r>
    </w:p>
    <w:p w14:paraId="08FBDA04" w14:textId="77777777" w:rsidR="00000000" w:rsidRDefault="00000000">
      <w:pPr>
        <w:adjustRightInd w:val="0"/>
        <w:snapToGrid w:val="0"/>
        <w:spacing w:line="500" w:lineRule="exact"/>
        <w:ind w:firstLineChars="150" w:firstLine="360"/>
        <w:outlineLvl w:val="0"/>
        <w:rPr>
          <w:rFonts w:ascii="宋体" w:hAnsi="宋体" w:hint="eastAsia"/>
          <w:color w:val="000000"/>
          <w:sz w:val="24"/>
        </w:rPr>
      </w:pPr>
      <w:r>
        <w:rPr>
          <w:rFonts w:ascii="宋体" w:hAnsi="宋体" w:hint="eastAsia"/>
          <w:color w:val="000000"/>
          <w:sz w:val="24"/>
        </w:rPr>
        <w:t xml:space="preserve"> 4、工地临时用水电：</w:t>
      </w:r>
    </w:p>
    <w:p w14:paraId="40E77ABC" w14:textId="77777777" w:rsidR="00000000" w:rsidRDefault="00000000">
      <w:pPr>
        <w:adjustRightInd w:val="0"/>
        <w:snapToGrid w:val="0"/>
        <w:spacing w:line="500" w:lineRule="exact"/>
        <w:outlineLvl w:val="0"/>
        <w:rPr>
          <w:rFonts w:ascii="宋体" w:hAnsi="宋体" w:hint="eastAsia"/>
          <w:color w:val="000000"/>
          <w:sz w:val="24"/>
        </w:rPr>
      </w:pPr>
      <w:r>
        <w:rPr>
          <w:rFonts w:ascii="宋体" w:hAnsi="宋体" w:hint="eastAsia"/>
          <w:color w:val="000000"/>
          <w:sz w:val="24"/>
        </w:rPr>
        <w:t xml:space="preserve">    1）、施工现场所用电线为铜芯电缆，按</w:t>
      </w:r>
      <w:r>
        <w:rPr>
          <w:rFonts w:ascii="宋体" w:hAnsi="宋体" w:hint="eastAsia"/>
          <w:sz w:val="24"/>
        </w:rPr>
        <w:t>深圳</w:t>
      </w:r>
      <w:r>
        <w:rPr>
          <w:rFonts w:ascii="宋体" w:hAnsi="宋体" w:hint="eastAsia"/>
          <w:color w:val="000000"/>
          <w:sz w:val="24"/>
        </w:rPr>
        <w:t>安监规定搭设。</w:t>
      </w:r>
    </w:p>
    <w:p w14:paraId="0B5C4961" w14:textId="77777777" w:rsidR="00000000" w:rsidRDefault="00000000">
      <w:pPr>
        <w:adjustRightInd w:val="0"/>
        <w:snapToGrid w:val="0"/>
        <w:spacing w:line="500" w:lineRule="exact"/>
        <w:outlineLvl w:val="0"/>
        <w:rPr>
          <w:rFonts w:ascii="宋体" w:hAnsi="宋体" w:hint="eastAsia"/>
          <w:color w:val="000000"/>
          <w:sz w:val="24"/>
        </w:rPr>
      </w:pPr>
      <w:r>
        <w:rPr>
          <w:rFonts w:ascii="宋体" w:hAnsi="宋体" w:hint="eastAsia"/>
          <w:color w:val="000000"/>
          <w:sz w:val="24"/>
        </w:rPr>
        <w:t xml:space="preserve">    2）、采用三相五线制，单相三线制。</w:t>
      </w:r>
    </w:p>
    <w:p w14:paraId="6E77C1DD" w14:textId="77777777" w:rsidR="00000000" w:rsidRDefault="00000000">
      <w:pPr>
        <w:adjustRightInd w:val="0"/>
        <w:snapToGrid w:val="0"/>
        <w:spacing w:line="500" w:lineRule="exact"/>
        <w:outlineLvl w:val="0"/>
        <w:rPr>
          <w:rFonts w:ascii="宋体" w:hAnsi="宋体" w:hint="eastAsia"/>
          <w:color w:val="000000"/>
          <w:sz w:val="24"/>
        </w:rPr>
      </w:pPr>
      <w:r>
        <w:rPr>
          <w:rFonts w:ascii="宋体" w:hAnsi="宋体" w:hint="eastAsia"/>
          <w:color w:val="000000"/>
          <w:sz w:val="24"/>
        </w:rPr>
        <w:t xml:space="preserve">    3）、施工用电要求甲方提供电源到工地电箱，功率约50KW</w:t>
      </w:r>
    </w:p>
    <w:p w14:paraId="03551AE6" w14:textId="77777777" w:rsidR="00000000" w:rsidRDefault="00000000">
      <w:pPr>
        <w:adjustRightInd w:val="0"/>
        <w:snapToGrid w:val="0"/>
        <w:spacing w:line="500" w:lineRule="exact"/>
        <w:ind w:firstLine="480"/>
        <w:outlineLvl w:val="0"/>
        <w:rPr>
          <w:rFonts w:ascii="宋体" w:hAnsi="宋体" w:hint="eastAsia"/>
          <w:color w:val="000000"/>
          <w:sz w:val="24"/>
        </w:rPr>
      </w:pPr>
      <w:r>
        <w:rPr>
          <w:rFonts w:ascii="宋体" w:hAnsi="宋体" w:hint="eastAsia"/>
          <w:color w:val="000000"/>
          <w:sz w:val="24"/>
        </w:rPr>
        <w:t>4）、施工用水要求甲方提供水源，根据工程的规模，水源要满足施工及消防用水的需要。</w:t>
      </w:r>
    </w:p>
    <w:p w14:paraId="72F59456" w14:textId="77777777" w:rsidR="00000000" w:rsidRDefault="00000000">
      <w:pPr>
        <w:adjustRightInd w:val="0"/>
        <w:snapToGrid w:val="0"/>
        <w:spacing w:line="500" w:lineRule="exact"/>
        <w:ind w:firstLineChars="200" w:firstLine="480"/>
        <w:rPr>
          <w:rFonts w:ascii="宋体" w:hAnsi="宋体" w:hint="eastAsia"/>
          <w:color w:val="000000"/>
          <w:sz w:val="24"/>
        </w:rPr>
      </w:pPr>
      <w:r>
        <w:rPr>
          <w:rFonts w:ascii="宋体" w:hAnsi="宋体" w:hint="eastAsia"/>
          <w:color w:val="000000"/>
          <w:sz w:val="24"/>
        </w:rPr>
        <w:t>5、施工现场所有的加工区域及材料堆放处均采用夹板封闭，以降低加工所产生的粉尘及噪音。</w:t>
      </w:r>
    </w:p>
    <w:p w14:paraId="52489C95" w14:textId="77777777" w:rsidR="00000000" w:rsidRDefault="00000000">
      <w:pPr>
        <w:adjustRightInd w:val="0"/>
        <w:snapToGrid w:val="0"/>
        <w:spacing w:line="500" w:lineRule="exact"/>
        <w:ind w:firstLineChars="200" w:firstLine="480"/>
        <w:rPr>
          <w:rFonts w:ascii="宋体" w:hAnsi="宋体" w:hint="eastAsia"/>
          <w:color w:val="000000"/>
          <w:sz w:val="24"/>
        </w:rPr>
      </w:pPr>
      <w:r>
        <w:rPr>
          <w:rFonts w:ascii="宋体" w:hAnsi="宋体" w:hint="eastAsia"/>
          <w:color w:val="000000"/>
          <w:sz w:val="24"/>
        </w:rPr>
        <w:t>6、施工现场所产生的垃圾用袋装好，放在固定地点，施工垃圾做到日产日清。</w:t>
      </w:r>
    </w:p>
    <w:p w14:paraId="46ABDBEA" w14:textId="77777777" w:rsidR="00000000" w:rsidRDefault="00000000">
      <w:pPr>
        <w:adjustRightInd w:val="0"/>
        <w:snapToGrid w:val="0"/>
        <w:spacing w:line="500" w:lineRule="exact"/>
        <w:ind w:firstLineChars="200" w:firstLine="480"/>
        <w:rPr>
          <w:rFonts w:ascii="宋体" w:hAnsi="宋体" w:hint="eastAsia"/>
          <w:color w:val="000000"/>
          <w:sz w:val="24"/>
        </w:rPr>
      </w:pPr>
      <w:r>
        <w:rPr>
          <w:rFonts w:ascii="宋体" w:hAnsi="宋体" w:hint="eastAsia"/>
          <w:color w:val="000000"/>
          <w:sz w:val="24"/>
        </w:rPr>
        <w:t>7、施工现场中主要通道、加工场地、材料库房、办公室均放置灭火器。</w:t>
      </w:r>
    </w:p>
    <w:p w14:paraId="4A208D67" w14:textId="77777777" w:rsidR="00000000" w:rsidRDefault="00000000">
      <w:pPr>
        <w:adjustRightInd w:val="0"/>
        <w:snapToGrid w:val="0"/>
        <w:spacing w:line="480" w:lineRule="exact"/>
        <w:rPr>
          <w:rFonts w:hint="eastAsia"/>
          <w:b/>
          <w:sz w:val="28"/>
        </w:rPr>
      </w:pPr>
      <w:r>
        <w:rPr>
          <w:rFonts w:hint="eastAsia"/>
          <w:b/>
          <w:sz w:val="28"/>
        </w:rPr>
        <w:t>第十三节</w:t>
      </w:r>
      <w:r>
        <w:rPr>
          <w:rFonts w:hint="eastAsia"/>
          <w:b/>
          <w:sz w:val="28"/>
        </w:rPr>
        <w:t xml:space="preserve">   </w:t>
      </w:r>
      <w:r>
        <w:rPr>
          <w:rFonts w:hint="eastAsia"/>
          <w:b/>
          <w:sz w:val="28"/>
        </w:rPr>
        <w:t>重点部位的施工方法、难点和特殊部位的处理措施</w:t>
      </w:r>
    </w:p>
    <w:p w14:paraId="5DDD89C0" w14:textId="77777777" w:rsidR="00000000" w:rsidRDefault="00000000">
      <w:pPr>
        <w:adjustRightInd w:val="0"/>
        <w:snapToGrid w:val="0"/>
        <w:spacing w:line="480" w:lineRule="exact"/>
        <w:ind w:firstLineChars="200" w:firstLine="480"/>
        <w:rPr>
          <w:rFonts w:ascii="宋体" w:hint="eastAsia"/>
          <w:color w:val="000000"/>
          <w:sz w:val="24"/>
        </w:rPr>
      </w:pPr>
      <w:r>
        <w:rPr>
          <w:rFonts w:ascii="宋体" w:hint="eastAsia"/>
          <w:color w:val="000000"/>
          <w:sz w:val="24"/>
        </w:rPr>
        <w:t>施工项目中有些质量问题，由于经常发生，犹如“多发病”一样，而成为质量通</w:t>
      </w:r>
      <w:r>
        <w:rPr>
          <w:rFonts w:ascii="宋体" w:hint="eastAsia"/>
          <w:color w:val="000000"/>
          <w:sz w:val="24"/>
        </w:rPr>
        <w:lastRenderedPageBreak/>
        <w:t>病。</w:t>
      </w:r>
    </w:p>
    <w:p w14:paraId="16FA62B8" w14:textId="77777777" w:rsidR="00000000" w:rsidRDefault="00000000">
      <w:pPr>
        <w:pStyle w:val="a7"/>
        <w:adjustRightInd w:val="0"/>
        <w:snapToGrid w:val="0"/>
        <w:spacing w:line="480" w:lineRule="exact"/>
        <w:ind w:firstLine="480"/>
        <w:rPr>
          <w:rFonts w:hint="eastAsia"/>
          <w:sz w:val="24"/>
        </w:rPr>
      </w:pPr>
      <w:r>
        <w:rPr>
          <w:rFonts w:hint="eastAsia"/>
          <w:sz w:val="24"/>
        </w:rPr>
        <w:t>质量通病的原因很多，涉及面广，但究其主要原因，是参与项目施工的组织者、指挥者和操作者缺乏质量意识，不讲“认真”二字。其实，消除质量通病，并不是什么高不可攀的要求，办不到的事。只要真正在思想上重视质量，牢固树立“质量第一”的观念，认真遵守施工程序和操作规程，认真贯彻执行技术责任制，认真坚持质量标准、严格检查，实行层层把关，认真总结生产质量通病的经验教训，采取有效的预防措施，要消除质量通病，是完全可以办到的。</w:t>
      </w:r>
    </w:p>
    <w:p w14:paraId="1EA9E9C3" w14:textId="77777777" w:rsidR="00000000" w:rsidRDefault="00000000">
      <w:pPr>
        <w:pStyle w:val="21"/>
        <w:spacing w:line="480" w:lineRule="exact"/>
        <w:ind w:firstLineChars="200" w:firstLine="480"/>
      </w:pPr>
      <w:r>
        <w:rPr>
          <w:rFonts w:hint="eastAsia"/>
        </w:rPr>
        <w:t>对质量的通病的防治，同样要在调查的基础上分析其原因，方能达到“对症下药，药到病除“的目的。以下就几种常见的质量通病，举例阐明其原因及防治措施。</w:t>
      </w:r>
    </w:p>
    <w:p w14:paraId="7779AB2A" w14:textId="77777777" w:rsidR="00000000" w:rsidRDefault="00000000">
      <w:pPr>
        <w:adjustRightInd w:val="0"/>
        <w:snapToGrid w:val="0"/>
        <w:spacing w:line="480" w:lineRule="auto"/>
        <w:rPr>
          <w:rFonts w:ascii="宋体" w:hint="eastAsia"/>
          <w:b/>
          <w:color w:val="000000"/>
          <w:sz w:val="24"/>
        </w:rPr>
      </w:pPr>
    </w:p>
    <w:p w14:paraId="11A8557C" w14:textId="77777777" w:rsidR="00000000" w:rsidRDefault="00000000">
      <w:pPr>
        <w:numPr>
          <w:ilvl w:val="0"/>
          <w:numId w:val="9"/>
        </w:numPr>
        <w:adjustRightInd w:val="0"/>
        <w:snapToGrid w:val="0"/>
        <w:rPr>
          <w:rFonts w:ascii="宋体" w:hint="eastAsia"/>
          <w:b/>
          <w:color w:val="000000"/>
          <w:sz w:val="24"/>
        </w:rPr>
      </w:pPr>
      <w:r>
        <w:rPr>
          <w:rFonts w:ascii="宋体" w:hint="eastAsia"/>
          <w:b/>
          <w:color w:val="000000"/>
          <w:sz w:val="24"/>
        </w:rPr>
        <w:t>门窗工程质量通病和防治措施</w:t>
      </w:r>
    </w:p>
    <w:p w14:paraId="01E426D4" w14:textId="77777777" w:rsidR="00000000" w:rsidRDefault="00000000">
      <w:pPr>
        <w:adjustRightInd w:val="0"/>
        <w:snapToGrid w:val="0"/>
        <w:ind w:left="539"/>
        <w:rPr>
          <w:rFonts w:ascii="宋体" w:hint="eastAsia"/>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780"/>
        <w:gridCol w:w="4862"/>
      </w:tblGrid>
      <w:tr w:rsidR="00000000" w14:paraId="10E34E1D" w14:textId="77777777">
        <w:tblPrEx>
          <w:tblCellMar>
            <w:top w:w="0" w:type="dxa"/>
            <w:bottom w:w="0" w:type="dxa"/>
          </w:tblCellMar>
        </w:tblPrEx>
        <w:trPr>
          <w:trHeight w:val="417"/>
        </w:trPr>
        <w:tc>
          <w:tcPr>
            <w:tcW w:w="648" w:type="dxa"/>
            <w:vAlign w:val="center"/>
          </w:tcPr>
          <w:p w14:paraId="28B25002" w14:textId="77777777" w:rsidR="00000000" w:rsidRDefault="00000000">
            <w:pPr>
              <w:adjustRightInd w:val="0"/>
              <w:snapToGrid w:val="0"/>
              <w:jc w:val="center"/>
              <w:outlineLvl w:val="0"/>
              <w:rPr>
                <w:rFonts w:ascii="宋体" w:hint="eastAsia"/>
                <w:color w:val="000000"/>
              </w:rPr>
            </w:pPr>
            <w:r>
              <w:rPr>
                <w:rFonts w:ascii="宋体" w:hint="eastAsia"/>
                <w:color w:val="000000"/>
              </w:rPr>
              <w:t>常见问题</w:t>
            </w:r>
          </w:p>
        </w:tc>
        <w:tc>
          <w:tcPr>
            <w:tcW w:w="3780" w:type="dxa"/>
            <w:vAlign w:val="center"/>
          </w:tcPr>
          <w:p w14:paraId="5BB43106" w14:textId="77777777" w:rsidR="00000000" w:rsidRDefault="00000000">
            <w:pPr>
              <w:adjustRightInd w:val="0"/>
              <w:snapToGrid w:val="0"/>
              <w:jc w:val="center"/>
              <w:outlineLvl w:val="0"/>
              <w:rPr>
                <w:rFonts w:ascii="宋体" w:hint="eastAsia"/>
                <w:color w:val="000000"/>
              </w:rPr>
            </w:pPr>
            <w:r>
              <w:rPr>
                <w:rFonts w:ascii="宋体" w:hint="eastAsia"/>
                <w:color w:val="000000"/>
              </w:rPr>
              <w:t>产生原因</w:t>
            </w:r>
          </w:p>
        </w:tc>
        <w:tc>
          <w:tcPr>
            <w:tcW w:w="4862" w:type="dxa"/>
            <w:vAlign w:val="center"/>
          </w:tcPr>
          <w:p w14:paraId="2AC98AEC" w14:textId="77777777" w:rsidR="00000000" w:rsidRDefault="00000000">
            <w:pPr>
              <w:adjustRightInd w:val="0"/>
              <w:snapToGrid w:val="0"/>
              <w:jc w:val="center"/>
              <w:outlineLvl w:val="0"/>
              <w:rPr>
                <w:rFonts w:ascii="宋体" w:hint="eastAsia"/>
                <w:color w:val="000000"/>
              </w:rPr>
            </w:pPr>
            <w:r>
              <w:rPr>
                <w:rFonts w:ascii="宋体" w:hint="eastAsia"/>
                <w:color w:val="000000"/>
              </w:rPr>
              <w:t>预防措施及治理方法</w:t>
            </w:r>
          </w:p>
        </w:tc>
      </w:tr>
      <w:tr w:rsidR="00000000" w14:paraId="3E8424B7" w14:textId="77777777">
        <w:tblPrEx>
          <w:tblCellMar>
            <w:top w:w="0" w:type="dxa"/>
            <w:bottom w:w="0" w:type="dxa"/>
          </w:tblCellMar>
        </w:tblPrEx>
        <w:trPr>
          <w:trHeight w:val="1042"/>
        </w:trPr>
        <w:tc>
          <w:tcPr>
            <w:tcW w:w="648" w:type="dxa"/>
            <w:vAlign w:val="center"/>
          </w:tcPr>
          <w:p w14:paraId="7B3861DC" w14:textId="77777777" w:rsidR="00000000" w:rsidRDefault="00000000">
            <w:pPr>
              <w:adjustRightInd w:val="0"/>
              <w:snapToGrid w:val="0"/>
              <w:jc w:val="center"/>
              <w:outlineLvl w:val="0"/>
              <w:rPr>
                <w:rFonts w:ascii="宋体" w:hint="eastAsia"/>
                <w:color w:val="000000"/>
              </w:rPr>
            </w:pPr>
            <w:r>
              <w:rPr>
                <w:rFonts w:ascii="宋体" w:hint="eastAsia"/>
                <w:color w:val="000000"/>
              </w:rPr>
              <w:t>门框变形</w:t>
            </w:r>
          </w:p>
        </w:tc>
        <w:tc>
          <w:tcPr>
            <w:tcW w:w="3780" w:type="dxa"/>
          </w:tcPr>
          <w:p w14:paraId="3D0F1F05" w14:textId="77777777" w:rsidR="00000000" w:rsidRDefault="00000000">
            <w:pPr>
              <w:adjustRightInd w:val="0"/>
              <w:snapToGrid w:val="0"/>
              <w:outlineLvl w:val="0"/>
              <w:rPr>
                <w:rFonts w:ascii="宋体" w:hint="eastAsia"/>
                <w:color w:val="000000"/>
              </w:rPr>
            </w:pPr>
            <w:r>
              <w:rPr>
                <w:rFonts w:ascii="宋体" w:hint="eastAsia"/>
                <w:color w:val="000000"/>
              </w:rPr>
              <w:t>（1）木材含水率超过规定标准；</w:t>
            </w:r>
          </w:p>
          <w:p w14:paraId="0825E474" w14:textId="77777777" w:rsidR="00000000" w:rsidRDefault="00000000">
            <w:pPr>
              <w:adjustRightInd w:val="0"/>
              <w:snapToGrid w:val="0"/>
              <w:outlineLvl w:val="0"/>
              <w:rPr>
                <w:rFonts w:ascii="宋体" w:hint="eastAsia"/>
                <w:color w:val="000000"/>
              </w:rPr>
            </w:pPr>
            <w:r>
              <w:rPr>
                <w:rFonts w:ascii="宋体" w:hint="eastAsia"/>
                <w:color w:val="000000"/>
              </w:rPr>
              <w:t>（2）选材不当；</w:t>
            </w:r>
          </w:p>
          <w:p w14:paraId="30B9DD41" w14:textId="77777777" w:rsidR="00000000" w:rsidRDefault="00000000">
            <w:pPr>
              <w:adjustRightInd w:val="0"/>
              <w:snapToGrid w:val="0"/>
              <w:outlineLvl w:val="0"/>
              <w:rPr>
                <w:rFonts w:ascii="宋体" w:hint="eastAsia"/>
                <w:color w:val="000000"/>
              </w:rPr>
            </w:pPr>
            <w:r>
              <w:rPr>
                <w:rFonts w:ascii="宋体" w:hint="eastAsia"/>
                <w:color w:val="000000"/>
              </w:rPr>
              <w:t>（3）成品重叠堆放时，底部未垫平；</w:t>
            </w:r>
          </w:p>
        </w:tc>
        <w:tc>
          <w:tcPr>
            <w:tcW w:w="4862" w:type="dxa"/>
          </w:tcPr>
          <w:p w14:paraId="6569D968" w14:textId="77777777" w:rsidR="00000000" w:rsidRDefault="00000000">
            <w:pPr>
              <w:adjustRightInd w:val="0"/>
              <w:snapToGrid w:val="0"/>
              <w:outlineLvl w:val="0"/>
              <w:rPr>
                <w:rFonts w:ascii="宋体" w:hint="eastAsia"/>
                <w:color w:val="000000"/>
              </w:rPr>
            </w:pPr>
            <w:r>
              <w:rPr>
                <w:rFonts w:ascii="宋体" w:hint="eastAsia"/>
                <w:color w:val="000000"/>
              </w:rPr>
              <w:t>（1）将木材干燥到规范规定的含水率标准；</w:t>
            </w:r>
          </w:p>
          <w:p w14:paraId="28C65FF9" w14:textId="77777777" w:rsidR="00000000" w:rsidRDefault="00000000">
            <w:pPr>
              <w:adjustRightInd w:val="0"/>
              <w:snapToGrid w:val="0"/>
              <w:outlineLvl w:val="0"/>
              <w:rPr>
                <w:rFonts w:ascii="宋体" w:hint="eastAsia"/>
                <w:color w:val="000000"/>
              </w:rPr>
            </w:pPr>
            <w:r>
              <w:rPr>
                <w:rFonts w:ascii="宋体" w:hint="eastAsia"/>
                <w:color w:val="000000"/>
              </w:rPr>
              <w:t>（2）正确选料；</w:t>
            </w:r>
          </w:p>
          <w:p w14:paraId="5D5C8A3A" w14:textId="77777777" w:rsidR="00000000" w:rsidRDefault="00000000">
            <w:pPr>
              <w:adjustRightInd w:val="0"/>
              <w:snapToGrid w:val="0"/>
              <w:outlineLvl w:val="0"/>
              <w:rPr>
                <w:rFonts w:ascii="宋体" w:hint="eastAsia"/>
                <w:color w:val="000000"/>
              </w:rPr>
            </w:pPr>
            <w:r>
              <w:rPr>
                <w:rFonts w:ascii="宋体" w:hint="eastAsia"/>
                <w:color w:val="000000"/>
              </w:rPr>
              <w:t xml:space="preserve">（3）当门框边挺、上槛料较宽时，在靠墙面开5mm 深，10mm宽的槽沟，以减少呈瓦型的反翘； </w:t>
            </w:r>
          </w:p>
          <w:p w14:paraId="422FCACE" w14:textId="77777777" w:rsidR="00000000" w:rsidRDefault="00000000">
            <w:pPr>
              <w:adjustRightInd w:val="0"/>
              <w:snapToGrid w:val="0"/>
              <w:outlineLvl w:val="0"/>
              <w:rPr>
                <w:rFonts w:ascii="宋体"/>
                <w:color w:val="000000"/>
              </w:rPr>
            </w:pPr>
            <w:r>
              <w:rPr>
                <w:rFonts w:ascii="宋体" w:hint="eastAsia"/>
                <w:color w:val="000000"/>
              </w:rPr>
              <w:t xml:space="preserve">（4）门框重叠堆放时，应使底面支撑点在一个平面内，以免产生翘曲变形，并在表面覆盖防雨布 </w:t>
            </w:r>
          </w:p>
        </w:tc>
      </w:tr>
      <w:tr w:rsidR="00000000" w14:paraId="224742E2" w14:textId="77777777">
        <w:tblPrEx>
          <w:tblCellMar>
            <w:top w:w="0" w:type="dxa"/>
            <w:bottom w:w="0" w:type="dxa"/>
          </w:tblCellMar>
        </w:tblPrEx>
        <w:trPr>
          <w:cantSplit/>
          <w:trHeight w:val="2272"/>
        </w:trPr>
        <w:tc>
          <w:tcPr>
            <w:tcW w:w="648" w:type="dxa"/>
            <w:tcBorders>
              <w:bottom w:val="single" w:sz="4" w:space="0" w:color="auto"/>
            </w:tcBorders>
            <w:vAlign w:val="center"/>
          </w:tcPr>
          <w:p w14:paraId="6E815F30" w14:textId="77777777" w:rsidR="00000000" w:rsidRDefault="00000000">
            <w:pPr>
              <w:adjustRightInd w:val="0"/>
              <w:snapToGrid w:val="0"/>
              <w:jc w:val="center"/>
              <w:outlineLvl w:val="0"/>
              <w:rPr>
                <w:rFonts w:ascii="宋体" w:hint="eastAsia"/>
                <w:color w:val="000000"/>
              </w:rPr>
            </w:pPr>
            <w:r>
              <w:rPr>
                <w:rFonts w:ascii="宋体" w:hint="eastAsia"/>
                <w:color w:val="000000"/>
              </w:rPr>
              <w:t>扇安装后下垂</w:t>
            </w:r>
          </w:p>
        </w:tc>
        <w:tc>
          <w:tcPr>
            <w:tcW w:w="3780" w:type="dxa"/>
            <w:tcBorders>
              <w:bottom w:val="single" w:sz="4" w:space="0" w:color="auto"/>
            </w:tcBorders>
          </w:tcPr>
          <w:p w14:paraId="742DA50D" w14:textId="77777777" w:rsidR="00000000" w:rsidRDefault="00000000">
            <w:pPr>
              <w:adjustRightInd w:val="0"/>
              <w:snapToGrid w:val="0"/>
              <w:outlineLvl w:val="0"/>
              <w:rPr>
                <w:rFonts w:ascii="宋体" w:hint="eastAsia"/>
                <w:color w:val="000000"/>
              </w:rPr>
            </w:pPr>
            <w:r>
              <w:rPr>
                <w:rFonts w:ascii="宋体" w:hint="eastAsia"/>
                <w:color w:val="000000"/>
              </w:rPr>
              <w:t>（1）木材含水率超标；</w:t>
            </w:r>
          </w:p>
          <w:p w14:paraId="1621E43A" w14:textId="77777777" w:rsidR="00000000" w:rsidRDefault="00000000">
            <w:pPr>
              <w:adjustRightInd w:val="0"/>
              <w:snapToGrid w:val="0"/>
              <w:outlineLvl w:val="0"/>
              <w:rPr>
                <w:rFonts w:ascii="宋体" w:hint="eastAsia"/>
                <w:color w:val="000000"/>
              </w:rPr>
            </w:pPr>
            <w:r>
              <w:rPr>
                <w:rFonts w:ascii="宋体" w:hint="eastAsia"/>
                <w:color w:val="000000"/>
              </w:rPr>
              <w:t>（2）安装后，未及时刷防 腐、防潮油；</w:t>
            </w:r>
          </w:p>
          <w:p w14:paraId="2D3D4C54" w14:textId="77777777" w:rsidR="00000000" w:rsidRDefault="00000000">
            <w:pPr>
              <w:adjustRightInd w:val="0"/>
              <w:snapToGrid w:val="0"/>
              <w:outlineLvl w:val="0"/>
              <w:rPr>
                <w:rFonts w:ascii="宋体" w:hint="eastAsia"/>
                <w:color w:val="000000"/>
              </w:rPr>
            </w:pPr>
            <w:r>
              <w:rPr>
                <w:rFonts w:ascii="宋体" w:hint="eastAsia"/>
                <w:color w:val="000000"/>
              </w:rPr>
              <w:t xml:space="preserve">（3）门扇过高、过宽，用 料的断面过小，强度不足；  </w:t>
            </w:r>
          </w:p>
          <w:p w14:paraId="23A60264" w14:textId="77777777" w:rsidR="00000000" w:rsidRDefault="00000000">
            <w:pPr>
              <w:adjustRightInd w:val="0"/>
              <w:snapToGrid w:val="0"/>
              <w:outlineLvl w:val="0"/>
              <w:rPr>
                <w:rFonts w:ascii="宋体" w:hint="eastAsia"/>
                <w:color w:val="000000"/>
              </w:rPr>
            </w:pPr>
            <w:r>
              <w:rPr>
                <w:rFonts w:ascii="宋体" w:hint="eastAsia"/>
                <w:color w:val="000000"/>
              </w:rPr>
              <w:t>（4）制作质量低劣榫头过窄，榫眼过宽，榫头上和眼内涂胶不足，使榫眼结合松驰；</w:t>
            </w:r>
          </w:p>
          <w:p w14:paraId="32B681EF" w14:textId="77777777" w:rsidR="00000000" w:rsidRDefault="00000000">
            <w:pPr>
              <w:adjustRightInd w:val="0"/>
              <w:snapToGrid w:val="0"/>
              <w:outlineLvl w:val="0"/>
              <w:rPr>
                <w:rFonts w:ascii="宋体" w:hint="eastAsia"/>
                <w:color w:val="000000"/>
              </w:rPr>
            </w:pPr>
            <w:r>
              <w:rPr>
                <w:rFonts w:ascii="宋体" w:hint="eastAsia"/>
                <w:color w:val="000000"/>
              </w:rPr>
              <w:t>（5）安装时选用合页过小木螺丝松动；</w:t>
            </w:r>
          </w:p>
        </w:tc>
        <w:tc>
          <w:tcPr>
            <w:tcW w:w="4862" w:type="dxa"/>
            <w:tcBorders>
              <w:bottom w:val="single" w:sz="4" w:space="0" w:color="auto"/>
            </w:tcBorders>
          </w:tcPr>
          <w:p w14:paraId="1EA36BDE" w14:textId="77777777" w:rsidR="00000000" w:rsidRDefault="00000000">
            <w:pPr>
              <w:adjustRightInd w:val="0"/>
              <w:snapToGrid w:val="0"/>
              <w:outlineLvl w:val="0"/>
              <w:rPr>
                <w:rFonts w:ascii="宋体" w:hint="eastAsia"/>
                <w:color w:val="000000"/>
              </w:rPr>
            </w:pPr>
            <w:r>
              <w:rPr>
                <w:rFonts w:ascii="宋体" w:hint="eastAsia"/>
                <w:color w:val="000000"/>
              </w:rPr>
              <w:t>（1）用含水率达到规定的干燥木材制作门扇；</w:t>
            </w:r>
          </w:p>
          <w:p w14:paraId="7E6DE668" w14:textId="77777777" w:rsidR="00000000" w:rsidRDefault="00000000">
            <w:pPr>
              <w:adjustRightInd w:val="0"/>
              <w:snapToGrid w:val="0"/>
              <w:outlineLvl w:val="0"/>
              <w:rPr>
                <w:rFonts w:ascii="宋体" w:hint="eastAsia"/>
                <w:color w:val="000000"/>
              </w:rPr>
            </w:pPr>
            <w:r>
              <w:rPr>
                <w:rFonts w:ascii="宋体" w:hint="eastAsia"/>
                <w:color w:val="000000"/>
              </w:rPr>
              <w:t>（2）安装前后，均刷防潮油；</w:t>
            </w:r>
          </w:p>
          <w:p w14:paraId="592D1DEA" w14:textId="77777777" w:rsidR="00000000" w:rsidRDefault="00000000">
            <w:pPr>
              <w:adjustRightInd w:val="0"/>
              <w:snapToGrid w:val="0"/>
              <w:outlineLvl w:val="0"/>
              <w:rPr>
                <w:rFonts w:ascii="宋体" w:hint="eastAsia"/>
                <w:color w:val="000000"/>
              </w:rPr>
            </w:pPr>
            <w:r>
              <w:rPr>
                <w:rFonts w:ascii="宋体" w:hint="eastAsia"/>
                <w:color w:val="000000"/>
              </w:rPr>
              <w:t>（3）较宽的门扇，设计时应加大冒头宽度，提高刚度；</w:t>
            </w:r>
          </w:p>
          <w:p w14:paraId="32E176D8" w14:textId="77777777" w:rsidR="00000000" w:rsidRDefault="00000000">
            <w:pPr>
              <w:adjustRightInd w:val="0"/>
              <w:snapToGrid w:val="0"/>
              <w:outlineLvl w:val="0"/>
              <w:rPr>
                <w:rFonts w:ascii="宋体" w:hint="eastAsia"/>
                <w:color w:val="000000"/>
              </w:rPr>
            </w:pPr>
            <w:r>
              <w:rPr>
                <w:rFonts w:ascii="宋体" w:hint="eastAsia"/>
                <w:color w:val="000000"/>
              </w:rPr>
              <w:t>（4）提高门扇的制作质量；</w:t>
            </w:r>
          </w:p>
          <w:p w14:paraId="0E991856" w14:textId="77777777" w:rsidR="00000000" w:rsidRDefault="00000000">
            <w:pPr>
              <w:adjustRightInd w:val="0"/>
              <w:snapToGrid w:val="0"/>
              <w:outlineLvl w:val="0"/>
              <w:rPr>
                <w:rFonts w:ascii="宋体" w:hint="eastAsia"/>
                <w:color w:val="000000"/>
              </w:rPr>
            </w:pPr>
            <w:r>
              <w:rPr>
                <w:rFonts w:ascii="宋体" w:hint="eastAsia"/>
                <w:color w:val="000000"/>
              </w:rPr>
              <w:t>（5）安装时选用合适的合页及螺丝，螺丝不得打入要拧紧；</w:t>
            </w:r>
          </w:p>
        </w:tc>
      </w:tr>
      <w:tr w:rsidR="00000000" w14:paraId="2B67B0A7" w14:textId="77777777">
        <w:tblPrEx>
          <w:tblCellMar>
            <w:top w:w="0" w:type="dxa"/>
            <w:bottom w:w="0" w:type="dxa"/>
          </w:tblCellMar>
        </w:tblPrEx>
        <w:trPr>
          <w:cantSplit/>
          <w:trHeight w:val="548"/>
        </w:trPr>
        <w:tc>
          <w:tcPr>
            <w:tcW w:w="648" w:type="dxa"/>
            <w:tcBorders>
              <w:top w:val="nil"/>
            </w:tcBorders>
            <w:vAlign w:val="center"/>
          </w:tcPr>
          <w:p w14:paraId="22DD8EF4" w14:textId="77777777" w:rsidR="00000000" w:rsidRDefault="00000000">
            <w:pPr>
              <w:adjustRightInd w:val="0"/>
              <w:snapToGrid w:val="0"/>
              <w:jc w:val="center"/>
              <w:outlineLvl w:val="0"/>
              <w:rPr>
                <w:rFonts w:ascii="宋体" w:hint="eastAsia"/>
                <w:color w:val="000000"/>
              </w:rPr>
            </w:pPr>
            <w:r>
              <w:rPr>
                <w:rFonts w:ascii="宋体" w:hint="eastAsia"/>
                <w:color w:val="000000"/>
              </w:rPr>
              <w:t>扇开关不灵，自行开关</w:t>
            </w:r>
          </w:p>
        </w:tc>
        <w:tc>
          <w:tcPr>
            <w:tcW w:w="3780" w:type="dxa"/>
            <w:tcBorders>
              <w:top w:val="nil"/>
            </w:tcBorders>
          </w:tcPr>
          <w:p w14:paraId="28C1D89F" w14:textId="77777777" w:rsidR="00000000" w:rsidRDefault="00000000">
            <w:pPr>
              <w:adjustRightInd w:val="0"/>
              <w:snapToGrid w:val="0"/>
              <w:outlineLvl w:val="0"/>
              <w:rPr>
                <w:rFonts w:ascii="宋体" w:hint="eastAsia"/>
                <w:color w:val="000000"/>
              </w:rPr>
            </w:pPr>
            <w:r>
              <w:rPr>
                <w:rFonts w:ascii="宋体" w:hint="eastAsia"/>
                <w:color w:val="000000"/>
              </w:rPr>
              <w:t>（1）门扇上下两副合页的轴不在一个垂直线上；</w:t>
            </w:r>
          </w:p>
          <w:p w14:paraId="2FA00528" w14:textId="77777777" w:rsidR="00000000" w:rsidRDefault="00000000">
            <w:pPr>
              <w:adjustRightInd w:val="0"/>
              <w:snapToGrid w:val="0"/>
              <w:outlineLvl w:val="0"/>
              <w:rPr>
                <w:rFonts w:ascii="宋体" w:hint="eastAsia"/>
                <w:color w:val="000000"/>
              </w:rPr>
            </w:pPr>
            <w:r>
              <w:rPr>
                <w:rFonts w:ascii="宋体" w:hint="eastAsia"/>
                <w:color w:val="000000"/>
              </w:rPr>
              <w:t>（2）安合页的以便门框立挺不垂直，往开启方向倾斜，扇就自行打开；往关闭方向倾斜，扇就自行关闭；</w:t>
            </w:r>
          </w:p>
          <w:p w14:paraId="28F2AE9E" w14:textId="77777777" w:rsidR="00000000" w:rsidRDefault="00000000">
            <w:pPr>
              <w:adjustRightInd w:val="0"/>
              <w:snapToGrid w:val="0"/>
              <w:outlineLvl w:val="0"/>
              <w:rPr>
                <w:rFonts w:ascii="宋体" w:hint="eastAsia"/>
                <w:color w:val="000000"/>
              </w:rPr>
            </w:pPr>
            <w:r>
              <w:rPr>
                <w:rFonts w:ascii="宋体" w:hint="eastAsia"/>
                <w:color w:val="000000"/>
              </w:rPr>
              <w:t>（3）合页进框较多，扇和梗发生碰撞，门扇关时被顶回来 。</w:t>
            </w:r>
          </w:p>
        </w:tc>
        <w:tc>
          <w:tcPr>
            <w:tcW w:w="4862" w:type="dxa"/>
            <w:tcBorders>
              <w:top w:val="nil"/>
            </w:tcBorders>
          </w:tcPr>
          <w:p w14:paraId="0121AA23" w14:textId="77777777" w:rsidR="00000000" w:rsidRDefault="00000000">
            <w:pPr>
              <w:adjustRightInd w:val="0"/>
              <w:snapToGrid w:val="0"/>
              <w:outlineLvl w:val="0"/>
              <w:rPr>
                <w:rFonts w:ascii="宋体" w:hint="eastAsia"/>
                <w:color w:val="000000"/>
              </w:rPr>
            </w:pPr>
            <w:r>
              <w:rPr>
                <w:rFonts w:ascii="宋体" w:hint="eastAsia"/>
                <w:color w:val="000000"/>
              </w:rPr>
              <w:t>（1）验扇前应检查框的立挺是否垂直；</w:t>
            </w:r>
          </w:p>
          <w:p w14:paraId="03889FD0" w14:textId="77777777" w:rsidR="00000000" w:rsidRDefault="00000000">
            <w:pPr>
              <w:adjustRightInd w:val="0"/>
              <w:snapToGrid w:val="0"/>
              <w:outlineLvl w:val="0"/>
              <w:rPr>
                <w:rFonts w:ascii="宋体" w:hint="eastAsia"/>
                <w:color w:val="000000"/>
              </w:rPr>
            </w:pPr>
            <w:r>
              <w:rPr>
                <w:rFonts w:ascii="宋体" w:hint="eastAsia"/>
                <w:color w:val="000000"/>
              </w:rPr>
              <w:t>（2）安装合页，应保证合页的进出，深浅一致；上、下合页轴保持在一个垂直线上。</w:t>
            </w:r>
          </w:p>
        </w:tc>
      </w:tr>
    </w:tbl>
    <w:p w14:paraId="43F0BD95" w14:textId="77777777" w:rsidR="00000000" w:rsidRDefault="00000000">
      <w:pPr>
        <w:pStyle w:val="21"/>
        <w:spacing w:line="480" w:lineRule="exact"/>
        <w:ind w:firstLineChars="0" w:firstLine="0"/>
        <w:rPr>
          <w:rFonts w:hint="eastAsia"/>
          <w:b/>
          <w:color w:val="000000"/>
        </w:rPr>
      </w:pPr>
    </w:p>
    <w:p w14:paraId="05A5DF8D" w14:textId="77777777" w:rsidR="00000000" w:rsidRDefault="00000000">
      <w:pPr>
        <w:pStyle w:val="21"/>
        <w:spacing w:line="480" w:lineRule="exact"/>
        <w:ind w:firstLineChars="0" w:firstLine="0"/>
      </w:pPr>
      <w:r>
        <w:rPr>
          <w:rFonts w:hint="eastAsia"/>
          <w:b/>
          <w:color w:val="000000"/>
        </w:rPr>
        <w:t>B、大理石墙面、柱面的质量通病与防治措施</w:t>
      </w:r>
    </w:p>
    <w:p w14:paraId="477DDAEC"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1、常见问题：</w:t>
      </w:r>
    </w:p>
    <w:p w14:paraId="42445A23"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（1）接逢不平板面纹理不顺，色泽不匀。</w:t>
      </w:r>
    </w:p>
    <w:p w14:paraId="5342D8B7"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（2）墙面空鼓脱落。</w:t>
      </w:r>
    </w:p>
    <w:p w14:paraId="4680C2D1"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2、产生原因:</w:t>
      </w:r>
    </w:p>
    <w:p w14:paraId="54BE99B3"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lastRenderedPageBreak/>
        <w:t>（1）基层处理不合质量要求，对板材质量检验不严格。</w:t>
      </w:r>
    </w:p>
    <w:p w14:paraId="2F1B56B3"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（2）镶贴前试拼不认真。</w:t>
      </w:r>
    </w:p>
    <w:p w14:paraId="46D9CF5E" w14:textId="77777777" w:rsidR="00000000" w:rsidRDefault="00000000">
      <w:pPr>
        <w:adjustRightInd w:val="0"/>
        <w:snapToGrid w:val="0"/>
        <w:spacing w:line="480" w:lineRule="exact"/>
        <w:ind w:firstLine="510"/>
        <w:outlineLvl w:val="0"/>
        <w:rPr>
          <w:rFonts w:ascii="宋体" w:hint="eastAsia"/>
          <w:color w:val="000000"/>
          <w:sz w:val="24"/>
        </w:rPr>
      </w:pPr>
      <w:r>
        <w:rPr>
          <w:rFonts w:ascii="宋体" w:hint="eastAsia"/>
          <w:color w:val="000000"/>
          <w:sz w:val="24"/>
        </w:rPr>
        <w:t>3、预防措施及治理:</w:t>
      </w:r>
    </w:p>
    <w:p w14:paraId="2CF527C9"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（1）镶贴前在墙、柱面弹线，找好水平通线。</w:t>
      </w:r>
    </w:p>
    <w:p w14:paraId="54040D4E"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（2）事先将缺边掉角的板面挑选出来。</w:t>
      </w:r>
    </w:p>
    <w:p w14:paraId="3A7F4785"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（3）按照墙柱面的弹线进行板材试拼，对好颜色，调整花纹并编好号再对号镶贴。</w:t>
      </w:r>
    </w:p>
    <w:p w14:paraId="3FE79F85"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（4）分层灌浆时，每次灌浆不宜过高但应饱满。</w:t>
      </w:r>
    </w:p>
    <w:p w14:paraId="33DF81DE" w14:textId="77777777" w:rsidR="00000000" w:rsidRDefault="00000000">
      <w:pPr>
        <w:adjustRightInd w:val="0"/>
        <w:snapToGrid w:val="0"/>
        <w:spacing w:line="480" w:lineRule="exact"/>
        <w:outlineLvl w:val="0"/>
        <w:rPr>
          <w:rFonts w:ascii="宋体" w:hint="eastAsia"/>
          <w:b/>
          <w:color w:val="000000"/>
          <w:sz w:val="24"/>
        </w:rPr>
      </w:pPr>
      <w:r>
        <w:rPr>
          <w:rFonts w:ascii="宋体" w:hint="eastAsia"/>
          <w:b/>
          <w:color w:val="000000"/>
          <w:sz w:val="24"/>
        </w:rPr>
        <w:t>C、装饰面板的质量通病及防治措施</w:t>
      </w:r>
    </w:p>
    <w:p w14:paraId="2085DF3E" w14:textId="77777777" w:rsidR="00000000" w:rsidRDefault="00000000">
      <w:pPr>
        <w:adjustRightInd w:val="0"/>
        <w:snapToGrid w:val="0"/>
        <w:spacing w:line="480" w:lineRule="exact"/>
        <w:ind w:firstLineChars="200" w:firstLine="482"/>
        <w:outlineLvl w:val="0"/>
        <w:rPr>
          <w:rFonts w:ascii="宋体" w:hint="eastAsia"/>
          <w:color w:val="000000"/>
          <w:sz w:val="24"/>
        </w:rPr>
      </w:pPr>
      <w:r>
        <w:rPr>
          <w:rFonts w:ascii="宋体" w:hint="eastAsia"/>
          <w:b/>
          <w:color w:val="000000"/>
          <w:sz w:val="24"/>
        </w:rPr>
        <w:t>1、</w:t>
      </w:r>
      <w:r>
        <w:rPr>
          <w:rFonts w:ascii="宋体" w:hint="eastAsia"/>
          <w:color w:val="000000"/>
          <w:sz w:val="24"/>
        </w:rPr>
        <w:t>常见问题:</w:t>
      </w:r>
    </w:p>
    <w:p w14:paraId="4AD20CD6"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 xml:space="preserve">   面层板花纹错乱、颜色不匀、棱角不直。</w:t>
      </w:r>
    </w:p>
    <w:p w14:paraId="77435A3C"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2、产生原因:</w:t>
      </w:r>
    </w:p>
    <w:p w14:paraId="6DE9B099"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 xml:space="preserve"> （1）面板材料混批，安装前未对色、对花不齐。</w:t>
      </w:r>
    </w:p>
    <w:p w14:paraId="3928C0B7"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 xml:space="preserve"> （2）粘胶时板逢余胶未清除干净。</w:t>
      </w:r>
    </w:p>
    <w:p w14:paraId="6B75EBF1"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3、预防措施及治理方法:</w:t>
      </w:r>
    </w:p>
    <w:p w14:paraId="25E976FC"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 xml:space="preserve"> （1）材料进场时应逐批登记，领料时应分开用料。</w:t>
      </w:r>
    </w:p>
    <w:p w14:paraId="088673E6"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 xml:space="preserve"> （2）直接使用切片机时，尽量将花纹对上。</w:t>
      </w:r>
    </w:p>
    <w:p w14:paraId="2918E392"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 xml:space="preserve"> （3）面层板安装前，先设计好分块尺寸，并将每一个分块找方找直后试拼一次，经调整满意后再正式安装。</w:t>
      </w:r>
    </w:p>
    <w:p w14:paraId="3ADF278A" w14:textId="77777777" w:rsidR="00000000" w:rsidRDefault="00000000">
      <w:pPr>
        <w:pStyle w:val="21"/>
        <w:spacing w:line="480" w:lineRule="exact"/>
        <w:ind w:firstLineChars="0" w:firstLine="0"/>
      </w:pPr>
      <w:r>
        <w:rPr>
          <w:rFonts w:hint="eastAsia"/>
          <w:b/>
          <w:color w:val="000000"/>
        </w:rPr>
        <w:t>D、吊顶的质量通病及防治措施</w:t>
      </w:r>
    </w:p>
    <w:p w14:paraId="1DFCA842"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1、常见问题:</w:t>
      </w:r>
    </w:p>
    <w:p w14:paraId="00CFBEA0"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（1）拼板处不平整。</w:t>
      </w:r>
    </w:p>
    <w:p w14:paraId="3CD0C103"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（2）罩年板大面积不平整，挠度明显。</w:t>
      </w:r>
    </w:p>
    <w:p w14:paraId="2F897578" w14:textId="77777777" w:rsidR="00000000" w:rsidRDefault="00000000">
      <w:pPr>
        <w:pStyle w:val="21"/>
        <w:spacing w:line="480" w:lineRule="exact"/>
        <w:ind w:firstLineChars="200" w:firstLine="480"/>
      </w:pPr>
      <w:r>
        <w:rPr>
          <w:rFonts w:hint="eastAsia"/>
          <w:color w:val="000000"/>
        </w:rPr>
        <w:t>2、产生原因:</w:t>
      </w:r>
    </w:p>
    <w:p w14:paraId="476C58AE" w14:textId="77777777" w:rsidR="00000000" w:rsidRDefault="00000000">
      <w:pPr>
        <w:pStyle w:val="21"/>
        <w:numPr>
          <w:ilvl w:val="0"/>
          <w:numId w:val="10"/>
        </w:numPr>
        <w:spacing w:line="480" w:lineRule="exact"/>
        <w:ind w:firstLineChars="0"/>
        <w:rPr>
          <w:rFonts w:hint="eastAsia"/>
        </w:rPr>
      </w:pPr>
      <w:r>
        <w:rPr>
          <w:rFonts w:hint="eastAsia"/>
          <w:color w:val="000000"/>
        </w:rPr>
        <w:t>操作不认真，主、次龙骨未调平。</w:t>
      </w:r>
    </w:p>
    <w:p w14:paraId="2292EE1E" w14:textId="77777777" w:rsidR="00000000" w:rsidRDefault="00000000">
      <w:pPr>
        <w:pStyle w:val="21"/>
        <w:numPr>
          <w:ilvl w:val="0"/>
          <w:numId w:val="10"/>
        </w:numPr>
        <w:spacing w:line="480" w:lineRule="exact"/>
        <w:ind w:firstLineChars="0"/>
        <w:rPr>
          <w:rFonts w:hint="eastAsia"/>
        </w:rPr>
      </w:pPr>
      <w:r>
        <w:rPr>
          <w:rFonts w:hint="eastAsia"/>
        </w:rPr>
        <w:t>选用材料不配套，或板材加工不符合标准。</w:t>
      </w:r>
    </w:p>
    <w:p w14:paraId="79C5C5BE" w14:textId="77777777" w:rsidR="00000000" w:rsidRDefault="00000000">
      <w:pPr>
        <w:pStyle w:val="21"/>
        <w:numPr>
          <w:ilvl w:val="0"/>
          <w:numId w:val="10"/>
        </w:numPr>
        <w:spacing w:line="480" w:lineRule="exact"/>
        <w:ind w:firstLineChars="0"/>
        <w:rPr>
          <w:rFonts w:hint="eastAsia"/>
        </w:rPr>
      </w:pPr>
      <w:r>
        <w:rPr>
          <w:rFonts w:hint="eastAsia"/>
        </w:rPr>
        <w:t>由于未弹线，导致吊杆间距偏大，吊顶构造不符合要求。</w:t>
      </w:r>
    </w:p>
    <w:p w14:paraId="334009DA" w14:textId="77777777" w:rsidR="00000000" w:rsidRDefault="00000000">
      <w:pPr>
        <w:pStyle w:val="21"/>
        <w:numPr>
          <w:ilvl w:val="0"/>
          <w:numId w:val="10"/>
        </w:numPr>
        <w:spacing w:line="480" w:lineRule="exact"/>
        <w:ind w:firstLineChars="0"/>
        <w:rPr>
          <w:rFonts w:hint="eastAsia"/>
        </w:rPr>
      </w:pPr>
      <w:r>
        <w:rPr>
          <w:rFonts w:hint="eastAsia"/>
        </w:rPr>
        <w:t>龙骨与墙面间距偏大，次龙骨间距偏大导致挠度暴露明显。</w:t>
      </w:r>
    </w:p>
    <w:p w14:paraId="3AC6C58A" w14:textId="77777777" w:rsidR="00000000" w:rsidRDefault="00000000">
      <w:pPr>
        <w:adjustRightInd w:val="0"/>
        <w:snapToGrid w:val="0"/>
        <w:spacing w:line="480" w:lineRule="exact"/>
        <w:ind w:left="225" w:firstLineChars="131" w:firstLine="314"/>
        <w:outlineLvl w:val="0"/>
        <w:rPr>
          <w:rFonts w:ascii="宋体" w:hAnsi="宋体" w:hint="eastAsia"/>
          <w:color w:val="000000"/>
          <w:sz w:val="24"/>
        </w:rPr>
      </w:pPr>
      <w:r>
        <w:rPr>
          <w:rFonts w:ascii="宋体" w:hint="eastAsia"/>
          <w:color w:val="000000"/>
          <w:sz w:val="24"/>
        </w:rPr>
        <w:t>3、施及</w:t>
      </w:r>
      <w:r>
        <w:rPr>
          <w:rFonts w:ascii="宋体" w:hAnsi="宋体" w:hint="eastAsia"/>
          <w:color w:val="000000"/>
          <w:sz w:val="24"/>
        </w:rPr>
        <w:t>治理方法:</w:t>
      </w:r>
    </w:p>
    <w:p w14:paraId="769514B3" w14:textId="77777777" w:rsidR="00000000" w:rsidRDefault="00000000">
      <w:pPr>
        <w:numPr>
          <w:ilvl w:val="1"/>
          <w:numId w:val="11"/>
        </w:numPr>
        <w:adjustRightInd w:val="0"/>
        <w:snapToGrid w:val="0"/>
        <w:spacing w:line="480" w:lineRule="exact"/>
        <w:outlineLvl w:val="0"/>
        <w:rPr>
          <w:rFonts w:ascii="宋体" w:hAnsi="宋体" w:hint="eastAsia"/>
          <w:color w:val="000000"/>
          <w:sz w:val="24"/>
        </w:rPr>
      </w:pPr>
      <w:r>
        <w:rPr>
          <w:rFonts w:ascii="宋体" w:hAnsi="宋体" w:hint="eastAsia"/>
          <w:color w:val="000000"/>
          <w:sz w:val="24"/>
        </w:rPr>
        <w:t>先安装主龙骨并拉通线检查其是否正确，然后边安装板边调平。</w:t>
      </w:r>
    </w:p>
    <w:p w14:paraId="50480180" w14:textId="77777777" w:rsidR="00000000" w:rsidRDefault="00000000">
      <w:pPr>
        <w:numPr>
          <w:ilvl w:val="1"/>
          <w:numId w:val="11"/>
        </w:numPr>
        <w:adjustRightInd w:val="0"/>
        <w:snapToGrid w:val="0"/>
        <w:spacing w:line="480" w:lineRule="exact"/>
        <w:outlineLvl w:val="0"/>
        <w:rPr>
          <w:rFonts w:ascii="宋体" w:hAnsi="宋体" w:hint="eastAsia"/>
          <w:color w:val="000000"/>
          <w:sz w:val="24"/>
        </w:rPr>
      </w:pPr>
      <w:r>
        <w:rPr>
          <w:rFonts w:ascii="宋体" w:hAnsi="宋体" w:hint="eastAsia"/>
          <w:color w:val="000000"/>
          <w:sz w:val="24"/>
        </w:rPr>
        <w:t>应使用专用工具和选用配套材料，可保证加工板材尺寸符合标准，减少原始误差和装配误差。</w:t>
      </w:r>
    </w:p>
    <w:p w14:paraId="756E69AF" w14:textId="77777777" w:rsidR="00000000" w:rsidRDefault="00000000">
      <w:pPr>
        <w:numPr>
          <w:ilvl w:val="1"/>
          <w:numId w:val="11"/>
        </w:numPr>
        <w:adjustRightInd w:val="0"/>
        <w:snapToGrid w:val="0"/>
        <w:spacing w:line="480" w:lineRule="exact"/>
        <w:outlineLvl w:val="0"/>
        <w:rPr>
          <w:rFonts w:ascii="宋体" w:hAnsi="宋体" w:hint="eastAsia"/>
          <w:color w:val="000000"/>
          <w:sz w:val="24"/>
        </w:rPr>
      </w:pPr>
      <w:r>
        <w:rPr>
          <w:rFonts w:ascii="宋体" w:hAnsi="宋体" w:hint="eastAsia"/>
          <w:color w:val="000000"/>
          <w:sz w:val="24"/>
        </w:rPr>
        <w:lastRenderedPageBreak/>
        <w:t>按规定在楼板底面弹吊杆的位置线，按罩面板尺寸确定吊杆间距。</w:t>
      </w:r>
    </w:p>
    <w:p w14:paraId="27D944C7" w14:textId="77777777" w:rsidR="00000000" w:rsidRDefault="00000000">
      <w:pPr>
        <w:numPr>
          <w:ilvl w:val="1"/>
          <w:numId w:val="11"/>
        </w:numPr>
        <w:adjustRightInd w:val="0"/>
        <w:snapToGrid w:val="0"/>
        <w:spacing w:line="480" w:lineRule="exact"/>
        <w:outlineLvl w:val="0"/>
        <w:rPr>
          <w:sz w:val="24"/>
        </w:rPr>
      </w:pPr>
      <w:r>
        <w:rPr>
          <w:rFonts w:hint="eastAsia"/>
          <w:sz w:val="24"/>
        </w:rPr>
        <w:t>从稳定方面考虑，龙骨与墙面的间距应小于</w:t>
      </w:r>
      <w:r>
        <w:rPr>
          <w:rFonts w:hint="eastAsia"/>
          <w:sz w:val="24"/>
        </w:rPr>
        <w:t>100mm</w:t>
      </w:r>
      <w:r>
        <w:rPr>
          <w:rFonts w:hint="eastAsia"/>
          <w:sz w:val="24"/>
        </w:rPr>
        <w:t>选用大块板材，间距不大于</w:t>
      </w:r>
      <w:r>
        <w:rPr>
          <w:rFonts w:hint="eastAsia"/>
          <w:sz w:val="24"/>
        </w:rPr>
        <w:t>500mm.</w:t>
      </w:r>
      <w:r>
        <w:rPr>
          <w:rFonts w:hint="eastAsia"/>
          <w:sz w:val="24"/>
        </w:rPr>
        <w:t>。</w:t>
      </w:r>
    </w:p>
    <w:p w14:paraId="553056D7" w14:textId="77777777" w:rsidR="00000000" w:rsidRDefault="00000000">
      <w:pPr>
        <w:pStyle w:val="21"/>
        <w:spacing w:line="480" w:lineRule="exact"/>
        <w:ind w:firstLineChars="0" w:firstLine="0"/>
      </w:pPr>
      <w:r>
        <w:rPr>
          <w:rFonts w:hint="eastAsia"/>
          <w:b/>
          <w:color w:val="000000"/>
        </w:rPr>
        <w:t>E、石材地面的质量通病与防治措施</w:t>
      </w:r>
    </w:p>
    <w:p w14:paraId="3A805A0F" w14:textId="77777777" w:rsidR="00000000" w:rsidRDefault="00000000">
      <w:pPr>
        <w:adjustRightInd w:val="0"/>
        <w:snapToGrid w:val="0"/>
        <w:spacing w:line="480" w:lineRule="exact"/>
        <w:ind w:left="180"/>
        <w:outlineLvl w:val="0"/>
        <w:rPr>
          <w:rFonts w:ascii="宋体" w:hint="eastAsia"/>
          <w:color w:val="000000"/>
          <w:sz w:val="24"/>
        </w:rPr>
      </w:pPr>
      <w:r>
        <w:rPr>
          <w:rFonts w:ascii="宋体" w:hint="eastAsia"/>
          <w:color w:val="000000"/>
          <w:sz w:val="24"/>
        </w:rPr>
        <w:t>1、常见问题:</w:t>
      </w:r>
    </w:p>
    <w:p w14:paraId="690BD720"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（1）地面板空鼓。</w:t>
      </w:r>
    </w:p>
    <w:p w14:paraId="0648D320"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（2）接缝不平、缝子不匀产生原因。</w:t>
      </w:r>
    </w:p>
    <w:p w14:paraId="32D826B4"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（3）基层清理不干净或浇水润湿不够，造成垫层和基层脱离。</w:t>
      </w:r>
    </w:p>
    <w:p w14:paraId="29518416"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（4）板背面浮灰未清理干净，又没浇水，影响粘贴。</w:t>
      </w:r>
    </w:p>
    <w:p w14:paraId="3744F86A"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（5）铺板时操作不当，锤击不当。</w:t>
      </w:r>
    </w:p>
    <w:p w14:paraId="6BFACBBA"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（6）板块材料本身有厚薄、宽窄翘曲等缺陷事先挑选又不严格。</w:t>
      </w:r>
    </w:p>
    <w:p w14:paraId="0F669AE1"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（7）各个房间的水平标高不一致。</w:t>
      </w:r>
    </w:p>
    <w:p w14:paraId="6E506A66"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（8）板块铺贴后，成品保护不好防措施及治理方法。</w:t>
      </w:r>
    </w:p>
    <w:p w14:paraId="1E0EC1E5"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（9）基层必须清理干净，并充分浇水润湿。</w:t>
      </w:r>
    </w:p>
    <w:p w14:paraId="373124F7"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（10）石材背面必须清理干净，并刷水润湿。</w:t>
      </w:r>
    </w:p>
    <w:p w14:paraId="7363E91A" w14:textId="77777777" w:rsidR="00000000" w:rsidRDefault="00000000">
      <w:pPr>
        <w:adjustRightInd w:val="0"/>
        <w:snapToGrid w:val="0"/>
        <w:spacing w:line="480" w:lineRule="exact"/>
        <w:ind w:firstLineChars="200" w:firstLine="480"/>
        <w:outlineLvl w:val="0"/>
        <w:rPr>
          <w:rFonts w:hint="eastAsia"/>
          <w:sz w:val="24"/>
        </w:rPr>
      </w:pPr>
      <w:r>
        <w:rPr>
          <w:rFonts w:hint="eastAsia"/>
          <w:sz w:val="24"/>
        </w:rPr>
        <w:t>（</w:t>
      </w:r>
      <w:r>
        <w:rPr>
          <w:rFonts w:hint="eastAsia"/>
          <w:sz w:val="24"/>
        </w:rPr>
        <w:t>11</w:t>
      </w:r>
      <w:r>
        <w:rPr>
          <w:rFonts w:hint="eastAsia"/>
          <w:sz w:val="24"/>
        </w:rPr>
        <w:t>）做好初步试拼，并用橡胶锤敲击，既要达到铺设高度，也要使垫层砂浆平整实。</w:t>
      </w:r>
    </w:p>
    <w:p w14:paraId="5AF26E53" w14:textId="77777777" w:rsidR="00000000" w:rsidRDefault="00000000">
      <w:pPr>
        <w:adjustRightInd w:val="0"/>
        <w:snapToGrid w:val="0"/>
        <w:spacing w:line="480" w:lineRule="exact"/>
        <w:ind w:firstLineChars="200" w:firstLine="480"/>
        <w:outlineLvl w:val="0"/>
        <w:rPr>
          <w:sz w:val="24"/>
        </w:rPr>
      </w:pPr>
      <w:r>
        <w:rPr>
          <w:rFonts w:hint="eastAsia"/>
          <w:sz w:val="24"/>
        </w:rPr>
        <w:t>（</w:t>
      </w:r>
      <w:r>
        <w:rPr>
          <w:rFonts w:hint="eastAsia"/>
          <w:sz w:val="24"/>
        </w:rPr>
        <w:t>12</w:t>
      </w:r>
      <w:r>
        <w:rPr>
          <w:rFonts w:hint="eastAsia"/>
          <w:sz w:val="24"/>
        </w:rPr>
        <w:t>）板材铺设</w:t>
      </w:r>
      <w:r>
        <w:rPr>
          <w:rFonts w:hint="eastAsia"/>
          <w:sz w:val="24"/>
        </w:rPr>
        <w:t>24</w:t>
      </w:r>
      <w:r>
        <w:rPr>
          <w:rFonts w:hint="eastAsia"/>
          <w:sz w:val="24"/>
        </w:rPr>
        <w:t>小时后，应洒水养护</w:t>
      </w:r>
      <w:r>
        <w:rPr>
          <w:rFonts w:hint="eastAsia"/>
          <w:sz w:val="24"/>
        </w:rPr>
        <w:t>1-2</w:t>
      </w:r>
      <w:r>
        <w:rPr>
          <w:rFonts w:hint="eastAsia"/>
          <w:sz w:val="24"/>
        </w:rPr>
        <w:t>次，以补充水砂浆在硬化过程中所需水分。</w:t>
      </w:r>
    </w:p>
    <w:p w14:paraId="217F44F0"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（13）应有专人负责从楼道同意往房间内引进标高线。</w:t>
      </w:r>
    </w:p>
    <w:p w14:paraId="2A847C69"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（14）铺贴时，应先安放好十字线交叉处最中间一块板材作为标准，标准块为整个房间的标准。</w:t>
      </w:r>
    </w:p>
    <w:p w14:paraId="37A59E17" w14:textId="77777777" w:rsidR="00000000" w:rsidRDefault="00000000">
      <w:pPr>
        <w:adjustRightInd w:val="0"/>
        <w:snapToGrid w:val="0"/>
        <w:spacing w:line="480" w:lineRule="exact"/>
        <w:ind w:firstLineChars="200" w:firstLine="480"/>
        <w:outlineLvl w:val="0"/>
        <w:rPr>
          <w:rFonts w:ascii="宋体" w:hint="eastAsia"/>
          <w:color w:val="000000"/>
          <w:sz w:val="24"/>
        </w:rPr>
      </w:pPr>
      <w:r>
        <w:rPr>
          <w:rFonts w:ascii="宋体" w:hint="eastAsia"/>
          <w:color w:val="000000"/>
          <w:sz w:val="24"/>
        </w:rPr>
        <w:t>（15）板材应有专人挑选。</w:t>
      </w:r>
    </w:p>
    <w:p w14:paraId="67AE98F1" w14:textId="77777777" w:rsidR="00000000" w:rsidRDefault="00000000">
      <w:pPr>
        <w:spacing w:line="480" w:lineRule="exact"/>
        <w:rPr>
          <w:rFonts w:ascii="宋体" w:hint="eastAsia"/>
          <w:b/>
          <w:sz w:val="24"/>
        </w:rPr>
      </w:pPr>
      <w:r>
        <w:rPr>
          <w:b/>
          <w:color w:val="000000"/>
        </w:rPr>
        <w:t>F</w:t>
      </w:r>
      <w:r>
        <w:rPr>
          <w:rFonts w:hint="eastAsia"/>
          <w:b/>
          <w:color w:val="000000"/>
        </w:rPr>
        <w:t>、</w:t>
      </w:r>
      <w:r>
        <w:rPr>
          <w:rFonts w:ascii="宋体" w:hint="eastAsia"/>
          <w:b/>
          <w:sz w:val="24"/>
        </w:rPr>
        <w:t>油漆施工中的质量通病及防治措施</w:t>
      </w:r>
    </w:p>
    <w:p w14:paraId="302E456C" w14:textId="77777777" w:rsidR="00000000" w:rsidRDefault="00000000">
      <w:pPr>
        <w:spacing w:line="480" w:lineRule="exact"/>
        <w:ind w:firstLine="570"/>
        <w:rPr>
          <w:rFonts w:ascii="宋体" w:hint="eastAsia"/>
          <w:sz w:val="24"/>
        </w:rPr>
      </w:pPr>
      <w:r>
        <w:rPr>
          <w:rFonts w:ascii="宋体" w:hint="eastAsia"/>
          <w:sz w:val="24"/>
        </w:rPr>
        <w:t>在油漆的透明涂饰和色漆涂饰过程中，因为操作不当等原因使漆膜产生缺陷，影响涂饰效果的现象常会出现。对此必须了解各种漆膜缺陷的原因，掌握各种漆料的性质和操作方法，以及在涂饰中采取相应措施，进行防治的方法。</w:t>
      </w:r>
    </w:p>
    <w:p w14:paraId="7A29FAFA" w14:textId="77777777" w:rsidR="00000000" w:rsidRDefault="00000000">
      <w:pPr>
        <w:spacing w:line="480" w:lineRule="exact"/>
        <w:ind w:firstLine="570"/>
        <w:rPr>
          <w:rFonts w:ascii="宋体" w:hint="eastAsia"/>
          <w:b/>
          <w:sz w:val="24"/>
        </w:rPr>
      </w:pPr>
      <w:r>
        <w:rPr>
          <w:rFonts w:ascii="宋体" w:hint="eastAsia"/>
          <w:b/>
          <w:sz w:val="24"/>
        </w:rPr>
        <w:t>1、漆膜泛白</w:t>
      </w:r>
    </w:p>
    <w:p w14:paraId="378E323F" w14:textId="77777777" w:rsidR="00000000" w:rsidRDefault="00000000">
      <w:pPr>
        <w:spacing w:line="480" w:lineRule="exact"/>
        <w:ind w:firstLine="570"/>
        <w:rPr>
          <w:rFonts w:ascii="宋体" w:hint="eastAsia"/>
          <w:sz w:val="24"/>
        </w:rPr>
      </w:pPr>
      <w:r>
        <w:rPr>
          <w:rFonts w:ascii="宋体" w:hint="eastAsia"/>
          <w:sz w:val="24"/>
        </w:rPr>
        <w:t>漆膜泛白又称发白。虫胶清漆、硝基漆在阴雨天，潮湿季节进行涂施工时，常发生泛白的现象。透明涂层泛白后，就形成一种不透明或半透明的乳白色雾层，不透明涂层（色漆涂层）泛白后，会使色漆推动鲜艳的色彩。</w:t>
      </w:r>
    </w:p>
    <w:p w14:paraId="652A643D" w14:textId="77777777" w:rsidR="00000000" w:rsidRDefault="00000000">
      <w:pPr>
        <w:spacing w:line="480" w:lineRule="exact"/>
        <w:ind w:firstLine="570"/>
        <w:rPr>
          <w:rFonts w:ascii="宋体" w:hint="eastAsia"/>
          <w:sz w:val="24"/>
        </w:rPr>
      </w:pPr>
      <w:r>
        <w:rPr>
          <w:rFonts w:ascii="宋体" w:hint="eastAsia"/>
          <w:sz w:val="24"/>
        </w:rPr>
        <w:lastRenderedPageBreak/>
        <w:t>为了防止漆膜泛白，操作场所必须保持适当的湿度。如在雨天应关上门窗施工，或在涂刷操作的场地用碘钨灯或红外线烤灯，进行局部的干燥处理。如果湿度无法控制，可以在涂料中加入适量防潮剂。一般在香蕉水中加入10-20%的丁醇防潮剂。漆膜如发生了泛白，可用红外线烤灯烘烤发白处，待泛白漆膜水分蒸发消失后再涂一层加入防潮剂的涂料。</w:t>
      </w:r>
    </w:p>
    <w:p w14:paraId="265471B2" w14:textId="77777777" w:rsidR="00000000" w:rsidRDefault="00000000">
      <w:pPr>
        <w:spacing w:line="480" w:lineRule="exact"/>
        <w:ind w:left="570"/>
        <w:rPr>
          <w:rFonts w:ascii="宋体" w:hint="eastAsia"/>
          <w:b/>
          <w:sz w:val="24"/>
        </w:rPr>
      </w:pPr>
      <w:r>
        <w:rPr>
          <w:rFonts w:ascii="宋体" w:hint="eastAsia"/>
          <w:b/>
          <w:sz w:val="24"/>
        </w:rPr>
        <w:t>2、发花色</w:t>
      </w:r>
    </w:p>
    <w:p w14:paraId="109A84F8" w14:textId="77777777" w:rsidR="00000000" w:rsidRDefault="00000000">
      <w:pPr>
        <w:spacing w:line="480" w:lineRule="exact"/>
        <w:ind w:firstLine="570"/>
        <w:rPr>
          <w:rFonts w:hint="eastAsia"/>
          <w:sz w:val="24"/>
        </w:rPr>
      </w:pPr>
      <w:r>
        <w:rPr>
          <w:rFonts w:hint="eastAsia"/>
          <w:sz w:val="24"/>
        </w:rPr>
        <w:t>色漆一般是由两种以上不同的颜色的油漆调制而成的，涂饰中漆膜表面有时会产生一些均匀的颜色，常称发花色。</w:t>
      </w:r>
    </w:p>
    <w:p w14:paraId="12EBE6A1" w14:textId="77777777" w:rsidR="00000000" w:rsidRDefault="00000000">
      <w:pPr>
        <w:spacing w:line="480" w:lineRule="exact"/>
        <w:ind w:firstLine="570"/>
        <w:rPr>
          <w:rFonts w:hint="eastAsia"/>
          <w:sz w:val="24"/>
        </w:rPr>
      </w:pPr>
      <w:r>
        <w:rPr>
          <w:rFonts w:hint="eastAsia"/>
          <w:sz w:val="24"/>
        </w:rPr>
        <w:t>为了防止发花色，在刷漆前，用木棒将油漆搅拌均匀。刷漆时，如发现漆膜有不均匀的颜色，要先将漆刷蘸上些均匀的油漆，再对漆膜颜色不均匀处进行涂刷，并要适当地多顺理、刷涂几次。</w:t>
      </w:r>
    </w:p>
    <w:p w14:paraId="7EFB5B5E" w14:textId="77777777" w:rsidR="00000000" w:rsidRDefault="00000000">
      <w:pPr>
        <w:spacing w:line="480" w:lineRule="exact"/>
        <w:ind w:firstLine="570"/>
        <w:rPr>
          <w:rFonts w:hint="eastAsia"/>
          <w:sz w:val="24"/>
        </w:rPr>
      </w:pPr>
      <w:r>
        <w:rPr>
          <w:rFonts w:hint="eastAsia"/>
          <w:b/>
          <w:sz w:val="24"/>
        </w:rPr>
        <w:t>3</w:t>
      </w:r>
      <w:r>
        <w:rPr>
          <w:rFonts w:hint="eastAsia"/>
          <w:b/>
          <w:sz w:val="24"/>
        </w:rPr>
        <w:t>、发酵</w:t>
      </w:r>
    </w:p>
    <w:p w14:paraId="0BED1DC9" w14:textId="77777777" w:rsidR="00000000" w:rsidRDefault="00000000">
      <w:pPr>
        <w:spacing w:line="480" w:lineRule="exact"/>
        <w:ind w:firstLine="570"/>
        <w:rPr>
          <w:rFonts w:hint="eastAsia"/>
          <w:sz w:val="24"/>
        </w:rPr>
      </w:pPr>
      <w:r>
        <w:rPr>
          <w:rFonts w:hint="eastAsia"/>
          <w:sz w:val="24"/>
        </w:rPr>
        <w:t>涂饰头道漆后，如果漆膜太光滑，或上面的水气、灰尘、油腻等，使后道刷涂的漆膜，在局部地方无法粘附，形成斑斑点点的花脸状叫发酵。</w:t>
      </w:r>
    </w:p>
    <w:p w14:paraId="229C6C95" w14:textId="77777777" w:rsidR="00000000" w:rsidRDefault="00000000">
      <w:pPr>
        <w:spacing w:line="480" w:lineRule="exact"/>
        <w:ind w:firstLine="570"/>
        <w:rPr>
          <w:rFonts w:hint="eastAsia"/>
          <w:sz w:val="24"/>
        </w:rPr>
      </w:pPr>
      <w:r>
        <w:rPr>
          <w:rFonts w:hint="eastAsia"/>
          <w:sz w:val="24"/>
        </w:rPr>
        <w:t>为了防止发酵，头道漆干燥后，要用肥皂揩擦去漆面油污，再用细砂纸轻轻打磨一下擦净表面，待干后再刷涂油漆。</w:t>
      </w:r>
    </w:p>
    <w:p w14:paraId="65FE4B52" w14:textId="77777777" w:rsidR="00000000" w:rsidRDefault="00000000">
      <w:pPr>
        <w:spacing w:line="480" w:lineRule="exact"/>
        <w:ind w:firstLine="570"/>
        <w:rPr>
          <w:rFonts w:hint="eastAsia"/>
          <w:sz w:val="24"/>
        </w:rPr>
      </w:pPr>
      <w:r>
        <w:rPr>
          <w:rFonts w:hint="eastAsia"/>
          <w:b/>
          <w:sz w:val="24"/>
        </w:rPr>
        <w:t>4</w:t>
      </w:r>
      <w:r>
        <w:rPr>
          <w:rFonts w:hint="eastAsia"/>
          <w:b/>
          <w:sz w:val="24"/>
        </w:rPr>
        <w:t>、咬底</w:t>
      </w:r>
    </w:p>
    <w:p w14:paraId="679C75A8" w14:textId="77777777" w:rsidR="00000000" w:rsidRDefault="00000000">
      <w:pPr>
        <w:spacing w:line="480" w:lineRule="exact"/>
        <w:ind w:firstLine="570"/>
        <w:rPr>
          <w:rFonts w:hint="eastAsia"/>
          <w:sz w:val="24"/>
        </w:rPr>
      </w:pPr>
      <w:r>
        <w:rPr>
          <w:rFonts w:hint="eastAsia"/>
          <w:sz w:val="24"/>
        </w:rPr>
        <w:t>咬底又称咬底，咬底影响涂层之间的附着力，使漆膜移位、厚度不均匀，甚至在漆面上出现凹痕。产生咬底的主要原因是前道工序形成的漆膜承受不了后道工序涂料中所用溶剂的侵蚀。</w:t>
      </w:r>
    </w:p>
    <w:p w14:paraId="785AAB4F" w14:textId="77777777" w:rsidR="00000000" w:rsidRDefault="00000000">
      <w:pPr>
        <w:spacing w:line="480" w:lineRule="exact"/>
        <w:ind w:firstLine="570"/>
        <w:rPr>
          <w:rFonts w:hint="eastAsia"/>
          <w:sz w:val="24"/>
        </w:rPr>
      </w:pPr>
      <w:r>
        <w:rPr>
          <w:rFonts w:hint="eastAsia"/>
          <w:sz w:val="24"/>
        </w:rPr>
        <w:t>为了防止咬底，将调整各种涂料的配套使用，如底漆与面漆要配套。如果用小配套的涂料应在这两种涂料之间，用与它们都能配套的第三种涂料作隔离封闭层。例如虫胶清漆，既可与一般酚醛磁漆配套，又可与硝基漆、聚氨酯漆配套。同时还要注意，后道漆一定要待前道漆干透后再刷涂，刷涂时，不要在一个地方反复涂刷。</w:t>
      </w:r>
    </w:p>
    <w:p w14:paraId="496AEA83" w14:textId="77777777" w:rsidR="00000000" w:rsidRDefault="00000000">
      <w:pPr>
        <w:spacing w:line="480" w:lineRule="exact"/>
        <w:ind w:firstLine="570"/>
        <w:rPr>
          <w:rFonts w:hint="eastAsia"/>
          <w:sz w:val="24"/>
        </w:rPr>
      </w:pPr>
      <w:r>
        <w:rPr>
          <w:rFonts w:hint="eastAsia"/>
          <w:b/>
          <w:sz w:val="24"/>
        </w:rPr>
        <w:t>5</w:t>
      </w:r>
      <w:r>
        <w:rPr>
          <w:rFonts w:hint="eastAsia"/>
          <w:b/>
          <w:sz w:val="24"/>
        </w:rPr>
        <w:t>、起皱</w:t>
      </w:r>
    </w:p>
    <w:p w14:paraId="25B38453" w14:textId="77777777" w:rsidR="00000000" w:rsidRDefault="00000000">
      <w:pPr>
        <w:spacing w:line="480" w:lineRule="exact"/>
        <w:ind w:firstLine="570"/>
        <w:rPr>
          <w:rFonts w:hint="eastAsia"/>
          <w:sz w:val="24"/>
        </w:rPr>
      </w:pPr>
      <w:r>
        <w:rPr>
          <w:rFonts w:hint="eastAsia"/>
          <w:sz w:val="24"/>
        </w:rPr>
        <w:t>起皱也称皱皮，它使漆膜产生许多曲折、高低不平的鸡皮皱。皱皮的原因是，漆膜内外层干燥不均匀，表面急剧干燥收缩，而内层还没有干燥。涂层太厚、涂漆膜的粘度太大，或漆膜在强烈阳光下爆破晒等都容易产生起皱。</w:t>
      </w:r>
    </w:p>
    <w:p w14:paraId="72E82ABB" w14:textId="77777777" w:rsidR="00000000" w:rsidRDefault="00000000">
      <w:pPr>
        <w:spacing w:line="480" w:lineRule="exact"/>
        <w:ind w:firstLine="570"/>
        <w:rPr>
          <w:rFonts w:hint="eastAsia"/>
          <w:sz w:val="24"/>
        </w:rPr>
      </w:pPr>
      <w:r>
        <w:rPr>
          <w:rFonts w:hint="eastAsia"/>
          <w:sz w:val="24"/>
        </w:rPr>
        <w:t>为了防止起皱，涂料的粘度要适当，每层漆膜不易太厚，漆刷毛不宜过长太软，要避免阳光直射与强风吹拂，要避免在风口处操作。</w:t>
      </w:r>
    </w:p>
    <w:p w14:paraId="4FBC4C2E" w14:textId="77777777" w:rsidR="00000000" w:rsidRDefault="00000000">
      <w:pPr>
        <w:spacing w:line="480" w:lineRule="exact"/>
        <w:ind w:firstLine="570"/>
        <w:rPr>
          <w:rFonts w:hint="eastAsia"/>
          <w:sz w:val="24"/>
        </w:rPr>
      </w:pPr>
      <w:r>
        <w:rPr>
          <w:rFonts w:hint="eastAsia"/>
          <w:b/>
          <w:sz w:val="24"/>
        </w:rPr>
        <w:t>6</w:t>
      </w:r>
      <w:r>
        <w:rPr>
          <w:rFonts w:hint="eastAsia"/>
          <w:b/>
          <w:sz w:val="24"/>
        </w:rPr>
        <w:t>、流挂</w:t>
      </w:r>
    </w:p>
    <w:p w14:paraId="05C3717B" w14:textId="77777777" w:rsidR="00000000" w:rsidRDefault="00000000">
      <w:pPr>
        <w:spacing w:line="480" w:lineRule="exact"/>
        <w:ind w:firstLine="570"/>
        <w:rPr>
          <w:rFonts w:hint="eastAsia"/>
          <w:sz w:val="24"/>
        </w:rPr>
      </w:pPr>
      <w:r>
        <w:rPr>
          <w:rFonts w:hint="eastAsia"/>
          <w:sz w:val="24"/>
        </w:rPr>
        <w:lastRenderedPageBreak/>
        <w:t>流挂又称流坠，是最常见的一种漆膜缺陷。常发生在垂直表面上或垂直表面与水平面交接的地方。流挂处的漆膜比其他部分凸出。产生流挂的原因是涂层太厚或厚薄不匀。喷涂时，喷枪距离涂饰面太近也会产生流挂。</w:t>
      </w:r>
    </w:p>
    <w:p w14:paraId="35E53D52" w14:textId="77777777" w:rsidR="00000000" w:rsidRDefault="00000000">
      <w:pPr>
        <w:spacing w:line="480" w:lineRule="exact"/>
        <w:ind w:firstLine="570"/>
        <w:rPr>
          <w:rFonts w:hint="eastAsia"/>
          <w:sz w:val="24"/>
        </w:rPr>
      </w:pPr>
      <w:r>
        <w:rPr>
          <w:rFonts w:hint="eastAsia"/>
          <w:sz w:val="24"/>
        </w:rPr>
        <w:t>为了防止流挂，涂饰时，要掌握好涂层厚度，涂刷要迅速、均匀。如果发现局部地方产生流挂现象，要立即用漆刷理就、均，使用的刷子硬度要适中，鬓毛不能太软太长。喷涂时，喷枪距离涂饰在一般在</w:t>
      </w:r>
      <w:r>
        <w:rPr>
          <w:rFonts w:hint="eastAsia"/>
          <w:sz w:val="24"/>
        </w:rPr>
        <w:t>15-15</w:t>
      </w:r>
      <w:r>
        <w:rPr>
          <w:rFonts w:hint="eastAsia"/>
          <w:sz w:val="24"/>
        </w:rPr>
        <w:t>厘米。空压机的空气压力应在</w:t>
      </w:r>
      <w:r>
        <w:rPr>
          <w:rFonts w:hint="eastAsia"/>
          <w:sz w:val="24"/>
        </w:rPr>
        <w:t>0</w:t>
      </w:r>
      <w:r>
        <w:rPr>
          <w:sz w:val="24"/>
        </w:rPr>
        <w:t>.</w:t>
      </w:r>
      <w:r>
        <w:rPr>
          <w:rFonts w:hint="eastAsia"/>
          <w:sz w:val="24"/>
        </w:rPr>
        <w:t>2-0</w:t>
      </w:r>
      <w:r>
        <w:rPr>
          <w:sz w:val="24"/>
        </w:rPr>
        <w:t>.</w:t>
      </w:r>
      <w:r>
        <w:rPr>
          <w:rFonts w:hint="eastAsia"/>
          <w:sz w:val="24"/>
        </w:rPr>
        <w:t>4Mpa</w:t>
      </w:r>
      <w:r>
        <w:rPr>
          <w:rFonts w:hint="eastAsia"/>
          <w:sz w:val="24"/>
        </w:rPr>
        <w:t>。漆膜干后，如果发现有轻微的流挂，可用细砂纸将流挂处磨平，然后再涂饰。</w:t>
      </w:r>
    </w:p>
    <w:p w14:paraId="366E5120" w14:textId="77777777" w:rsidR="00000000" w:rsidRDefault="00000000">
      <w:pPr>
        <w:spacing w:line="480" w:lineRule="exact"/>
        <w:ind w:firstLine="570"/>
        <w:rPr>
          <w:rFonts w:hint="eastAsia"/>
          <w:sz w:val="24"/>
        </w:rPr>
      </w:pPr>
      <w:r>
        <w:rPr>
          <w:rFonts w:hint="eastAsia"/>
          <w:b/>
          <w:sz w:val="24"/>
        </w:rPr>
        <w:t>7</w:t>
      </w:r>
      <w:r>
        <w:rPr>
          <w:rFonts w:hint="eastAsia"/>
          <w:b/>
          <w:sz w:val="24"/>
        </w:rPr>
        <w:t>、表面颗粒</w:t>
      </w:r>
    </w:p>
    <w:p w14:paraId="412B0667" w14:textId="77777777" w:rsidR="00000000" w:rsidRDefault="00000000">
      <w:pPr>
        <w:spacing w:line="480" w:lineRule="exact"/>
        <w:ind w:firstLine="570"/>
        <w:rPr>
          <w:rFonts w:hint="eastAsia"/>
          <w:sz w:val="24"/>
        </w:rPr>
      </w:pPr>
      <w:r>
        <w:rPr>
          <w:rFonts w:hint="eastAsia"/>
          <w:sz w:val="24"/>
        </w:rPr>
        <w:t>漆膜表面凸起的颗粒，影响漆膜的外观。引起漆膜表面颗粒的主要原因有：漆刷中有夹杂质或漆皮；空气中的灰尘落到未干的涂层上；漆料的颜料或体质颜料没有充分研磨而颗粒太大等。</w:t>
      </w:r>
    </w:p>
    <w:p w14:paraId="2AA165BA" w14:textId="77777777" w:rsidR="00000000" w:rsidRDefault="00000000">
      <w:pPr>
        <w:spacing w:line="480" w:lineRule="exact"/>
        <w:ind w:firstLine="570"/>
        <w:rPr>
          <w:rFonts w:hint="eastAsia"/>
          <w:sz w:val="24"/>
        </w:rPr>
      </w:pPr>
      <w:r>
        <w:rPr>
          <w:rFonts w:hint="eastAsia"/>
          <w:sz w:val="24"/>
        </w:rPr>
        <w:t>为了减少表面颗粒，涂饰面要清洁，操作场所要尽量减少灰尘，漆刷用前应清除灰尘，盛漆的容器要密封，防止固化、起皮或杂物进入。如果漆膜表面颗多，可用经木砂纸打磨平滑，消除灰尘，再涂饰面漆。</w:t>
      </w:r>
    </w:p>
    <w:p w14:paraId="0CC84EEA" w14:textId="77777777" w:rsidR="00000000" w:rsidRDefault="00000000">
      <w:pPr>
        <w:adjustRightInd w:val="0"/>
        <w:snapToGrid w:val="0"/>
        <w:spacing w:line="480" w:lineRule="exact"/>
        <w:outlineLvl w:val="0"/>
        <w:rPr>
          <w:rFonts w:hint="eastAsia"/>
          <w:sz w:val="24"/>
        </w:rPr>
      </w:pPr>
      <w:r>
        <w:rPr>
          <w:rFonts w:hint="eastAsia"/>
          <w:sz w:val="24"/>
        </w:rPr>
        <w:t>G</w:t>
      </w:r>
      <w:r>
        <w:rPr>
          <w:rFonts w:hint="eastAsia"/>
          <w:sz w:val="24"/>
        </w:rPr>
        <w:t>、</w:t>
      </w:r>
      <w:r>
        <w:rPr>
          <w:rFonts w:hint="eastAsia"/>
          <w:b/>
          <w:sz w:val="24"/>
        </w:rPr>
        <w:t>木质器饰制作通病及防治措施</w:t>
      </w:r>
    </w:p>
    <w:p w14:paraId="7B881F47" w14:textId="77777777" w:rsidR="00000000" w:rsidRDefault="00000000">
      <w:pPr>
        <w:spacing w:line="480" w:lineRule="exact"/>
        <w:ind w:firstLineChars="200" w:firstLine="480"/>
        <w:rPr>
          <w:rFonts w:hint="eastAsia"/>
          <w:sz w:val="24"/>
        </w:rPr>
      </w:pPr>
      <w:r>
        <w:rPr>
          <w:rFonts w:hint="eastAsia"/>
          <w:sz w:val="24"/>
        </w:rPr>
        <w:t>1</w:t>
      </w:r>
      <w:r>
        <w:rPr>
          <w:rFonts w:hint="eastAsia"/>
          <w:sz w:val="24"/>
        </w:rPr>
        <w:t>、对接缝，正面与背面的缝子要严，一般用墙纸刀片厚作控制比较合适。背后不能出现虚缝。必须时用纸胶带或背面稍作刨理。</w:t>
      </w:r>
    </w:p>
    <w:p w14:paraId="3024D071" w14:textId="77777777" w:rsidR="00000000" w:rsidRDefault="00000000">
      <w:pPr>
        <w:spacing w:line="480" w:lineRule="exact"/>
        <w:ind w:firstLineChars="200" w:firstLine="480"/>
        <w:rPr>
          <w:rFonts w:hint="eastAsia"/>
          <w:sz w:val="24"/>
        </w:rPr>
      </w:pPr>
      <w:r>
        <w:rPr>
          <w:rFonts w:hint="eastAsia"/>
          <w:sz w:val="24"/>
        </w:rPr>
        <w:t>2</w:t>
      </w:r>
      <w:r>
        <w:rPr>
          <w:rFonts w:hint="eastAsia"/>
          <w:sz w:val="24"/>
        </w:rPr>
        <w:t>、先安装下面，后按上面板，接头缝的胶不能太厚，胶应稍稀一点，将胶刷匀，接缝时用力挤出余胶，以防拼缝不严和出现黑纹。</w:t>
      </w:r>
    </w:p>
    <w:p w14:paraId="0F5D5D64" w14:textId="77777777" w:rsidR="00000000" w:rsidRDefault="00000000">
      <w:pPr>
        <w:spacing w:line="480" w:lineRule="exact"/>
        <w:ind w:firstLineChars="200" w:firstLine="480"/>
        <w:rPr>
          <w:rFonts w:hint="eastAsia"/>
          <w:sz w:val="24"/>
        </w:rPr>
      </w:pPr>
      <w:r>
        <w:rPr>
          <w:rFonts w:hint="eastAsia"/>
          <w:sz w:val="24"/>
        </w:rPr>
        <w:t>3</w:t>
      </w:r>
      <w:r>
        <w:rPr>
          <w:rFonts w:hint="eastAsia"/>
          <w:sz w:val="24"/>
        </w:rPr>
        <w:t>、对头缝花纹颜色不近似防治措施</w:t>
      </w:r>
    </w:p>
    <w:p w14:paraId="0BD46CBE" w14:textId="77777777" w:rsidR="00000000" w:rsidRDefault="00000000">
      <w:pPr>
        <w:spacing w:line="480" w:lineRule="exact"/>
        <w:ind w:firstLineChars="200" w:firstLine="480"/>
        <w:rPr>
          <w:rFonts w:hint="eastAsia"/>
          <w:sz w:val="24"/>
        </w:rPr>
      </w:pPr>
      <w:r>
        <w:rPr>
          <w:rFonts w:hint="eastAsia"/>
          <w:sz w:val="24"/>
        </w:rPr>
        <w:t>施工前，应选择好面层板，接头处对好花纹，颜色要一致。淡色面板原边应先裁掉</w:t>
      </w:r>
      <w:r>
        <w:rPr>
          <w:rFonts w:hint="eastAsia"/>
          <w:sz w:val="24"/>
        </w:rPr>
        <w:t>1</w:t>
      </w:r>
      <w:r>
        <w:rPr>
          <w:rFonts w:hint="eastAsia"/>
          <w:sz w:val="24"/>
        </w:rPr>
        <w:t>—</w:t>
      </w:r>
      <w:r>
        <w:rPr>
          <w:rFonts w:hint="eastAsia"/>
          <w:sz w:val="24"/>
        </w:rPr>
        <w:t>2cm</w:t>
      </w:r>
      <w:r>
        <w:rPr>
          <w:rFonts w:hint="eastAsia"/>
          <w:sz w:val="24"/>
        </w:rPr>
        <w:t>。</w:t>
      </w:r>
    </w:p>
    <w:p w14:paraId="6F5C7D54" w14:textId="77777777" w:rsidR="00000000" w:rsidRDefault="00000000">
      <w:pPr>
        <w:spacing w:line="480" w:lineRule="exact"/>
        <w:ind w:firstLineChars="200" w:firstLine="480"/>
        <w:rPr>
          <w:rFonts w:hint="eastAsia"/>
          <w:sz w:val="24"/>
        </w:rPr>
      </w:pPr>
      <w:r>
        <w:rPr>
          <w:rFonts w:hint="eastAsia"/>
          <w:sz w:val="24"/>
        </w:rPr>
        <w:t>（</w:t>
      </w:r>
      <w:r>
        <w:rPr>
          <w:rFonts w:hint="eastAsia"/>
          <w:sz w:val="24"/>
        </w:rPr>
        <w:t>1</w:t>
      </w:r>
      <w:r>
        <w:rPr>
          <w:rFonts w:hint="eastAsia"/>
          <w:sz w:val="24"/>
        </w:rPr>
        <w:t>）板的木纹根部向下，顶部向上，不得倒头使用。</w:t>
      </w:r>
    </w:p>
    <w:p w14:paraId="4A40E438" w14:textId="77777777" w:rsidR="00000000" w:rsidRDefault="00000000">
      <w:pPr>
        <w:spacing w:line="480" w:lineRule="exact"/>
        <w:ind w:firstLineChars="200" w:firstLine="480"/>
        <w:rPr>
          <w:rFonts w:hint="eastAsia"/>
          <w:sz w:val="24"/>
        </w:rPr>
      </w:pPr>
      <w:r>
        <w:rPr>
          <w:rFonts w:hint="eastAsia"/>
          <w:sz w:val="24"/>
        </w:rPr>
        <w:t>（</w:t>
      </w:r>
      <w:r>
        <w:rPr>
          <w:rFonts w:hint="eastAsia"/>
          <w:sz w:val="24"/>
        </w:rPr>
        <w:t>2</w:t>
      </w:r>
      <w:r>
        <w:rPr>
          <w:rFonts w:hint="eastAsia"/>
          <w:sz w:val="24"/>
        </w:rPr>
        <w:t>）使用前用细刨净面刨光、刨直。</w:t>
      </w:r>
    </w:p>
    <w:p w14:paraId="368016FB" w14:textId="77777777" w:rsidR="00000000" w:rsidRDefault="00000000">
      <w:pPr>
        <w:spacing w:line="480" w:lineRule="exact"/>
        <w:ind w:firstLineChars="200" w:firstLine="480"/>
        <w:rPr>
          <w:rFonts w:hint="eastAsia"/>
          <w:sz w:val="24"/>
        </w:rPr>
      </w:pPr>
      <w:r>
        <w:rPr>
          <w:rFonts w:hint="eastAsia"/>
          <w:sz w:val="24"/>
        </w:rPr>
        <w:t>4</w:t>
      </w:r>
      <w:r>
        <w:rPr>
          <w:rFonts w:hint="eastAsia"/>
          <w:sz w:val="24"/>
        </w:rPr>
        <w:t>、成品保护</w:t>
      </w:r>
    </w:p>
    <w:p w14:paraId="6AFE5E78" w14:textId="77777777" w:rsidR="00000000" w:rsidRDefault="00000000">
      <w:pPr>
        <w:spacing w:line="480" w:lineRule="exact"/>
        <w:ind w:firstLineChars="200" w:firstLine="480"/>
        <w:rPr>
          <w:rFonts w:hint="eastAsia"/>
          <w:sz w:val="24"/>
        </w:rPr>
      </w:pPr>
      <w:r>
        <w:rPr>
          <w:rFonts w:hint="eastAsia"/>
          <w:sz w:val="24"/>
        </w:rPr>
        <w:t>（</w:t>
      </w:r>
      <w:r>
        <w:rPr>
          <w:rFonts w:hint="eastAsia"/>
          <w:sz w:val="24"/>
        </w:rPr>
        <w:t>1</w:t>
      </w:r>
      <w:r>
        <w:rPr>
          <w:rFonts w:hint="eastAsia"/>
          <w:sz w:val="24"/>
        </w:rPr>
        <w:t>）搬运物品必须小心，以免碰撞门套、柜面阳角用护板保护。</w:t>
      </w:r>
    </w:p>
    <w:p w14:paraId="3B7AFFC7" w14:textId="77777777" w:rsidR="00000000" w:rsidRDefault="00000000">
      <w:pPr>
        <w:spacing w:line="480" w:lineRule="exact"/>
        <w:ind w:firstLineChars="200" w:firstLine="480"/>
        <w:rPr>
          <w:rFonts w:hint="eastAsia"/>
          <w:sz w:val="24"/>
        </w:rPr>
      </w:pPr>
      <w:r>
        <w:rPr>
          <w:rFonts w:hint="eastAsia"/>
          <w:sz w:val="24"/>
        </w:rPr>
        <w:t>（</w:t>
      </w:r>
      <w:r>
        <w:rPr>
          <w:rFonts w:hint="eastAsia"/>
          <w:sz w:val="24"/>
        </w:rPr>
        <w:t>2</w:t>
      </w:r>
      <w:r>
        <w:rPr>
          <w:rFonts w:hint="eastAsia"/>
          <w:sz w:val="24"/>
        </w:rPr>
        <w:t>）开孔打眼必须标准。</w:t>
      </w:r>
    </w:p>
    <w:p w14:paraId="78B35B91" w14:textId="77777777" w:rsidR="00000000" w:rsidRDefault="00000000">
      <w:pPr>
        <w:spacing w:line="480" w:lineRule="exact"/>
        <w:ind w:firstLineChars="200" w:firstLine="480"/>
        <w:rPr>
          <w:rFonts w:hint="eastAsia"/>
          <w:sz w:val="24"/>
        </w:rPr>
      </w:pPr>
      <w:r>
        <w:rPr>
          <w:rFonts w:hint="eastAsia"/>
          <w:sz w:val="24"/>
        </w:rPr>
        <w:t>（</w:t>
      </w:r>
      <w:r>
        <w:rPr>
          <w:rFonts w:hint="eastAsia"/>
          <w:sz w:val="24"/>
        </w:rPr>
        <w:t>3</w:t>
      </w:r>
      <w:r>
        <w:rPr>
          <w:rFonts w:hint="eastAsia"/>
          <w:sz w:val="24"/>
        </w:rPr>
        <w:t>）施工照明灯具应远离成品物面。</w:t>
      </w:r>
    </w:p>
    <w:p w14:paraId="13CCC78F" w14:textId="77777777" w:rsidR="00000000" w:rsidRDefault="00000000">
      <w:pPr>
        <w:spacing w:line="480" w:lineRule="exact"/>
        <w:ind w:firstLineChars="200" w:firstLine="480"/>
        <w:rPr>
          <w:rFonts w:hint="eastAsia"/>
          <w:sz w:val="24"/>
        </w:rPr>
      </w:pPr>
      <w:r>
        <w:rPr>
          <w:rFonts w:hint="eastAsia"/>
          <w:sz w:val="24"/>
        </w:rPr>
        <w:t>（</w:t>
      </w:r>
      <w:r>
        <w:rPr>
          <w:rFonts w:hint="eastAsia"/>
          <w:sz w:val="24"/>
        </w:rPr>
        <w:t>4</w:t>
      </w:r>
      <w:r>
        <w:rPr>
          <w:rFonts w:hint="eastAsia"/>
          <w:sz w:val="24"/>
        </w:rPr>
        <w:t>）配套施工必须有成品保护措施。</w:t>
      </w:r>
    </w:p>
    <w:p w14:paraId="3210726C" w14:textId="77777777" w:rsidR="00000000" w:rsidRDefault="00000000">
      <w:pPr>
        <w:spacing w:line="480" w:lineRule="exact"/>
        <w:ind w:firstLineChars="200" w:firstLine="480"/>
        <w:rPr>
          <w:rFonts w:hint="eastAsia"/>
          <w:sz w:val="24"/>
        </w:rPr>
      </w:pPr>
      <w:r>
        <w:rPr>
          <w:rFonts w:hint="eastAsia"/>
          <w:sz w:val="24"/>
        </w:rPr>
        <w:t>（</w:t>
      </w:r>
      <w:r>
        <w:rPr>
          <w:rFonts w:hint="eastAsia"/>
          <w:sz w:val="24"/>
        </w:rPr>
        <w:t>5</w:t>
      </w:r>
      <w:r>
        <w:rPr>
          <w:rFonts w:hint="eastAsia"/>
          <w:sz w:val="24"/>
        </w:rPr>
        <w:t>）禁止使用</w:t>
      </w:r>
      <w:r>
        <w:rPr>
          <w:rFonts w:hint="eastAsia"/>
          <w:sz w:val="24"/>
        </w:rPr>
        <w:t>1000W</w:t>
      </w:r>
      <w:r>
        <w:rPr>
          <w:rFonts w:hint="eastAsia"/>
          <w:sz w:val="24"/>
        </w:rPr>
        <w:t>以上的照明工具。</w:t>
      </w:r>
    </w:p>
    <w:p w14:paraId="3C0258ED" w14:textId="77777777" w:rsidR="00000000" w:rsidRDefault="00000000">
      <w:pPr>
        <w:spacing w:line="480" w:lineRule="exact"/>
        <w:ind w:firstLineChars="200" w:firstLine="480"/>
        <w:rPr>
          <w:rFonts w:hint="eastAsia"/>
          <w:sz w:val="24"/>
        </w:rPr>
      </w:pPr>
    </w:p>
    <w:p w14:paraId="411A3EB6" w14:textId="77777777" w:rsidR="00000000" w:rsidRDefault="00000000">
      <w:pPr>
        <w:adjustRightInd w:val="0"/>
        <w:snapToGrid w:val="0"/>
        <w:spacing w:line="480" w:lineRule="exact"/>
        <w:jc w:val="center"/>
        <w:outlineLvl w:val="0"/>
        <w:rPr>
          <w:rFonts w:ascii="宋体" w:hAnsi="宋体" w:hint="eastAsia"/>
          <w:b/>
          <w:sz w:val="28"/>
        </w:rPr>
      </w:pPr>
      <w:r>
        <w:rPr>
          <w:rFonts w:ascii="宋体" w:hAnsi="宋体" w:hint="eastAsia"/>
          <w:b/>
          <w:sz w:val="28"/>
        </w:rPr>
        <w:lastRenderedPageBreak/>
        <w:t>第十四节  减少扰民噪音、污染技术措施</w:t>
      </w:r>
    </w:p>
    <w:p w14:paraId="26E491F4" w14:textId="77777777" w:rsidR="00000000" w:rsidRDefault="00000000">
      <w:pPr>
        <w:adjustRightInd w:val="0"/>
        <w:snapToGrid w:val="0"/>
        <w:spacing w:line="480" w:lineRule="exact"/>
        <w:jc w:val="center"/>
        <w:outlineLvl w:val="0"/>
        <w:rPr>
          <w:rFonts w:ascii="宋体" w:hAnsi="宋体" w:hint="eastAsia"/>
          <w:b/>
          <w:sz w:val="28"/>
        </w:rPr>
      </w:pPr>
    </w:p>
    <w:p w14:paraId="29BFFC35" w14:textId="77777777" w:rsidR="00000000" w:rsidRDefault="00000000">
      <w:pPr>
        <w:tabs>
          <w:tab w:val="left" w:pos="-105"/>
        </w:tabs>
        <w:adjustRightInd w:val="0"/>
        <w:snapToGrid w:val="0"/>
        <w:spacing w:line="480" w:lineRule="exact"/>
        <w:ind w:leftChars="-50" w:left="-105" w:right="17" w:firstLineChars="200" w:firstLine="480"/>
        <w:rPr>
          <w:rFonts w:hint="eastAsia"/>
          <w:sz w:val="24"/>
        </w:rPr>
      </w:pPr>
      <w:r>
        <w:rPr>
          <w:rFonts w:hint="eastAsia"/>
          <w:sz w:val="24"/>
        </w:rPr>
        <w:t>为了减少扰民噪音，我们将制订如下技术措施：</w:t>
      </w:r>
    </w:p>
    <w:p w14:paraId="453B4A6E" w14:textId="77777777" w:rsidR="00000000" w:rsidRDefault="00000000">
      <w:pPr>
        <w:tabs>
          <w:tab w:val="left" w:pos="-105"/>
        </w:tabs>
        <w:adjustRightInd w:val="0"/>
        <w:snapToGrid w:val="0"/>
        <w:spacing w:line="480" w:lineRule="exact"/>
        <w:ind w:leftChars="-50" w:left="-105" w:right="17" w:firstLineChars="200" w:firstLine="480"/>
        <w:rPr>
          <w:rFonts w:hint="eastAsia"/>
          <w:sz w:val="24"/>
        </w:rPr>
      </w:pPr>
      <w:r>
        <w:rPr>
          <w:rFonts w:hint="eastAsia"/>
          <w:sz w:val="24"/>
        </w:rPr>
        <w:t>1</w:t>
      </w:r>
      <w:r>
        <w:rPr>
          <w:rFonts w:hint="eastAsia"/>
          <w:sz w:val="24"/>
        </w:rPr>
        <w:t>、工地进行全封闭施工；</w:t>
      </w:r>
    </w:p>
    <w:p w14:paraId="0EA33B40" w14:textId="77777777" w:rsidR="00000000" w:rsidRDefault="00000000">
      <w:pPr>
        <w:tabs>
          <w:tab w:val="left" w:pos="-105"/>
        </w:tabs>
        <w:adjustRightInd w:val="0"/>
        <w:snapToGrid w:val="0"/>
        <w:spacing w:line="480" w:lineRule="exact"/>
        <w:ind w:leftChars="-50" w:left="-105" w:right="17" w:firstLineChars="200" w:firstLine="480"/>
        <w:rPr>
          <w:rFonts w:hint="eastAsia"/>
          <w:sz w:val="24"/>
        </w:rPr>
      </w:pPr>
      <w:r>
        <w:rPr>
          <w:rFonts w:hint="eastAsia"/>
          <w:sz w:val="24"/>
        </w:rPr>
        <w:t>2</w:t>
      </w:r>
      <w:r>
        <w:rPr>
          <w:rFonts w:hint="eastAsia"/>
          <w:sz w:val="24"/>
        </w:rPr>
        <w:t>、所有材料货物进场时间必须在</w:t>
      </w:r>
      <w:r>
        <w:rPr>
          <w:rFonts w:hint="eastAsia"/>
          <w:sz w:val="24"/>
        </w:rPr>
        <w:t>21</w:t>
      </w:r>
      <w:r>
        <w:rPr>
          <w:rFonts w:hint="eastAsia"/>
          <w:sz w:val="24"/>
        </w:rPr>
        <w:t>：</w:t>
      </w:r>
      <w:r>
        <w:rPr>
          <w:rFonts w:hint="eastAsia"/>
          <w:sz w:val="24"/>
        </w:rPr>
        <w:t>00</w:t>
      </w:r>
      <w:r>
        <w:rPr>
          <w:rFonts w:hint="eastAsia"/>
          <w:sz w:val="24"/>
        </w:rPr>
        <w:t>以前结束；</w:t>
      </w:r>
    </w:p>
    <w:p w14:paraId="2724BF33" w14:textId="77777777" w:rsidR="00000000" w:rsidRDefault="00000000">
      <w:pPr>
        <w:tabs>
          <w:tab w:val="left" w:pos="-105"/>
        </w:tabs>
        <w:adjustRightInd w:val="0"/>
        <w:snapToGrid w:val="0"/>
        <w:spacing w:line="480" w:lineRule="exact"/>
        <w:ind w:leftChars="-50" w:left="-105" w:right="17" w:firstLineChars="200" w:firstLine="480"/>
        <w:rPr>
          <w:rFonts w:hint="eastAsia"/>
          <w:sz w:val="24"/>
        </w:rPr>
      </w:pPr>
      <w:r>
        <w:rPr>
          <w:rFonts w:hint="eastAsia"/>
          <w:sz w:val="24"/>
        </w:rPr>
        <w:t>3</w:t>
      </w:r>
      <w:r>
        <w:rPr>
          <w:rFonts w:hint="eastAsia"/>
          <w:sz w:val="24"/>
        </w:rPr>
        <w:t>、晚上加班施工，绝对不允许使用噪音污染大的设备，禁止噪音大的施工；</w:t>
      </w:r>
    </w:p>
    <w:p w14:paraId="47C7BCCD" w14:textId="77777777" w:rsidR="00000000" w:rsidRDefault="00000000">
      <w:pPr>
        <w:tabs>
          <w:tab w:val="left" w:pos="-105"/>
        </w:tabs>
        <w:adjustRightInd w:val="0"/>
        <w:snapToGrid w:val="0"/>
        <w:spacing w:line="480" w:lineRule="exact"/>
        <w:ind w:leftChars="-50" w:left="-105" w:right="17" w:firstLineChars="200" w:firstLine="480"/>
        <w:rPr>
          <w:rFonts w:hint="eastAsia"/>
          <w:sz w:val="24"/>
        </w:rPr>
      </w:pPr>
      <w:r>
        <w:rPr>
          <w:rFonts w:hint="eastAsia"/>
          <w:sz w:val="24"/>
        </w:rPr>
        <w:t>4</w:t>
      </w:r>
      <w:r>
        <w:rPr>
          <w:rFonts w:hint="eastAsia"/>
          <w:sz w:val="24"/>
        </w:rPr>
        <w:t>、工地严禁大声喧哗。</w:t>
      </w:r>
      <w:bookmarkStart w:id="4" w:name="_Toc36518196"/>
    </w:p>
    <w:p w14:paraId="54A2E3EE" w14:textId="77777777" w:rsidR="00000000" w:rsidRDefault="00000000">
      <w:pPr>
        <w:spacing w:line="480" w:lineRule="exact"/>
        <w:ind w:firstLineChars="150" w:firstLine="360"/>
        <w:rPr>
          <w:rFonts w:hint="eastAsia"/>
          <w:sz w:val="24"/>
        </w:rPr>
      </w:pPr>
      <w:r>
        <w:rPr>
          <w:rFonts w:hint="eastAsia"/>
          <w:sz w:val="24"/>
        </w:rPr>
        <w:t>5</w:t>
      </w:r>
      <w:r>
        <w:rPr>
          <w:rFonts w:hint="eastAsia"/>
          <w:sz w:val="24"/>
        </w:rPr>
        <w:t>、每天中午</w:t>
      </w:r>
      <w:r>
        <w:rPr>
          <w:rFonts w:hint="eastAsia"/>
          <w:sz w:val="24"/>
        </w:rPr>
        <w:t>12</w:t>
      </w:r>
      <w:r>
        <w:rPr>
          <w:rFonts w:hint="eastAsia"/>
          <w:sz w:val="24"/>
        </w:rPr>
        <w:t>时至下午</w:t>
      </w:r>
      <w:r>
        <w:rPr>
          <w:rFonts w:hint="eastAsia"/>
          <w:sz w:val="24"/>
        </w:rPr>
        <w:t>2</w:t>
      </w:r>
      <w:r>
        <w:rPr>
          <w:rFonts w:hint="eastAsia"/>
          <w:sz w:val="24"/>
        </w:rPr>
        <w:t>时禁止一切带有噪音的机械作业，以免影响其他楼层用户的午休。</w:t>
      </w:r>
    </w:p>
    <w:p w14:paraId="080F0B0A" w14:textId="77777777" w:rsidR="00000000" w:rsidRDefault="00000000">
      <w:pPr>
        <w:spacing w:line="480" w:lineRule="exact"/>
        <w:ind w:firstLineChars="150" w:firstLine="360"/>
        <w:rPr>
          <w:rFonts w:hint="eastAsia"/>
          <w:sz w:val="24"/>
        </w:rPr>
      </w:pPr>
      <w:r>
        <w:rPr>
          <w:rFonts w:hint="eastAsia"/>
          <w:sz w:val="24"/>
        </w:rPr>
        <w:t>6</w:t>
      </w:r>
      <w:r>
        <w:rPr>
          <w:rFonts w:hint="eastAsia"/>
          <w:sz w:val="24"/>
        </w:rPr>
        <w:t>、未经当地环保部门的批准，每晚</w:t>
      </w:r>
      <w:r>
        <w:rPr>
          <w:sz w:val="24"/>
        </w:rPr>
        <w:t>10</w:t>
      </w:r>
      <w:r>
        <w:rPr>
          <w:rFonts w:hint="eastAsia"/>
          <w:sz w:val="24"/>
        </w:rPr>
        <w:t>：</w:t>
      </w:r>
      <w:r>
        <w:rPr>
          <w:sz w:val="24"/>
        </w:rPr>
        <w:t>00</w:t>
      </w:r>
      <w:r>
        <w:rPr>
          <w:rFonts w:hint="eastAsia"/>
          <w:sz w:val="24"/>
        </w:rPr>
        <w:t>至早</w:t>
      </w:r>
      <w:r>
        <w:rPr>
          <w:sz w:val="24"/>
        </w:rPr>
        <w:t>6</w:t>
      </w:r>
      <w:r>
        <w:rPr>
          <w:rFonts w:hint="eastAsia"/>
          <w:sz w:val="24"/>
        </w:rPr>
        <w:t>：</w:t>
      </w:r>
      <w:r>
        <w:rPr>
          <w:sz w:val="24"/>
        </w:rPr>
        <w:t>00</w:t>
      </w:r>
      <w:r>
        <w:rPr>
          <w:rFonts w:hint="eastAsia"/>
          <w:sz w:val="24"/>
        </w:rPr>
        <w:t>，不得加班施工。</w:t>
      </w:r>
    </w:p>
    <w:p w14:paraId="44272F7C" w14:textId="77777777" w:rsidR="00000000" w:rsidRDefault="00000000">
      <w:pPr>
        <w:tabs>
          <w:tab w:val="left" w:pos="-105"/>
        </w:tabs>
        <w:adjustRightInd w:val="0"/>
        <w:snapToGrid w:val="0"/>
        <w:spacing w:line="480" w:lineRule="exact"/>
        <w:ind w:leftChars="-50" w:left="-105" w:right="17" w:firstLineChars="200" w:firstLine="480"/>
        <w:rPr>
          <w:rFonts w:hint="eastAsia"/>
          <w:sz w:val="24"/>
        </w:rPr>
      </w:pPr>
      <w:r>
        <w:rPr>
          <w:rFonts w:hint="eastAsia"/>
          <w:sz w:val="24"/>
        </w:rPr>
        <w:t>7</w:t>
      </w:r>
      <w:r>
        <w:rPr>
          <w:rFonts w:hint="eastAsia"/>
          <w:sz w:val="24"/>
        </w:rPr>
        <w:t>、中、高考期间，禁止一切带有噪音的施工作业。</w:t>
      </w:r>
    </w:p>
    <w:p w14:paraId="2E55925F" w14:textId="77777777" w:rsidR="00000000" w:rsidRDefault="00000000">
      <w:pPr>
        <w:tabs>
          <w:tab w:val="left" w:pos="-105"/>
        </w:tabs>
        <w:adjustRightInd w:val="0"/>
        <w:snapToGrid w:val="0"/>
        <w:spacing w:line="480" w:lineRule="exact"/>
        <w:ind w:leftChars="-50" w:left="-105" w:right="17" w:firstLineChars="200" w:firstLine="480"/>
        <w:rPr>
          <w:rFonts w:hint="eastAsia"/>
          <w:sz w:val="24"/>
        </w:rPr>
      </w:pPr>
      <w:r>
        <w:rPr>
          <w:rFonts w:hint="eastAsia"/>
          <w:sz w:val="24"/>
        </w:rPr>
        <w:t>8</w:t>
      </w:r>
      <w:r>
        <w:rPr>
          <w:rFonts w:hint="eastAsia"/>
          <w:sz w:val="24"/>
        </w:rPr>
        <w:t>、工地应配备</w:t>
      </w:r>
      <w:r>
        <w:rPr>
          <w:rFonts w:hint="eastAsia"/>
          <w:sz w:val="24"/>
        </w:rPr>
        <w:t>1</w:t>
      </w:r>
      <w:r>
        <w:rPr>
          <w:rFonts w:hint="eastAsia"/>
          <w:sz w:val="24"/>
        </w:rPr>
        <w:t>名专职保洁员，负责对一些尘土易飞扬的部位进行洒水，以及对进出工地的车辆进行冲洗。</w:t>
      </w:r>
    </w:p>
    <w:p w14:paraId="23DD16B0" w14:textId="77777777" w:rsidR="00000000" w:rsidRDefault="00000000">
      <w:pPr>
        <w:spacing w:line="480" w:lineRule="exact"/>
        <w:ind w:firstLineChars="150" w:firstLine="360"/>
        <w:rPr>
          <w:rFonts w:hint="eastAsia"/>
          <w:sz w:val="24"/>
        </w:rPr>
      </w:pPr>
      <w:r>
        <w:rPr>
          <w:rFonts w:hint="eastAsia"/>
          <w:sz w:val="24"/>
        </w:rPr>
        <w:t>9</w:t>
      </w:r>
      <w:r>
        <w:rPr>
          <w:rFonts w:hint="eastAsia"/>
          <w:sz w:val="24"/>
        </w:rPr>
        <w:t>、对使用易产生噪音的机具应采取封闭作业，装卸材料应轻卸</w:t>
      </w:r>
      <w:r>
        <w:rPr>
          <w:rFonts w:hint="eastAsia"/>
          <w:sz w:val="24"/>
        </w:rPr>
        <w:t>15</w:t>
      </w:r>
      <w:r>
        <w:rPr>
          <w:rFonts w:hint="eastAsia"/>
          <w:sz w:val="24"/>
        </w:rPr>
        <w:t>、轻放。</w:t>
      </w:r>
    </w:p>
    <w:p w14:paraId="73BC1F0C" w14:textId="77777777" w:rsidR="00000000" w:rsidRDefault="00000000">
      <w:pPr>
        <w:tabs>
          <w:tab w:val="left" w:pos="-105"/>
        </w:tabs>
        <w:adjustRightInd w:val="0"/>
        <w:snapToGrid w:val="0"/>
        <w:spacing w:line="480" w:lineRule="exact"/>
        <w:ind w:leftChars="-50" w:left="-105" w:right="17" w:firstLineChars="200" w:firstLine="480"/>
        <w:rPr>
          <w:rFonts w:hint="eastAsia"/>
          <w:sz w:val="24"/>
        </w:rPr>
      </w:pPr>
      <w:r>
        <w:rPr>
          <w:rFonts w:hint="eastAsia"/>
          <w:sz w:val="24"/>
        </w:rPr>
        <w:t>10</w:t>
      </w:r>
      <w:r>
        <w:rPr>
          <w:rFonts w:hint="eastAsia"/>
          <w:sz w:val="24"/>
        </w:rPr>
        <w:t>、施工现场应设置良好的排水系统，保持排水畅通，无积水；</w:t>
      </w:r>
    </w:p>
    <w:p w14:paraId="130009A5" w14:textId="77777777" w:rsidR="00000000" w:rsidRDefault="00000000">
      <w:pPr>
        <w:tabs>
          <w:tab w:val="left" w:pos="-105"/>
        </w:tabs>
        <w:adjustRightInd w:val="0"/>
        <w:snapToGrid w:val="0"/>
        <w:spacing w:line="480" w:lineRule="exact"/>
        <w:ind w:leftChars="-50" w:left="-105" w:right="17" w:firstLineChars="200" w:firstLine="480"/>
        <w:rPr>
          <w:rFonts w:hint="eastAsia"/>
          <w:sz w:val="24"/>
        </w:rPr>
      </w:pPr>
      <w:r>
        <w:rPr>
          <w:rFonts w:hint="eastAsia"/>
          <w:sz w:val="24"/>
        </w:rPr>
        <w:t>11</w:t>
      </w:r>
      <w:r>
        <w:rPr>
          <w:rFonts w:hint="eastAsia"/>
          <w:sz w:val="24"/>
        </w:rPr>
        <w:t>、垃圾清运应委托有资格的运输单位，不得乱卸乱倒垃圾。不得在施工现场熔融沥青、焚烧垃圾等有毒有害物质。</w:t>
      </w:r>
    </w:p>
    <w:p w14:paraId="037EC335" w14:textId="77777777" w:rsidR="00000000" w:rsidRDefault="00000000">
      <w:pPr>
        <w:spacing w:line="480" w:lineRule="exact"/>
        <w:ind w:firstLineChars="150" w:firstLine="360"/>
        <w:rPr>
          <w:rFonts w:hint="eastAsia"/>
          <w:sz w:val="24"/>
        </w:rPr>
      </w:pPr>
      <w:r>
        <w:rPr>
          <w:rFonts w:hint="eastAsia"/>
          <w:sz w:val="24"/>
        </w:rPr>
        <w:t>12</w:t>
      </w:r>
      <w:r>
        <w:rPr>
          <w:rFonts w:hint="eastAsia"/>
          <w:sz w:val="24"/>
        </w:rPr>
        <w:t>、建筑垃圾应集中、分类堆放，及时清运；生活垃圾采用封闭式容器，日产日清。</w:t>
      </w:r>
    </w:p>
    <w:p w14:paraId="31136793" w14:textId="77777777" w:rsidR="00000000" w:rsidRDefault="00000000">
      <w:pPr>
        <w:tabs>
          <w:tab w:val="left" w:pos="-105"/>
        </w:tabs>
        <w:adjustRightInd w:val="0"/>
        <w:snapToGrid w:val="0"/>
        <w:spacing w:line="480" w:lineRule="exact"/>
        <w:ind w:leftChars="-50" w:left="-105" w:right="17" w:firstLineChars="193" w:firstLine="463"/>
        <w:rPr>
          <w:rFonts w:hint="eastAsia"/>
          <w:sz w:val="24"/>
        </w:rPr>
      </w:pPr>
      <w:r>
        <w:rPr>
          <w:rFonts w:hint="eastAsia"/>
          <w:sz w:val="24"/>
        </w:rPr>
        <w:t>13</w:t>
      </w:r>
      <w:r>
        <w:rPr>
          <w:rFonts w:hint="eastAsia"/>
          <w:sz w:val="24"/>
        </w:rPr>
        <w:t>、禁止一切人为的喧哗、吵闹、高歌和猜拳等高噪音活动。</w:t>
      </w:r>
    </w:p>
    <w:p w14:paraId="50794965" w14:textId="77777777" w:rsidR="00000000" w:rsidRDefault="00000000">
      <w:pPr>
        <w:spacing w:line="480" w:lineRule="exact"/>
        <w:ind w:firstLineChars="150" w:firstLine="360"/>
        <w:rPr>
          <w:rFonts w:hint="eastAsia"/>
          <w:sz w:val="24"/>
        </w:rPr>
      </w:pPr>
      <w:r>
        <w:rPr>
          <w:rFonts w:hint="eastAsia"/>
          <w:sz w:val="24"/>
        </w:rPr>
        <w:t>14</w:t>
      </w:r>
      <w:r>
        <w:rPr>
          <w:rFonts w:hint="eastAsia"/>
          <w:sz w:val="24"/>
        </w:rPr>
        <w:t>、因堆放、装卸、运输等易产生扬尘污染的物料应当采取遮盖、封闭、洒水等措施。</w:t>
      </w:r>
    </w:p>
    <w:p w14:paraId="58017D1C" w14:textId="77777777" w:rsidR="00000000" w:rsidRDefault="00000000">
      <w:pPr>
        <w:tabs>
          <w:tab w:val="left" w:pos="-105"/>
        </w:tabs>
        <w:adjustRightInd w:val="0"/>
        <w:snapToGrid w:val="0"/>
        <w:spacing w:line="480" w:lineRule="exact"/>
        <w:ind w:leftChars="-50" w:left="-105" w:right="17" w:firstLineChars="193" w:firstLine="463"/>
        <w:rPr>
          <w:rFonts w:hint="eastAsia"/>
          <w:sz w:val="24"/>
        </w:rPr>
      </w:pPr>
      <w:r>
        <w:rPr>
          <w:rFonts w:hint="eastAsia"/>
          <w:sz w:val="24"/>
        </w:rPr>
        <w:t>15</w:t>
      </w:r>
      <w:r>
        <w:rPr>
          <w:rFonts w:hint="eastAsia"/>
          <w:sz w:val="24"/>
        </w:rPr>
        <w:t>、严禁从建筑物内向外抛扬垃圾。</w:t>
      </w:r>
    </w:p>
    <w:p w14:paraId="4C2977B5" w14:textId="77777777" w:rsidR="00000000" w:rsidRDefault="00000000">
      <w:pPr>
        <w:tabs>
          <w:tab w:val="left" w:pos="-105"/>
        </w:tabs>
        <w:adjustRightInd w:val="0"/>
        <w:snapToGrid w:val="0"/>
        <w:spacing w:line="480" w:lineRule="exact"/>
        <w:ind w:leftChars="-50" w:left="-105" w:right="17" w:firstLineChars="193" w:firstLine="463"/>
        <w:rPr>
          <w:rFonts w:hint="eastAsia"/>
          <w:sz w:val="24"/>
        </w:rPr>
      </w:pPr>
      <w:r>
        <w:rPr>
          <w:rFonts w:hint="eastAsia"/>
          <w:sz w:val="24"/>
        </w:rPr>
        <w:t>16</w:t>
      </w:r>
      <w:r>
        <w:rPr>
          <w:rFonts w:hint="eastAsia"/>
          <w:sz w:val="24"/>
        </w:rPr>
        <w:t>、做好施工现场与其他楼层的安全防护工作。</w:t>
      </w:r>
    </w:p>
    <w:p w14:paraId="6DE2411A" w14:textId="77777777" w:rsidR="00000000" w:rsidRDefault="00000000">
      <w:pPr>
        <w:tabs>
          <w:tab w:val="left" w:pos="-105"/>
        </w:tabs>
        <w:adjustRightInd w:val="0"/>
        <w:snapToGrid w:val="0"/>
        <w:spacing w:line="480" w:lineRule="exact"/>
        <w:ind w:leftChars="-50" w:left="-105" w:right="17" w:firstLineChars="193" w:firstLine="463"/>
        <w:rPr>
          <w:rFonts w:hint="eastAsia"/>
          <w:sz w:val="24"/>
        </w:rPr>
      </w:pPr>
      <w:r>
        <w:rPr>
          <w:rFonts w:hint="eastAsia"/>
          <w:sz w:val="24"/>
        </w:rPr>
        <w:t>17</w:t>
      </w:r>
      <w:r>
        <w:rPr>
          <w:rFonts w:hint="eastAsia"/>
          <w:sz w:val="24"/>
        </w:rPr>
        <w:t>、控制好现场的粉尘，要定期对地面进行洒水，减少灰尘对周边环境的污染。</w:t>
      </w:r>
    </w:p>
    <w:p w14:paraId="1BE8874C" w14:textId="77777777" w:rsidR="00000000" w:rsidRDefault="00000000">
      <w:pPr>
        <w:pStyle w:val="10"/>
        <w:spacing w:line="480" w:lineRule="exact"/>
        <w:ind w:firstLineChars="150" w:firstLine="360"/>
        <w:rPr>
          <w:rFonts w:hint="eastAsia"/>
          <w:sz w:val="24"/>
        </w:rPr>
      </w:pPr>
      <w:r>
        <w:rPr>
          <w:rFonts w:hint="eastAsia"/>
          <w:sz w:val="24"/>
        </w:rPr>
        <w:t>18</w:t>
      </w:r>
      <w:r>
        <w:rPr>
          <w:rFonts w:hint="eastAsia"/>
          <w:sz w:val="24"/>
        </w:rPr>
        <w:t>、当施工作业噪音可能超过施工现场的噪音限值时，应在开工前向建设主管部门和环保部门申请，准核后开工。</w:t>
      </w:r>
      <w:r>
        <w:rPr>
          <w:sz w:val="24"/>
        </w:rPr>
        <w:br/>
      </w:r>
      <w:r>
        <w:rPr>
          <w:rFonts w:hint="eastAsia"/>
          <w:sz w:val="24"/>
        </w:rPr>
        <w:t xml:space="preserve">   19</w:t>
      </w:r>
      <w:r>
        <w:rPr>
          <w:rFonts w:hint="eastAsia"/>
          <w:sz w:val="24"/>
        </w:rPr>
        <w:t>、确保其他楼层正常办公以及正常施工。由此产生的投诉、损失由承包人承担一切责任。</w:t>
      </w:r>
    </w:p>
    <w:p w14:paraId="429B2409" w14:textId="77777777" w:rsidR="00000000" w:rsidRDefault="00000000">
      <w:pPr>
        <w:adjustRightInd w:val="0"/>
        <w:snapToGrid w:val="0"/>
        <w:spacing w:line="480" w:lineRule="exact"/>
        <w:jc w:val="center"/>
        <w:outlineLvl w:val="0"/>
        <w:rPr>
          <w:rFonts w:ascii="宋体" w:hAnsi="宋体" w:hint="eastAsia"/>
          <w:b/>
          <w:sz w:val="28"/>
        </w:rPr>
      </w:pPr>
      <w:r>
        <w:rPr>
          <w:rFonts w:ascii="宋体" w:hAnsi="宋体" w:hint="eastAsia"/>
          <w:b/>
          <w:sz w:val="28"/>
        </w:rPr>
        <w:t>第十五节  白蚁防治措施</w:t>
      </w:r>
    </w:p>
    <w:p w14:paraId="54C2344D" w14:textId="77777777" w:rsidR="00000000" w:rsidRDefault="00000000">
      <w:pPr>
        <w:rPr>
          <w:rFonts w:hint="eastAsia"/>
        </w:rPr>
      </w:pPr>
    </w:p>
    <w:p w14:paraId="395D4F4E" w14:textId="77777777" w:rsidR="00000000" w:rsidRDefault="00000000">
      <w:pPr>
        <w:spacing w:line="480" w:lineRule="exact"/>
        <w:ind w:firstLineChars="225" w:firstLine="540"/>
        <w:rPr>
          <w:sz w:val="24"/>
        </w:rPr>
      </w:pPr>
      <w:r>
        <w:rPr>
          <w:sz w:val="24"/>
        </w:rPr>
        <w:t>1</w:t>
      </w:r>
      <w:r>
        <w:rPr>
          <w:sz w:val="24"/>
        </w:rPr>
        <w:t>、设计时必须从建筑构造上采取通风和防潮措施，保证木结构的含水率经常保持</w:t>
      </w:r>
      <w:r>
        <w:rPr>
          <w:sz w:val="24"/>
        </w:rPr>
        <w:lastRenderedPageBreak/>
        <w:t>在</w:t>
      </w:r>
      <w:r>
        <w:rPr>
          <w:sz w:val="24"/>
        </w:rPr>
        <w:t>20%</w:t>
      </w:r>
      <w:r>
        <w:rPr>
          <w:sz w:val="24"/>
        </w:rPr>
        <w:t>以下。</w:t>
      </w:r>
      <w:r>
        <w:rPr>
          <w:sz w:val="24"/>
        </w:rPr>
        <w:br/>
      </w:r>
      <w:r>
        <w:rPr>
          <w:rFonts w:hint="eastAsia"/>
          <w:sz w:val="24"/>
        </w:rPr>
        <w:t xml:space="preserve">   </w:t>
      </w:r>
      <w:r>
        <w:rPr>
          <w:sz w:val="24"/>
        </w:rPr>
        <w:t> </w:t>
      </w:r>
      <w:r>
        <w:rPr>
          <w:rFonts w:hint="eastAsia"/>
          <w:sz w:val="24"/>
        </w:rPr>
        <w:t xml:space="preserve"> </w:t>
      </w:r>
      <w:r>
        <w:rPr>
          <w:sz w:val="24"/>
        </w:rPr>
        <w:t>2</w:t>
      </w:r>
      <w:r>
        <w:rPr>
          <w:sz w:val="24"/>
        </w:rPr>
        <w:t>、在白蚁危害严重地区，一般不宜采用木地板；在高层建筑物的底下三层</w:t>
      </w:r>
      <w:r>
        <w:rPr>
          <w:sz w:val="24"/>
        </w:rPr>
        <w:t>,</w:t>
      </w:r>
      <w:r>
        <w:rPr>
          <w:sz w:val="24"/>
        </w:rPr>
        <w:t>尽可能减少使用木材。</w:t>
      </w:r>
      <w:r>
        <w:rPr>
          <w:sz w:val="24"/>
        </w:rPr>
        <w:br/>
      </w:r>
      <w:r>
        <w:rPr>
          <w:rFonts w:hint="eastAsia"/>
          <w:sz w:val="24"/>
        </w:rPr>
        <w:t xml:space="preserve">    </w:t>
      </w:r>
      <w:r>
        <w:rPr>
          <w:sz w:val="24"/>
        </w:rPr>
        <w:t>3</w:t>
      </w:r>
      <w:r>
        <w:rPr>
          <w:sz w:val="24"/>
        </w:rPr>
        <w:t>、在白蚁危害地区，凡阴暗潮湿、与墙体或土壤接触的木结构</w:t>
      </w:r>
      <w:r>
        <w:rPr>
          <w:sz w:val="24"/>
        </w:rPr>
        <w:t>,</w:t>
      </w:r>
      <w:r>
        <w:rPr>
          <w:sz w:val="24"/>
        </w:rPr>
        <w:t>除应保证通风、防潮和便于检查外，均应进行防护处理；凡高级建筑物中的木构件，如壁厨板等，应与水源（卫生设备）隔离。</w:t>
      </w:r>
      <w:r>
        <w:rPr>
          <w:sz w:val="24"/>
        </w:rPr>
        <w:br/>
        <w:t>    </w:t>
      </w:r>
      <w:r>
        <w:rPr>
          <w:rFonts w:hint="eastAsia"/>
          <w:sz w:val="24"/>
        </w:rPr>
        <w:t xml:space="preserve">  </w:t>
      </w:r>
      <w:r>
        <w:rPr>
          <w:sz w:val="24"/>
        </w:rPr>
        <w:t>4</w:t>
      </w:r>
      <w:r>
        <w:rPr>
          <w:sz w:val="24"/>
        </w:rPr>
        <w:t>、木柱、木楼梯、木门框等接近地面的木构件应用石块或混凝土做成垫脚</w:t>
      </w:r>
      <w:r>
        <w:rPr>
          <w:sz w:val="24"/>
        </w:rPr>
        <w:t>,</w:t>
      </w:r>
      <w:r>
        <w:rPr>
          <w:sz w:val="24"/>
        </w:rPr>
        <w:t>使木构件高出地面与潮湿环境隔离。严禁将木柱直接埋入土中，以免白蚁从地下钻入。</w:t>
      </w:r>
      <w:r>
        <w:rPr>
          <w:sz w:val="24"/>
        </w:rPr>
        <w:br/>
      </w:r>
      <w:r>
        <w:rPr>
          <w:rFonts w:hint="eastAsia"/>
          <w:sz w:val="24"/>
        </w:rPr>
        <w:t xml:space="preserve">    </w:t>
      </w:r>
      <w:r>
        <w:rPr>
          <w:sz w:val="24"/>
        </w:rPr>
        <w:t> 5</w:t>
      </w:r>
      <w:r>
        <w:rPr>
          <w:sz w:val="24"/>
        </w:rPr>
        <w:t>、凡厨房、浴室、厕所等近水源的地方，应避免采用空心式夹墙结构</w:t>
      </w:r>
      <w:r>
        <w:rPr>
          <w:sz w:val="24"/>
        </w:rPr>
        <w:t>,</w:t>
      </w:r>
      <w:r>
        <w:rPr>
          <w:sz w:val="24"/>
        </w:rPr>
        <w:t>应尽可能减少使用木构件，以免白蚁筑巢和腐朽。</w:t>
      </w:r>
      <w:r>
        <w:rPr>
          <w:sz w:val="24"/>
        </w:rPr>
        <w:br/>
        <w:t> </w:t>
      </w:r>
      <w:r>
        <w:rPr>
          <w:rFonts w:hint="eastAsia"/>
          <w:sz w:val="24"/>
        </w:rPr>
        <w:t xml:space="preserve">    </w:t>
      </w:r>
      <w:r>
        <w:rPr>
          <w:sz w:val="24"/>
        </w:rPr>
        <w:t>6</w:t>
      </w:r>
      <w:r>
        <w:rPr>
          <w:sz w:val="24"/>
        </w:rPr>
        <w:t>、仓库要有专门的通风设备和排水系统，以利潮气散发。</w:t>
      </w:r>
      <w:r>
        <w:rPr>
          <w:sz w:val="24"/>
        </w:rPr>
        <w:br/>
        <w:t> </w:t>
      </w:r>
      <w:r>
        <w:rPr>
          <w:sz w:val="24"/>
        </w:rPr>
        <w:t>建筑场地清理</w:t>
      </w:r>
      <w:r>
        <w:rPr>
          <w:sz w:val="24"/>
        </w:rPr>
        <w:br/>
      </w:r>
      <w:r>
        <w:rPr>
          <w:rFonts w:hint="eastAsia"/>
          <w:sz w:val="24"/>
        </w:rPr>
        <w:t xml:space="preserve">    </w:t>
      </w:r>
      <w:r>
        <w:rPr>
          <w:sz w:val="24"/>
        </w:rPr>
        <w:t>建筑物兴建之前，应先对建筑场地进行蚁害调查，摸清附近有无白蚁孳生地，如树头蚁巢和地下巢等。</w:t>
      </w:r>
      <w:r>
        <w:rPr>
          <w:sz w:val="24"/>
        </w:rPr>
        <w:br/>
        <w:t> </w:t>
      </w:r>
      <w:r>
        <w:rPr>
          <w:sz w:val="24"/>
        </w:rPr>
        <w:t>地基毒土处理</w:t>
      </w:r>
      <w:r>
        <w:rPr>
          <w:sz w:val="24"/>
        </w:rPr>
        <w:br/>
      </w:r>
      <w:r>
        <w:rPr>
          <w:rFonts w:hint="eastAsia"/>
          <w:sz w:val="24"/>
        </w:rPr>
        <w:t xml:space="preserve">    </w:t>
      </w:r>
      <w:r>
        <w:rPr>
          <w:sz w:val="24"/>
        </w:rPr>
        <w:t>在白蚁危害严重地区，地基、基础两侧和管道周围最好进行毒土处理，以免白蚁从地下侵入。毒土一般使用残效久的药剂</w:t>
      </w:r>
      <w:r>
        <w:rPr>
          <w:rFonts w:hint="eastAsia"/>
          <w:sz w:val="24"/>
        </w:rPr>
        <w:t>。</w:t>
      </w:r>
    </w:p>
    <w:p w14:paraId="4BB83B4D" w14:textId="77777777" w:rsidR="00000000" w:rsidRDefault="00000000">
      <w:pPr>
        <w:tabs>
          <w:tab w:val="left" w:pos="-105"/>
        </w:tabs>
        <w:adjustRightInd w:val="0"/>
        <w:snapToGrid w:val="0"/>
        <w:spacing w:line="480" w:lineRule="exact"/>
        <w:ind w:right="17"/>
        <w:rPr>
          <w:rFonts w:ascii="宋体" w:hAnsi="宋体" w:hint="eastAsia"/>
          <w:color w:val="000000"/>
          <w:sz w:val="24"/>
        </w:rPr>
      </w:pPr>
    </w:p>
    <w:p w14:paraId="75C7DC40" w14:textId="77777777" w:rsidR="00000000" w:rsidRDefault="00000000">
      <w:pPr>
        <w:tabs>
          <w:tab w:val="left" w:pos="-105"/>
        </w:tabs>
        <w:adjustRightInd w:val="0"/>
        <w:snapToGrid w:val="0"/>
        <w:spacing w:line="480" w:lineRule="exact"/>
        <w:ind w:right="17"/>
        <w:jc w:val="center"/>
        <w:rPr>
          <w:rFonts w:ascii="宋体" w:hAnsi="宋体" w:hint="eastAsia"/>
          <w:b/>
          <w:color w:val="000000"/>
          <w:sz w:val="28"/>
        </w:rPr>
      </w:pPr>
      <w:r>
        <w:rPr>
          <w:rFonts w:ascii="宋体" w:hAnsi="宋体" w:hint="eastAsia"/>
          <w:b/>
          <w:color w:val="000000"/>
          <w:sz w:val="28"/>
        </w:rPr>
        <w:t>第十六节  冬、雨季施工技术措施</w:t>
      </w:r>
    </w:p>
    <w:p w14:paraId="0F5976F1" w14:textId="77777777" w:rsidR="00000000" w:rsidRDefault="00000000">
      <w:pPr>
        <w:spacing w:line="480" w:lineRule="exact"/>
        <w:rPr>
          <w:rFonts w:ascii="宋体" w:hAnsi="宋体" w:hint="eastAsia"/>
          <w:b/>
          <w:sz w:val="24"/>
        </w:rPr>
      </w:pPr>
      <w:r>
        <w:rPr>
          <w:rFonts w:ascii="宋体" w:hAnsi="宋体" w:hint="eastAsia"/>
          <w:b/>
          <w:sz w:val="24"/>
        </w:rPr>
        <w:t>一、雨季施工要点：</w:t>
      </w:r>
    </w:p>
    <w:p w14:paraId="7634C068" w14:textId="77777777" w:rsidR="00000000" w:rsidRDefault="00000000">
      <w:pPr>
        <w:spacing w:line="480" w:lineRule="exact"/>
        <w:rPr>
          <w:rFonts w:ascii="宋体" w:hAnsi="宋体" w:hint="eastAsia"/>
          <w:sz w:val="24"/>
        </w:rPr>
      </w:pPr>
      <w:r>
        <w:rPr>
          <w:rFonts w:ascii="宋体" w:hAnsi="宋体" w:hint="eastAsia"/>
          <w:sz w:val="24"/>
        </w:rPr>
        <w:t xml:space="preserve">    由于本工程施工期间有偶发的台风、雨季等，所以施工时特别要注意材料运输和仓储的保护工作，防止因雨淋引起的材料变质，造成不必要的经济损失。大雨天、大风天禁止继续高空作业。雨天施工时，应严格控制材料含水率，以免引发质量问题。在施工现场考虑足够的防雨、防潮的库房，储存工程的易受潮材料，并配备足够数量的抽湿设备和干燥吸湿材料并在施工现场和防潮材料仓库配备一定数量的空气湿度计，随时了解空气湿度，注意通风干燥。当持续下雨，空气湿度较大时，即湿度计显示80％时，在木作施工现场，一方面增加工业用风扇，另一方面放置干燥吸湿材料；在油漆施工时，加入适当的化白水，确保工程质量。</w:t>
      </w:r>
    </w:p>
    <w:p w14:paraId="60C65336" w14:textId="77777777" w:rsidR="00000000" w:rsidRDefault="00000000">
      <w:pPr>
        <w:spacing w:line="480" w:lineRule="exact"/>
        <w:rPr>
          <w:rFonts w:ascii="宋体" w:hAnsi="宋体" w:hint="eastAsia"/>
          <w:sz w:val="24"/>
        </w:rPr>
      </w:pPr>
      <w:r>
        <w:rPr>
          <w:rFonts w:ascii="宋体" w:hAnsi="宋体" w:hint="eastAsia"/>
          <w:sz w:val="24"/>
        </w:rPr>
        <w:t xml:space="preserve">    就本工程施工内容，应注意以下施工内容雨季施工时产生的质量通病及防治措施。</w:t>
      </w:r>
    </w:p>
    <w:p w14:paraId="33731B28" w14:textId="77777777" w:rsidR="00000000" w:rsidRDefault="00000000">
      <w:pPr>
        <w:spacing w:line="480" w:lineRule="exact"/>
        <w:rPr>
          <w:rFonts w:ascii="宋体" w:hAnsi="宋体" w:hint="eastAsia"/>
          <w:sz w:val="24"/>
        </w:rPr>
      </w:pPr>
      <w:r>
        <w:rPr>
          <w:rFonts w:ascii="宋体" w:hAnsi="宋体" w:hint="eastAsia"/>
          <w:sz w:val="24"/>
        </w:rPr>
        <w:t xml:space="preserve">   （一）油漆：</w:t>
      </w:r>
    </w:p>
    <w:p w14:paraId="61E58D85" w14:textId="77777777" w:rsidR="00000000" w:rsidRDefault="00000000">
      <w:pPr>
        <w:spacing w:line="480" w:lineRule="exact"/>
        <w:ind w:firstLine="480"/>
        <w:rPr>
          <w:rFonts w:ascii="宋体" w:hAnsi="宋体" w:hint="eastAsia"/>
          <w:sz w:val="24"/>
        </w:rPr>
      </w:pPr>
      <w:r>
        <w:rPr>
          <w:rFonts w:ascii="宋体" w:hAnsi="宋体" w:hint="eastAsia"/>
          <w:sz w:val="24"/>
        </w:rPr>
        <w:t>1、漆膜泛白。虫胶清漆、硝基漆在阴雨天，潮湿季节进行施工时，常发生泛白现</w:t>
      </w:r>
      <w:r>
        <w:rPr>
          <w:rFonts w:ascii="宋体" w:hAnsi="宋体" w:hint="eastAsia"/>
          <w:sz w:val="24"/>
        </w:rPr>
        <w:lastRenderedPageBreak/>
        <w:t>象。透明涂层泛白后，就形成一种半透不透的乳白色雾层。不透明涂层（色漆涂层）泛白后，会使色漆推动鲜艳的色彩。</w:t>
      </w:r>
    </w:p>
    <w:p w14:paraId="3E7305CD" w14:textId="77777777" w:rsidR="00000000" w:rsidRDefault="00000000">
      <w:pPr>
        <w:spacing w:line="480" w:lineRule="exact"/>
        <w:ind w:firstLine="480"/>
        <w:rPr>
          <w:rFonts w:ascii="宋体" w:hAnsi="宋体" w:hint="eastAsia"/>
          <w:sz w:val="24"/>
        </w:rPr>
      </w:pPr>
      <w:r>
        <w:rPr>
          <w:rFonts w:ascii="宋体" w:hAnsi="宋体" w:hint="eastAsia"/>
          <w:sz w:val="24"/>
        </w:rPr>
        <w:t>2、为防止漆膜泛白，操作场所必须保持适当的湿度。</w:t>
      </w:r>
    </w:p>
    <w:p w14:paraId="5DB2652F" w14:textId="77777777" w:rsidR="00000000" w:rsidRDefault="00000000">
      <w:pPr>
        <w:spacing w:line="480" w:lineRule="exact"/>
        <w:ind w:firstLine="480"/>
        <w:rPr>
          <w:rFonts w:ascii="宋体" w:hAnsi="宋体" w:hint="eastAsia"/>
          <w:sz w:val="24"/>
        </w:rPr>
      </w:pPr>
      <w:r>
        <w:rPr>
          <w:rFonts w:ascii="宋体" w:hAnsi="宋体" w:hint="eastAsia"/>
          <w:sz w:val="24"/>
        </w:rPr>
        <w:t>3、如在雨天应关上门窗施工，或在涂刷操作的场地用碘钨灯或红外线烤灯，进行局部的干燥处理。如果湿度无法控制，可以在涂料中加入防潮剂。一般在香蕉水中加入10-20%的丁醇防潮剂。漆膜如发生了泛白，可用红外线烘烤发白处，待泛白漆膜水分蒸发消失后，再涂一层加入防潮剂的涂料。</w:t>
      </w:r>
    </w:p>
    <w:p w14:paraId="1FE0A281" w14:textId="77777777" w:rsidR="00000000" w:rsidRDefault="00000000">
      <w:pPr>
        <w:spacing w:line="480" w:lineRule="exact"/>
        <w:rPr>
          <w:rFonts w:ascii="宋体" w:hAnsi="宋体" w:hint="eastAsia"/>
          <w:sz w:val="24"/>
        </w:rPr>
      </w:pPr>
      <w:r>
        <w:rPr>
          <w:rFonts w:ascii="宋体" w:hAnsi="宋体" w:hint="eastAsia"/>
          <w:sz w:val="24"/>
        </w:rPr>
        <w:t xml:space="preserve">   （二）木龙骨、夹板施工：</w:t>
      </w:r>
    </w:p>
    <w:p w14:paraId="07C6EDF5" w14:textId="77777777" w:rsidR="00000000" w:rsidRDefault="00000000">
      <w:pPr>
        <w:tabs>
          <w:tab w:val="left" w:pos="-105"/>
        </w:tabs>
        <w:adjustRightInd w:val="0"/>
        <w:snapToGrid w:val="0"/>
        <w:spacing w:line="480" w:lineRule="exact"/>
        <w:ind w:right="17"/>
        <w:rPr>
          <w:rFonts w:ascii="宋体" w:hAnsi="宋体" w:hint="eastAsia"/>
          <w:color w:val="000000"/>
          <w:sz w:val="24"/>
        </w:rPr>
      </w:pPr>
      <w:r>
        <w:rPr>
          <w:rFonts w:ascii="宋体" w:hAnsi="宋体" w:hint="eastAsia"/>
          <w:sz w:val="24"/>
        </w:rPr>
        <w:t xml:space="preserve">    木龙骨架安装时，对埋入墙体的木楔，应事先进行防腐处理，在雨季施工时，要用桐油进行浸渍，为方便施工，也可采用新型防腐剂。木龙骨架和基层板要用防腐剂进行涂刷。切片板等饰面材料，先要进行底油涂刷，防止受潮变形。</w:t>
      </w:r>
    </w:p>
    <w:bookmarkEnd w:id="4"/>
    <w:p w14:paraId="75A3813B" w14:textId="77777777" w:rsidR="00000000" w:rsidRDefault="00000000">
      <w:pPr>
        <w:adjustRightInd w:val="0"/>
        <w:snapToGrid w:val="0"/>
        <w:spacing w:line="480" w:lineRule="exact"/>
        <w:jc w:val="center"/>
        <w:outlineLvl w:val="0"/>
        <w:rPr>
          <w:rFonts w:ascii="宋体" w:hAnsi="宋体" w:hint="eastAsia"/>
          <w:b/>
          <w:sz w:val="28"/>
        </w:rPr>
      </w:pPr>
    </w:p>
    <w:p w14:paraId="1CA19B3D" w14:textId="77777777" w:rsidR="00000000" w:rsidRDefault="00000000">
      <w:pPr>
        <w:adjustRightInd w:val="0"/>
        <w:snapToGrid w:val="0"/>
        <w:spacing w:line="480" w:lineRule="exact"/>
        <w:jc w:val="center"/>
        <w:outlineLvl w:val="0"/>
        <w:rPr>
          <w:rFonts w:ascii="宋体" w:hAnsi="宋体" w:hint="eastAsia"/>
          <w:b/>
          <w:sz w:val="28"/>
        </w:rPr>
      </w:pPr>
      <w:r>
        <w:rPr>
          <w:rFonts w:ascii="宋体" w:hAnsi="宋体" w:hint="eastAsia"/>
          <w:b/>
          <w:sz w:val="28"/>
        </w:rPr>
        <w:t>第十七节   降低环境污染技术措施</w:t>
      </w:r>
    </w:p>
    <w:p w14:paraId="7ECD2EBA" w14:textId="77777777" w:rsidR="00000000" w:rsidRDefault="00000000">
      <w:pPr>
        <w:tabs>
          <w:tab w:val="left" w:pos="-105"/>
        </w:tabs>
        <w:adjustRightInd w:val="0"/>
        <w:snapToGrid w:val="0"/>
        <w:spacing w:line="480" w:lineRule="exact"/>
        <w:ind w:right="17"/>
        <w:rPr>
          <w:rFonts w:ascii="宋体" w:hAnsi="宋体" w:hint="eastAsia"/>
          <w:b/>
          <w:color w:val="000000"/>
          <w:sz w:val="24"/>
        </w:rPr>
      </w:pPr>
      <w:r>
        <w:rPr>
          <w:rFonts w:ascii="宋体" w:hAnsi="宋体" w:hint="eastAsia"/>
          <w:b/>
          <w:color w:val="000000"/>
          <w:sz w:val="24"/>
        </w:rPr>
        <w:t>1、渣土、泥浆外运措施</w:t>
      </w:r>
    </w:p>
    <w:p w14:paraId="20867EEC"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工地建筑垃圾含有大量地沙石颗粒等粉料，在运输过程中容易造成粉尘污染，为保证在装运过程中不造成粉尘污染以及路上散落造成二次污染，在运输装车前对砖、混凝土块垃圾进行适量洒水，使沙石颗粒略有湿度而不流淌，即可进行装车运输。</w:t>
      </w:r>
    </w:p>
    <w:p w14:paraId="62BFE632"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建筑垃圾的弃置按照市政府的有关渣土处置文件进行处理。</w:t>
      </w:r>
    </w:p>
    <w:p w14:paraId="76EEEA6C"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在确定建筑垃圾弃置场地以后，根据现场到弃置场地的道路情况，确定运输行走路线，安排民工在指挥中心及弃置场地的进出口处对路面进行清洁维护，确保路面整洁。</w:t>
      </w:r>
    </w:p>
    <w:p w14:paraId="46A41E68" w14:textId="77777777" w:rsidR="00000000" w:rsidRDefault="00000000">
      <w:pPr>
        <w:tabs>
          <w:tab w:val="left" w:pos="-105"/>
        </w:tabs>
        <w:adjustRightInd w:val="0"/>
        <w:snapToGrid w:val="0"/>
        <w:spacing w:line="480" w:lineRule="exact"/>
        <w:ind w:right="17"/>
        <w:rPr>
          <w:rFonts w:ascii="宋体" w:hAnsi="宋体" w:hint="eastAsia"/>
          <w:b/>
          <w:color w:val="000000"/>
          <w:sz w:val="24"/>
        </w:rPr>
      </w:pPr>
      <w:r>
        <w:rPr>
          <w:rFonts w:ascii="宋体" w:hAnsi="宋体" w:hint="eastAsia"/>
          <w:b/>
          <w:color w:val="000000"/>
          <w:sz w:val="24"/>
        </w:rPr>
        <w:t>2、环境保护措施</w:t>
      </w:r>
    </w:p>
    <w:p w14:paraId="212F4849"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为防止施工现场扬尘污染，每天都应用水浇地面一至两次。</w:t>
      </w:r>
    </w:p>
    <w:p w14:paraId="2DF4DD74"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在油漆施工时，施工人员全部配备防尘口罩及防护眼罩，并采取洒水湿润，减小扬尘对施工人员的粉尘侵蚀。</w:t>
      </w:r>
    </w:p>
    <w:p w14:paraId="25E0892D"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施工前对所有进入本楼的通讯管、电缆管、给水管等管线进出口进行确认，并制定周密的防护措施，向施工人员交底。</w:t>
      </w:r>
    </w:p>
    <w:p w14:paraId="31FB5B9D" w14:textId="77777777" w:rsidR="00000000" w:rsidRDefault="00000000">
      <w:pPr>
        <w:tabs>
          <w:tab w:val="left" w:pos="-105"/>
        </w:tabs>
        <w:adjustRightInd w:val="0"/>
        <w:snapToGrid w:val="0"/>
        <w:spacing w:line="480" w:lineRule="exact"/>
        <w:ind w:leftChars="-50" w:left="-105" w:right="17" w:firstLineChars="200" w:firstLine="480"/>
        <w:rPr>
          <w:rFonts w:ascii="宋体" w:hAnsi="宋体" w:hint="eastAsia"/>
          <w:color w:val="000000"/>
          <w:sz w:val="24"/>
        </w:rPr>
      </w:pPr>
      <w:r>
        <w:rPr>
          <w:rFonts w:ascii="宋体" w:hAnsi="宋体" w:hint="eastAsia"/>
          <w:color w:val="000000"/>
          <w:sz w:val="24"/>
        </w:rPr>
        <w:t>每天分两次对现场及垃圾进行清理，对所有材料及机具进行归类堆放，保护场地环境，努力提高施工质量。</w:t>
      </w:r>
    </w:p>
    <w:p w14:paraId="12F66ED4" w14:textId="77777777" w:rsidR="00000000" w:rsidRDefault="00000000">
      <w:pPr>
        <w:adjustRightInd w:val="0"/>
        <w:snapToGrid w:val="0"/>
        <w:spacing w:line="480" w:lineRule="exact"/>
        <w:jc w:val="center"/>
        <w:outlineLvl w:val="0"/>
        <w:rPr>
          <w:rFonts w:ascii="宋体" w:hAnsi="宋体" w:hint="eastAsia"/>
          <w:b/>
          <w:sz w:val="28"/>
        </w:rPr>
      </w:pPr>
      <w:r>
        <w:rPr>
          <w:rFonts w:ascii="宋体" w:hAnsi="宋体" w:hint="eastAsia"/>
          <w:b/>
          <w:sz w:val="28"/>
        </w:rPr>
        <w:t xml:space="preserve"> </w:t>
      </w:r>
    </w:p>
    <w:p w14:paraId="130677DC" w14:textId="77777777" w:rsidR="00000000" w:rsidRDefault="00000000">
      <w:pPr>
        <w:adjustRightInd w:val="0"/>
        <w:snapToGrid w:val="0"/>
        <w:spacing w:line="480" w:lineRule="exact"/>
        <w:jc w:val="center"/>
        <w:outlineLvl w:val="0"/>
        <w:rPr>
          <w:rFonts w:ascii="宋体" w:hAnsi="宋体"/>
          <w:b/>
          <w:color w:val="000000"/>
          <w:sz w:val="28"/>
        </w:rPr>
      </w:pPr>
      <w:r>
        <w:rPr>
          <w:rFonts w:ascii="宋体" w:hAnsi="宋体" w:hint="eastAsia"/>
          <w:b/>
          <w:sz w:val="28"/>
        </w:rPr>
        <w:t xml:space="preserve">第十八节  </w:t>
      </w:r>
      <w:r>
        <w:rPr>
          <w:rFonts w:ascii="宋体" w:hAnsi="宋体" w:hint="eastAsia"/>
          <w:b/>
          <w:color w:val="000000"/>
          <w:sz w:val="28"/>
        </w:rPr>
        <w:t xml:space="preserve">工程竣工资料管理及竣工验收 </w:t>
      </w:r>
    </w:p>
    <w:p w14:paraId="7A30F947" w14:textId="77777777" w:rsidR="00000000" w:rsidRDefault="00000000">
      <w:pPr>
        <w:adjustRightInd w:val="0"/>
        <w:snapToGrid w:val="0"/>
        <w:spacing w:line="480" w:lineRule="exact"/>
        <w:outlineLvl w:val="0"/>
        <w:rPr>
          <w:rFonts w:ascii="宋体" w:hAnsi="宋体"/>
          <w:color w:val="000000"/>
          <w:sz w:val="24"/>
        </w:rPr>
      </w:pPr>
      <w:r>
        <w:rPr>
          <w:rFonts w:ascii="宋体" w:hAnsi="宋体" w:hint="eastAsia"/>
          <w:color w:val="000000"/>
          <w:sz w:val="24"/>
        </w:rPr>
        <w:t>〈一〉竣工验收前的准备工作</w:t>
      </w:r>
    </w:p>
    <w:p w14:paraId="43D80823" w14:textId="77777777" w:rsidR="00000000" w:rsidRDefault="00000000">
      <w:pPr>
        <w:adjustRightInd w:val="0"/>
        <w:snapToGrid w:val="0"/>
        <w:spacing w:line="480" w:lineRule="exact"/>
        <w:ind w:firstLine="570"/>
        <w:rPr>
          <w:rFonts w:ascii="宋体" w:hAnsi="宋体"/>
          <w:color w:val="000000"/>
          <w:sz w:val="24"/>
        </w:rPr>
      </w:pPr>
      <w:r>
        <w:rPr>
          <w:rFonts w:ascii="宋体" w:hAnsi="宋体" w:hint="eastAsia"/>
          <w:color w:val="000000"/>
          <w:sz w:val="24"/>
        </w:rPr>
        <w:lastRenderedPageBreak/>
        <w:t>在正式交工验收,公司将先组织各有关部门进行全面预验收，检查有关工程的技术资料，各工种的施工质量，如发现存在问题，及时进行处理整改，直至合格为止。</w:t>
      </w:r>
    </w:p>
    <w:p w14:paraId="51BCFD8E" w14:textId="77777777" w:rsidR="00000000" w:rsidRDefault="00000000">
      <w:pPr>
        <w:adjustRightInd w:val="0"/>
        <w:snapToGrid w:val="0"/>
        <w:spacing w:line="480" w:lineRule="exact"/>
        <w:rPr>
          <w:rFonts w:ascii="宋体" w:hAnsi="宋体"/>
          <w:color w:val="000000"/>
          <w:sz w:val="24"/>
        </w:rPr>
      </w:pPr>
      <w:r>
        <w:rPr>
          <w:rFonts w:ascii="宋体" w:hAnsi="宋体" w:hint="eastAsia"/>
          <w:color w:val="000000"/>
          <w:sz w:val="24"/>
        </w:rPr>
        <w:t>〈二〉工程资料管理</w:t>
      </w:r>
    </w:p>
    <w:p w14:paraId="5A581E6E" w14:textId="77777777" w:rsidR="00000000" w:rsidRDefault="00000000">
      <w:pPr>
        <w:adjustRightInd w:val="0"/>
        <w:snapToGrid w:val="0"/>
        <w:spacing w:line="480" w:lineRule="exact"/>
        <w:outlineLvl w:val="0"/>
        <w:rPr>
          <w:rFonts w:ascii="宋体" w:hAnsi="宋体" w:hint="eastAsia"/>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工程开工前设置专职工程资料员,从开工至竣工全过程跟踪服务,在施工中有以下资料需收集整理</w:t>
      </w:r>
      <w:r>
        <w:rPr>
          <w:rFonts w:ascii="宋体" w:hAnsi="宋体"/>
          <w:color w:val="000000"/>
          <w:sz w:val="24"/>
        </w:rPr>
        <w:t xml:space="preserve"> 。</w:t>
      </w:r>
    </w:p>
    <w:p w14:paraId="019446BE"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1、上级主管部门有关文件，如施工证、开工证各种报批报建，所要办理的手续文件等。</w:t>
      </w:r>
    </w:p>
    <w:p w14:paraId="306AA644"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2、建设单位和施工单位签订的工程合同。</w:t>
      </w:r>
    </w:p>
    <w:p w14:paraId="06793DDF"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3、设计图纸会审记录，图纸变更记录及确认签证。</w:t>
      </w:r>
    </w:p>
    <w:p w14:paraId="744757B5"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4、施工组织设计方案。</w:t>
      </w:r>
    </w:p>
    <w:p w14:paraId="6FFCAC15"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5、施工日记。</w:t>
      </w:r>
    </w:p>
    <w:p w14:paraId="4B628475"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6、工程例会记录及工程整改意见联系单。</w:t>
      </w:r>
    </w:p>
    <w:p w14:paraId="1D806CD3"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7、采购的工程材料的合格证、商检证及测验报告。</w:t>
      </w:r>
    </w:p>
    <w:p w14:paraId="62DB98D7"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8、隐蔽工程验收报告。</w:t>
      </w:r>
    </w:p>
    <w:p w14:paraId="1D83672B" w14:textId="77777777" w:rsidR="00000000" w:rsidRDefault="00000000">
      <w:pPr>
        <w:adjustRightInd w:val="0"/>
        <w:snapToGrid w:val="0"/>
        <w:spacing w:line="480" w:lineRule="exact"/>
        <w:ind w:firstLineChars="200" w:firstLine="480"/>
        <w:rPr>
          <w:rFonts w:ascii="宋体" w:hAnsi="宋体" w:hint="eastAsia"/>
          <w:color w:val="000000"/>
          <w:sz w:val="24"/>
        </w:rPr>
      </w:pPr>
      <w:r>
        <w:rPr>
          <w:rFonts w:ascii="宋体" w:hAnsi="宋体" w:hint="eastAsia"/>
          <w:color w:val="000000"/>
          <w:sz w:val="24"/>
        </w:rPr>
        <w:t>9、自检报告。</w:t>
      </w:r>
    </w:p>
    <w:p w14:paraId="5519A826"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10、竣工验收申请报告。</w:t>
      </w:r>
    </w:p>
    <w:p w14:paraId="5454973D" w14:textId="77777777" w:rsidR="00000000" w:rsidRDefault="00000000">
      <w:pPr>
        <w:adjustRightInd w:val="0"/>
        <w:snapToGrid w:val="0"/>
        <w:spacing w:line="480" w:lineRule="exact"/>
        <w:outlineLvl w:val="0"/>
        <w:rPr>
          <w:rFonts w:ascii="宋体" w:hAnsi="宋体"/>
          <w:color w:val="000000"/>
          <w:sz w:val="24"/>
        </w:rPr>
      </w:pPr>
      <w:r>
        <w:rPr>
          <w:rFonts w:ascii="宋体" w:hAnsi="宋体" w:hint="eastAsia"/>
          <w:color w:val="000000"/>
          <w:sz w:val="24"/>
        </w:rPr>
        <w:t>〈三〉竣工验收的标准</w:t>
      </w:r>
    </w:p>
    <w:p w14:paraId="4C3AEC68" w14:textId="77777777" w:rsidR="00000000" w:rsidRDefault="00000000">
      <w:pPr>
        <w:adjustRightInd w:val="0"/>
        <w:snapToGrid w:val="0"/>
        <w:spacing w:line="480" w:lineRule="exact"/>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1、工程项目按照工程合同规定和设计图纸要求已全部施工完毕已达到国家规定的国优质量标准，并满足使用的要求。</w:t>
      </w:r>
    </w:p>
    <w:p w14:paraId="0B8C252E"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2、交工前，整个工程达到窗明地净。</w:t>
      </w:r>
    </w:p>
    <w:p w14:paraId="1A7B0F8F" w14:textId="77777777" w:rsidR="00000000" w:rsidRDefault="00000000">
      <w:pPr>
        <w:adjustRightInd w:val="0"/>
        <w:snapToGrid w:val="0"/>
        <w:spacing w:line="480" w:lineRule="exact"/>
        <w:ind w:firstLineChars="200" w:firstLine="480"/>
        <w:rPr>
          <w:rFonts w:ascii="宋体" w:hAnsi="宋体"/>
          <w:color w:val="000000"/>
          <w:sz w:val="24"/>
        </w:rPr>
      </w:pPr>
      <w:r>
        <w:rPr>
          <w:rFonts w:ascii="宋体" w:hAnsi="宋体" w:hint="eastAsia"/>
          <w:color w:val="000000"/>
          <w:sz w:val="24"/>
        </w:rPr>
        <w:t>3、室内外的施工范围内，场地清洁完成。</w:t>
      </w:r>
    </w:p>
    <w:p w14:paraId="7E109D1D" w14:textId="77777777" w:rsidR="00000000" w:rsidRDefault="00000000">
      <w:pPr>
        <w:adjustRightInd w:val="0"/>
        <w:snapToGrid w:val="0"/>
        <w:spacing w:line="480" w:lineRule="exact"/>
        <w:ind w:firstLineChars="200" w:firstLine="480"/>
        <w:rPr>
          <w:rFonts w:hint="eastAsia"/>
          <w:sz w:val="24"/>
        </w:rPr>
      </w:pPr>
      <w:r>
        <w:rPr>
          <w:rFonts w:hint="eastAsia"/>
          <w:sz w:val="24"/>
        </w:rPr>
        <w:t>4</w:t>
      </w:r>
      <w:r>
        <w:rPr>
          <w:rFonts w:hint="eastAsia"/>
          <w:sz w:val="24"/>
        </w:rPr>
        <w:t>、技术档案资料整理齐备。</w:t>
      </w:r>
    </w:p>
    <w:p w14:paraId="5E685C44" w14:textId="77777777" w:rsidR="00000000" w:rsidRDefault="00000000">
      <w:pPr>
        <w:pStyle w:val="a6"/>
        <w:adjustRightInd w:val="0"/>
        <w:snapToGrid w:val="0"/>
        <w:spacing w:line="480" w:lineRule="auto"/>
        <w:jc w:val="center"/>
        <w:rPr>
          <w:rFonts w:eastAsia="宋体" w:hint="eastAsia"/>
          <w:b/>
          <w:sz w:val="28"/>
        </w:rPr>
      </w:pPr>
    </w:p>
    <w:p w14:paraId="64A88AEC" w14:textId="77777777" w:rsidR="00000000" w:rsidRDefault="00000000">
      <w:pPr>
        <w:pStyle w:val="a6"/>
        <w:adjustRightInd w:val="0"/>
        <w:snapToGrid w:val="0"/>
        <w:spacing w:line="480" w:lineRule="auto"/>
        <w:jc w:val="center"/>
        <w:rPr>
          <w:rFonts w:eastAsia="宋体" w:hint="eastAsia"/>
          <w:b/>
          <w:sz w:val="28"/>
        </w:rPr>
      </w:pPr>
    </w:p>
    <w:p w14:paraId="30E660FE" w14:textId="77777777" w:rsidR="00000000" w:rsidRDefault="00000000">
      <w:pPr>
        <w:pStyle w:val="a6"/>
        <w:adjustRightInd w:val="0"/>
        <w:snapToGrid w:val="0"/>
        <w:spacing w:line="480" w:lineRule="auto"/>
        <w:jc w:val="center"/>
        <w:rPr>
          <w:rFonts w:eastAsia="宋体" w:hint="eastAsia"/>
          <w:b/>
          <w:sz w:val="28"/>
        </w:rPr>
      </w:pPr>
    </w:p>
    <w:p w14:paraId="1123C146" w14:textId="77777777" w:rsidR="00000000" w:rsidRDefault="00000000">
      <w:pPr>
        <w:pStyle w:val="a6"/>
        <w:adjustRightInd w:val="0"/>
        <w:snapToGrid w:val="0"/>
        <w:spacing w:line="480" w:lineRule="auto"/>
        <w:jc w:val="center"/>
        <w:rPr>
          <w:rFonts w:eastAsia="宋体" w:hint="eastAsia"/>
          <w:b/>
          <w:sz w:val="28"/>
        </w:rPr>
      </w:pPr>
    </w:p>
    <w:p w14:paraId="23BA5B78" w14:textId="77777777" w:rsidR="00000000" w:rsidRDefault="00000000">
      <w:pPr>
        <w:pStyle w:val="a6"/>
        <w:adjustRightInd w:val="0"/>
        <w:snapToGrid w:val="0"/>
        <w:spacing w:line="480" w:lineRule="auto"/>
        <w:jc w:val="center"/>
        <w:rPr>
          <w:rFonts w:eastAsia="宋体" w:hint="eastAsia"/>
          <w:b/>
          <w:sz w:val="28"/>
        </w:rPr>
      </w:pPr>
    </w:p>
    <w:p w14:paraId="3F53D78C" w14:textId="77777777" w:rsidR="00000000" w:rsidRDefault="00000000">
      <w:pPr>
        <w:pStyle w:val="a6"/>
        <w:adjustRightInd w:val="0"/>
        <w:snapToGrid w:val="0"/>
        <w:spacing w:line="480" w:lineRule="auto"/>
        <w:jc w:val="center"/>
        <w:rPr>
          <w:rFonts w:eastAsia="宋体" w:hint="eastAsia"/>
          <w:b/>
          <w:sz w:val="28"/>
        </w:rPr>
      </w:pPr>
    </w:p>
    <w:p w14:paraId="0E80DE3E" w14:textId="77777777" w:rsidR="00000000" w:rsidRDefault="00000000">
      <w:pPr>
        <w:pStyle w:val="a6"/>
        <w:adjustRightInd w:val="0"/>
        <w:snapToGrid w:val="0"/>
        <w:spacing w:line="480" w:lineRule="auto"/>
        <w:jc w:val="center"/>
        <w:rPr>
          <w:rFonts w:eastAsia="宋体" w:hint="eastAsia"/>
          <w:b/>
          <w:sz w:val="28"/>
        </w:rPr>
      </w:pPr>
    </w:p>
    <w:p w14:paraId="00DAB5D6" w14:textId="77777777" w:rsidR="00000000" w:rsidRDefault="00000000">
      <w:pPr>
        <w:pStyle w:val="a6"/>
        <w:adjustRightInd w:val="0"/>
        <w:snapToGrid w:val="0"/>
        <w:spacing w:line="480" w:lineRule="auto"/>
        <w:jc w:val="center"/>
        <w:rPr>
          <w:rFonts w:eastAsia="宋体" w:hint="eastAsia"/>
          <w:b/>
          <w:sz w:val="28"/>
        </w:rPr>
      </w:pPr>
    </w:p>
    <w:p w14:paraId="617E86E4" w14:textId="77777777" w:rsidR="00000000" w:rsidRDefault="00000000">
      <w:pPr>
        <w:pStyle w:val="a6"/>
        <w:adjustRightInd w:val="0"/>
        <w:snapToGrid w:val="0"/>
        <w:spacing w:line="480" w:lineRule="auto"/>
        <w:jc w:val="center"/>
        <w:rPr>
          <w:rFonts w:eastAsia="宋体" w:hint="eastAsia"/>
          <w:b/>
          <w:sz w:val="28"/>
        </w:rPr>
      </w:pPr>
    </w:p>
    <w:p w14:paraId="4E09C2DA" w14:textId="77777777" w:rsidR="00000000" w:rsidRDefault="00000000">
      <w:pPr>
        <w:pStyle w:val="a6"/>
        <w:tabs>
          <w:tab w:val="left" w:pos="2580"/>
          <w:tab w:val="center" w:pos="4479"/>
        </w:tabs>
        <w:adjustRightInd w:val="0"/>
        <w:snapToGrid w:val="0"/>
        <w:spacing w:line="480" w:lineRule="auto"/>
        <w:jc w:val="left"/>
        <w:rPr>
          <w:rFonts w:eastAsia="宋体" w:hint="eastAsia"/>
          <w:b/>
          <w:sz w:val="28"/>
        </w:rPr>
      </w:pPr>
      <w:r>
        <w:rPr>
          <w:rFonts w:eastAsia="宋体"/>
          <w:b/>
          <w:sz w:val="28"/>
        </w:rPr>
        <w:tab/>
      </w:r>
      <w:r>
        <w:rPr>
          <w:rFonts w:eastAsia="宋体" w:hint="eastAsia"/>
          <w:b/>
          <w:sz w:val="28"/>
        </w:rPr>
        <w:t>第四章</w:t>
      </w:r>
      <w:r>
        <w:rPr>
          <w:rFonts w:eastAsia="宋体" w:hint="eastAsia"/>
          <w:b/>
          <w:sz w:val="28"/>
        </w:rPr>
        <w:t xml:space="preserve">  </w:t>
      </w:r>
      <w:r>
        <w:rPr>
          <w:rFonts w:eastAsia="宋体" w:hint="eastAsia"/>
          <w:b/>
          <w:sz w:val="28"/>
        </w:rPr>
        <w:t>项目管理班子配备</w:t>
      </w:r>
    </w:p>
    <w:p w14:paraId="67850B52" w14:textId="77777777" w:rsidR="00000000" w:rsidRDefault="00000000">
      <w:pPr>
        <w:pStyle w:val="a7"/>
        <w:adjustRightInd w:val="0"/>
        <w:snapToGrid w:val="0"/>
        <w:spacing w:line="480" w:lineRule="auto"/>
        <w:ind w:firstLine="562"/>
        <w:jc w:val="center"/>
        <w:rPr>
          <w:rFonts w:hint="eastAsia"/>
          <w:b/>
        </w:rPr>
      </w:pPr>
      <w:r>
        <w:rPr>
          <w:rFonts w:hint="eastAsia"/>
          <w:b/>
        </w:rPr>
        <w:t>一、项目管理班子配备架构图</w:t>
      </w:r>
    </w:p>
    <w:p w14:paraId="761038BB" w14:textId="77777777" w:rsidR="00000000" w:rsidRDefault="00000000">
      <w:pPr>
        <w:pStyle w:val="21"/>
        <w:ind w:firstLineChars="0" w:firstLine="0"/>
        <w:rPr>
          <w:rFonts w:hint="eastAsia"/>
        </w:rPr>
      </w:pPr>
    </w:p>
    <w:p w14:paraId="675D4602" w14:textId="51FEC7A0" w:rsidR="00000000" w:rsidRDefault="00FB4F66">
      <w:pPr>
        <w:pStyle w:val="21"/>
        <w:ind w:firstLineChars="0" w:firstLine="0"/>
        <w:rPr>
          <w:rFonts w:hint="eastAsia"/>
        </w:rPr>
      </w:pPr>
      <w:r>
        <w:rPr>
          <w:noProof/>
          <w:sz w:val="20"/>
          <w:lang w:val="en-US" w:eastAsia="zh-CN"/>
        </w:rPr>
        <mc:AlternateContent>
          <mc:Choice Requires="wps">
            <w:drawing>
              <wp:anchor distT="0" distB="0" distL="114300" distR="114300" simplePos="0" relativeHeight="251682304" behindDoc="0" locked="0" layoutInCell="1" allowOverlap="1" wp14:anchorId="6F8D3F24" wp14:editId="42AF167E">
                <wp:simplePos x="0" y="0"/>
                <wp:positionH relativeFrom="column">
                  <wp:posOffset>2514600</wp:posOffset>
                </wp:positionH>
                <wp:positionV relativeFrom="paragraph">
                  <wp:posOffset>635</wp:posOffset>
                </wp:positionV>
                <wp:extent cx="1143000" cy="396240"/>
                <wp:effectExtent l="13335" t="12700" r="5715" b="10160"/>
                <wp:wrapNone/>
                <wp:docPr id="1473768572"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solidFill>
                          <a:srgbClr val="FFFFFF"/>
                        </a:solidFill>
                        <a:ln w="9525">
                          <a:solidFill>
                            <a:srgbClr val="000000"/>
                          </a:solidFill>
                          <a:miter lim="800000"/>
                          <a:headEnd/>
                          <a:tailEnd/>
                        </a:ln>
                      </wps:spPr>
                      <wps:txbx>
                        <w:txbxContent>
                          <w:p w14:paraId="1FCA2D28" w14:textId="77777777" w:rsidR="00000000" w:rsidRDefault="00000000">
                            <w:pPr>
                              <w:jc w:val="center"/>
                              <w:rPr>
                                <w:rFonts w:ascii="宋体" w:hAnsi="宋体" w:hint="eastAsia"/>
                                <w:sz w:val="28"/>
                              </w:rPr>
                            </w:pPr>
                            <w:r>
                              <w:rPr>
                                <w:rFonts w:ascii="宋体" w:hAnsi="宋体" w:hint="eastAsia"/>
                                <w:sz w:val="28"/>
                              </w:rPr>
                              <w:t>项目经理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D3F24" id="Text Box 705" o:spid="_x0000_s1596" type="#_x0000_t202" style="position:absolute;left:0;text-align:left;margin-left:198pt;margin-top:.05pt;width:90pt;height:3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">
                <v:textbox>
                  <w:txbxContent>
                    <w:p w14:paraId="1FCA2D28" w14:textId="77777777" w:rsidR="00000000" w:rsidRDefault="00000000">
                      <w:pPr>
                        <w:jc w:val="center"/>
                        <w:rPr>
                          <w:rFonts w:ascii="宋体" w:hAnsi="宋体" w:hint="eastAsia"/>
                          <w:sz w:val="28"/>
                        </w:rPr>
                      </w:pPr>
                      <w:r>
                        <w:rPr>
                          <w:rFonts w:ascii="宋体" w:hAnsi="宋体" w:hint="eastAsia"/>
                          <w:sz w:val="28"/>
                        </w:rPr>
                        <w:t>项目经理</w:t>
                      </w:r>
                    </w:p>
                  </w:txbxContent>
                </v:textbox>
              </v:shape>
            </w:pict>
          </mc:Fallback>
        </mc:AlternateContent>
      </w:r>
    </w:p>
    <w:p w14:paraId="0053A01C" w14:textId="77777777" w:rsidR="00000000" w:rsidRDefault="00000000">
      <w:pPr>
        <w:pStyle w:val="21"/>
        <w:ind w:firstLineChars="0" w:firstLine="0"/>
      </w:pPr>
    </w:p>
    <w:p w14:paraId="2331FC6F" w14:textId="768AF0E9" w:rsidR="00000000" w:rsidRDefault="00FB4F66">
      <w:pPr>
        <w:pStyle w:val="21"/>
        <w:ind w:firstLineChars="0" w:firstLine="0"/>
      </w:pPr>
      <w:r>
        <w:rPr>
          <w:noProof/>
          <w:lang w:val="en-US" w:eastAsia="zh-CN"/>
        </w:rPr>
        <mc:AlternateContent>
          <mc:Choice Requires="wps">
            <w:drawing>
              <wp:anchor distT="0" distB="0" distL="114300" distR="114300" simplePos="0" relativeHeight="251707904" behindDoc="0" locked="0" layoutInCell="1" allowOverlap="1" wp14:anchorId="18BC3EFE" wp14:editId="57ABD804">
                <wp:simplePos x="0" y="0"/>
                <wp:positionH relativeFrom="column">
                  <wp:posOffset>3086100</wp:posOffset>
                </wp:positionH>
                <wp:positionV relativeFrom="paragraph">
                  <wp:posOffset>635</wp:posOffset>
                </wp:positionV>
                <wp:extent cx="635" cy="198120"/>
                <wp:effectExtent l="13335" t="8890" r="5080" b="12065"/>
                <wp:wrapNone/>
                <wp:docPr id="1109943696" name="Line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CA159" id="Line 706"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05pt" to="243.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"/>
            </w:pict>
          </mc:Fallback>
        </mc:AlternateContent>
      </w:r>
    </w:p>
    <w:p w14:paraId="4FADF2E2" w14:textId="69AA98BB" w:rsidR="00000000" w:rsidRDefault="00FB4F66">
      <w:pPr>
        <w:pStyle w:val="21"/>
        <w:ind w:firstLineChars="0" w:firstLine="0"/>
      </w:pPr>
      <w:r>
        <w:rPr>
          <w:noProof/>
          <w:lang w:val="en-US" w:eastAsia="zh-CN"/>
        </w:rPr>
        <mc:AlternateContent>
          <mc:Choice Requires="wps">
            <w:drawing>
              <wp:anchor distT="0" distB="0" distL="114300" distR="114300" simplePos="0" relativeHeight="251744768" behindDoc="0" locked="0" layoutInCell="1" allowOverlap="1" wp14:anchorId="08C953F1" wp14:editId="3333EA27">
                <wp:simplePos x="0" y="0"/>
                <wp:positionH relativeFrom="column">
                  <wp:posOffset>4800600</wp:posOffset>
                </wp:positionH>
                <wp:positionV relativeFrom="paragraph">
                  <wp:posOffset>7620</wp:posOffset>
                </wp:positionV>
                <wp:extent cx="635" cy="297180"/>
                <wp:effectExtent l="13335" t="13970" r="5080" b="12700"/>
                <wp:wrapNone/>
                <wp:docPr id="1291744335" name="Line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45FFF" id="Line 707" o:spid="_x0000_s1026" style="position:absolute;left:0;text-align:lef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6pt" to="378.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"/>
            </w:pict>
          </mc:Fallback>
        </mc:AlternateContent>
      </w:r>
      <w:r>
        <w:rPr>
          <w:noProof/>
          <w:lang w:val="en-US" w:eastAsia="zh-CN"/>
        </w:rPr>
        <mc:AlternateContent>
          <mc:Choice Requires="wps">
            <w:drawing>
              <wp:anchor distT="0" distB="0" distL="114300" distR="114300" simplePos="0" relativeHeight="251706880" behindDoc="0" locked="0" layoutInCell="1" allowOverlap="1" wp14:anchorId="2EA60AD6" wp14:editId="281216B1">
                <wp:simplePos x="0" y="0"/>
                <wp:positionH relativeFrom="column">
                  <wp:posOffset>1485900</wp:posOffset>
                </wp:positionH>
                <wp:positionV relativeFrom="paragraph">
                  <wp:posOffset>635</wp:posOffset>
                </wp:positionV>
                <wp:extent cx="635" cy="297180"/>
                <wp:effectExtent l="13335" t="6985" r="5080" b="10160"/>
                <wp:wrapNone/>
                <wp:docPr id="1226496427" name="Line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A3CEC" id="Line 708" o:spid="_x0000_s1026" style="position:absolute;left:0;text-align:lef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5pt" to="117.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"/>
            </w:pict>
          </mc:Fallback>
        </mc:AlternateContent>
      </w:r>
      <w:r>
        <w:rPr>
          <w:noProof/>
          <w:lang w:val="en-US" w:eastAsia="zh-CN"/>
        </w:rPr>
        <mc:AlternateContent>
          <mc:Choice Requires="wps">
            <w:drawing>
              <wp:anchor distT="0" distB="0" distL="114300" distR="114300" simplePos="0" relativeHeight="251705856" behindDoc="0" locked="0" layoutInCell="1" allowOverlap="1" wp14:anchorId="32FA75C1" wp14:editId="554D5CD1">
                <wp:simplePos x="0" y="0"/>
                <wp:positionH relativeFrom="column">
                  <wp:posOffset>1485900</wp:posOffset>
                </wp:positionH>
                <wp:positionV relativeFrom="paragraph">
                  <wp:posOffset>635</wp:posOffset>
                </wp:positionV>
                <wp:extent cx="3314700" cy="635"/>
                <wp:effectExtent l="13335" t="6985" r="5715" b="11430"/>
                <wp:wrapNone/>
                <wp:docPr id="1199225863" name="Line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93AB4" id="Line 709"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5pt" to="37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"/>
            </w:pict>
          </mc:Fallback>
        </mc:AlternateContent>
      </w:r>
    </w:p>
    <w:p w14:paraId="5F4BB80B" w14:textId="6350E706" w:rsidR="00000000" w:rsidRDefault="00FB4F66">
      <w:pPr>
        <w:pStyle w:val="21"/>
        <w:ind w:firstLineChars="0" w:firstLine="0"/>
      </w:pPr>
      <w:r>
        <w:rPr>
          <w:noProof/>
          <w:lang w:val="en-US" w:eastAsia="zh-CN"/>
        </w:rPr>
        <mc:AlternateContent>
          <mc:Choice Requires="wps">
            <w:drawing>
              <wp:anchor distT="0" distB="0" distL="114300" distR="114300" simplePos="0" relativeHeight="251684352" behindDoc="0" locked="0" layoutInCell="1" allowOverlap="1" wp14:anchorId="4D8447ED" wp14:editId="4471F856">
                <wp:simplePos x="0" y="0"/>
                <wp:positionH relativeFrom="column">
                  <wp:posOffset>800100</wp:posOffset>
                </wp:positionH>
                <wp:positionV relativeFrom="paragraph">
                  <wp:posOffset>99695</wp:posOffset>
                </wp:positionV>
                <wp:extent cx="1143000" cy="396240"/>
                <wp:effectExtent l="13335" t="8890" r="5715" b="13970"/>
                <wp:wrapNone/>
                <wp:docPr id="533769694" name="Text Box 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solidFill>
                          <a:srgbClr val="FFFFFF"/>
                        </a:solidFill>
                        <a:ln w="9525">
                          <a:solidFill>
                            <a:srgbClr val="000000"/>
                          </a:solidFill>
                          <a:miter lim="800000"/>
                          <a:headEnd/>
                          <a:tailEnd/>
                        </a:ln>
                      </wps:spPr>
                      <wps:txbx>
                        <w:txbxContent>
                          <w:p w14:paraId="071F9087" w14:textId="77777777" w:rsidR="00000000" w:rsidRDefault="00000000">
                            <w:pPr>
                              <w:jc w:val="center"/>
                              <w:rPr>
                                <w:rFonts w:ascii="宋体" w:hAnsi="宋体" w:hint="eastAsia"/>
                                <w:sz w:val="28"/>
                              </w:rPr>
                            </w:pPr>
                            <w:r>
                              <w:rPr>
                                <w:rFonts w:ascii="宋体" w:hAnsi="宋体" w:hint="eastAsia"/>
                                <w:sz w:val="28"/>
                              </w:rPr>
                              <w:t>项目副经理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447ED" id="Text Box 710" o:spid="_x0000_s1597" type="#_x0000_t202" style="position:absolute;left:0;text-align:left;margin-left:63pt;margin-top:7.85pt;width:90pt;height:3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">
                <v:textbox>
                  <w:txbxContent>
                    <w:p w14:paraId="071F9087" w14:textId="77777777" w:rsidR="00000000" w:rsidRDefault="00000000">
                      <w:pPr>
                        <w:jc w:val="center"/>
                        <w:rPr>
                          <w:rFonts w:ascii="宋体" w:hAnsi="宋体" w:hint="eastAsia"/>
                          <w:sz w:val="28"/>
                        </w:rPr>
                      </w:pPr>
                      <w:r>
                        <w:rPr>
                          <w:rFonts w:ascii="宋体" w:hAnsi="宋体" w:hint="eastAsia"/>
                          <w:sz w:val="28"/>
                        </w:rPr>
                        <w:t>项目副经理</w:t>
                      </w:r>
                    </w:p>
                  </w:txbxContent>
                </v:textbox>
              </v:shape>
            </w:pict>
          </mc:Fallback>
        </mc:AlternateContent>
      </w:r>
      <w:r>
        <w:rPr>
          <w:noProof/>
          <w:lang w:val="en-US" w:eastAsia="zh-CN"/>
        </w:rPr>
        <mc:AlternateContent>
          <mc:Choice Requires="wps">
            <w:drawing>
              <wp:anchor distT="0" distB="0" distL="114300" distR="114300" simplePos="0" relativeHeight="251683328" behindDoc="0" locked="0" layoutInCell="1" allowOverlap="1" wp14:anchorId="66C82EA1" wp14:editId="3198A706">
                <wp:simplePos x="0" y="0"/>
                <wp:positionH relativeFrom="column">
                  <wp:posOffset>4114800</wp:posOffset>
                </wp:positionH>
                <wp:positionV relativeFrom="paragraph">
                  <wp:posOffset>99695</wp:posOffset>
                </wp:positionV>
                <wp:extent cx="1143000" cy="396240"/>
                <wp:effectExtent l="13335" t="8890" r="5715" b="13970"/>
                <wp:wrapNone/>
                <wp:docPr id="906830546" name="Text 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solidFill>
                          <a:srgbClr val="FFFFFF"/>
                        </a:solidFill>
                        <a:ln w="9525">
                          <a:solidFill>
                            <a:srgbClr val="000000"/>
                          </a:solidFill>
                          <a:miter lim="800000"/>
                          <a:headEnd/>
                          <a:tailEnd/>
                        </a:ln>
                      </wps:spPr>
                      <wps:txbx>
                        <w:txbxContent>
                          <w:p w14:paraId="2CDCB900" w14:textId="77777777" w:rsidR="00000000" w:rsidRDefault="00000000">
                            <w:pPr>
                              <w:jc w:val="center"/>
                              <w:rPr>
                                <w:rFonts w:ascii="宋体" w:hAnsi="宋体" w:hint="eastAsia"/>
                                <w:sz w:val="28"/>
                              </w:rPr>
                            </w:pPr>
                            <w:r>
                              <w:rPr>
                                <w:rFonts w:ascii="宋体" w:hAnsi="宋体" w:hint="eastAsia"/>
                                <w:sz w:val="28"/>
                              </w:rPr>
                              <w:t>技术负责人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82EA1" id="Text Box 711" o:spid="_x0000_s1598" type="#_x0000_t202" style="position:absolute;left:0;text-align:left;margin-left:324pt;margin-top:7.85pt;width:90pt;height:31.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">
                <v:textbox>
                  <w:txbxContent>
                    <w:p w14:paraId="2CDCB900" w14:textId="77777777" w:rsidR="00000000" w:rsidRDefault="00000000">
                      <w:pPr>
                        <w:jc w:val="center"/>
                        <w:rPr>
                          <w:rFonts w:ascii="宋体" w:hAnsi="宋体" w:hint="eastAsia"/>
                          <w:sz w:val="28"/>
                        </w:rPr>
                      </w:pPr>
                      <w:r>
                        <w:rPr>
                          <w:rFonts w:ascii="宋体" w:hAnsi="宋体" w:hint="eastAsia"/>
                          <w:sz w:val="28"/>
                        </w:rPr>
                        <w:t>技术负责人</w:t>
                      </w:r>
                    </w:p>
                  </w:txbxContent>
                </v:textbox>
              </v:shape>
            </w:pict>
          </mc:Fallback>
        </mc:AlternateContent>
      </w:r>
    </w:p>
    <w:p w14:paraId="76E06612" w14:textId="77777777" w:rsidR="00000000" w:rsidRDefault="00000000">
      <w:pPr>
        <w:pStyle w:val="21"/>
        <w:ind w:firstLineChars="0" w:firstLine="0"/>
      </w:pPr>
    </w:p>
    <w:p w14:paraId="19B8A5D8" w14:textId="0B90BE01" w:rsidR="00000000" w:rsidRDefault="00FB4F66">
      <w:pPr>
        <w:pStyle w:val="21"/>
        <w:ind w:firstLineChars="0" w:firstLine="0"/>
      </w:pPr>
      <w:r>
        <w:rPr>
          <w:noProof/>
          <w:lang w:val="en-US" w:eastAsia="zh-CN"/>
        </w:rPr>
        <mc:AlternateContent>
          <mc:Choice Requires="wps">
            <w:drawing>
              <wp:anchor distT="0" distB="0" distL="114300" distR="114300" simplePos="0" relativeHeight="251718144" behindDoc="0" locked="0" layoutInCell="1" allowOverlap="1" wp14:anchorId="28B1C708" wp14:editId="04A3661B">
                <wp:simplePos x="0" y="0"/>
                <wp:positionH relativeFrom="column">
                  <wp:posOffset>4686300</wp:posOffset>
                </wp:positionH>
                <wp:positionV relativeFrom="paragraph">
                  <wp:posOffset>99695</wp:posOffset>
                </wp:positionV>
                <wp:extent cx="635" cy="198120"/>
                <wp:effectExtent l="13335" t="5080" r="5080" b="6350"/>
                <wp:wrapNone/>
                <wp:docPr id="1592434886" name="Line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04522" id="Line 712" o:spid="_x0000_s1026" style="position:absolute;left:0;text-align:lef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7.85pt" to="369.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"/>
            </w:pict>
          </mc:Fallback>
        </mc:AlternateContent>
      </w:r>
      <w:r>
        <w:rPr>
          <w:noProof/>
          <w:lang w:val="en-US" w:eastAsia="zh-CN"/>
        </w:rPr>
        <mc:AlternateContent>
          <mc:Choice Requires="wps">
            <w:drawing>
              <wp:anchor distT="0" distB="0" distL="114300" distR="114300" simplePos="0" relativeHeight="251717120" behindDoc="0" locked="0" layoutInCell="1" allowOverlap="1" wp14:anchorId="472D5100" wp14:editId="7035C0E8">
                <wp:simplePos x="0" y="0"/>
                <wp:positionH relativeFrom="column">
                  <wp:posOffset>1485900</wp:posOffset>
                </wp:positionH>
                <wp:positionV relativeFrom="paragraph">
                  <wp:posOffset>99695</wp:posOffset>
                </wp:positionV>
                <wp:extent cx="635" cy="198120"/>
                <wp:effectExtent l="13335" t="5080" r="5080" b="6350"/>
                <wp:wrapNone/>
                <wp:docPr id="1342398402" name="Line 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18A8F" id="Line 713"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85pt" to="117.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"/>
            </w:pict>
          </mc:Fallback>
        </mc:AlternateContent>
      </w:r>
    </w:p>
    <w:p w14:paraId="5BBF191F" w14:textId="11EA8305" w:rsidR="00000000" w:rsidRDefault="00FB4F66">
      <w:pPr>
        <w:pStyle w:val="21"/>
        <w:ind w:firstLineChars="0" w:firstLine="0"/>
      </w:pPr>
      <w:r>
        <w:rPr>
          <w:noProof/>
          <w:lang w:val="en-US" w:eastAsia="zh-CN"/>
        </w:rPr>
        <mc:AlternateContent>
          <mc:Choice Requires="wps">
            <w:drawing>
              <wp:anchor distT="0" distB="0" distL="114300" distR="114300" simplePos="0" relativeHeight="251716096" behindDoc="0" locked="0" layoutInCell="1" allowOverlap="1" wp14:anchorId="308957B3" wp14:editId="4C81280E">
                <wp:simplePos x="0" y="0"/>
                <wp:positionH relativeFrom="column">
                  <wp:posOffset>5143500</wp:posOffset>
                </wp:positionH>
                <wp:positionV relativeFrom="paragraph">
                  <wp:posOffset>99695</wp:posOffset>
                </wp:positionV>
                <wp:extent cx="635" cy="198120"/>
                <wp:effectExtent l="13335" t="12700" r="5080" b="8255"/>
                <wp:wrapNone/>
                <wp:docPr id="2038141376" name="Line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EEAC8" id="Line 714"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85pt" to="405.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"/>
            </w:pict>
          </mc:Fallback>
        </mc:AlternateContent>
      </w:r>
      <w:r>
        <w:rPr>
          <w:noProof/>
          <w:lang w:val="en-US" w:eastAsia="zh-CN"/>
        </w:rPr>
        <mc:AlternateContent>
          <mc:Choice Requires="wps">
            <w:drawing>
              <wp:anchor distT="0" distB="0" distL="114300" distR="114300" simplePos="0" relativeHeight="251715072" behindDoc="0" locked="0" layoutInCell="1" allowOverlap="1" wp14:anchorId="1FF63AAE" wp14:editId="229BD327">
                <wp:simplePos x="0" y="0"/>
                <wp:positionH relativeFrom="column">
                  <wp:posOffset>4572000</wp:posOffset>
                </wp:positionH>
                <wp:positionV relativeFrom="paragraph">
                  <wp:posOffset>99695</wp:posOffset>
                </wp:positionV>
                <wp:extent cx="635" cy="198120"/>
                <wp:effectExtent l="13335" t="12700" r="5080" b="8255"/>
                <wp:wrapNone/>
                <wp:docPr id="144512499" name="Line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97DFA" id="Line 715" o:spid="_x0000_s1026" style="position:absolute;left:0;text-align:lef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7.85pt" to="360.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"/>
            </w:pict>
          </mc:Fallback>
        </mc:AlternateContent>
      </w:r>
      <w:r>
        <w:rPr>
          <w:noProof/>
          <w:lang w:val="en-US" w:eastAsia="zh-CN"/>
        </w:rPr>
        <mc:AlternateContent>
          <mc:Choice Requires="wps">
            <w:drawing>
              <wp:anchor distT="0" distB="0" distL="114300" distR="114300" simplePos="0" relativeHeight="251714048" behindDoc="0" locked="0" layoutInCell="1" allowOverlap="1" wp14:anchorId="4435F815" wp14:editId="78C04D89">
                <wp:simplePos x="0" y="0"/>
                <wp:positionH relativeFrom="column">
                  <wp:posOffset>3886200</wp:posOffset>
                </wp:positionH>
                <wp:positionV relativeFrom="paragraph">
                  <wp:posOffset>99695</wp:posOffset>
                </wp:positionV>
                <wp:extent cx="635" cy="198120"/>
                <wp:effectExtent l="13335" t="12700" r="5080" b="8255"/>
                <wp:wrapNone/>
                <wp:docPr id="1890766363" name="Lin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300CE" id="Line 716" o:spid="_x0000_s1026" style="position:absolute;left:0;text-align:lef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85pt" to="306.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"/>
            </w:pict>
          </mc:Fallback>
        </mc:AlternateContent>
      </w:r>
      <w:r>
        <w:rPr>
          <w:noProof/>
          <w:lang w:val="en-US" w:eastAsia="zh-CN"/>
        </w:rPr>
        <mc:AlternateContent>
          <mc:Choice Requires="wps">
            <w:drawing>
              <wp:anchor distT="0" distB="0" distL="114300" distR="114300" simplePos="0" relativeHeight="251713024" behindDoc="0" locked="0" layoutInCell="1" allowOverlap="1" wp14:anchorId="657B136B" wp14:editId="6D803317">
                <wp:simplePos x="0" y="0"/>
                <wp:positionH relativeFrom="column">
                  <wp:posOffset>3314700</wp:posOffset>
                </wp:positionH>
                <wp:positionV relativeFrom="paragraph">
                  <wp:posOffset>99695</wp:posOffset>
                </wp:positionV>
                <wp:extent cx="635" cy="198120"/>
                <wp:effectExtent l="13335" t="12700" r="5080" b="8255"/>
                <wp:wrapNone/>
                <wp:docPr id="1789264632"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C961C" id="Line 717"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85pt" to="261.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"/>
            </w:pict>
          </mc:Fallback>
        </mc:AlternateContent>
      </w:r>
      <w:r>
        <w:rPr>
          <w:noProof/>
          <w:lang w:val="en-US" w:eastAsia="zh-CN"/>
        </w:rPr>
        <mc:AlternateContent>
          <mc:Choice Requires="wps">
            <w:drawing>
              <wp:anchor distT="0" distB="0" distL="114300" distR="114300" simplePos="0" relativeHeight="251712000" behindDoc="0" locked="0" layoutInCell="1" allowOverlap="1" wp14:anchorId="3DA4EF40" wp14:editId="6E66FBD2">
                <wp:simplePos x="0" y="0"/>
                <wp:positionH relativeFrom="column">
                  <wp:posOffset>2514600</wp:posOffset>
                </wp:positionH>
                <wp:positionV relativeFrom="paragraph">
                  <wp:posOffset>99695</wp:posOffset>
                </wp:positionV>
                <wp:extent cx="635" cy="198120"/>
                <wp:effectExtent l="13335" t="12700" r="5080" b="8255"/>
                <wp:wrapNone/>
                <wp:docPr id="174658650" name="Lin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9B976" id="Line 718"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85pt" to="198.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"/>
            </w:pict>
          </mc:Fallback>
        </mc:AlternateContent>
      </w:r>
      <w:r>
        <w:rPr>
          <w:noProof/>
          <w:lang w:val="en-US" w:eastAsia="zh-CN"/>
        </w:rPr>
        <mc:AlternateContent>
          <mc:Choice Requires="wps">
            <w:drawing>
              <wp:anchor distT="0" distB="0" distL="114300" distR="114300" simplePos="0" relativeHeight="251710976" behindDoc="0" locked="0" layoutInCell="1" allowOverlap="1" wp14:anchorId="7B7B3BFE" wp14:editId="4894C4C5">
                <wp:simplePos x="0" y="0"/>
                <wp:positionH relativeFrom="column">
                  <wp:posOffset>1714500</wp:posOffset>
                </wp:positionH>
                <wp:positionV relativeFrom="paragraph">
                  <wp:posOffset>99695</wp:posOffset>
                </wp:positionV>
                <wp:extent cx="635" cy="198120"/>
                <wp:effectExtent l="13335" t="12700" r="5080" b="8255"/>
                <wp:wrapNone/>
                <wp:docPr id="80238573"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B85B5" id="Line 719" o:spid="_x0000_s1026" style="position:absolute;left:0;text-align:lef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85pt" to="135.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"/>
            </w:pict>
          </mc:Fallback>
        </mc:AlternateContent>
      </w:r>
      <w:r>
        <w:rPr>
          <w:noProof/>
          <w:lang w:val="en-US" w:eastAsia="zh-CN"/>
        </w:rPr>
        <mc:AlternateContent>
          <mc:Choice Requires="wps">
            <w:drawing>
              <wp:anchor distT="0" distB="0" distL="114300" distR="114300" simplePos="0" relativeHeight="251709952" behindDoc="0" locked="0" layoutInCell="1" allowOverlap="1" wp14:anchorId="41B985FF" wp14:editId="11A956F6">
                <wp:simplePos x="0" y="0"/>
                <wp:positionH relativeFrom="column">
                  <wp:posOffset>914400</wp:posOffset>
                </wp:positionH>
                <wp:positionV relativeFrom="paragraph">
                  <wp:posOffset>99695</wp:posOffset>
                </wp:positionV>
                <wp:extent cx="635" cy="198120"/>
                <wp:effectExtent l="13335" t="12700" r="5080" b="8255"/>
                <wp:wrapNone/>
                <wp:docPr id="712152696"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59A49" id="Line 720"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85pt" to="72.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"/>
            </w:pict>
          </mc:Fallback>
        </mc:AlternateContent>
      </w:r>
      <w:r>
        <w:rPr>
          <w:noProof/>
          <w:lang w:val="en-US" w:eastAsia="zh-CN"/>
        </w:rPr>
        <mc:AlternateContent>
          <mc:Choice Requires="wps">
            <w:drawing>
              <wp:anchor distT="0" distB="0" distL="114300" distR="114300" simplePos="0" relativeHeight="251708928" behindDoc="0" locked="0" layoutInCell="1" allowOverlap="1" wp14:anchorId="055651E5" wp14:editId="47E63782">
                <wp:simplePos x="0" y="0"/>
                <wp:positionH relativeFrom="column">
                  <wp:posOffset>914400</wp:posOffset>
                </wp:positionH>
                <wp:positionV relativeFrom="paragraph">
                  <wp:posOffset>99695</wp:posOffset>
                </wp:positionV>
                <wp:extent cx="4229100" cy="635"/>
                <wp:effectExtent l="13335" t="12700" r="5715" b="5715"/>
                <wp:wrapNone/>
                <wp:docPr id="1318515719" name="Line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81E7B" id="Line 721"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85pt" to="4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"/>
            </w:pict>
          </mc:Fallback>
        </mc:AlternateContent>
      </w:r>
    </w:p>
    <w:p w14:paraId="4D33A94E" w14:textId="29EBE2A1" w:rsidR="00000000" w:rsidRDefault="00FB4F66">
      <w:pPr>
        <w:pStyle w:val="21"/>
        <w:ind w:firstLineChars="0" w:firstLine="0"/>
      </w:pPr>
      <w:r>
        <w:rPr>
          <w:noProof/>
          <w:lang w:val="en-US" w:eastAsia="zh-CN"/>
        </w:rPr>
        <mc:AlternateContent>
          <mc:Choice Requires="wps">
            <w:drawing>
              <wp:anchor distT="0" distB="0" distL="114300" distR="114300" simplePos="0" relativeHeight="251691520" behindDoc="0" locked="0" layoutInCell="1" allowOverlap="1" wp14:anchorId="5B9071E4" wp14:editId="5E923443">
                <wp:simplePos x="0" y="0"/>
                <wp:positionH relativeFrom="column">
                  <wp:posOffset>4343400</wp:posOffset>
                </wp:positionH>
                <wp:positionV relativeFrom="paragraph">
                  <wp:posOffset>99695</wp:posOffset>
                </wp:positionV>
                <wp:extent cx="571500" cy="990600"/>
                <wp:effectExtent l="13335" t="10795" r="5715" b="8255"/>
                <wp:wrapNone/>
                <wp:docPr id="1709857134" name="Text Box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90600"/>
                        </a:xfrm>
                        <a:prstGeom prst="rect">
                          <a:avLst/>
                        </a:prstGeom>
                        <a:solidFill>
                          <a:srgbClr val="FFFFFF"/>
                        </a:solidFill>
                        <a:ln w="9525">
                          <a:solidFill>
                            <a:srgbClr val="000000"/>
                          </a:solidFill>
                          <a:miter lim="800000"/>
                          <a:headEnd/>
                          <a:tailEnd/>
                        </a:ln>
                      </wps:spPr>
                      <wps:txbx>
                        <w:txbxContent>
                          <w:p w14:paraId="0AAB4E65" w14:textId="77777777" w:rsidR="00000000" w:rsidRDefault="00000000">
                            <w:pPr>
                              <w:jc w:val="center"/>
                              <w:rPr>
                                <w:rFonts w:ascii="宋体" w:hAnsi="宋体" w:hint="eastAsia"/>
                                <w:sz w:val="28"/>
                              </w:rPr>
                            </w:pPr>
                            <w:r>
                              <w:rPr>
                                <w:rFonts w:ascii="宋体" w:hAnsi="宋体" w:hint="eastAsia"/>
                                <w:sz w:val="28"/>
                              </w:rPr>
                              <w:t>物资部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071E4" id="Text Box 722" o:spid="_x0000_s1599" type="#_x0000_t202" style="position:absolute;left:0;text-align:left;margin-left:342pt;margin-top:7.85pt;width:45pt;height:7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">
                <v:textbox style="layout-flow:vertical-ideographic">
                  <w:txbxContent>
                    <w:p w14:paraId="0AAB4E65" w14:textId="77777777" w:rsidR="00000000" w:rsidRDefault="00000000">
                      <w:pPr>
                        <w:jc w:val="center"/>
                        <w:rPr>
                          <w:rFonts w:ascii="宋体" w:hAnsi="宋体" w:hint="eastAsia"/>
                          <w:sz w:val="28"/>
                        </w:rPr>
                      </w:pPr>
                      <w:r>
                        <w:rPr>
                          <w:rFonts w:ascii="宋体" w:hAnsi="宋体" w:hint="eastAsia"/>
                          <w:sz w:val="28"/>
                        </w:rPr>
                        <w:t>物资部</w:t>
                      </w:r>
                    </w:p>
                  </w:txbxContent>
                </v:textbox>
              </v:shape>
            </w:pict>
          </mc:Fallback>
        </mc:AlternateContent>
      </w:r>
      <w:r>
        <w:rPr>
          <w:noProof/>
          <w:lang w:val="en-US" w:eastAsia="zh-CN"/>
        </w:rPr>
        <mc:AlternateContent>
          <mc:Choice Requires="wps">
            <w:drawing>
              <wp:anchor distT="0" distB="0" distL="114300" distR="114300" simplePos="0" relativeHeight="251690496" behindDoc="0" locked="0" layoutInCell="1" allowOverlap="1" wp14:anchorId="4F6E1E68" wp14:editId="61727B11">
                <wp:simplePos x="0" y="0"/>
                <wp:positionH relativeFrom="column">
                  <wp:posOffset>3657600</wp:posOffset>
                </wp:positionH>
                <wp:positionV relativeFrom="paragraph">
                  <wp:posOffset>99695</wp:posOffset>
                </wp:positionV>
                <wp:extent cx="571500" cy="990600"/>
                <wp:effectExtent l="13335" t="10795" r="5715" b="8255"/>
                <wp:wrapNone/>
                <wp:docPr id="285129256"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90600"/>
                        </a:xfrm>
                        <a:prstGeom prst="rect">
                          <a:avLst/>
                        </a:prstGeom>
                        <a:solidFill>
                          <a:srgbClr val="FFFFFF"/>
                        </a:solidFill>
                        <a:ln w="9525">
                          <a:solidFill>
                            <a:srgbClr val="000000"/>
                          </a:solidFill>
                          <a:miter lim="800000"/>
                          <a:headEnd/>
                          <a:tailEnd/>
                        </a:ln>
                      </wps:spPr>
                      <wps:txbx>
                        <w:txbxContent>
                          <w:p w14:paraId="21C516E4" w14:textId="77777777" w:rsidR="00000000" w:rsidRDefault="00000000">
                            <w:pPr>
                              <w:jc w:val="center"/>
                              <w:rPr>
                                <w:rFonts w:ascii="宋体" w:hAnsi="宋体" w:hint="eastAsia"/>
                                <w:sz w:val="28"/>
                              </w:rPr>
                            </w:pPr>
                            <w:r>
                              <w:rPr>
                                <w:rFonts w:ascii="宋体" w:hAnsi="宋体" w:hint="eastAsia"/>
                                <w:sz w:val="28"/>
                              </w:rPr>
                              <w:t>商务部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E1E68" id="Text Box 723" o:spid="_x0000_s1600" type="#_x0000_t202" style="position:absolute;left:0;text-align:left;margin-left:4in;margin-top:7.85pt;width:45pt;height:7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">
                <v:textbox style="layout-flow:vertical-ideographic">
                  <w:txbxContent>
                    <w:p w14:paraId="21C516E4" w14:textId="77777777" w:rsidR="00000000" w:rsidRDefault="00000000">
                      <w:pPr>
                        <w:jc w:val="center"/>
                        <w:rPr>
                          <w:rFonts w:ascii="宋体" w:hAnsi="宋体" w:hint="eastAsia"/>
                          <w:sz w:val="28"/>
                        </w:rPr>
                      </w:pPr>
                      <w:r>
                        <w:rPr>
                          <w:rFonts w:ascii="宋体" w:hAnsi="宋体" w:hint="eastAsia"/>
                          <w:sz w:val="28"/>
                        </w:rPr>
                        <w:t>商务部</w:t>
                      </w:r>
                    </w:p>
                  </w:txbxContent>
                </v:textbox>
              </v:shape>
            </w:pict>
          </mc:Fallback>
        </mc:AlternateContent>
      </w:r>
      <w:r>
        <w:rPr>
          <w:noProof/>
          <w:lang w:val="en-US" w:eastAsia="zh-CN"/>
        </w:rPr>
        <mc:AlternateContent>
          <mc:Choice Requires="wps">
            <w:drawing>
              <wp:anchor distT="0" distB="0" distL="114300" distR="114300" simplePos="0" relativeHeight="251689472" behindDoc="0" locked="0" layoutInCell="1" allowOverlap="1" wp14:anchorId="4E9148CF" wp14:editId="4505012E">
                <wp:simplePos x="0" y="0"/>
                <wp:positionH relativeFrom="column">
                  <wp:posOffset>2971800</wp:posOffset>
                </wp:positionH>
                <wp:positionV relativeFrom="paragraph">
                  <wp:posOffset>99695</wp:posOffset>
                </wp:positionV>
                <wp:extent cx="457200" cy="990600"/>
                <wp:effectExtent l="13335" t="10795" r="5715" b="8255"/>
                <wp:wrapNone/>
                <wp:docPr id="9640225"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90600"/>
                        </a:xfrm>
                        <a:prstGeom prst="rect">
                          <a:avLst/>
                        </a:prstGeom>
                        <a:solidFill>
                          <a:srgbClr val="FFFFFF"/>
                        </a:solidFill>
                        <a:ln w="9525">
                          <a:solidFill>
                            <a:srgbClr val="000000"/>
                          </a:solidFill>
                          <a:miter lim="800000"/>
                          <a:headEnd/>
                          <a:tailEnd/>
                        </a:ln>
                      </wps:spPr>
                      <wps:txbx>
                        <w:txbxContent>
                          <w:p w14:paraId="5F180D9E" w14:textId="77777777" w:rsidR="00000000" w:rsidRDefault="00000000">
                            <w:pPr>
                              <w:spacing w:line="280" w:lineRule="exact"/>
                              <w:jc w:val="center"/>
                              <w:rPr>
                                <w:rFonts w:ascii="宋体" w:hAnsi="宋体" w:hint="eastAsia"/>
                                <w:sz w:val="28"/>
                              </w:rPr>
                            </w:pPr>
                            <w:r>
                              <w:rPr>
                                <w:rFonts w:ascii="宋体" w:hAnsi="宋体" w:hint="eastAsia"/>
                                <w:sz w:val="28"/>
                              </w:rPr>
                              <w:t>安全部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148CF" id="Text Box 724" o:spid="_x0000_s1601" type="#_x0000_t202" style="position:absolute;left:0;text-align:left;margin-left:234pt;margin-top:7.85pt;width:36pt;height:7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">
                <v:textbox style="layout-flow:vertical-ideographic">
                  <w:txbxContent>
                    <w:p w14:paraId="5F180D9E" w14:textId="77777777" w:rsidR="00000000" w:rsidRDefault="00000000">
                      <w:pPr>
                        <w:spacing w:line="280" w:lineRule="exact"/>
                        <w:jc w:val="center"/>
                        <w:rPr>
                          <w:rFonts w:ascii="宋体" w:hAnsi="宋体" w:hint="eastAsia"/>
                          <w:sz w:val="28"/>
                        </w:rPr>
                      </w:pPr>
                      <w:r>
                        <w:rPr>
                          <w:rFonts w:ascii="宋体" w:hAnsi="宋体" w:hint="eastAsia"/>
                          <w:sz w:val="28"/>
                        </w:rPr>
                        <w:t>安全部</w:t>
                      </w:r>
                    </w:p>
                  </w:txbxContent>
                </v:textbox>
              </v:shape>
            </w:pict>
          </mc:Fallback>
        </mc:AlternateContent>
      </w:r>
      <w:r>
        <w:rPr>
          <w:noProof/>
          <w:lang w:val="en-US" w:eastAsia="zh-CN"/>
        </w:rPr>
        <mc:AlternateContent>
          <mc:Choice Requires="wps">
            <w:drawing>
              <wp:anchor distT="0" distB="0" distL="114300" distR="114300" simplePos="0" relativeHeight="251688448" behindDoc="0" locked="0" layoutInCell="1" allowOverlap="1" wp14:anchorId="36A2FC8D" wp14:editId="6F98035F">
                <wp:simplePos x="0" y="0"/>
                <wp:positionH relativeFrom="column">
                  <wp:posOffset>2286000</wp:posOffset>
                </wp:positionH>
                <wp:positionV relativeFrom="paragraph">
                  <wp:posOffset>99695</wp:posOffset>
                </wp:positionV>
                <wp:extent cx="457200" cy="990600"/>
                <wp:effectExtent l="13335" t="10795" r="5715" b="8255"/>
                <wp:wrapNone/>
                <wp:docPr id="981334026"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90600"/>
                        </a:xfrm>
                        <a:prstGeom prst="rect">
                          <a:avLst/>
                        </a:prstGeom>
                        <a:solidFill>
                          <a:srgbClr val="FFFFFF"/>
                        </a:solidFill>
                        <a:ln w="9525">
                          <a:solidFill>
                            <a:srgbClr val="000000"/>
                          </a:solidFill>
                          <a:miter lim="800000"/>
                          <a:headEnd/>
                          <a:tailEnd/>
                        </a:ln>
                      </wps:spPr>
                      <wps:txbx>
                        <w:txbxContent>
                          <w:p w14:paraId="05B469BC" w14:textId="77777777" w:rsidR="00000000" w:rsidRDefault="00000000">
                            <w:pPr>
                              <w:spacing w:line="280" w:lineRule="exact"/>
                              <w:jc w:val="center"/>
                              <w:rPr>
                                <w:rFonts w:ascii="宋体" w:hAnsi="宋体" w:hint="eastAsia"/>
                                <w:sz w:val="28"/>
                              </w:rPr>
                            </w:pPr>
                            <w:r>
                              <w:rPr>
                                <w:rFonts w:ascii="宋体" w:hAnsi="宋体" w:hint="eastAsia"/>
                                <w:sz w:val="28"/>
                              </w:rPr>
                              <w:t>质量部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FC8D" id="Text Box 725" o:spid="_x0000_s1602" type="#_x0000_t202" style="position:absolute;left:0;text-align:left;margin-left:180pt;margin-top:7.85pt;width:36pt;height:7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">
                <v:textbox style="layout-flow:vertical-ideographic">
                  <w:txbxContent>
                    <w:p w14:paraId="05B469BC" w14:textId="77777777" w:rsidR="00000000" w:rsidRDefault="00000000">
                      <w:pPr>
                        <w:spacing w:line="280" w:lineRule="exact"/>
                        <w:jc w:val="center"/>
                        <w:rPr>
                          <w:rFonts w:ascii="宋体" w:hAnsi="宋体" w:hint="eastAsia"/>
                          <w:sz w:val="28"/>
                        </w:rPr>
                      </w:pPr>
                      <w:r>
                        <w:rPr>
                          <w:rFonts w:ascii="宋体" w:hAnsi="宋体" w:hint="eastAsia"/>
                          <w:sz w:val="28"/>
                        </w:rPr>
                        <w:t>质量部</w:t>
                      </w:r>
                    </w:p>
                  </w:txbxContent>
                </v:textbox>
              </v:shape>
            </w:pict>
          </mc:Fallback>
        </mc:AlternateContent>
      </w:r>
      <w:r>
        <w:rPr>
          <w:noProof/>
          <w:lang w:val="en-US" w:eastAsia="zh-CN"/>
        </w:rPr>
        <mc:AlternateContent>
          <mc:Choice Requires="wps">
            <w:drawing>
              <wp:anchor distT="0" distB="0" distL="114300" distR="114300" simplePos="0" relativeHeight="251687424" behindDoc="0" locked="0" layoutInCell="1" allowOverlap="1" wp14:anchorId="25BF6E6A" wp14:editId="7375350C">
                <wp:simplePos x="0" y="0"/>
                <wp:positionH relativeFrom="column">
                  <wp:posOffset>5029200</wp:posOffset>
                </wp:positionH>
                <wp:positionV relativeFrom="paragraph">
                  <wp:posOffset>99695</wp:posOffset>
                </wp:positionV>
                <wp:extent cx="571500" cy="990600"/>
                <wp:effectExtent l="13335" t="10795" r="5715" b="8255"/>
                <wp:wrapNone/>
                <wp:docPr id="431998995" name="Text Box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90600"/>
                        </a:xfrm>
                        <a:prstGeom prst="rect">
                          <a:avLst/>
                        </a:prstGeom>
                        <a:solidFill>
                          <a:srgbClr val="FFFFFF"/>
                        </a:solidFill>
                        <a:ln w="9525">
                          <a:solidFill>
                            <a:srgbClr val="000000"/>
                          </a:solidFill>
                          <a:miter lim="800000"/>
                          <a:headEnd/>
                          <a:tailEnd/>
                        </a:ln>
                      </wps:spPr>
                      <wps:txbx>
                        <w:txbxContent>
                          <w:p w14:paraId="0F56F9F0" w14:textId="77777777" w:rsidR="00000000" w:rsidRDefault="00000000">
                            <w:pPr>
                              <w:jc w:val="center"/>
                              <w:rPr>
                                <w:rFonts w:ascii="宋体" w:hAnsi="宋体" w:hint="eastAsia"/>
                                <w:sz w:val="28"/>
                              </w:rPr>
                            </w:pPr>
                            <w:r>
                              <w:rPr>
                                <w:rFonts w:ascii="宋体" w:hAnsi="宋体" w:hint="eastAsia"/>
                                <w:sz w:val="28"/>
                              </w:rPr>
                              <w:t>后勤部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F6E6A" id="Text Box 726" o:spid="_x0000_s1603" type="#_x0000_t202" style="position:absolute;left:0;text-align:left;margin-left:396pt;margin-top:7.85pt;width:45pt;height:7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">
                <v:textbox style="layout-flow:vertical-ideographic">
                  <w:txbxContent>
                    <w:p w14:paraId="0F56F9F0" w14:textId="77777777" w:rsidR="00000000" w:rsidRDefault="00000000">
                      <w:pPr>
                        <w:jc w:val="center"/>
                        <w:rPr>
                          <w:rFonts w:ascii="宋体" w:hAnsi="宋体" w:hint="eastAsia"/>
                          <w:sz w:val="28"/>
                        </w:rPr>
                      </w:pPr>
                      <w:r>
                        <w:rPr>
                          <w:rFonts w:ascii="宋体" w:hAnsi="宋体" w:hint="eastAsia"/>
                          <w:sz w:val="28"/>
                        </w:rPr>
                        <w:t>后勤部</w:t>
                      </w:r>
                    </w:p>
                  </w:txbxContent>
                </v:textbox>
              </v:shape>
            </w:pict>
          </mc:Fallback>
        </mc:AlternateContent>
      </w:r>
      <w:r>
        <w:rPr>
          <w:noProof/>
          <w:lang w:val="en-US" w:eastAsia="zh-CN"/>
        </w:rPr>
        <mc:AlternateContent>
          <mc:Choice Requires="wps">
            <w:drawing>
              <wp:anchor distT="0" distB="0" distL="114300" distR="114300" simplePos="0" relativeHeight="251686400" behindDoc="0" locked="0" layoutInCell="1" allowOverlap="1" wp14:anchorId="3BFB8D08" wp14:editId="1A58FEA3">
                <wp:simplePos x="0" y="0"/>
                <wp:positionH relativeFrom="column">
                  <wp:posOffset>1485900</wp:posOffset>
                </wp:positionH>
                <wp:positionV relativeFrom="paragraph">
                  <wp:posOffset>99695</wp:posOffset>
                </wp:positionV>
                <wp:extent cx="571500" cy="990600"/>
                <wp:effectExtent l="13335" t="10795" r="5715" b="8255"/>
                <wp:wrapNone/>
                <wp:docPr id="1643667439"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90600"/>
                        </a:xfrm>
                        <a:prstGeom prst="rect">
                          <a:avLst/>
                        </a:prstGeom>
                        <a:solidFill>
                          <a:srgbClr val="FFFFFF"/>
                        </a:solidFill>
                        <a:ln w="9525">
                          <a:solidFill>
                            <a:srgbClr val="000000"/>
                          </a:solidFill>
                          <a:miter lim="800000"/>
                          <a:headEnd/>
                          <a:tailEnd/>
                        </a:ln>
                      </wps:spPr>
                      <wps:txbx>
                        <w:txbxContent>
                          <w:p w14:paraId="3F173872" w14:textId="77777777" w:rsidR="00000000" w:rsidRDefault="00000000">
                            <w:pPr>
                              <w:jc w:val="center"/>
                              <w:rPr>
                                <w:rFonts w:ascii="宋体" w:hAnsi="宋体" w:hint="eastAsia"/>
                                <w:sz w:val="28"/>
                              </w:rPr>
                            </w:pPr>
                            <w:r>
                              <w:rPr>
                                <w:rFonts w:ascii="宋体" w:hAnsi="宋体" w:hint="eastAsia"/>
                                <w:sz w:val="28"/>
                              </w:rPr>
                              <w:t>技术部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B8D08" id="Text Box 727" o:spid="_x0000_s1604" type="#_x0000_t202" style="position:absolute;left:0;text-align:left;margin-left:117pt;margin-top:7.85pt;width:45pt;height:7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">
                <v:textbox style="layout-flow:vertical-ideographic">
                  <w:txbxContent>
                    <w:p w14:paraId="3F173872" w14:textId="77777777" w:rsidR="00000000" w:rsidRDefault="00000000">
                      <w:pPr>
                        <w:jc w:val="center"/>
                        <w:rPr>
                          <w:rFonts w:ascii="宋体" w:hAnsi="宋体" w:hint="eastAsia"/>
                          <w:sz w:val="28"/>
                        </w:rPr>
                      </w:pPr>
                      <w:r>
                        <w:rPr>
                          <w:rFonts w:ascii="宋体" w:hAnsi="宋体" w:hint="eastAsia"/>
                          <w:sz w:val="28"/>
                        </w:rPr>
                        <w:t>技术部</w:t>
                      </w:r>
                    </w:p>
                  </w:txbxContent>
                </v:textbox>
              </v:shape>
            </w:pict>
          </mc:Fallback>
        </mc:AlternateContent>
      </w:r>
      <w:r>
        <w:rPr>
          <w:noProof/>
          <w:lang w:val="en-US" w:eastAsia="zh-CN"/>
        </w:rPr>
        <mc:AlternateContent>
          <mc:Choice Requires="wps">
            <w:drawing>
              <wp:anchor distT="0" distB="0" distL="114300" distR="114300" simplePos="0" relativeHeight="251685376" behindDoc="0" locked="0" layoutInCell="1" allowOverlap="1" wp14:anchorId="3C5E5269" wp14:editId="269FEE05">
                <wp:simplePos x="0" y="0"/>
                <wp:positionH relativeFrom="column">
                  <wp:posOffset>457200</wp:posOffset>
                </wp:positionH>
                <wp:positionV relativeFrom="paragraph">
                  <wp:posOffset>99695</wp:posOffset>
                </wp:positionV>
                <wp:extent cx="571500" cy="990600"/>
                <wp:effectExtent l="13335" t="10795" r="5715" b="8255"/>
                <wp:wrapNone/>
                <wp:docPr id="1567303248"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90600"/>
                        </a:xfrm>
                        <a:prstGeom prst="rect">
                          <a:avLst/>
                        </a:prstGeom>
                        <a:solidFill>
                          <a:srgbClr val="FFFFFF"/>
                        </a:solidFill>
                        <a:ln w="9525">
                          <a:solidFill>
                            <a:srgbClr val="000000"/>
                          </a:solidFill>
                          <a:miter lim="800000"/>
                          <a:headEnd/>
                          <a:tailEnd/>
                        </a:ln>
                      </wps:spPr>
                      <wps:txbx>
                        <w:txbxContent>
                          <w:p w14:paraId="5A70EC64" w14:textId="77777777" w:rsidR="00000000" w:rsidRDefault="00000000">
                            <w:pPr>
                              <w:jc w:val="center"/>
                              <w:rPr>
                                <w:rFonts w:ascii="宋体" w:hAnsi="宋体" w:hint="eastAsia"/>
                                <w:sz w:val="28"/>
                              </w:rPr>
                            </w:pPr>
                            <w:r>
                              <w:rPr>
                                <w:rFonts w:ascii="宋体" w:hAnsi="宋体" w:hint="eastAsia"/>
                                <w:sz w:val="28"/>
                              </w:rPr>
                              <w:t>工程部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E5269" id="Text Box 728" o:spid="_x0000_s1605" type="#_x0000_t202" style="position:absolute;left:0;text-align:left;margin-left:36pt;margin-top:7.85pt;width:45pt;height:7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">
                <v:textbox style="layout-flow:vertical-ideographic">
                  <w:txbxContent>
                    <w:p w14:paraId="5A70EC64" w14:textId="77777777" w:rsidR="00000000" w:rsidRDefault="00000000">
                      <w:pPr>
                        <w:jc w:val="center"/>
                        <w:rPr>
                          <w:rFonts w:ascii="宋体" w:hAnsi="宋体" w:hint="eastAsia"/>
                          <w:sz w:val="28"/>
                        </w:rPr>
                      </w:pPr>
                      <w:r>
                        <w:rPr>
                          <w:rFonts w:ascii="宋体" w:hAnsi="宋体" w:hint="eastAsia"/>
                          <w:sz w:val="28"/>
                        </w:rPr>
                        <w:t>工程部</w:t>
                      </w:r>
                    </w:p>
                  </w:txbxContent>
                </v:textbox>
              </v:shape>
            </w:pict>
          </mc:Fallback>
        </mc:AlternateContent>
      </w:r>
    </w:p>
    <w:p w14:paraId="51F2F684" w14:textId="77777777" w:rsidR="00000000" w:rsidRDefault="00000000">
      <w:pPr>
        <w:pStyle w:val="21"/>
        <w:ind w:firstLineChars="0" w:firstLine="0"/>
      </w:pPr>
    </w:p>
    <w:p w14:paraId="70E81658" w14:textId="77777777" w:rsidR="00000000" w:rsidRDefault="00000000">
      <w:pPr>
        <w:pStyle w:val="21"/>
        <w:ind w:firstLineChars="0" w:firstLine="0"/>
      </w:pPr>
    </w:p>
    <w:p w14:paraId="12AE197E" w14:textId="77777777" w:rsidR="00000000" w:rsidRDefault="00000000">
      <w:pPr>
        <w:pStyle w:val="21"/>
        <w:ind w:firstLineChars="0" w:firstLine="0"/>
      </w:pPr>
    </w:p>
    <w:p w14:paraId="3C14C36D" w14:textId="77777777" w:rsidR="00000000" w:rsidRDefault="00000000">
      <w:pPr>
        <w:pStyle w:val="21"/>
        <w:ind w:firstLineChars="0" w:firstLine="0"/>
      </w:pPr>
    </w:p>
    <w:p w14:paraId="0399FF79" w14:textId="2BF5AD46" w:rsidR="00000000" w:rsidRDefault="00FB4F66">
      <w:pPr>
        <w:pStyle w:val="21"/>
        <w:ind w:firstLineChars="0" w:firstLine="0"/>
      </w:pPr>
      <w:r>
        <w:rPr>
          <w:noProof/>
          <w:lang w:val="en-US" w:eastAsia="zh-CN"/>
        </w:rPr>
        <mc:AlternateContent>
          <mc:Choice Requires="wps">
            <w:drawing>
              <wp:anchor distT="0" distB="0" distL="114300" distR="114300" simplePos="0" relativeHeight="251731456" behindDoc="0" locked="0" layoutInCell="1" allowOverlap="1" wp14:anchorId="098C4C35" wp14:editId="75251DD0">
                <wp:simplePos x="0" y="0"/>
                <wp:positionH relativeFrom="column">
                  <wp:posOffset>4572000</wp:posOffset>
                </wp:positionH>
                <wp:positionV relativeFrom="paragraph">
                  <wp:posOffset>99695</wp:posOffset>
                </wp:positionV>
                <wp:extent cx="635" cy="297180"/>
                <wp:effectExtent l="13335" t="10795" r="5080" b="6350"/>
                <wp:wrapNone/>
                <wp:docPr id="1835762214" name="Lin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3D39A" id="Line 729"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7.85pt" to="360.0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"/>
            </w:pict>
          </mc:Fallback>
        </mc:AlternateContent>
      </w:r>
      <w:r>
        <w:rPr>
          <w:noProof/>
          <w:lang w:val="en-US" w:eastAsia="zh-CN"/>
        </w:rPr>
        <mc:AlternateContent>
          <mc:Choice Requires="wps">
            <w:drawing>
              <wp:anchor distT="0" distB="0" distL="114300" distR="114300" simplePos="0" relativeHeight="251724288" behindDoc="0" locked="0" layoutInCell="1" allowOverlap="1" wp14:anchorId="66543A5C" wp14:editId="42C45424">
                <wp:simplePos x="0" y="0"/>
                <wp:positionH relativeFrom="column">
                  <wp:posOffset>3314700</wp:posOffset>
                </wp:positionH>
                <wp:positionV relativeFrom="paragraph">
                  <wp:posOffset>99695</wp:posOffset>
                </wp:positionV>
                <wp:extent cx="635" cy="297180"/>
                <wp:effectExtent l="13335" t="10795" r="5080" b="6350"/>
                <wp:wrapNone/>
                <wp:docPr id="325015554" name="Line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D96E7" id="Line 730" o:spid="_x0000_s1026" style="position:absolute;left:0;text-align:lef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85pt" to="261.0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"/>
            </w:pict>
          </mc:Fallback>
        </mc:AlternateContent>
      </w:r>
      <w:r>
        <w:rPr>
          <w:noProof/>
          <w:lang w:val="en-US" w:eastAsia="zh-CN"/>
        </w:rPr>
        <mc:AlternateContent>
          <mc:Choice Requires="wps">
            <w:drawing>
              <wp:anchor distT="0" distB="0" distL="114300" distR="114300" simplePos="0" relativeHeight="251723264" behindDoc="0" locked="0" layoutInCell="1" allowOverlap="1" wp14:anchorId="484FC299" wp14:editId="460893E0">
                <wp:simplePos x="0" y="0"/>
                <wp:positionH relativeFrom="column">
                  <wp:posOffset>2514600</wp:posOffset>
                </wp:positionH>
                <wp:positionV relativeFrom="paragraph">
                  <wp:posOffset>99695</wp:posOffset>
                </wp:positionV>
                <wp:extent cx="635" cy="297180"/>
                <wp:effectExtent l="13335" t="10795" r="5080" b="6350"/>
                <wp:wrapNone/>
                <wp:docPr id="2089213854" name="Line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1D18A" id="Line 731" o:spid="_x0000_s1026" style="position:absolute;left:0;text-align:lef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85pt" to="198.0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"/>
            </w:pict>
          </mc:Fallback>
        </mc:AlternateContent>
      </w:r>
      <w:r>
        <w:rPr>
          <w:noProof/>
          <w:lang w:val="en-US" w:eastAsia="zh-CN"/>
        </w:rPr>
        <mc:AlternateContent>
          <mc:Choice Requires="wps">
            <w:drawing>
              <wp:anchor distT="0" distB="0" distL="114300" distR="114300" simplePos="0" relativeHeight="251722240" behindDoc="0" locked="0" layoutInCell="1" allowOverlap="1" wp14:anchorId="36E945FE" wp14:editId="05176B2E">
                <wp:simplePos x="0" y="0"/>
                <wp:positionH relativeFrom="column">
                  <wp:posOffset>1714500</wp:posOffset>
                </wp:positionH>
                <wp:positionV relativeFrom="paragraph">
                  <wp:posOffset>99695</wp:posOffset>
                </wp:positionV>
                <wp:extent cx="635" cy="297180"/>
                <wp:effectExtent l="13335" t="10795" r="5080" b="6350"/>
                <wp:wrapNone/>
                <wp:docPr id="43068486" name="Line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2115C" id="Line 732" o:spid="_x0000_s1026" style="position:absolute;left:0;text-align:lef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85pt" to="135.0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"/>
            </w:pict>
          </mc:Fallback>
        </mc:AlternateContent>
      </w:r>
      <w:r>
        <w:rPr>
          <w:noProof/>
          <w:lang w:val="en-US" w:eastAsia="zh-CN"/>
        </w:rPr>
        <mc:AlternateContent>
          <mc:Choice Requires="wps">
            <w:drawing>
              <wp:anchor distT="0" distB="0" distL="114300" distR="114300" simplePos="0" relativeHeight="251721216" behindDoc="0" locked="0" layoutInCell="1" allowOverlap="1" wp14:anchorId="2E2EF605" wp14:editId="2038CCEF">
                <wp:simplePos x="0" y="0"/>
                <wp:positionH relativeFrom="column">
                  <wp:posOffset>3771900</wp:posOffset>
                </wp:positionH>
                <wp:positionV relativeFrom="paragraph">
                  <wp:posOffset>99695</wp:posOffset>
                </wp:positionV>
                <wp:extent cx="635" cy="297180"/>
                <wp:effectExtent l="13335" t="10795" r="5080" b="6350"/>
                <wp:wrapNone/>
                <wp:docPr id="1519241490" name="Lin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A2447" id="Line 733" o:spid="_x0000_s1026" style="position:absolute;left:0;text-align:lef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85pt" to="297.0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"/>
            </w:pict>
          </mc:Fallback>
        </mc:AlternateContent>
      </w:r>
      <w:r>
        <w:rPr>
          <w:noProof/>
          <w:lang w:val="en-US" w:eastAsia="zh-CN"/>
        </w:rPr>
        <mc:AlternateContent>
          <mc:Choice Requires="wps">
            <w:drawing>
              <wp:anchor distT="0" distB="0" distL="114300" distR="114300" simplePos="0" relativeHeight="251720192" behindDoc="0" locked="0" layoutInCell="1" allowOverlap="1" wp14:anchorId="5AA0E200" wp14:editId="4C752105">
                <wp:simplePos x="0" y="0"/>
                <wp:positionH relativeFrom="column">
                  <wp:posOffset>800100</wp:posOffset>
                </wp:positionH>
                <wp:positionV relativeFrom="paragraph">
                  <wp:posOffset>99695</wp:posOffset>
                </wp:positionV>
                <wp:extent cx="635" cy="297180"/>
                <wp:effectExtent l="13335" t="10795" r="5080" b="6350"/>
                <wp:wrapNone/>
                <wp:docPr id="2082354083"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A83FF" id="Line 734"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5pt" to="63.0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"/>
            </w:pict>
          </mc:Fallback>
        </mc:AlternateContent>
      </w:r>
    </w:p>
    <w:p w14:paraId="45EA7463" w14:textId="77777777" w:rsidR="00000000" w:rsidRDefault="00000000">
      <w:pPr>
        <w:pStyle w:val="21"/>
        <w:ind w:firstLineChars="0" w:firstLine="0"/>
      </w:pPr>
    </w:p>
    <w:p w14:paraId="4E7FD2FB" w14:textId="70FE742F" w:rsidR="00000000" w:rsidRDefault="00FB4F66">
      <w:pPr>
        <w:pStyle w:val="21"/>
        <w:ind w:firstLineChars="0" w:firstLine="0"/>
      </w:pPr>
      <w:r>
        <w:rPr>
          <w:noProof/>
          <w:lang w:val="en-US" w:eastAsia="zh-CN"/>
        </w:rPr>
        <mc:AlternateContent>
          <mc:Choice Requires="wps">
            <w:drawing>
              <wp:anchor distT="0" distB="0" distL="114300" distR="114300" simplePos="0" relativeHeight="251730432" behindDoc="0" locked="0" layoutInCell="1" allowOverlap="1" wp14:anchorId="690AFF13" wp14:editId="13B3BA4A">
                <wp:simplePos x="0" y="0"/>
                <wp:positionH relativeFrom="column">
                  <wp:posOffset>4914900</wp:posOffset>
                </wp:positionH>
                <wp:positionV relativeFrom="paragraph">
                  <wp:posOffset>635</wp:posOffset>
                </wp:positionV>
                <wp:extent cx="635" cy="198120"/>
                <wp:effectExtent l="13335" t="12700" r="5080" b="8255"/>
                <wp:wrapNone/>
                <wp:docPr id="1857739612" name="Lin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F8D83" id="Line 735" o:spid="_x0000_s1026" style="position:absolute;left:0;text-align:lef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05pt" to="387.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"/>
            </w:pict>
          </mc:Fallback>
        </mc:AlternateContent>
      </w:r>
      <w:r>
        <w:rPr>
          <w:noProof/>
          <w:lang w:val="en-US" w:eastAsia="zh-CN"/>
        </w:rPr>
        <mc:AlternateContent>
          <mc:Choice Requires="wps">
            <w:drawing>
              <wp:anchor distT="0" distB="0" distL="114300" distR="114300" simplePos="0" relativeHeight="251729408" behindDoc="0" locked="0" layoutInCell="1" allowOverlap="1" wp14:anchorId="65E87D60" wp14:editId="3650A9CC">
                <wp:simplePos x="0" y="0"/>
                <wp:positionH relativeFrom="column">
                  <wp:posOffset>4229100</wp:posOffset>
                </wp:positionH>
                <wp:positionV relativeFrom="paragraph">
                  <wp:posOffset>635</wp:posOffset>
                </wp:positionV>
                <wp:extent cx="635" cy="198120"/>
                <wp:effectExtent l="13335" t="12700" r="5080" b="8255"/>
                <wp:wrapNone/>
                <wp:docPr id="408651313" name="Line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1294D" id="Line 736"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5pt" to="333.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"/>
            </w:pict>
          </mc:Fallback>
        </mc:AlternateContent>
      </w:r>
      <w:r>
        <w:rPr>
          <w:noProof/>
          <w:lang w:val="en-US" w:eastAsia="zh-CN"/>
        </w:rPr>
        <mc:AlternateContent>
          <mc:Choice Requires="wps">
            <w:drawing>
              <wp:anchor distT="0" distB="0" distL="114300" distR="114300" simplePos="0" relativeHeight="251728384" behindDoc="0" locked="0" layoutInCell="1" allowOverlap="1" wp14:anchorId="231EC749" wp14:editId="78FF7781">
                <wp:simplePos x="0" y="0"/>
                <wp:positionH relativeFrom="column">
                  <wp:posOffset>4229100</wp:posOffset>
                </wp:positionH>
                <wp:positionV relativeFrom="paragraph">
                  <wp:posOffset>635</wp:posOffset>
                </wp:positionV>
                <wp:extent cx="685800" cy="635"/>
                <wp:effectExtent l="13335" t="12700" r="5715" b="5715"/>
                <wp:wrapNone/>
                <wp:docPr id="1618759693" name="Lin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12155" id="Line 737" o:spid="_x0000_s1026" style="position:absolute;left:0;text-align:lef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5pt" to="38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"/>
            </w:pict>
          </mc:Fallback>
        </mc:AlternateContent>
      </w:r>
      <w:r>
        <w:rPr>
          <w:noProof/>
          <w:lang w:val="en-US" w:eastAsia="zh-CN"/>
        </w:rPr>
        <mc:AlternateContent>
          <mc:Choice Requires="wps">
            <w:drawing>
              <wp:anchor distT="0" distB="0" distL="114300" distR="114300" simplePos="0" relativeHeight="251727360" behindDoc="0" locked="0" layoutInCell="1" allowOverlap="1" wp14:anchorId="6ECFF536" wp14:editId="22A2C418">
                <wp:simplePos x="0" y="0"/>
                <wp:positionH relativeFrom="column">
                  <wp:posOffset>3086100</wp:posOffset>
                </wp:positionH>
                <wp:positionV relativeFrom="paragraph">
                  <wp:posOffset>635</wp:posOffset>
                </wp:positionV>
                <wp:extent cx="635" cy="198120"/>
                <wp:effectExtent l="13335" t="12700" r="5080" b="8255"/>
                <wp:wrapNone/>
                <wp:docPr id="1525312246" name="Line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4323C" id="Line 738" o:spid="_x0000_s1026" style="position:absolute;left:0;text-align:lef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05pt" to="243.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"/>
            </w:pict>
          </mc:Fallback>
        </mc:AlternateContent>
      </w:r>
      <w:r>
        <w:rPr>
          <w:noProof/>
          <w:lang w:val="en-US" w:eastAsia="zh-CN"/>
        </w:rPr>
        <mc:AlternateContent>
          <mc:Choice Requires="wps">
            <w:drawing>
              <wp:anchor distT="0" distB="0" distL="114300" distR="114300" simplePos="0" relativeHeight="251726336" behindDoc="0" locked="0" layoutInCell="1" allowOverlap="1" wp14:anchorId="3AFF1393" wp14:editId="0DDB29AC">
                <wp:simplePos x="0" y="0"/>
                <wp:positionH relativeFrom="column">
                  <wp:posOffset>2057400</wp:posOffset>
                </wp:positionH>
                <wp:positionV relativeFrom="paragraph">
                  <wp:posOffset>635</wp:posOffset>
                </wp:positionV>
                <wp:extent cx="635" cy="198120"/>
                <wp:effectExtent l="13335" t="12700" r="5080" b="8255"/>
                <wp:wrapNone/>
                <wp:docPr id="870981063" name="Line 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3AC29" id="Line 739" o:spid="_x0000_s1026" style="position:absolute;left:0;text-align:lef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5pt" to="162.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"/>
            </w:pict>
          </mc:Fallback>
        </mc:AlternateContent>
      </w:r>
      <w:r>
        <w:rPr>
          <w:noProof/>
          <w:lang w:val="en-US" w:eastAsia="zh-CN"/>
        </w:rPr>
        <mc:AlternateContent>
          <mc:Choice Requires="wps">
            <w:drawing>
              <wp:anchor distT="0" distB="0" distL="114300" distR="114300" simplePos="0" relativeHeight="251725312" behindDoc="0" locked="0" layoutInCell="1" allowOverlap="1" wp14:anchorId="669ECB16" wp14:editId="119F1456">
                <wp:simplePos x="0" y="0"/>
                <wp:positionH relativeFrom="column">
                  <wp:posOffset>1143000</wp:posOffset>
                </wp:positionH>
                <wp:positionV relativeFrom="paragraph">
                  <wp:posOffset>635</wp:posOffset>
                </wp:positionV>
                <wp:extent cx="635" cy="198120"/>
                <wp:effectExtent l="13335" t="12700" r="5080" b="8255"/>
                <wp:wrapNone/>
                <wp:docPr id="2115111688" name="Line 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C6D7C" id="Line 740" o:spid="_x0000_s1026" style="position:absolute;left:0;text-align:lef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5pt" to="90.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"/>
            </w:pict>
          </mc:Fallback>
        </mc:AlternateContent>
      </w:r>
      <w:r>
        <w:rPr>
          <w:noProof/>
          <w:lang w:val="en-US" w:eastAsia="zh-CN"/>
        </w:rPr>
        <mc:AlternateContent>
          <mc:Choice Requires="wps">
            <w:drawing>
              <wp:anchor distT="0" distB="0" distL="114300" distR="114300" simplePos="0" relativeHeight="251719168" behindDoc="0" locked="0" layoutInCell="1" allowOverlap="1" wp14:anchorId="74E1FF47" wp14:editId="16861FD3">
                <wp:simplePos x="0" y="0"/>
                <wp:positionH relativeFrom="column">
                  <wp:posOffset>800100</wp:posOffset>
                </wp:positionH>
                <wp:positionV relativeFrom="paragraph">
                  <wp:posOffset>635</wp:posOffset>
                </wp:positionV>
                <wp:extent cx="2971800" cy="635"/>
                <wp:effectExtent l="13335" t="12700" r="5715" b="5715"/>
                <wp:wrapNone/>
                <wp:docPr id="229039954" name="Line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29EDE" id="Line 741" o:spid="_x0000_s1026" style="position:absolute;left:0;text-align:lef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5pt" to="29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"/>
            </w:pict>
          </mc:Fallback>
        </mc:AlternateContent>
      </w:r>
    </w:p>
    <w:p w14:paraId="18CDB8EF" w14:textId="5001F31C" w:rsidR="00000000" w:rsidRDefault="00FB4F66">
      <w:pPr>
        <w:pStyle w:val="21"/>
        <w:ind w:firstLineChars="0" w:firstLine="0"/>
      </w:pPr>
      <w:r>
        <w:rPr>
          <w:noProof/>
          <w:lang w:val="en-US" w:eastAsia="zh-CN"/>
        </w:rPr>
        <mc:AlternateContent>
          <mc:Choice Requires="wps">
            <w:drawing>
              <wp:anchor distT="0" distB="0" distL="114300" distR="114300" simplePos="0" relativeHeight="251692544" behindDoc="0" locked="0" layoutInCell="1" allowOverlap="1" wp14:anchorId="1D0B4367" wp14:editId="746B35F5">
                <wp:simplePos x="0" y="0"/>
                <wp:positionH relativeFrom="column">
                  <wp:posOffset>228600</wp:posOffset>
                </wp:positionH>
                <wp:positionV relativeFrom="paragraph">
                  <wp:posOffset>635</wp:posOffset>
                </wp:positionV>
                <wp:extent cx="1143000" cy="594360"/>
                <wp:effectExtent l="13335" t="10795" r="5715" b="13970"/>
                <wp:wrapNone/>
                <wp:docPr id="244926706"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94360"/>
                        </a:xfrm>
                        <a:prstGeom prst="rect">
                          <a:avLst/>
                        </a:prstGeom>
                        <a:solidFill>
                          <a:srgbClr val="FFFFFF"/>
                        </a:solidFill>
                        <a:ln w="9525">
                          <a:solidFill>
                            <a:srgbClr val="000000"/>
                          </a:solidFill>
                          <a:miter lim="800000"/>
                          <a:headEnd/>
                          <a:tailEnd/>
                        </a:ln>
                      </wps:spPr>
                      <wps:txbx>
                        <w:txbxContent>
                          <w:p w14:paraId="0B074B3A" w14:textId="77777777" w:rsidR="00000000" w:rsidRDefault="00000000">
                            <w:pPr>
                              <w:rPr>
                                <w:rFonts w:ascii="宋体" w:hAnsi="宋体" w:hint="eastAsia"/>
                                <w:spacing w:val="-20"/>
                                <w:sz w:val="28"/>
                              </w:rPr>
                            </w:pPr>
                            <w:r>
                              <w:rPr>
                                <w:rFonts w:ascii="宋体" w:hAnsi="宋体" w:hint="eastAsia"/>
                                <w:spacing w:val="-28"/>
                                <w:sz w:val="28"/>
                              </w:rPr>
                              <w:t>各专业施工</w:t>
                            </w:r>
                            <w:r>
                              <w:rPr>
                                <w:rFonts w:ascii="宋体" w:hAnsi="宋体" w:hint="eastAsia"/>
                                <w:spacing w:val="-20"/>
                                <w:sz w:val="28"/>
                              </w:rPr>
                              <w:t>员</w:t>
                            </w:r>
                          </w:p>
                          <w:p w14:paraId="31DDADE3" w14:textId="77777777" w:rsidR="00000000" w:rsidRDefault="00000000">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B4367" id="Text Box 742" o:spid="_x0000_s1606" type="#_x0000_t202" style="position:absolute;left:0;text-align:left;margin-left:18pt;margin-top:.05pt;width:90pt;height:46.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">
                <v:textbox>
                  <w:txbxContent>
                    <w:p w14:paraId="0B074B3A" w14:textId="77777777" w:rsidR="00000000" w:rsidRDefault="00000000">
                      <w:pPr>
                        <w:rPr>
                          <w:rFonts w:ascii="宋体" w:hAnsi="宋体" w:hint="eastAsia"/>
                          <w:spacing w:val="-20"/>
                          <w:sz w:val="28"/>
                        </w:rPr>
                      </w:pPr>
                      <w:r>
                        <w:rPr>
                          <w:rFonts w:ascii="宋体" w:hAnsi="宋体" w:hint="eastAsia"/>
                          <w:spacing w:val="-28"/>
                          <w:sz w:val="28"/>
                        </w:rPr>
                        <w:t>各专业施工</w:t>
                      </w:r>
                      <w:r>
                        <w:rPr>
                          <w:rFonts w:ascii="宋体" w:hAnsi="宋体" w:hint="eastAsia"/>
                          <w:spacing w:val="-20"/>
                          <w:sz w:val="28"/>
                        </w:rPr>
                        <w:t>员</w:t>
                      </w:r>
                    </w:p>
                    <w:p w14:paraId="31DDADE3" w14:textId="77777777" w:rsidR="00000000" w:rsidRDefault="00000000">
                      <w:pPr>
                        <w:rPr>
                          <w:rFonts w:hint="eastAsia"/>
                        </w:rPr>
                      </w:pPr>
                    </w:p>
                  </w:txbxContent>
                </v:textbox>
              </v:shape>
            </w:pict>
          </mc:Fallback>
        </mc:AlternateContent>
      </w:r>
      <w:r>
        <w:rPr>
          <w:noProof/>
          <w:lang w:val="en-US" w:eastAsia="zh-CN"/>
        </w:rPr>
        <mc:AlternateContent>
          <mc:Choice Requires="wps">
            <w:drawing>
              <wp:anchor distT="0" distB="0" distL="114300" distR="114300" simplePos="0" relativeHeight="251701760" behindDoc="0" locked="0" layoutInCell="1" allowOverlap="1" wp14:anchorId="54257C97" wp14:editId="4E8F35E0">
                <wp:simplePos x="0" y="0"/>
                <wp:positionH relativeFrom="column">
                  <wp:posOffset>1371600</wp:posOffset>
                </wp:positionH>
                <wp:positionV relativeFrom="paragraph">
                  <wp:posOffset>635</wp:posOffset>
                </wp:positionV>
                <wp:extent cx="1143000" cy="594360"/>
                <wp:effectExtent l="13335" t="10795" r="5715" b="13970"/>
                <wp:wrapNone/>
                <wp:docPr id="844379865"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94360"/>
                        </a:xfrm>
                        <a:prstGeom prst="rect">
                          <a:avLst/>
                        </a:prstGeom>
                        <a:solidFill>
                          <a:srgbClr val="FFFFFF"/>
                        </a:solidFill>
                        <a:ln w="9525">
                          <a:solidFill>
                            <a:srgbClr val="000000"/>
                          </a:solidFill>
                          <a:miter lim="800000"/>
                          <a:headEnd/>
                          <a:tailEnd/>
                        </a:ln>
                      </wps:spPr>
                      <wps:txbx>
                        <w:txbxContent>
                          <w:p w14:paraId="520166B5" w14:textId="77777777" w:rsidR="00000000" w:rsidRDefault="00000000">
                            <w:pPr>
                              <w:rPr>
                                <w:rFonts w:ascii="宋体" w:hAnsi="宋体" w:hint="eastAsia"/>
                                <w:spacing w:val="-20"/>
                                <w:sz w:val="28"/>
                              </w:rPr>
                            </w:pPr>
                            <w:r>
                              <w:rPr>
                                <w:rFonts w:ascii="宋体" w:hAnsi="宋体" w:hint="eastAsia"/>
                                <w:spacing w:val="-28"/>
                                <w:sz w:val="28"/>
                              </w:rPr>
                              <w:t>各专业施工</w:t>
                            </w:r>
                            <w:r>
                              <w:rPr>
                                <w:rFonts w:ascii="宋体" w:hAnsi="宋体" w:hint="eastAsia"/>
                                <w:spacing w:val="-20"/>
                                <w:sz w:val="28"/>
                              </w:rPr>
                              <w:t>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57C97" id="Text Box 743" o:spid="_x0000_s1607" type="#_x0000_t202" style="position:absolute;left:0;text-align:left;margin-left:108pt;margin-top:.05pt;width:90pt;height:46.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">
                <v:textbox>
                  <w:txbxContent>
                    <w:p w14:paraId="520166B5" w14:textId="77777777" w:rsidR="00000000" w:rsidRDefault="00000000">
                      <w:pPr>
                        <w:rPr>
                          <w:rFonts w:ascii="宋体" w:hAnsi="宋体" w:hint="eastAsia"/>
                          <w:spacing w:val="-20"/>
                          <w:sz w:val="28"/>
                        </w:rPr>
                      </w:pPr>
                      <w:r>
                        <w:rPr>
                          <w:rFonts w:ascii="宋体" w:hAnsi="宋体" w:hint="eastAsia"/>
                          <w:spacing w:val="-28"/>
                          <w:sz w:val="28"/>
                        </w:rPr>
                        <w:t>各专业施工</w:t>
                      </w:r>
                      <w:r>
                        <w:rPr>
                          <w:rFonts w:ascii="宋体" w:hAnsi="宋体" w:hint="eastAsia"/>
                          <w:spacing w:val="-20"/>
                          <w:sz w:val="28"/>
                        </w:rPr>
                        <w:t>员</w:t>
                      </w:r>
                    </w:p>
                  </w:txbxContent>
                </v:textbox>
              </v:shape>
            </w:pict>
          </mc:Fallback>
        </mc:AlternateContent>
      </w:r>
      <w:r>
        <w:rPr>
          <w:noProof/>
          <w:lang w:val="en-US" w:eastAsia="zh-CN"/>
        </w:rPr>
        <mc:AlternateContent>
          <mc:Choice Requires="wps">
            <w:drawing>
              <wp:anchor distT="0" distB="0" distL="114300" distR="114300" simplePos="0" relativeHeight="251702784" behindDoc="0" locked="0" layoutInCell="1" allowOverlap="1" wp14:anchorId="3D299335" wp14:editId="695E7B1C">
                <wp:simplePos x="0" y="0"/>
                <wp:positionH relativeFrom="column">
                  <wp:posOffset>2514600</wp:posOffset>
                </wp:positionH>
                <wp:positionV relativeFrom="paragraph">
                  <wp:posOffset>635</wp:posOffset>
                </wp:positionV>
                <wp:extent cx="1143000" cy="594360"/>
                <wp:effectExtent l="13335" t="10795" r="5715" b="13970"/>
                <wp:wrapNone/>
                <wp:docPr id="312621367" name="Text 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94360"/>
                        </a:xfrm>
                        <a:prstGeom prst="rect">
                          <a:avLst/>
                        </a:prstGeom>
                        <a:solidFill>
                          <a:srgbClr val="FFFFFF"/>
                        </a:solidFill>
                        <a:ln w="9525">
                          <a:solidFill>
                            <a:srgbClr val="000000"/>
                          </a:solidFill>
                          <a:miter lim="800000"/>
                          <a:headEnd/>
                          <a:tailEnd/>
                        </a:ln>
                      </wps:spPr>
                      <wps:txbx>
                        <w:txbxContent>
                          <w:p w14:paraId="6D4840EA" w14:textId="77777777" w:rsidR="00000000" w:rsidRDefault="00000000">
                            <w:pPr>
                              <w:rPr>
                                <w:rFonts w:ascii="宋体" w:hAnsi="宋体" w:hint="eastAsia"/>
                                <w:spacing w:val="-20"/>
                                <w:sz w:val="28"/>
                              </w:rPr>
                            </w:pPr>
                            <w:r>
                              <w:rPr>
                                <w:rFonts w:ascii="宋体" w:hAnsi="宋体" w:hint="eastAsia"/>
                                <w:spacing w:val="-28"/>
                                <w:sz w:val="28"/>
                              </w:rPr>
                              <w:t>各专业施工</w:t>
                            </w:r>
                            <w:r>
                              <w:rPr>
                                <w:rFonts w:ascii="宋体" w:hAnsi="宋体" w:hint="eastAsia"/>
                                <w:spacing w:val="-20"/>
                                <w:sz w:val="28"/>
                              </w:rPr>
                              <w:t>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99335" id="Text Box 744" o:spid="_x0000_s1608" type="#_x0000_t202" style="position:absolute;left:0;text-align:left;margin-left:198pt;margin-top:.05pt;width:90pt;height:46.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">
                <v:textbox>
                  <w:txbxContent>
                    <w:p w14:paraId="6D4840EA" w14:textId="77777777" w:rsidR="00000000" w:rsidRDefault="00000000">
                      <w:pPr>
                        <w:rPr>
                          <w:rFonts w:ascii="宋体" w:hAnsi="宋体" w:hint="eastAsia"/>
                          <w:spacing w:val="-20"/>
                          <w:sz w:val="28"/>
                        </w:rPr>
                      </w:pPr>
                      <w:r>
                        <w:rPr>
                          <w:rFonts w:ascii="宋体" w:hAnsi="宋体" w:hint="eastAsia"/>
                          <w:spacing w:val="-28"/>
                          <w:sz w:val="28"/>
                        </w:rPr>
                        <w:t>各专业施工</w:t>
                      </w:r>
                      <w:r>
                        <w:rPr>
                          <w:rFonts w:ascii="宋体" w:hAnsi="宋体" w:hint="eastAsia"/>
                          <w:spacing w:val="-20"/>
                          <w:sz w:val="28"/>
                        </w:rPr>
                        <w:t>员</w:t>
                      </w:r>
                    </w:p>
                  </w:txbxContent>
                </v:textbox>
              </v:shape>
            </w:pict>
          </mc:Fallback>
        </mc:AlternateContent>
      </w:r>
      <w:r>
        <w:rPr>
          <w:noProof/>
          <w:lang w:val="en-US" w:eastAsia="zh-CN"/>
        </w:rPr>
        <mc:AlternateContent>
          <mc:Choice Requires="wps">
            <w:drawing>
              <wp:anchor distT="0" distB="0" distL="114300" distR="114300" simplePos="0" relativeHeight="251704832" behindDoc="0" locked="0" layoutInCell="1" allowOverlap="1" wp14:anchorId="7F0136BC" wp14:editId="2A3D9449">
                <wp:simplePos x="0" y="0"/>
                <wp:positionH relativeFrom="column">
                  <wp:posOffset>3771900</wp:posOffset>
                </wp:positionH>
                <wp:positionV relativeFrom="paragraph">
                  <wp:posOffset>635</wp:posOffset>
                </wp:positionV>
                <wp:extent cx="800100" cy="495300"/>
                <wp:effectExtent l="13335" t="10795" r="5715" b="8255"/>
                <wp:wrapNone/>
                <wp:docPr id="533603376" name="Text Box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95300"/>
                        </a:xfrm>
                        <a:prstGeom prst="rect">
                          <a:avLst/>
                        </a:prstGeom>
                        <a:solidFill>
                          <a:srgbClr val="FFFFFF"/>
                        </a:solidFill>
                        <a:ln w="9525">
                          <a:solidFill>
                            <a:srgbClr val="000000"/>
                          </a:solidFill>
                          <a:miter lim="800000"/>
                          <a:headEnd/>
                          <a:tailEnd/>
                        </a:ln>
                      </wps:spPr>
                      <wps:txbx>
                        <w:txbxContent>
                          <w:p w14:paraId="0045563D" w14:textId="77777777" w:rsidR="00000000" w:rsidRDefault="00000000">
                            <w:pPr>
                              <w:pStyle w:val="31"/>
                              <w:rPr>
                                <w:rFonts w:ascii="宋体" w:eastAsia="宋体" w:hAnsi="宋体" w:hint="eastAsia"/>
                              </w:rPr>
                            </w:pPr>
                            <w:r>
                              <w:rPr>
                                <w:rFonts w:ascii="宋体" w:eastAsia="宋体" w:hAnsi="宋体" w:hint="eastAsia"/>
                              </w:rPr>
                              <w:t>采购员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136BC" id="Text Box 745" o:spid="_x0000_s1609" type="#_x0000_t202" style="position:absolute;left:0;text-align:left;margin-left:297pt;margin-top:.05pt;width:63pt;height:3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">
                <v:textbox>
                  <w:txbxContent>
                    <w:p w14:paraId="0045563D" w14:textId="77777777" w:rsidR="00000000" w:rsidRDefault="00000000">
                      <w:pPr>
                        <w:pStyle w:val="31"/>
                        <w:rPr>
                          <w:rFonts w:ascii="宋体" w:eastAsia="宋体" w:hAnsi="宋体" w:hint="eastAsia"/>
                        </w:rPr>
                      </w:pPr>
                      <w:r>
                        <w:rPr>
                          <w:rFonts w:ascii="宋体" w:eastAsia="宋体" w:hAnsi="宋体" w:hint="eastAsia"/>
                        </w:rPr>
                        <w:t>采购员</w:t>
                      </w:r>
                    </w:p>
                  </w:txbxContent>
                </v:textbox>
              </v:shape>
            </w:pict>
          </mc:Fallback>
        </mc:AlternateContent>
      </w:r>
      <w:r>
        <w:rPr>
          <w:noProof/>
          <w:lang w:val="en-US" w:eastAsia="zh-CN"/>
        </w:rPr>
        <mc:AlternateContent>
          <mc:Choice Requires="wps">
            <w:drawing>
              <wp:anchor distT="0" distB="0" distL="114300" distR="114300" simplePos="0" relativeHeight="251703808" behindDoc="0" locked="0" layoutInCell="1" allowOverlap="1" wp14:anchorId="6C9DCC5F" wp14:editId="04829BE4">
                <wp:simplePos x="0" y="0"/>
                <wp:positionH relativeFrom="column">
                  <wp:posOffset>4686300</wp:posOffset>
                </wp:positionH>
                <wp:positionV relativeFrom="paragraph">
                  <wp:posOffset>635</wp:posOffset>
                </wp:positionV>
                <wp:extent cx="914400" cy="495300"/>
                <wp:effectExtent l="13335" t="10795" r="5715" b="8255"/>
                <wp:wrapNone/>
                <wp:docPr id="2119545615"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solidFill>
                          <a:srgbClr val="FFFFFF"/>
                        </a:solidFill>
                        <a:ln w="9525">
                          <a:solidFill>
                            <a:srgbClr val="000000"/>
                          </a:solidFill>
                          <a:miter lim="800000"/>
                          <a:headEnd/>
                          <a:tailEnd/>
                        </a:ln>
                      </wps:spPr>
                      <wps:txbx>
                        <w:txbxContent>
                          <w:p w14:paraId="3E2C9F93" w14:textId="77777777" w:rsidR="00000000" w:rsidRDefault="00000000">
                            <w:pPr>
                              <w:rPr>
                                <w:rFonts w:ascii="宋体" w:hAnsi="宋体" w:hint="eastAsia"/>
                                <w:sz w:val="28"/>
                              </w:rPr>
                            </w:pPr>
                            <w:r>
                              <w:rPr>
                                <w:rFonts w:ascii="宋体" w:hAnsi="宋体" w:hint="eastAsia"/>
                                <w:sz w:val="28"/>
                              </w:rPr>
                              <w:t>保管员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DCC5F" id="Text Box 746" o:spid="_x0000_s1610" type="#_x0000_t202" style="position:absolute;left:0;text-align:left;margin-left:369pt;margin-top:.05pt;width:1in;height:3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">
                <v:textbox>
                  <w:txbxContent>
                    <w:p w14:paraId="3E2C9F93" w14:textId="77777777" w:rsidR="00000000" w:rsidRDefault="00000000">
                      <w:pPr>
                        <w:rPr>
                          <w:rFonts w:ascii="宋体" w:hAnsi="宋体" w:hint="eastAsia"/>
                          <w:sz w:val="28"/>
                        </w:rPr>
                      </w:pPr>
                      <w:r>
                        <w:rPr>
                          <w:rFonts w:ascii="宋体" w:hAnsi="宋体" w:hint="eastAsia"/>
                          <w:sz w:val="28"/>
                        </w:rPr>
                        <w:t>保管员</w:t>
                      </w:r>
                    </w:p>
                  </w:txbxContent>
                </v:textbox>
              </v:shape>
            </w:pict>
          </mc:Fallback>
        </mc:AlternateContent>
      </w:r>
    </w:p>
    <w:p w14:paraId="273C62D2" w14:textId="77777777" w:rsidR="00000000" w:rsidRDefault="00000000">
      <w:pPr>
        <w:pStyle w:val="21"/>
        <w:ind w:firstLineChars="0" w:firstLine="0"/>
      </w:pPr>
    </w:p>
    <w:p w14:paraId="52A7DC64" w14:textId="77777777" w:rsidR="00000000" w:rsidRDefault="00000000">
      <w:pPr>
        <w:pStyle w:val="21"/>
        <w:ind w:firstLineChars="0" w:firstLine="0"/>
      </w:pPr>
    </w:p>
    <w:p w14:paraId="0CBEDAD2" w14:textId="7FA6EAB6" w:rsidR="00000000" w:rsidRDefault="00FB4F66">
      <w:pPr>
        <w:pStyle w:val="21"/>
        <w:ind w:firstLineChars="0" w:firstLine="0"/>
      </w:pPr>
      <w:r>
        <w:rPr>
          <w:noProof/>
          <w:lang w:val="en-US" w:eastAsia="zh-CN"/>
        </w:rPr>
        <mc:AlternateContent>
          <mc:Choice Requires="wps">
            <w:drawing>
              <wp:anchor distT="0" distB="0" distL="114300" distR="114300" simplePos="0" relativeHeight="251743744" behindDoc="0" locked="0" layoutInCell="1" allowOverlap="1" wp14:anchorId="7CB63EEF" wp14:editId="3702C0B0">
                <wp:simplePos x="0" y="0"/>
                <wp:positionH relativeFrom="column">
                  <wp:posOffset>3086100</wp:posOffset>
                </wp:positionH>
                <wp:positionV relativeFrom="paragraph">
                  <wp:posOffset>635</wp:posOffset>
                </wp:positionV>
                <wp:extent cx="635" cy="198120"/>
                <wp:effectExtent l="13335" t="5080" r="5080" b="6350"/>
                <wp:wrapNone/>
                <wp:docPr id="1487044758" name="Lin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37EB9" id="Line 747" o:spid="_x0000_s1026" style="position:absolute;left:0;text-align:lef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05pt" to="243.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"/>
            </w:pict>
          </mc:Fallback>
        </mc:AlternateContent>
      </w:r>
      <w:r>
        <w:rPr>
          <w:noProof/>
          <w:lang w:val="en-US" w:eastAsia="zh-CN"/>
        </w:rPr>
        <mc:AlternateContent>
          <mc:Choice Requires="wps">
            <w:drawing>
              <wp:anchor distT="0" distB="0" distL="114300" distR="114300" simplePos="0" relativeHeight="251742720" behindDoc="0" locked="0" layoutInCell="1" allowOverlap="1" wp14:anchorId="769962B6" wp14:editId="38183987">
                <wp:simplePos x="0" y="0"/>
                <wp:positionH relativeFrom="column">
                  <wp:posOffset>2057400</wp:posOffset>
                </wp:positionH>
                <wp:positionV relativeFrom="paragraph">
                  <wp:posOffset>635</wp:posOffset>
                </wp:positionV>
                <wp:extent cx="635" cy="198120"/>
                <wp:effectExtent l="13335" t="5080" r="5080" b="6350"/>
                <wp:wrapNone/>
                <wp:docPr id="81622844" name="Line 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979BA" id="Line 748" o:spid="_x0000_s1026" style="position:absolute;left:0;text-align:lef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5pt" to="162.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"/>
            </w:pict>
          </mc:Fallback>
        </mc:AlternateContent>
      </w:r>
      <w:r>
        <w:rPr>
          <w:noProof/>
          <w:lang w:val="en-US" w:eastAsia="zh-CN"/>
        </w:rPr>
        <mc:AlternateContent>
          <mc:Choice Requires="wps">
            <w:drawing>
              <wp:anchor distT="0" distB="0" distL="114300" distR="114300" simplePos="0" relativeHeight="251741696" behindDoc="0" locked="0" layoutInCell="1" allowOverlap="1" wp14:anchorId="756CE51D" wp14:editId="05FBF2AE">
                <wp:simplePos x="0" y="0"/>
                <wp:positionH relativeFrom="column">
                  <wp:posOffset>1028700</wp:posOffset>
                </wp:positionH>
                <wp:positionV relativeFrom="paragraph">
                  <wp:posOffset>635</wp:posOffset>
                </wp:positionV>
                <wp:extent cx="635" cy="198120"/>
                <wp:effectExtent l="13335" t="5080" r="5080" b="6350"/>
                <wp:wrapNone/>
                <wp:docPr id="1059825869" name="Line 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F91A9" id="Line 749" o:spid="_x0000_s1026" style="position:absolute;left:0;text-align:lef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05pt" to="81.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"/>
            </w:pict>
          </mc:Fallback>
        </mc:AlternateContent>
      </w:r>
    </w:p>
    <w:p w14:paraId="10DD72BF" w14:textId="54ED9412" w:rsidR="00000000" w:rsidRDefault="00FB4F66">
      <w:pPr>
        <w:pStyle w:val="21"/>
        <w:ind w:firstLineChars="0" w:firstLine="0"/>
      </w:pPr>
      <w:r>
        <w:rPr>
          <w:noProof/>
          <w:lang w:val="en-US" w:eastAsia="zh-CN"/>
        </w:rPr>
        <mc:AlternateContent>
          <mc:Choice Requires="wps">
            <w:drawing>
              <wp:anchor distT="0" distB="0" distL="114300" distR="114300" simplePos="0" relativeHeight="251740672" behindDoc="0" locked="0" layoutInCell="1" allowOverlap="1" wp14:anchorId="6D9E7342" wp14:editId="1A33EBE6">
                <wp:simplePos x="0" y="0"/>
                <wp:positionH relativeFrom="column">
                  <wp:posOffset>5372100</wp:posOffset>
                </wp:positionH>
                <wp:positionV relativeFrom="paragraph">
                  <wp:posOffset>635</wp:posOffset>
                </wp:positionV>
                <wp:extent cx="635" cy="297180"/>
                <wp:effectExtent l="13335" t="12700" r="5080" b="13970"/>
                <wp:wrapNone/>
                <wp:docPr id="1555286059" name="Line 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ECA60" id="Line 750" o:spid="_x0000_s1026" style="position:absolute;left:0;text-align:lef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05pt" to="423.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"/>
            </w:pict>
          </mc:Fallback>
        </mc:AlternateContent>
      </w:r>
      <w:r>
        <w:rPr>
          <w:noProof/>
          <w:lang w:val="en-US" w:eastAsia="zh-CN"/>
        </w:rPr>
        <mc:AlternateContent>
          <mc:Choice Requires="wps">
            <w:drawing>
              <wp:anchor distT="0" distB="0" distL="114300" distR="114300" simplePos="0" relativeHeight="251739648" behindDoc="0" locked="0" layoutInCell="1" allowOverlap="1" wp14:anchorId="72B89034" wp14:editId="6D744B51">
                <wp:simplePos x="0" y="0"/>
                <wp:positionH relativeFrom="column">
                  <wp:posOffset>4800600</wp:posOffset>
                </wp:positionH>
                <wp:positionV relativeFrom="paragraph">
                  <wp:posOffset>635</wp:posOffset>
                </wp:positionV>
                <wp:extent cx="635" cy="297180"/>
                <wp:effectExtent l="13335" t="12700" r="5080" b="13970"/>
                <wp:wrapNone/>
                <wp:docPr id="1110664842" name="Line 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9A647" id="Line 751" o:spid="_x0000_s1026" style="position:absolute;left:0;text-align:lef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05pt" to="378.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"/>
            </w:pict>
          </mc:Fallback>
        </mc:AlternateContent>
      </w:r>
      <w:r>
        <w:rPr>
          <w:noProof/>
          <w:lang w:val="en-US" w:eastAsia="zh-CN"/>
        </w:rPr>
        <mc:AlternateContent>
          <mc:Choice Requires="wps">
            <w:drawing>
              <wp:anchor distT="0" distB="0" distL="114300" distR="114300" simplePos="0" relativeHeight="251738624" behindDoc="0" locked="0" layoutInCell="1" allowOverlap="1" wp14:anchorId="2D810404" wp14:editId="65EFD851">
                <wp:simplePos x="0" y="0"/>
                <wp:positionH relativeFrom="column">
                  <wp:posOffset>4229100</wp:posOffset>
                </wp:positionH>
                <wp:positionV relativeFrom="paragraph">
                  <wp:posOffset>635</wp:posOffset>
                </wp:positionV>
                <wp:extent cx="635" cy="297180"/>
                <wp:effectExtent l="13335" t="12700" r="5080" b="13970"/>
                <wp:wrapNone/>
                <wp:docPr id="462331752" name="Line 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6F3AC" id="Line 752" o:spid="_x0000_s1026" style="position:absolute;left:0;text-align:lef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5pt" to="333.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"/>
            </w:pict>
          </mc:Fallback>
        </mc:AlternateContent>
      </w:r>
      <w:r>
        <w:rPr>
          <w:noProof/>
          <w:lang w:val="en-US" w:eastAsia="zh-CN"/>
        </w:rPr>
        <mc:AlternateContent>
          <mc:Choice Requires="wps">
            <w:drawing>
              <wp:anchor distT="0" distB="0" distL="114300" distR="114300" simplePos="0" relativeHeight="251737600" behindDoc="0" locked="0" layoutInCell="1" allowOverlap="1" wp14:anchorId="4983E14C" wp14:editId="77B4188A">
                <wp:simplePos x="0" y="0"/>
                <wp:positionH relativeFrom="column">
                  <wp:posOffset>3657600</wp:posOffset>
                </wp:positionH>
                <wp:positionV relativeFrom="paragraph">
                  <wp:posOffset>635</wp:posOffset>
                </wp:positionV>
                <wp:extent cx="635" cy="297180"/>
                <wp:effectExtent l="13335" t="12700" r="5080" b="13970"/>
                <wp:wrapNone/>
                <wp:docPr id="1325677858" name="Line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B71F2" id="Line 75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5pt" to="288.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"/>
            </w:pict>
          </mc:Fallback>
        </mc:AlternateContent>
      </w:r>
      <w:r>
        <w:rPr>
          <w:noProof/>
          <w:lang w:val="en-US" w:eastAsia="zh-CN"/>
        </w:rPr>
        <mc:AlternateContent>
          <mc:Choice Requires="wps">
            <w:drawing>
              <wp:anchor distT="0" distB="0" distL="114300" distR="114300" simplePos="0" relativeHeight="251736576" behindDoc="0" locked="0" layoutInCell="1" allowOverlap="1" wp14:anchorId="63670443" wp14:editId="69A708C8">
                <wp:simplePos x="0" y="0"/>
                <wp:positionH relativeFrom="column">
                  <wp:posOffset>2971800</wp:posOffset>
                </wp:positionH>
                <wp:positionV relativeFrom="paragraph">
                  <wp:posOffset>635</wp:posOffset>
                </wp:positionV>
                <wp:extent cx="635" cy="297180"/>
                <wp:effectExtent l="13335" t="12700" r="5080" b="13970"/>
                <wp:wrapNone/>
                <wp:docPr id="240532551" name="Line 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CE587" id="Line 754" o:spid="_x0000_s1026" style="position:absolute;left:0;text-align:lef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5pt" to="234.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"/>
            </w:pict>
          </mc:Fallback>
        </mc:AlternateContent>
      </w:r>
      <w:r>
        <w:rPr>
          <w:noProof/>
          <w:lang w:val="en-US" w:eastAsia="zh-CN"/>
        </w:rPr>
        <mc:AlternateContent>
          <mc:Choice Requires="wps">
            <w:drawing>
              <wp:anchor distT="0" distB="0" distL="114300" distR="114300" simplePos="0" relativeHeight="251735552" behindDoc="0" locked="0" layoutInCell="1" allowOverlap="1" wp14:anchorId="021B6E83" wp14:editId="0AF660F5">
                <wp:simplePos x="0" y="0"/>
                <wp:positionH relativeFrom="column">
                  <wp:posOffset>2286000</wp:posOffset>
                </wp:positionH>
                <wp:positionV relativeFrom="paragraph">
                  <wp:posOffset>635</wp:posOffset>
                </wp:positionV>
                <wp:extent cx="635" cy="297180"/>
                <wp:effectExtent l="13335" t="12700" r="5080" b="13970"/>
                <wp:wrapNone/>
                <wp:docPr id="1037001165" name="Line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FA7C8" id="Line 755" o:spid="_x0000_s1026" style="position:absolute;left:0;text-align:lef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5pt" to="180.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"/>
            </w:pict>
          </mc:Fallback>
        </mc:AlternateContent>
      </w:r>
      <w:r>
        <w:rPr>
          <w:noProof/>
          <w:lang w:val="en-US" w:eastAsia="zh-CN"/>
        </w:rPr>
        <mc:AlternateContent>
          <mc:Choice Requires="wps">
            <w:drawing>
              <wp:anchor distT="0" distB="0" distL="114300" distR="114300" simplePos="0" relativeHeight="251734528" behindDoc="0" locked="0" layoutInCell="1" allowOverlap="1" wp14:anchorId="716B47D7" wp14:editId="673C4D21">
                <wp:simplePos x="0" y="0"/>
                <wp:positionH relativeFrom="column">
                  <wp:posOffset>1600200</wp:posOffset>
                </wp:positionH>
                <wp:positionV relativeFrom="paragraph">
                  <wp:posOffset>635</wp:posOffset>
                </wp:positionV>
                <wp:extent cx="635" cy="297180"/>
                <wp:effectExtent l="13335" t="12700" r="5080" b="13970"/>
                <wp:wrapNone/>
                <wp:docPr id="1487007444" name="Lin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F2F03" id="Line 756" o:spid="_x0000_s1026" style="position:absolute;left:0;text-align:lef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5pt" to="126.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"/>
            </w:pict>
          </mc:Fallback>
        </mc:AlternateContent>
      </w:r>
      <w:r>
        <w:rPr>
          <w:noProof/>
          <w:lang w:val="en-US" w:eastAsia="zh-CN"/>
        </w:rPr>
        <mc:AlternateContent>
          <mc:Choice Requires="wps">
            <w:drawing>
              <wp:anchor distT="0" distB="0" distL="114300" distR="114300" simplePos="0" relativeHeight="251733504" behindDoc="0" locked="0" layoutInCell="1" allowOverlap="1" wp14:anchorId="3BB00269" wp14:editId="2C4FBFD9">
                <wp:simplePos x="0" y="0"/>
                <wp:positionH relativeFrom="column">
                  <wp:posOffset>800100</wp:posOffset>
                </wp:positionH>
                <wp:positionV relativeFrom="paragraph">
                  <wp:posOffset>635</wp:posOffset>
                </wp:positionV>
                <wp:extent cx="635" cy="297180"/>
                <wp:effectExtent l="13335" t="12700" r="5080" b="13970"/>
                <wp:wrapNone/>
                <wp:docPr id="514220764" name="Line 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3BA39" id="Line 757" o:spid="_x0000_s1026" style="position:absolute;left:0;text-align:lef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5pt" to="63.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"/>
            </w:pict>
          </mc:Fallback>
        </mc:AlternateContent>
      </w:r>
      <w:r>
        <w:rPr>
          <w:noProof/>
          <w:lang w:val="en-US" w:eastAsia="zh-CN"/>
        </w:rPr>
        <mc:AlternateContent>
          <mc:Choice Requires="wps">
            <w:drawing>
              <wp:anchor distT="0" distB="0" distL="114300" distR="114300" simplePos="0" relativeHeight="251732480" behindDoc="0" locked="0" layoutInCell="1" allowOverlap="1" wp14:anchorId="6A5957EC" wp14:editId="3F4FC5C8">
                <wp:simplePos x="0" y="0"/>
                <wp:positionH relativeFrom="column">
                  <wp:posOffset>800100</wp:posOffset>
                </wp:positionH>
                <wp:positionV relativeFrom="paragraph">
                  <wp:posOffset>635</wp:posOffset>
                </wp:positionV>
                <wp:extent cx="4572000" cy="635"/>
                <wp:effectExtent l="13335" t="12700" r="5715" b="5715"/>
                <wp:wrapNone/>
                <wp:docPr id="1723078100" name="Line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B3D14" id="Line 758" o:spid="_x0000_s1026" style="position:absolute;left:0;text-align:lef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"/>
            </w:pict>
          </mc:Fallback>
        </mc:AlternateContent>
      </w:r>
    </w:p>
    <w:p w14:paraId="1A87D5AB" w14:textId="13B9EAC0" w:rsidR="00000000" w:rsidRDefault="00FB4F66">
      <w:pPr>
        <w:pStyle w:val="21"/>
        <w:ind w:firstLineChars="0" w:firstLine="0"/>
      </w:pPr>
      <w:r>
        <w:rPr>
          <w:noProof/>
          <w:lang w:val="en-US" w:eastAsia="zh-CN"/>
        </w:rPr>
        <mc:AlternateContent>
          <mc:Choice Requires="wps">
            <w:drawing>
              <wp:anchor distT="0" distB="0" distL="114300" distR="114300" simplePos="0" relativeHeight="251699712" behindDoc="0" locked="0" layoutInCell="1" allowOverlap="1" wp14:anchorId="008EFA84" wp14:editId="163BEB2D">
                <wp:simplePos x="0" y="0"/>
                <wp:positionH relativeFrom="column">
                  <wp:posOffset>3886200</wp:posOffset>
                </wp:positionH>
                <wp:positionV relativeFrom="paragraph">
                  <wp:posOffset>99695</wp:posOffset>
                </wp:positionV>
                <wp:extent cx="571500" cy="1188720"/>
                <wp:effectExtent l="13335" t="5080" r="5715" b="6350"/>
                <wp:wrapNone/>
                <wp:docPr id="901230823" name="Text 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188720"/>
                        </a:xfrm>
                        <a:prstGeom prst="rect">
                          <a:avLst/>
                        </a:prstGeom>
                        <a:solidFill>
                          <a:srgbClr val="FFFFFF"/>
                        </a:solidFill>
                        <a:ln w="9525">
                          <a:solidFill>
                            <a:srgbClr val="000000"/>
                          </a:solidFill>
                          <a:miter lim="800000"/>
                          <a:headEnd/>
                          <a:tailEnd/>
                        </a:ln>
                      </wps:spPr>
                      <wps:txbx>
                        <w:txbxContent>
                          <w:p w14:paraId="05C20526" w14:textId="77777777" w:rsidR="00000000" w:rsidRDefault="00000000">
                            <w:pPr>
                              <w:jc w:val="center"/>
                              <w:rPr>
                                <w:rFonts w:eastAsia="仿宋_GB2312"/>
                                <w:sz w:val="28"/>
                              </w:rPr>
                            </w:pPr>
                            <w:r>
                              <w:rPr>
                                <w:rFonts w:ascii="宋体" w:hAnsi="宋体" w:hint="eastAsia"/>
                                <w:sz w:val="28"/>
                              </w:rPr>
                              <w:t>各施工班组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FA84" id="Text Box 759" o:spid="_x0000_s1611" type="#_x0000_t202" style="position:absolute;left:0;text-align:left;margin-left:306pt;margin-top:7.85pt;width:45pt;height:93.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">
                <v:textbox style="layout-flow:vertical-ideographic">
                  <w:txbxContent>
                    <w:p w14:paraId="05C20526" w14:textId="77777777" w:rsidR="00000000" w:rsidRDefault="00000000">
                      <w:pPr>
                        <w:jc w:val="center"/>
                        <w:rPr>
                          <w:rFonts w:eastAsia="仿宋_GB2312"/>
                          <w:sz w:val="28"/>
                        </w:rPr>
                      </w:pPr>
                      <w:r>
                        <w:rPr>
                          <w:rFonts w:ascii="宋体" w:hAnsi="宋体" w:hint="eastAsia"/>
                          <w:sz w:val="28"/>
                        </w:rPr>
                        <w:t>各施工班组</w:t>
                      </w:r>
                    </w:p>
                  </w:txbxContent>
                </v:textbox>
              </v:shape>
            </w:pict>
          </mc:Fallback>
        </mc:AlternateContent>
      </w:r>
      <w:r>
        <w:rPr>
          <w:noProof/>
          <w:lang w:val="en-US" w:eastAsia="zh-CN"/>
        </w:rPr>
        <mc:AlternateContent>
          <mc:Choice Requires="wps">
            <w:drawing>
              <wp:anchor distT="0" distB="0" distL="114300" distR="114300" simplePos="0" relativeHeight="251698688" behindDoc="0" locked="0" layoutInCell="1" allowOverlap="1" wp14:anchorId="082D3E26" wp14:editId="24C3C923">
                <wp:simplePos x="0" y="0"/>
                <wp:positionH relativeFrom="column">
                  <wp:posOffset>3200400</wp:posOffset>
                </wp:positionH>
                <wp:positionV relativeFrom="paragraph">
                  <wp:posOffset>99695</wp:posOffset>
                </wp:positionV>
                <wp:extent cx="571500" cy="1188720"/>
                <wp:effectExtent l="13335" t="5080" r="5715" b="6350"/>
                <wp:wrapNone/>
                <wp:docPr id="772906424" name="Text Box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188720"/>
                        </a:xfrm>
                        <a:prstGeom prst="rect">
                          <a:avLst/>
                        </a:prstGeom>
                        <a:solidFill>
                          <a:srgbClr val="FFFFFF"/>
                        </a:solidFill>
                        <a:ln w="9525">
                          <a:solidFill>
                            <a:srgbClr val="000000"/>
                          </a:solidFill>
                          <a:miter lim="800000"/>
                          <a:headEnd/>
                          <a:tailEnd/>
                        </a:ln>
                      </wps:spPr>
                      <wps:txbx>
                        <w:txbxContent>
                          <w:p w14:paraId="2C0A1FF7" w14:textId="77777777" w:rsidR="00000000" w:rsidRDefault="00000000">
                            <w:pPr>
                              <w:jc w:val="center"/>
                              <w:rPr>
                                <w:rFonts w:eastAsia="仿宋_GB2312"/>
                                <w:sz w:val="28"/>
                              </w:rPr>
                            </w:pPr>
                            <w:r>
                              <w:rPr>
                                <w:rFonts w:ascii="宋体" w:hAnsi="宋体" w:hint="eastAsia"/>
                                <w:sz w:val="28"/>
                              </w:rPr>
                              <w:t>各施工班组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D3E26" id="Text Box 760" o:spid="_x0000_s1612" type="#_x0000_t202" style="position:absolute;left:0;text-align:left;margin-left:252pt;margin-top:7.85pt;width:45pt;height:93.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">
                <v:textbox style="layout-flow:vertical-ideographic">
                  <w:txbxContent>
                    <w:p w14:paraId="2C0A1FF7" w14:textId="77777777" w:rsidR="00000000" w:rsidRDefault="00000000">
                      <w:pPr>
                        <w:jc w:val="center"/>
                        <w:rPr>
                          <w:rFonts w:eastAsia="仿宋_GB2312"/>
                          <w:sz w:val="28"/>
                        </w:rPr>
                      </w:pPr>
                      <w:r>
                        <w:rPr>
                          <w:rFonts w:ascii="宋体" w:hAnsi="宋体" w:hint="eastAsia"/>
                          <w:sz w:val="28"/>
                        </w:rPr>
                        <w:t>各施工班组</w:t>
                      </w:r>
                    </w:p>
                  </w:txbxContent>
                </v:textbox>
              </v:shape>
            </w:pict>
          </mc:Fallback>
        </mc:AlternateContent>
      </w:r>
      <w:r>
        <w:rPr>
          <w:noProof/>
          <w:lang w:val="en-US" w:eastAsia="zh-CN"/>
        </w:rPr>
        <mc:AlternateContent>
          <mc:Choice Requires="wps">
            <w:drawing>
              <wp:anchor distT="0" distB="0" distL="114300" distR="114300" simplePos="0" relativeHeight="251697664" behindDoc="0" locked="0" layoutInCell="1" allowOverlap="1" wp14:anchorId="4AB5E104" wp14:editId="18C76B7B">
                <wp:simplePos x="0" y="0"/>
                <wp:positionH relativeFrom="column">
                  <wp:posOffset>2514600</wp:posOffset>
                </wp:positionH>
                <wp:positionV relativeFrom="paragraph">
                  <wp:posOffset>99695</wp:posOffset>
                </wp:positionV>
                <wp:extent cx="571500" cy="1188720"/>
                <wp:effectExtent l="13335" t="5080" r="5715" b="6350"/>
                <wp:wrapNone/>
                <wp:docPr id="609042792"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188720"/>
                        </a:xfrm>
                        <a:prstGeom prst="rect">
                          <a:avLst/>
                        </a:prstGeom>
                        <a:solidFill>
                          <a:srgbClr val="FFFFFF"/>
                        </a:solidFill>
                        <a:ln w="9525">
                          <a:solidFill>
                            <a:srgbClr val="000000"/>
                          </a:solidFill>
                          <a:miter lim="800000"/>
                          <a:headEnd/>
                          <a:tailEnd/>
                        </a:ln>
                      </wps:spPr>
                      <wps:txbx>
                        <w:txbxContent>
                          <w:p w14:paraId="0E0EF34E" w14:textId="77777777" w:rsidR="00000000" w:rsidRDefault="00000000">
                            <w:pPr>
                              <w:jc w:val="center"/>
                              <w:rPr>
                                <w:rFonts w:ascii="宋体" w:hAnsi="宋体"/>
                                <w:sz w:val="28"/>
                              </w:rPr>
                            </w:pPr>
                            <w:r>
                              <w:rPr>
                                <w:rFonts w:ascii="宋体" w:hAnsi="宋体" w:hint="eastAsia"/>
                                <w:sz w:val="28"/>
                              </w:rPr>
                              <w:t>各施工班组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5E104" id="Text Box 761" o:spid="_x0000_s1613" type="#_x0000_t202" style="position:absolute;left:0;text-align:left;margin-left:198pt;margin-top:7.85pt;width:45pt;height:93.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">
                <v:textbox style="layout-flow:vertical-ideographic">
                  <w:txbxContent>
                    <w:p w14:paraId="0E0EF34E" w14:textId="77777777" w:rsidR="00000000" w:rsidRDefault="00000000">
                      <w:pPr>
                        <w:jc w:val="center"/>
                        <w:rPr>
                          <w:rFonts w:ascii="宋体" w:hAnsi="宋体"/>
                          <w:sz w:val="28"/>
                        </w:rPr>
                      </w:pPr>
                      <w:r>
                        <w:rPr>
                          <w:rFonts w:ascii="宋体" w:hAnsi="宋体" w:hint="eastAsia"/>
                          <w:sz w:val="28"/>
                        </w:rPr>
                        <w:t>各施工班组</w:t>
                      </w:r>
                    </w:p>
                  </w:txbxContent>
                </v:textbox>
              </v:shape>
            </w:pict>
          </mc:Fallback>
        </mc:AlternateContent>
      </w:r>
      <w:r>
        <w:rPr>
          <w:noProof/>
          <w:lang w:val="en-US" w:eastAsia="zh-CN"/>
        </w:rPr>
        <mc:AlternateContent>
          <mc:Choice Requires="wps">
            <w:drawing>
              <wp:anchor distT="0" distB="0" distL="114300" distR="114300" simplePos="0" relativeHeight="251696640" behindDoc="0" locked="0" layoutInCell="1" allowOverlap="1" wp14:anchorId="3E86380C" wp14:editId="5987BBF2">
                <wp:simplePos x="0" y="0"/>
                <wp:positionH relativeFrom="column">
                  <wp:posOffset>1828800</wp:posOffset>
                </wp:positionH>
                <wp:positionV relativeFrom="paragraph">
                  <wp:posOffset>99695</wp:posOffset>
                </wp:positionV>
                <wp:extent cx="571500" cy="1188720"/>
                <wp:effectExtent l="13335" t="5080" r="5715" b="6350"/>
                <wp:wrapNone/>
                <wp:docPr id="2130901356" name="Text Box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188720"/>
                        </a:xfrm>
                        <a:prstGeom prst="rect">
                          <a:avLst/>
                        </a:prstGeom>
                        <a:solidFill>
                          <a:srgbClr val="FFFFFF"/>
                        </a:solidFill>
                        <a:ln w="9525">
                          <a:solidFill>
                            <a:srgbClr val="000000"/>
                          </a:solidFill>
                          <a:miter lim="800000"/>
                          <a:headEnd/>
                          <a:tailEnd/>
                        </a:ln>
                      </wps:spPr>
                      <wps:txbx>
                        <w:txbxContent>
                          <w:p w14:paraId="7233FB5A" w14:textId="77777777" w:rsidR="00000000" w:rsidRDefault="00000000">
                            <w:r>
                              <w:rPr>
                                <w:rFonts w:ascii="宋体" w:hAnsi="宋体" w:hint="eastAsia"/>
                                <w:sz w:val="28"/>
                              </w:rPr>
                              <w:t>各施工班组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6380C" id="Text Box 762" o:spid="_x0000_s1614" type="#_x0000_t202" style="position:absolute;left:0;text-align:left;margin-left:2in;margin-top:7.85pt;width:45pt;height:93.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">
                <v:textbox style="layout-flow:vertical-ideographic">
                  <w:txbxContent>
                    <w:p w14:paraId="7233FB5A" w14:textId="77777777" w:rsidR="00000000" w:rsidRDefault="00000000">
                      <w:r>
                        <w:rPr>
                          <w:rFonts w:ascii="宋体" w:hAnsi="宋体" w:hint="eastAsia"/>
                          <w:sz w:val="28"/>
                        </w:rPr>
                        <w:t>各施工班组</w:t>
                      </w:r>
                    </w:p>
                  </w:txbxContent>
                </v:textbox>
              </v:shape>
            </w:pict>
          </mc:Fallback>
        </mc:AlternateContent>
      </w:r>
      <w:r>
        <w:rPr>
          <w:noProof/>
          <w:lang w:val="en-US" w:eastAsia="zh-CN"/>
        </w:rPr>
        <mc:AlternateContent>
          <mc:Choice Requires="wps">
            <w:drawing>
              <wp:anchor distT="0" distB="0" distL="114300" distR="114300" simplePos="0" relativeHeight="251695616" behindDoc="0" locked="0" layoutInCell="1" allowOverlap="1" wp14:anchorId="3E210192" wp14:editId="05AF596E">
                <wp:simplePos x="0" y="0"/>
                <wp:positionH relativeFrom="column">
                  <wp:posOffset>1257300</wp:posOffset>
                </wp:positionH>
                <wp:positionV relativeFrom="paragraph">
                  <wp:posOffset>99695</wp:posOffset>
                </wp:positionV>
                <wp:extent cx="457200" cy="1188720"/>
                <wp:effectExtent l="13335" t="5080" r="5715" b="6350"/>
                <wp:wrapNone/>
                <wp:docPr id="40263274" name="Text Box 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88720"/>
                        </a:xfrm>
                        <a:prstGeom prst="rect">
                          <a:avLst/>
                        </a:prstGeom>
                        <a:solidFill>
                          <a:srgbClr val="FFFFFF"/>
                        </a:solidFill>
                        <a:ln w="9525">
                          <a:solidFill>
                            <a:srgbClr val="000000"/>
                          </a:solidFill>
                          <a:miter lim="800000"/>
                          <a:headEnd/>
                          <a:tailEnd/>
                        </a:ln>
                      </wps:spPr>
                      <wps:txbx>
                        <w:txbxContent>
                          <w:p w14:paraId="30FC77D2" w14:textId="77777777" w:rsidR="00000000" w:rsidRDefault="00000000">
                            <w:pPr>
                              <w:spacing w:line="280" w:lineRule="exact"/>
                            </w:pPr>
                            <w:r>
                              <w:rPr>
                                <w:rFonts w:ascii="宋体" w:hAnsi="宋体" w:hint="eastAsia"/>
                                <w:sz w:val="28"/>
                              </w:rPr>
                              <w:t>各施工班组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10192" id="Text Box 763" o:spid="_x0000_s1615" type="#_x0000_t202" style="position:absolute;left:0;text-align:left;margin-left:99pt;margin-top:7.85pt;width:36pt;height:93.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">
                <v:textbox style="layout-flow:vertical-ideographic">
                  <w:txbxContent>
                    <w:p w14:paraId="30FC77D2" w14:textId="77777777" w:rsidR="00000000" w:rsidRDefault="00000000">
                      <w:pPr>
                        <w:spacing w:line="280" w:lineRule="exact"/>
                      </w:pPr>
                      <w:r>
                        <w:rPr>
                          <w:rFonts w:ascii="宋体" w:hAnsi="宋体" w:hint="eastAsia"/>
                          <w:sz w:val="28"/>
                        </w:rPr>
                        <w:t>各施工班组</w:t>
                      </w:r>
                    </w:p>
                  </w:txbxContent>
                </v:textbox>
              </v:shape>
            </w:pict>
          </mc:Fallback>
        </mc:AlternateContent>
      </w:r>
      <w:r>
        <w:rPr>
          <w:noProof/>
          <w:lang w:val="en-US" w:eastAsia="zh-CN"/>
        </w:rPr>
        <mc:AlternateContent>
          <mc:Choice Requires="wps">
            <w:drawing>
              <wp:anchor distT="0" distB="0" distL="114300" distR="114300" simplePos="0" relativeHeight="251694592" behindDoc="0" locked="0" layoutInCell="1" allowOverlap="1" wp14:anchorId="13461662" wp14:editId="55EB9553">
                <wp:simplePos x="0" y="0"/>
                <wp:positionH relativeFrom="column">
                  <wp:posOffset>5143500</wp:posOffset>
                </wp:positionH>
                <wp:positionV relativeFrom="paragraph">
                  <wp:posOffset>99695</wp:posOffset>
                </wp:positionV>
                <wp:extent cx="571500" cy="1188720"/>
                <wp:effectExtent l="13335" t="5080" r="5715" b="6350"/>
                <wp:wrapNone/>
                <wp:docPr id="835163306" name="Text 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188720"/>
                        </a:xfrm>
                        <a:prstGeom prst="rect">
                          <a:avLst/>
                        </a:prstGeom>
                        <a:solidFill>
                          <a:srgbClr val="FFFFFF"/>
                        </a:solidFill>
                        <a:ln w="9525">
                          <a:solidFill>
                            <a:srgbClr val="000000"/>
                          </a:solidFill>
                          <a:miter lim="800000"/>
                          <a:headEnd/>
                          <a:tailEnd/>
                        </a:ln>
                      </wps:spPr>
                      <wps:txbx>
                        <w:txbxContent>
                          <w:p w14:paraId="31C518A7" w14:textId="77777777" w:rsidR="00000000" w:rsidRDefault="00000000">
                            <w:pPr>
                              <w:jc w:val="center"/>
                              <w:rPr>
                                <w:rFonts w:eastAsia="仿宋_GB2312"/>
                                <w:sz w:val="28"/>
                              </w:rPr>
                            </w:pPr>
                            <w:r>
                              <w:rPr>
                                <w:rFonts w:ascii="宋体" w:hAnsi="宋体" w:hint="eastAsia"/>
                                <w:sz w:val="28"/>
                              </w:rPr>
                              <w:t>各施工班组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61662" id="Text Box 764" o:spid="_x0000_s1616" type="#_x0000_t202" style="position:absolute;left:0;text-align:left;margin-left:405pt;margin-top:7.85pt;width:45pt;height:9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">
                <v:textbox style="layout-flow:vertical-ideographic">
                  <w:txbxContent>
                    <w:p w14:paraId="31C518A7" w14:textId="77777777" w:rsidR="00000000" w:rsidRDefault="00000000">
                      <w:pPr>
                        <w:jc w:val="center"/>
                        <w:rPr>
                          <w:rFonts w:eastAsia="仿宋_GB2312"/>
                          <w:sz w:val="28"/>
                        </w:rPr>
                      </w:pPr>
                      <w:r>
                        <w:rPr>
                          <w:rFonts w:ascii="宋体" w:hAnsi="宋体" w:hint="eastAsia"/>
                          <w:sz w:val="28"/>
                        </w:rPr>
                        <w:t>各施工班组</w:t>
                      </w:r>
                    </w:p>
                  </w:txbxContent>
                </v:textbox>
              </v:shape>
            </w:pict>
          </mc:Fallback>
        </mc:AlternateContent>
      </w:r>
      <w:r>
        <w:rPr>
          <w:noProof/>
          <w:lang w:val="en-US" w:eastAsia="zh-CN"/>
        </w:rPr>
        <mc:AlternateContent>
          <mc:Choice Requires="wps">
            <w:drawing>
              <wp:anchor distT="0" distB="0" distL="114300" distR="114300" simplePos="0" relativeHeight="251693568" behindDoc="0" locked="0" layoutInCell="1" allowOverlap="1" wp14:anchorId="02D56700" wp14:editId="75F1F7DF">
                <wp:simplePos x="0" y="0"/>
                <wp:positionH relativeFrom="column">
                  <wp:posOffset>457200</wp:posOffset>
                </wp:positionH>
                <wp:positionV relativeFrom="paragraph">
                  <wp:posOffset>99695</wp:posOffset>
                </wp:positionV>
                <wp:extent cx="571500" cy="1188720"/>
                <wp:effectExtent l="13335" t="5080" r="5715" b="6350"/>
                <wp:wrapNone/>
                <wp:docPr id="164725325"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188720"/>
                        </a:xfrm>
                        <a:prstGeom prst="rect">
                          <a:avLst/>
                        </a:prstGeom>
                        <a:solidFill>
                          <a:srgbClr val="FFFFFF"/>
                        </a:solidFill>
                        <a:ln w="9525">
                          <a:solidFill>
                            <a:srgbClr val="000000"/>
                          </a:solidFill>
                          <a:miter lim="800000"/>
                          <a:headEnd/>
                          <a:tailEnd/>
                        </a:ln>
                      </wps:spPr>
                      <wps:txbx>
                        <w:txbxContent>
                          <w:p w14:paraId="13A37B89" w14:textId="77777777" w:rsidR="00000000" w:rsidRDefault="00000000">
                            <w:pPr>
                              <w:rPr>
                                <w:rFonts w:eastAsia="仿宋_GB2312" w:hint="eastAsia"/>
                                <w:sz w:val="28"/>
                              </w:rPr>
                            </w:pPr>
                            <w:r>
                              <w:rPr>
                                <w:rFonts w:ascii="宋体" w:hAnsi="宋体" w:hint="eastAsia"/>
                                <w:sz w:val="28"/>
                              </w:rPr>
                              <w:t>各施工班组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56700" id="Text Box 765" o:spid="_x0000_s1617" type="#_x0000_t202" style="position:absolute;left:0;text-align:left;margin-left:36pt;margin-top:7.85pt;width:45pt;height:9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">
                <v:textbox style="layout-flow:vertical-ideographic">
                  <w:txbxContent>
                    <w:p w14:paraId="13A37B89" w14:textId="77777777" w:rsidR="00000000" w:rsidRDefault="00000000">
                      <w:pPr>
                        <w:rPr>
                          <w:rFonts w:eastAsia="仿宋_GB2312" w:hint="eastAsia"/>
                          <w:sz w:val="28"/>
                        </w:rPr>
                      </w:pPr>
                      <w:r>
                        <w:rPr>
                          <w:rFonts w:ascii="宋体" w:hAnsi="宋体" w:hint="eastAsia"/>
                          <w:sz w:val="28"/>
                        </w:rPr>
                        <w:t>各施工班组</w:t>
                      </w:r>
                    </w:p>
                  </w:txbxContent>
                </v:textbox>
              </v:shape>
            </w:pict>
          </mc:Fallback>
        </mc:AlternateContent>
      </w:r>
      <w:r>
        <w:rPr>
          <w:noProof/>
          <w:lang w:val="en-US" w:eastAsia="zh-CN"/>
        </w:rPr>
        <mc:AlternateContent>
          <mc:Choice Requires="wps">
            <w:drawing>
              <wp:anchor distT="0" distB="0" distL="114300" distR="114300" simplePos="0" relativeHeight="251700736" behindDoc="0" locked="0" layoutInCell="1" allowOverlap="1" wp14:anchorId="4FDD23B8" wp14:editId="79574C4E">
                <wp:simplePos x="0" y="0"/>
                <wp:positionH relativeFrom="column">
                  <wp:posOffset>4572000</wp:posOffset>
                </wp:positionH>
                <wp:positionV relativeFrom="paragraph">
                  <wp:posOffset>99695</wp:posOffset>
                </wp:positionV>
                <wp:extent cx="457200" cy="1188720"/>
                <wp:effectExtent l="13335" t="5080" r="5715" b="6350"/>
                <wp:wrapNone/>
                <wp:docPr id="358355154"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88720"/>
                        </a:xfrm>
                        <a:prstGeom prst="rect">
                          <a:avLst/>
                        </a:prstGeom>
                        <a:solidFill>
                          <a:srgbClr val="FFFFFF"/>
                        </a:solidFill>
                        <a:ln w="9525">
                          <a:solidFill>
                            <a:srgbClr val="000000"/>
                          </a:solidFill>
                          <a:miter lim="800000"/>
                          <a:headEnd/>
                          <a:tailEnd/>
                        </a:ln>
                      </wps:spPr>
                      <wps:txbx>
                        <w:txbxContent>
                          <w:p w14:paraId="45DED287" w14:textId="77777777" w:rsidR="00000000" w:rsidRDefault="00000000">
                            <w:pPr>
                              <w:spacing w:line="300" w:lineRule="exact"/>
                              <w:jc w:val="center"/>
                              <w:rPr>
                                <w:rFonts w:eastAsia="仿宋_GB2312"/>
                                <w:sz w:val="28"/>
                              </w:rPr>
                            </w:pPr>
                            <w:r>
                              <w:rPr>
                                <w:rFonts w:ascii="宋体" w:hAnsi="宋体" w:hint="eastAsia"/>
                                <w:sz w:val="28"/>
                              </w:rPr>
                              <w:t>各施工班组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D23B8" id="Text Box 766" o:spid="_x0000_s1618" type="#_x0000_t202" style="position:absolute;left:0;text-align:left;margin-left:5in;margin-top:7.85pt;width:36pt;height:93.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">
                <v:textbox style="layout-flow:vertical-ideographic">
                  <w:txbxContent>
                    <w:p w14:paraId="45DED287" w14:textId="77777777" w:rsidR="00000000" w:rsidRDefault="00000000">
                      <w:pPr>
                        <w:spacing w:line="300" w:lineRule="exact"/>
                        <w:jc w:val="center"/>
                        <w:rPr>
                          <w:rFonts w:eastAsia="仿宋_GB2312"/>
                          <w:sz w:val="28"/>
                        </w:rPr>
                      </w:pPr>
                      <w:r>
                        <w:rPr>
                          <w:rFonts w:ascii="宋体" w:hAnsi="宋体" w:hint="eastAsia"/>
                          <w:sz w:val="28"/>
                        </w:rPr>
                        <w:t>各施工班组</w:t>
                      </w:r>
                    </w:p>
                  </w:txbxContent>
                </v:textbox>
              </v:shape>
            </w:pict>
          </mc:Fallback>
        </mc:AlternateContent>
      </w:r>
    </w:p>
    <w:p w14:paraId="681CB126" w14:textId="77777777" w:rsidR="00000000" w:rsidRDefault="00000000">
      <w:pPr>
        <w:pStyle w:val="21"/>
        <w:ind w:firstLineChars="0" w:firstLine="0"/>
      </w:pPr>
    </w:p>
    <w:p w14:paraId="2FC4E934" w14:textId="77777777" w:rsidR="00000000" w:rsidRDefault="00000000">
      <w:pPr>
        <w:pStyle w:val="21"/>
        <w:ind w:firstLineChars="0" w:firstLine="0"/>
      </w:pPr>
    </w:p>
    <w:p w14:paraId="30334709" w14:textId="77777777" w:rsidR="00000000" w:rsidRDefault="00000000">
      <w:pPr>
        <w:pStyle w:val="21"/>
        <w:ind w:firstLineChars="0" w:firstLine="0"/>
      </w:pPr>
    </w:p>
    <w:p w14:paraId="3A38E143" w14:textId="77777777" w:rsidR="00000000" w:rsidRDefault="00000000">
      <w:pPr>
        <w:pStyle w:val="21"/>
        <w:ind w:firstLineChars="0" w:firstLine="0"/>
      </w:pPr>
    </w:p>
    <w:p w14:paraId="33269BA3" w14:textId="77777777" w:rsidR="00000000" w:rsidRDefault="00000000">
      <w:pPr>
        <w:pStyle w:val="21"/>
        <w:ind w:firstLineChars="0" w:firstLine="0"/>
        <w:rPr>
          <w:rFonts w:hint="eastAsia"/>
        </w:rPr>
      </w:pPr>
    </w:p>
    <w:p w14:paraId="6B2D7CF3" w14:textId="77777777" w:rsidR="00000000" w:rsidRDefault="00000000">
      <w:pPr>
        <w:pStyle w:val="21"/>
        <w:ind w:firstLineChars="0" w:firstLine="0"/>
        <w:rPr>
          <w:rFonts w:hint="eastAsia"/>
        </w:rPr>
      </w:pPr>
    </w:p>
    <w:p w14:paraId="4B1F7415" w14:textId="77777777" w:rsidR="00000000" w:rsidRDefault="00000000">
      <w:pPr>
        <w:pStyle w:val="21"/>
        <w:ind w:firstLineChars="0" w:firstLine="0"/>
        <w:rPr>
          <w:rFonts w:hint="eastAsia"/>
        </w:rPr>
      </w:pPr>
    </w:p>
    <w:p w14:paraId="10B52292" w14:textId="77777777" w:rsidR="00000000" w:rsidRDefault="00000000">
      <w:pPr>
        <w:pStyle w:val="a7"/>
        <w:adjustRightInd w:val="0"/>
        <w:snapToGrid w:val="0"/>
        <w:spacing w:line="480" w:lineRule="auto"/>
        <w:ind w:firstLine="482"/>
        <w:jc w:val="center"/>
        <w:rPr>
          <w:rFonts w:hint="eastAsia"/>
          <w:b/>
          <w:sz w:val="24"/>
        </w:rPr>
      </w:pPr>
    </w:p>
    <w:p w14:paraId="0FFC05D2" w14:textId="77777777" w:rsidR="00000000" w:rsidRDefault="00000000">
      <w:pPr>
        <w:pStyle w:val="a7"/>
        <w:adjustRightInd w:val="0"/>
        <w:snapToGrid w:val="0"/>
        <w:spacing w:line="480" w:lineRule="auto"/>
        <w:ind w:firstLine="482"/>
        <w:jc w:val="center"/>
        <w:rPr>
          <w:rFonts w:hint="eastAsia"/>
          <w:b/>
          <w:sz w:val="24"/>
        </w:rPr>
      </w:pPr>
    </w:p>
    <w:p w14:paraId="52780767" w14:textId="77777777" w:rsidR="00000000" w:rsidRDefault="00000000">
      <w:pPr>
        <w:pStyle w:val="a7"/>
        <w:adjustRightInd w:val="0"/>
        <w:snapToGrid w:val="0"/>
        <w:spacing w:line="480" w:lineRule="auto"/>
        <w:ind w:firstLine="482"/>
        <w:jc w:val="center"/>
        <w:rPr>
          <w:rFonts w:hint="eastAsia"/>
          <w:b/>
          <w:sz w:val="24"/>
        </w:rPr>
      </w:pPr>
    </w:p>
    <w:p w14:paraId="61C0EA82" w14:textId="77777777" w:rsidR="00000000" w:rsidRDefault="00000000">
      <w:pPr>
        <w:pStyle w:val="a7"/>
        <w:adjustRightInd w:val="0"/>
        <w:snapToGrid w:val="0"/>
        <w:spacing w:line="480" w:lineRule="auto"/>
        <w:ind w:firstLine="482"/>
        <w:jc w:val="center"/>
        <w:rPr>
          <w:rFonts w:hint="eastAsia"/>
          <w:b/>
          <w:sz w:val="24"/>
        </w:rPr>
      </w:pPr>
    </w:p>
    <w:p w14:paraId="40F1733D" w14:textId="77777777" w:rsidR="00000000" w:rsidRDefault="00000000">
      <w:pPr>
        <w:pStyle w:val="a7"/>
        <w:adjustRightInd w:val="0"/>
        <w:snapToGrid w:val="0"/>
        <w:spacing w:line="480" w:lineRule="auto"/>
        <w:ind w:firstLine="482"/>
        <w:jc w:val="center"/>
        <w:rPr>
          <w:rFonts w:hint="eastAsia"/>
          <w:b/>
          <w:sz w:val="24"/>
        </w:rPr>
      </w:pPr>
    </w:p>
    <w:p w14:paraId="09DEC83A" w14:textId="77777777" w:rsidR="00000000" w:rsidRDefault="00000000">
      <w:pPr>
        <w:pStyle w:val="a7"/>
        <w:adjustRightInd w:val="0"/>
        <w:snapToGrid w:val="0"/>
        <w:spacing w:line="240" w:lineRule="auto"/>
        <w:ind w:firstLineChars="0" w:firstLine="0"/>
        <w:rPr>
          <w:rFonts w:hint="eastAsia"/>
          <w:b/>
        </w:rPr>
      </w:pPr>
    </w:p>
    <w:p w14:paraId="42B3FD1C" w14:textId="77777777" w:rsidR="00000000" w:rsidRDefault="00000000">
      <w:pPr>
        <w:pStyle w:val="a7"/>
        <w:adjustRightInd w:val="0"/>
        <w:snapToGrid w:val="0"/>
        <w:spacing w:line="240" w:lineRule="auto"/>
        <w:ind w:firstLine="562"/>
        <w:jc w:val="center"/>
        <w:rPr>
          <w:rFonts w:hint="eastAsia"/>
          <w:b/>
        </w:rPr>
      </w:pPr>
      <w:r>
        <w:rPr>
          <w:rFonts w:hint="eastAsia"/>
          <w:b/>
        </w:rPr>
        <w:t>二、项目管理班子配备情况</w:t>
      </w:r>
    </w:p>
    <w:p w14:paraId="0E02032D" w14:textId="77777777" w:rsidR="00000000" w:rsidRDefault="00000000">
      <w:pPr>
        <w:rPr>
          <w:rFonts w:ascii="宋体" w:hAnsi="宋体" w:hint="eastAsia"/>
          <w:color w:val="000000"/>
          <w:sz w:val="28"/>
        </w:rPr>
      </w:pPr>
      <w:r>
        <w:rPr>
          <w:rFonts w:ascii="宋体" w:hAnsi="宋体" w:hint="eastAsia"/>
          <w:color w:val="000000"/>
          <w:sz w:val="28"/>
        </w:rPr>
        <w:t>1、项目管理班子配备情况表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49"/>
        <w:gridCol w:w="759"/>
        <w:gridCol w:w="1066"/>
        <w:gridCol w:w="720"/>
        <w:gridCol w:w="1476"/>
        <w:gridCol w:w="684"/>
        <w:gridCol w:w="900"/>
        <w:gridCol w:w="552"/>
        <w:gridCol w:w="720"/>
      </w:tblGrid>
      <w:tr w:rsidR="00000000" w14:paraId="348FE323" w14:textId="77777777">
        <w:trPr>
          <w:cantSplit/>
          <w:trHeight w:val="469"/>
          <w:jc w:val="center"/>
        </w:trPr>
        <w:tc>
          <w:tcPr>
            <w:tcW w:w="846" w:type="dxa"/>
            <w:vMerge w:val="restart"/>
            <w:tcBorders>
              <w:top w:val="single" w:sz="4" w:space="0" w:color="auto"/>
              <w:left w:val="single" w:sz="4" w:space="0" w:color="auto"/>
            </w:tcBorders>
            <w:vAlign w:val="center"/>
          </w:tcPr>
          <w:p w14:paraId="7E408D51" w14:textId="77777777" w:rsidR="00000000" w:rsidRDefault="00000000">
            <w:pPr>
              <w:jc w:val="center"/>
              <w:rPr>
                <w:rFonts w:ascii="宋体" w:hAnsi="宋体" w:hint="eastAsia"/>
              </w:rPr>
            </w:pPr>
            <w:r>
              <w:rPr>
                <w:rFonts w:ascii="宋体" w:hAnsi="宋体" w:hint="eastAsia"/>
              </w:rPr>
              <w:t>职务</w:t>
            </w:r>
          </w:p>
        </w:tc>
        <w:tc>
          <w:tcPr>
            <w:tcW w:w="749" w:type="dxa"/>
            <w:vMerge w:val="restart"/>
            <w:tcBorders>
              <w:top w:val="single" w:sz="4" w:space="0" w:color="auto"/>
            </w:tcBorders>
            <w:vAlign w:val="center"/>
          </w:tcPr>
          <w:p w14:paraId="0D7A5091" w14:textId="77777777" w:rsidR="00000000" w:rsidRDefault="00000000">
            <w:pPr>
              <w:jc w:val="center"/>
              <w:rPr>
                <w:rFonts w:ascii="宋体" w:hAnsi="宋体" w:hint="eastAsia"/>
              </w:rPr>
            </w:pPr>
            <w:r>
              <w:rPr>
                <w:rFonts w:ascii="宋体" w:hAnsi="宋体" w:hint="eastAsia"/>
              </w:rPr>
              <w:t>姓名</w:t>
            </w:r>
          </w:p>
        </w:tc>
        <w:tc>
          <w:tcPr>
            <w:tcW w:w="759" w:type="dxa"/>
            <w:vMerge w:val="restart"/>
            <w:tcBorders>
              <w:top w:val="single" w:sz="4" w:space="0" w:color="auto"/>
            </w:tcBorders>
            <w:vAlign w:val="center"/>
          </w:tcPr>
          <w:p w14:paraId="28719322" w14:textId="77777777" w:rsidR="00000000" w:rsidRDefault="00000000">
            <w:pPr>
              <w:jc w:val="center"/>
              <w:rPr>
                <w:rFonts w:ascii="宋体" w:hAnsi="宋体" w:hint="eastAsia"/>
              </w:rPr>
            </w:pPr>
            <w:r>
              <w:rPr>
                <w:rFonts w:ascii="宋体" w:hAnsi="宋体" w:hint="eastAsia"/>
              </w:rPr>
              <w:t>职称</w:t>
            </w:r>
          </w:p>
        </w:tc>
        <w:tc>
          <w:tcPr>
            <w:tcW w:w="4846" w:type="dxa"/>
            <w:gridSpan w:val="5"/>
            <w:tcBorders>
              <w:top w:val="single" w:sz="4" w:space="0" w:color="auto"/>
            </w:tcBorders>
            <w:vAlign w:val="center"/>
          </w:tcPr>
          <w:p w14:paraId="28264BA1" w14:textId="77777777" w:rsidR="00000000" w:rsidRDefault="00000000">
            <w:pPr>
              <w:jc w:val="center"/>
              <w:rPr>
                <w:rFonts w:ascii="宋体" w:hAnsi="宋体" w:hint="eastAsia"/>
              </w:rPr>
            </w:pPr>
            <w:r>
              <w:rPr>
                <w:rFonts w:ascii="宋体" w:hAnsi="宋体" w:hint="eastAsia"/>
              </w:rPr>
              <w:t>上岗资格证明</w:t>
            </w:r>
          </w:p>
        </w:tc>
        <w:tc>
          <w:tcPr>
            <w:tcW w:w="1272" w:type="dxa"/>
            <w:gridSpan w:val="2"/>
            <w:tcBorders>
              <w:top w:val="single" w:sz="4" w:space="0" w:color="auto"/>
              <w:right w:val="single" w:sz="4" w:space="0" w:color="auto"/>
            </w:tcBorders>
            <w:vAlign w:val="center"/>
          </w:tcPr>
          <w:p w14:paraId="603035E1" w14:textId="77777777" w:rsidR="00000000" w:rsidRDefault="00000000">
            <w:pPr>
              <w:jc w:val="center"/>
              <w:rPr>
                <w:rFonts w:ascii="宋体" w:hAnsi="宋体" w:hint="eastAsia"/>
              </w:rPr>
            </w:pPr>
            <w:r>
              <w:rPr>
                <w:rFonts w:ascii="宋体" w:hAnsi="宋体" w:hint="eastAsia"/>
              </w:rPr>
              <w:t>已承担在建工程情况</w:t>
            </w:r>
          </w:p>
        </w:tc>
      </w:tr>
      <w:tr w:rsidR="00000000" w14:paraId="20FA1EC8" w14:textId="77777777">
        <w:trPr>
          <w:cantSplit/>
          <w:jc w:val="center"/>
        </w:trPr>
        <w:tc>
          <w:tcPr>
            <w:tcW w:w="846" w:type="dxa"/>
            <w:vMerge/>
            <w:tcBorders>
              <w:left w:val="single" w:sz="4" w:space="0" w:color="auto"/>
            </w:tcBorders>
            <w:vAlign w:val="center"/>
          </w:tcPr>
          <w:p w14:paraId="0F098CDC" w14:textId="77777777" w:rsidR="00000000" w:rsidRDefault="00000000">
            <w:pPr>
              <w:jc w:val="center"/>
              <w:rPr>
                <w:rFonts w:ascii="宋体" w:hAnsi="宋体" w:hint="eastAsia"/>
              </w:rPr>
            </w:pPr>
          </w:p>
        </w:tc>
        <w:tc>
          <w:tcPr>
            <w:tcW w:w="749" w:type="dxa"/>
            <w:vMerge/>
            <w:vAlign w:val="center"/>
          </w:tcPr>
          <w:p w14:paraId="7C6D90E9" w14:textId="77777777" w:rsidR="00000000" w:rsidRDefault="00000000">
            <w:pPr>
              <w:jc w:val="center"/>
              <w:rPr>
                <w:rFonts w:ascii="宋体" w:hAnsi="宋体" w:hint="eastAsia"/>
              </w:rPr>
            </w:pPr>
          </w:p>
        </w:tc>
        <w:tc>
          <w:tcPr>
            <w:tcW w:w="759" w:type="dxa"/>
            <w:vMerge/>
            <w:vAlign w:val="center"/>
          </w:tcPr>
          <w:p w14:paraId="125D354E" w14:textId="77777777" w:rsidR="00000000" w:rsidRDefault="00000000">
            <w:pPr>
              <w:jc w:val="center"/>
              <w:rPr>
                <w:rFonts w:ascii="宋体" w:hAnsi="宋体" w:hint="eastAsia"/>
              </w:rPr>
            </w:pPr>
          </w:p>
        </w:tc>
        <w:tc>
          <w:tcPr>
            <w:tcW w:w="1066" w:type="dxa"/>
            <w:vAlign w:val="center"/>
          </w:tcPr>
          <w:p w14:paraId="1CD2B227" w14:textId="77777777" w:rsidR="00000000" w:rsidRDefault="00000000">
            <w:pPr>
              <w:jc w:val="center"/>
              <w:rPr>
                <w:rFonts w:ascii="宋体" w:hAnsi="宋体" w:hint="eastAsia"/>
              </w:rPr>
            </w:pPr>
            <w:r>
              <w:rPr>
                <w:rFonts w:ascii="宋体" w:hAnsi="宋体" w:hint="eastAsia"/>
              </w:rPr>
              <w:t>证书名称</w:t>
            </w:r>
          </w:p>
        </w:tc>
        <w:tc>
          <w:tcPr>
            <w:tcW w:w="720" w:type="dxa"/>
            <w:vAlign w:val="center"/>
          </w:tcPr>
          <w:p w14:paraId="5A093A37" w14:textId="77777777" w:rsidR="00000000" w:rsidRDefault="00000000">
            <w:pPr>
              <w:jc w:val="center"/>
              <w:rPr>
                <w:rFonts w:ascii="宋体" w:hAnsi="宋体" w:hint="eastAsia"/>
              </w:rPr>
            </w:pPr>
            <w:r>
              <w:rPr>
                <w:rFonts w:ascii="宋体" w:hAnsi="宋体" w:hint="eastAsia"/>
              </w:rPr>
              <w:t>级别</w:t>
            </w:r>
          </w:p>
        </w:tc>
        <w:tc>
          <w:tcPr>
            <w:tcW w:w="1476" w:type="dxa"/>
            <w:vAlign w:val="center"/>
          </w:tcPr>
          <w:p w14:paraId="2F0B24BA" w14:textId="77777777" w:rsidR="00000000" w:rsidRDefault="00000000">
            <w:pPr>
              <w:jc w:val="center"/>
              <w:rPr>
                <w:rFonts w:ascii="宋体" w:hAnsi="宋体" w:hint="eastAsia"/>
              </w:rPr>
            </w:pPr>
            <w:r>
              <w:rPr>
                <w:rFonts w:ascii="宋体" w:hAnsi="宋体" w:hint="eastAsia"/>
              </w:rPr>
              <w:t>证号</w:t>
            </w:r>
          </w:p>
        </w:tc>
        <w:tc>
          <w:tcPr>
            <w:tcW w:w="684" w:type="dxa"/>
            <w:vAlign w:val="center"/>
          </w:tcPr>
          <w:p w14:paraId="598CB7C1" w14:textId="77777777" w:rsidR="00000000" w:rsidRDefault="00000000">
            <w:pPr>
              <w:jc w:val="center"/>
              <w:rPr>
                <w:rFonts w:ascii="宋体" w:hAnsi="宋体" w:hint="eastAsia"/>
              </w:rPr>
            </w:pPr>
            <w:r>
              <w:rPr>
                <w:rFonts w:ascii="宋体" w:hAnsi="宋体" w:hint="eastAsia"/>
              </w:rPr>
              <w:t>专业</w:t>
            </w:r>
          </w:p>
        </w:tc>
        <w:tc>
          <w:tcPr>
            <w:tcW w:w="900" w:type="dxa"/>
            <w:vAlign w:val="center"/>
          </w:tcPr>
          <w:p w14:paraId="06724C32" w14:textId="77777777" w:rsidR="00000000" w:rsidRDefault="00000000">
            <w:pPr>
              <w:jc w:val="center"/>
              <w:rPr>
                <w:rFonts w:ascii="宋体" w:hAnsi="宋体" w:hint="eastAsia"/>
              </w:rPr>
            </w:pPr>
            <w:r>
              <w:rPr>
                <w:rFonts w:ascii="宋体" w:hAnsi="宋体" w:hint="eastAsia"/>
              </w:rPr>
              <w:t>原服务单位</w:t>
            </w:r>
          </w:p>
        </w:tc>
        <w:tc>
          <w:tcPr>
            <w:tcW w:w="552" w:type="dxa"/>
            <w:vAlign w:val="center"/>
          </w:tcPr>
          <w:p w14:paraId="69E1CEE9" w14:textId="77777777" w:rsidR="00000000" w:rsidRDefault="00000000">
            <w:pPr>
              <w:jc w:val="center"/>
              <w:rPr>
                <w:rFonts w:ascii="宋体" w:hAnsi="宋体" w:hint="eastAsia"/>
              </w:rPr>
            </w:pPr>
            <w:r>
              <w:rPr>
                <w:rFonts w:ascii="宋体" w:hAnsi="宋体" w:hint="eastAsia"/>
              </w:rPr>
              <w:t>项目数</w:t>
            </w:r>
          </w:p>
        </w:tc>
        <w:tc>
          <w:tcPr>
            <w:tcW w:w="720" w:type="dxa"/>
            <w:tcBorders>
              <w:right w:val="single" w:sz="4" w:space="0" w:color="auto"/>
            </w:tcBorders>
            <w:vAlign w:val="center"/>
          </w:tcPr>
          <w:p w14:paraId="16CBBC0E" w14:textId="77777777" w:rsidR="00000000" w:rsidRDefault="00000000">
            <w:pPr>
              <w:jc w:val="center"/>
              <w:rPr>
                <w:rFonts w:ascii="宋体" w:hAnsi="宋体" w:hint="eastAsia"/>
              </w:rPr>
            </w:pPr>
            <w:r>
              <w:rPr>
                <w:rFonts w:ascii="宋体" w:hAnsi="宋体" w:hint="eastAsia"/>
              </w:rPr>
              <w:t>项目名称</w:t>
            </w:r>
          </w:p>
        </w:tc>
      </w:tr>
      <w:tr w:rsidR="00000000" w14:paraId="767AAA50" w14:textId="77777777">
        <w:trPr>
          <w:trHeight w:val="790"/>
          <w:jc w:val="center"/>
        </w:trPr>
        <w:tc>
          <w:tcPr>
            <w:tcW w:w="846" w:type="dxa"/>
            <w:tcBorders>
              <w:left w:val="single" w:sz="4" w:space="0" w:color="auto"/>
            </w:tcBorders>
            <w:vAlign w:val="center"/>
          </w:tcPr>
          <w:p w14:paraId="367BB340" w14:textId="77777777" w:rsidR="00000000" w:rsidRDefault="00000000">
            <w:pPr>
              <w:rPr>
                <w:rFonts w:ascii="宋体" w:hAnsi="宋体" w:hint="eastAsia"/>
              </w:rPr>
            </w:pPr>
            <w:r>
              <w:rPr>
                <w:rFonts w:ascii="宋体" w:hAnsi="宋体" w:hint="eastAsia"/>
              </w:rPr>
              <w:t>项目经理</w:t>
            </w:r>
          </w:p>
        </w:tc>
        <w:tc>
          <w:tcPr>
            <w:tcW w:w="749" w:type="dxa"/>
            <w:vAlign w:val="center"/>
          </w:tcPr>
          <w:p w14:paraId="42987ADD" w14:textId="77777777" w:rsidR="00000000" w:rsidRDefault="00000000">
            <w:pPr>
              <w:rPr>
                <w:rFonts w:hint="eastAsia"/>
              </w:rPr>
            </w:pPr>
          </w:p>
        </w:tc>
        <w:tc>
          <w:tcPr>
            <w:tcW w:w="759" w:type="dxa"/>
            <w:vAlign w:val="center"/>
          </w:tcPr>
          <w:p w14:paraId="6EAE373D" w14:textId="77777777" w:rsidR="00000000" w:rsidRDefault="00000000">
            <w:pPr>
              <w:rPr>
                <w:rFonts w:hint="eastAsia"/>
              </w:rPr>
            </w:pPr>
          </w:p>
        </w:tc>
        <w:tc>
          <w:tcPr>
            <w:tcW w:w="1066" w:type="dxa"/>
            <w:vAlign w:val="center"/>
          </w:tcPr>
          <w:p w14:paraId="2C8A1FE3" w14:textId="77777777" w:rsidR="00000000" w:rsidRDefault="00000000">
            <w:pPr>
              <w:rPr>
                <w:rFonts w:hint="eastAsia"/>
              </w:rPr>
            </w:pPr>
          </w:p>
        </w:tc>
        <w:tc>
          <w:tcPr>
            <w:tcW w:w="720" w:type="dxa"/>
            <w:vAlign w:val="center"/>
          </w:tcPr>
          <w:p w14:paraId="49F623B4" w14:textId="77777777" w:rsidR="00000000" w:rsidRDefault="00000000">
            <w:pPr>
              <w:rPr>
                <w:rFonts w:hint="eastAsia"/>
              </w:rPr>
            </w:pPr>
          </w:p>
        </w:tc>
        <w:tc>
          <w:tcPr>
            <w:tcW w:w="1476" w:type="dxa"/>
            <w:vAlign w:val="center"/>
          </w:tcPr>
          <w:p w14:paraId="02C47AE0" w14:textId="77777777" w:rsidR="00000000" w:rsidRDefault="00000000">
            <w:pPr>
              <w:rPr>
                <w:rFonts w:hint="eastAsia"/>
              </w:rPr>
            </w:pPr>
          </w:p>
        </w:tc>
        <w:tc>
          <w:tcPr>
            <w:tcW w:w="684" w:type="dxa"/>
            <w:vAlign w:val="center"/>
          </w:tcPr>
          <w:p w14:paraId="46AA859E" w14:textId="77777777" w:rsidR="00000000" w:rsidRDefault="00000000">
            <w:pPr>
              <w:rPr>
                <w:rFonts w:hint="eastAsia"/>
              </w:rPr>
            </w:pPr>
          </w:p>
        </w:tc>
        <w:tc>
          <w:tcPr>
            <w:tcW w:w="900" w:type="dxa"/>
          </w:tcPr>
          <w:p w14:paraId="16D4D89E" w14:textId="77777777" w:rsidR="00000000" w:rsidRDefault="00000000">
            <w:pPr>
              <w:rPr>
                <w:rFonts w:hint="eastAsia"/>
              </w:rPr>
            </w:pPr>
          </w:p>
        </w:tc>
        <w:tc>
          <w:tcPr>
            <w:tcW w:w="552" w:type="dxa"/>
          </w:tcPr>
          <w:p w14:paraId="7E86E42F" w14:textId="77777777" w:rsidR="00000000" w:rsidRDefault="00000000">
            <w:pPr>
              <w:jc w:val="center"/>
              <w:rPr>
                <w:rFonts w:ascii="宋体" w:hAnsi="宋体" w:hint="eastAsia"/>
              </w:rPr>
            </w:pPr>
          </w:p>
        </w:tc>
        <w:tc>
          <w:tcPr>
            <w:tcW w:w="720" w:type="dxa"/>
            <w:tcBorders>
              <w:right w:val="single" w:sz="4" w:space="0" w:color="auto"/>
            </w:tcBorders>
          </w:tcPr>
          <w:p w14:paraId="17ECE785" w14:textId="77777777" w:rsidR="00000000" w:rsidRDefault="00000000">
            <w:pPr>
              <w:jc w:val="center"/>
              <w:rPr>
                <w:rFonts w:ascii="宋体" w:hAnsi="宋体" w:hint="eastAsia"/>
              </w:rPr>
            </w:pPr>
          </w:p>
        </w:tc>
      </w:tr>
      <w:tr w:rsidR="00000000" w14:paraId="42FF34B2" w14:textId="77777777">
        <w:trPr>
          <w:trHeight w:val="771"/>
          <w:jc w:val="center"/>
        </w:trPr>
        <w:tc>
          <w:tcPr>
            <w:tcW w:w="846" w:type="dxa"/>
            <w:tcBorders>
              <w:left w:val="single" w:sz="4" w:space="0" w:color="auto"/>
            </w:tcBorders>
            <w:vAlign w:val="center"/>
          </w:tcPr>
          <w:p w14:paraId="5AE4A676" w14:textId="77777777" w:rsidR="00000000" w:rsidRDefault="00000000">
            <w:pPr>
              <w:rPr>
                <w:rFonts w:ascii="宋体" w:hAnsi="宋体" w:hint="eastAsia"/>
              </w:rPr>
            </w:pPr>
            <w:r>
              <w:rPr>
                <w:rFonts w:ascii="宋体" w:hAnsi="宋体" w:hint="eastAsia"/>
              </w:rPr>
              <w:t>技术负责人</w:t>
            </w:r>
          </w:p>
        </w:tc>
        <w:tc>
          <w:tcPr>
            <w:tcW w:w="749" w:type="dxa"/>
            <w:vAlign w:val="center"/>
          </w:tcPr>
          <w:p w14:paraId="10D2F02F" w14:textId="77777777" w:rsidR="00000000" w:rsidRDefault="00000000">
            <w:pPr>
              <w:rPr>
                <w:rFonts w:hint="eastAsia"/>
              </w:rPr>
            </w:pPr>
          </w:p>
        </w:tc>
        <w:tc>
          <w:tcPr>
            <w:tcW w:w="759" w:type="dxa"/>
            <w:vAlign w:val="center"/>
          </w:tcPr>
          <w:p w14:paraId="07550375" w14:textId="77777777" w:rsidR="00000000" w:rsidRDefault="00000000">
            <w:pPr>
              <w:rPr>
                <w:rFonts w:hint="eastAsia"/>
              </w:rPr>
            </w:pPr>
          </w:p>
        </w:tc>
        <w:tc>
          <w:tcPr>
            <w:tcW w:w="1066" w:type="dxa"/>
            <w:vAlign w:val="center"/>
          </w:tcPr>
          <w:p w14:paraId="637264D0" w14:textId="77777777" w:rsidR="00000000" w:rsidRDefault="00000000">
            <w:pPr>
              <w:rPr>
                <w:rFonts w:hint="eastAsia"/>
              </w:rPr>
            </w:pPr>
          </w:p>
        </w:tc>
        <w:tc>
          <w:tcPr>
            <w:tcW w:w="720" w:type="dxa"/>
            <w:vAlign w:val="center"/>
          </w:tcPr>
          <w:p w14:paraId="36925A14" w14:textId="77777777" w:rsidR="00000000" w:rsidRDefault="00000000">
            <w:pPr>
              <w:rPr>
                <w:rFonts w:hint="eastAsia"/>
              </w:rPr>
            </w:pPr>
          </w:p>
        </w:tc>
        <w:tc>
          <w:tcPr>
            <w:tcW w:w="1476" w:type="dxa"/>
            <w:vAlign w:val="center"/>
          </w:tcPr>
          <w:p w14:paraId="279674ED" w14:textId="77777777" w:rsidR="00000000" w:rsidRDefault="00000000">
            <w:pPr>
              <w:rPr>
                <w:rFonts w:hint="eastAsia"/>
              </w:rPr>
            </w:pPr>
          </w:p>
        </w:tc>
        <w:tc>
          <w:tcPr>
            <w:tcW w:w="684" w:type="dxa"/>
            <w:vAlign w:val="center"/>
          </w:tcPr>
          <w:p w14:paraId="521082C3" w14:textId="77777777" w:rsidR="00000000" w:rsidRDefault="00000000">
            <w:pPr>
              <w:rPr>
                <w:rFonts w:hint="eastAsia"/>
              </w:rPr>
            </w:pPr>
          </w:p>
        </w:tc>
        <w:tc>
          <w:tcPr>
            <w:tcW w:w="900" w:type="dxa"/>
          </w:tcPr>
          <w:p w14:paraId="5E75446F" w14:textId="77777777" w:rsidR="00000000" w:rsidRDefault="00000000"/>
        </w:tc>
        <w:tc>
          <w:tcPr>
            <w:tcW w:w="552" w:type="dxa"/>
          </w:tcPr>
          <w:p w14:paraId="53CF4F1C" w14:textId="77777777" w:rsidR="00000000" w:rsidRDefault="00000000">
            <w:pPr>
              <w:jc w:val="center"/>
              <w:rPr>
                <w:rFonts w:ascii="宋体" w:hAnsi="宋体" w:hint="eastAsia"/>
              </w:rPr>
            </w:pPr>
          </w:p>
        </w:tc>
        <w:tc>
          <w:tcPr>
            <w:tcW w:w="720" w:type="dxa"/>
            <w:tcBorders>
              <w:right w:val="single" w:sz="4" w:space="0" w:color="auto"/>
            </w:tcBorders>
          </w:tcPr>
          <w:p w14:paraId="531AB784" w14:textId="77777777" w:rsidR="00000000" w:rsidRDefault="00000000">
            <w:pPr>
              <w:jc w:val="center"/>
              <w:rPr>
                <w:rFonts w:ascii="宋体" w:hAnsi="宋体" w:hint="eastAsia"/>
              </w:rPr>
            </w:pPr>
          </w:p>
        </w:tc>
      </w:tr>
      <w:tr w:rsidR="00000000" w14:paraId="4AEE71E6" w14:textId="77777777">
        <w:trPr>
          <w:jc w:val="center"/>
        </w:trPr>
        <w:tc>
          <w:tcPr>
            <w:tcW w:w="846" w:type="dxa"/>
            <w:tcBorders>
              <w:left w:val="single" w:sz="4" w:space="0" w:color="auto"/>
            </w:tcBorders>
            <w:vAlign w:val="center"/>
          </w:tcPr>
          <w:p w14:paraId="5395602A" w14:textId="77777777" w:rsidR="00000000" w:rsidRDefault="00000000">
            <w:pPr>
              <w:rPr>
                <w:rFonts w:ascii="宋体" w:hAnsi="宋体" w:hint="eastAsia"/>
              </w:rPr>
            </w:pPr>
            <w:r>
              <w:rPr>
                <w:rFonts w:ascii="宋体" w:hAnsi="宋体" w:hint="eastAsia"/>
              </w:rPr>
              <w:t>施工员</w:t>
            </w:r>
          </w:p>
        </w:tc>
        <w:tc>
          <w:tcPr>
            <w:tcW w:w="749" w:type="dxa"/>
            <w:vAlign w:val="center"/>
          </w:tcPr>
          <w:p w14:paraId="2496FA62" w14:textId="77777777" w:rsidR="00000000" w:rsidRDefault="00000000">
            <w:pPr>
              <w:rPr>
                <w:rFonts w:hint="eastAsia"/>
              </w:rPr>
            </w:pPr>
          </w:p>
        </w:tc>
        <w:tc>
          <w:tcPr>
            <w:tcW w:w="759" w:type="dxa"/>
            <w:vAlign w:val="center"/>
          </w:tcPr>
          <w:p w14:paraId="4F10543F" w14:textId="77777777" w:rsidR="00000000" w:rsidRDefault="00000000">
            <w:pPr>
              <w:rPr>
                <w:rFonts w:hint="eastAsia"/>
              </w:rPr>
            </w:pPr>
          </w:p>
        </w:tc>
        <w:tc>
          <w:tcPr>
            <w:tcW w:w="1066" w:type="dxa"/>
            <w:vAlign w:val="center"/>
          </w:tcPr>
          <w:p w14:paraId="407CDC23" w14:textId="77777777" w:rsidR="00000000" w:rsidRDefault="00000000">
            <w:pPr>
              <w:rPr>
                <w:rFonts w:hint="eastAsia"/>
              </w:rPr>
            </w:pPr>
          </w:p>
        </w:tc>
        <w:tc>
          <w:tcPr>
            <w:tcW w:w="720" w:type="dxa"/>
            <w:vAlign w:val="center"/>
          </w:tcPr>
          <w:p w14:paraId="11161019" w14:textId="77777777" w:rsidR="00000000" w:rsidRDefault="00000000">
            <w:pPr>
              <w:rPr>
                <w:rFonts w:hint="eastAsia"/>
              </w:rPr>
            </w:pPr>
          </w:p>
        </w:tc>
        <w:tc>
          <w:tcPr>
            <w:tcW w:w="1476" w:type="dxa"/>
            <w:vAlign w:val="center"/>
          </w:tcPr>
          <w:p w14:paraId="16743958" w14:textId="77777777" w:rsidR="00000000" w:rsidRDefault="00000000">
            <w:pPr>
              <w:rPr>
                <w:rFonts w:hint="eastAsia"/>
              </w:rPr>
            </w:pPr>
          </w:p>
        </w:tc>
        <w:tc>
          <w:tcPr>
            <w:tcW w:w="684" w:type="dxa"/>
          </w:tcPr>
          <w:p w14:paraId="03C8A988" w14:textId="77777777" w:rsidR="00000000" w:rsidRDefault="00000000"/>
        </w:tc>
        <w:tc>
          <w:tcPr>
            <w:tcW w:w="900" w:type="dxa"/>
          </w:tcPr>
          <w:p w14:paraId="441C819A" w14:textId="77777777" w:rsidR="00000000" w:rsidRDefault="00000000"/>
        </w:tc>
        <w:tc>
          <w:tcPr>
            <w:tcW w:w="552" w:type="dxa"/>
          </w:tcPr>
          <w:p w14:paraId="14A4B775" w14:textId="77777777" w:rsidR="00000000" w:rsidRDefault="00000000">
            <w:pPr>
              <w:jc w:val="center"/>
              <w:rPr>
                <w:rFonts w:ascii="宋体" w:hAnsi="宋体" w:hint="eastAsia"/>
              </w:rPr>
            </w:pPr>
          </w:p>
        </w:tc>
        <w:tc>
          <w:tcPr>
            <w:tcW w:w="720" w:type="dxa"/>
            <w:tcBorders>
              <w:right w:val="single" w:sz="4" w:space="0" w:color="auto"/>
            </w:tcBorders>
          </w:tcPr>
          <w:p w14:paraId="0E1EB410" w14:textId="77777777" w:rsidR="00000000" w:rsidRDefault="00000000">
            <w:pPr>
              <w:jc w:val="center"/>
              <w:rPr>
                <w:rFonts w:ascii="宋体" w:hAnsi="宋体" w:hint="eastAsia"/>
              </w:rPr>
            </w:pPr>
          </w:p>
        </w:tc>
      </w:tr>
      <w:tr w:rsidR="00000000" w14:paraId="155084D3" w14:textId="77777777">
        <w:trPr>
          <w:jc w:val="center"/>
        </w:trPr>
        <w:tc>
          <w:tcPr>
            <w:tcW w:w="846" w:type="dxa"/>
            <w:tcBorders>
              <w:left w:val="single" w:sz="4" w:space="0" w:color="auto"/>
            </w:tcBorders>
            <w:vAlign w:val="center"/>
          </w:tcPr>
          <w:p w14:paraId="38946537" w14:textId="77777777" w:rsidR="00000000" w:rsidRDefault="00000000">
            <w:pPr>
              <w:rPr>
                <w:rFonts w:ascii="宋体" w:hAnsi="宋体" w:hint="eastAsia"/>
              </w:rPr>
            </w:pPr>
            <w:r>
              <w:rPr>
                <w:rFonts w:ascii="宋体" w:hAnsi="宋体" w:hint="eastAsia"/>
              </w:rPr>
              <w:t>预算员</w:t>
            </w:r>
          </w:p>
        </w:tc>
        <w:tc>
          <w:tcPr>
            <w:tcW w:w="749" w:type="dxa"/>
            <w:vAlign w:val="center"/>
          </w:tcPr>
          <w:p w14:paraId="2FFBAE99" w14:textId="77777777" w:rsidR="00000000" w:rsidRDefault="00000000">
            <w:pPr>
              <w:rPr>
                <w:rFonts w:hint="eastAsia"/>
              </w:rPr>
            </w:pPr>
          </w:p>
        </w:tc>
        <w:tc>
          <w:tcPr>
            <w:tcW w:w="759" w:type="dxa"/>
            <w:vAlign w:val="center"/>
          </w:tcPr>
          <w:p w14:paraId="6565DF39" w14:textId="77777777" w:rsidR="00000000" w:rsidRDefault="00000000">
            <w:pPr>
              <w:rPr>
                <w:rFonts w:hint="eastAsia"/>
              </w:rPr>
            </w:pPr>
          </w:p>
        </w:tc>
        <w:tc>
          <w:tcPr>
            <w:tcW w:w="1066" w:type="dxa"/>
            <w:vAlign w:val="center"/>
          </w:tcPr>
          <w:p w14:paraId="10317E07" w14:textId="77777777" w:rsidR="00000000" w:rsidRDefault="00000000">
            <w:pPr>
              <w:jc w:val="center"/>
            </w:pPr>
          </w:p>
        </w:tc>
        <w:tc>
          <w:tcPr>
            <w:tcW w:w="720" w:type="dxa"/>
            <w:vAlign w:val="center"/>
          </w:tcPr>
          <w:p w14:paraId="55BC90BC" w14:textId="77777777" w:rsidR="00000000" w:rsidRDefault="00000000"/>
        </w:tc>
        <w:tc>
          <w:tcPr>
            <w:tcW w:w="1476" w:type="dxa"/>
            <w:vAlign w:val="center"/>
          </w:tcPr>
          <w:p w14:paraId="3E094CFF" w14:textId="77777777" w:rsidR="00000000" w:rsidRDefault="00000000">
            <w:pPr>
              <w:rPr>
                <w:rFonts w:hint="eastAsia"/>
              </w:rPr>
            </w:pPr>
          </w:p>
        </w:tc>
        <w:tc>
          <w:tcPr>
            <w:tcW w:w="684" w:type="dxa"/>
          </w:tcPr>
          <w:p w14:paraId="05DB9E2B" w14:textId="77777777" w:rsidR="00000000" w:rsidRDefault="00000000"/>
        </w:tc>
        <w:tc>
          <w:tcPr>
            <w:tcW w:w="900" w:type="dxa"/>
          </w:tcPr>
          <w:p w14:paraId="554F8EB1" w14:textId="77777777" w:rsidR="00000000" w:rsidRDefault="00000000"/>
        </w:tc>
        <w:tc>
          <w:tcPr>
            <w:tcW w:w="552" w:type="dxa"/>
          </w:tcPr>
          <w:p w14:paraId="6822098B" w14:textId="77777777" w:rsidR="00000000" w:rsidRDefault="00000000">
            <w:pPr>
              <w:jc w:val="center"/>
              <w:rPr>
                <w:rFonts w:ascii="宋体" w:hAnsi="宋体" w:hint="eastAsia"/>
              </w:rPr>
            </w:pPr>
          </w:p>
        </w:tc>
        <w:tc>
          <w:tcPr>
            <w:tcW w:w="720" w:type="dxa"/>
            <w:tcBorders>
              <w:right w:val="single" w:sz="4" w:space="0" w:color="auto"/>
            </w:tcBorders>
          </w:tcPr>
          <w:p w14:paraId="7CD51340" w14:textId="77777777" w:rsidR="00000000" w:rsidRDefault="00000000">
            <w:pPr>
              <w:jc w:val="center"/>
              <w:rPr>
                <w:rFonts w:ascii="宋体" w:hAnsi="宋体" w:hint="eastAsia"/>
              </w:rPr>
            </w:pPr>
          </w:p>
        </w:tc>
      </w:tr>
      <w:tr w:rsidR="00000000" w14:paraId="7FD1B615" w14:textId="77777777">
        <w:trPr>
          <w:jc w:val="center"/>
        </w:trPr>
        <w:tc>
          <w:tcPr>
            <w:tcW w:w="846" w:type="dxa"/>
            <w:tcBorders>
              <w:left w:val="single" w:sz="4" w:space="0" w:color="auto"/>
            </w:tcBorders>
            <w:vAlign w:val="center"/>
          </w:tcPr>
          <w:p w14:paraId="4D044ED2" w14:textId="77777777" w:rsidR="00000000" w:rsidRDefault="00000000">
            <w:pPr>
              <w:rPr>
                <w:rFonts w:ascii="宋体" w:hAnsi="宋体" w:hint="eastAsia"/>
              </w:rPr>
            </w:pPr>
            <w:r>
              <w:rPr>
                <w:rFonts w:ascii="宋体" w:hAnsi="宋体" w:hint="eastAsia"/>
              </w:rPr>
              <w:t>质量员</w:t>
            </w:r>
          </w:p>
        </w:tc>
        <w:tc>
          <w:tcPr>
            <w:tcW w:w="749" w:type="dxa"/>
            <w:vAlign w:val="center"/>
          </w:tcPr>
          <w:p w14:paraId="3950A2A9" w14:textId="77777777" w:rsidR="00000000" w:rsidRDefault="00000000">
            <w:pPr>
              <w:rPr>
                <w:rFonts w:hint="eastAsia"/>
              </w:rPr>
            </w:pPr>
          </w:p>
        </w:tc>
        <w:tc>
          <w:tcPr>
            <w:tcW w:w="759" w:type="dxa"/>
            <w:vAlign w:val="center"/>
          </w:tcPr>
          <w:p w14:paraId="657CF519" w14:textId="77777777" w:rsidR="00000000" w:rsidRDefault="00000000"/>
        </w:tc>
        <w:tc>
          <w:tcPr>
            <w:tcW w:w="1066" w:type="dxa"/>
            <w:vAlign w:val="center"/>
          </w:tcPr>
          <w:p w14:paraId="05D3B9C5" w14:textId="77777777" w:rsidR="00000000" w:rsidRDefault="00000000"/>
        </w:tc>
        <w:tc>
          <w:tcPr>
            <w:tcW w:w="720" w:type="dxa"/>
            <w:vAlign w:val="center"/>
          </w:tcPr>
          <w:p w14:paraId="268A6D72" w14:textId="77777777" w:rsidR="00000000" w:rsidRDefault="00000000">
            <w:pPr>
              <w:rPr>
                <w:rFonts w:hint="eastAsia"/>
              </w:rPr>
            </w:pPr>
          </w:p>
        </w:tc>
        <w:tc>
          <w:tcPr>
            <w:tcW w:w="1476" w:type="dxa"/>
            <w:vAlign w:val="center"/>
          </w:tcPr>
          <w:p w14:paraId="27956EB4" w14:textId="77777777" w:rsidR="00000000" w:rsidRDefault="00000000"/>
        </w:tc>
        <w:tc>
          <w:tcPr>
            <w:tcW w:w="684" w:type="dxa"/>
          </w:tcPr>
          <w:p w14:paraId="2AC4C363" w14:textId="77777777" w:rsidR="00000000" w:rsidRDefault="00000000"/>
        </w:tc>
        <w:tc>
          <w:tcPr>
            <w:tcW w:w="900" w:type="dxa"/>
          </w:tcPr>
          <w:p w14:paraId="59887831" w14:textId="77777777" w:rsidR="00000000" w:rsidRDefault="00000000"/>
        </w:tc>
        <w:tc>
          <w:tcPr>
            <w:tcW w:w="552" w:type="dxa"/>
          </w:tcPr>
          <w:p w14:paraId="6377D7B9" w14:textId="77777777" w:rsidR="00000000" w:rsidRDefault="00000000">
            <w:pPr>
              <w:jc w:val="center"/>
              <w:rPr>
                <w:rFonts w:ascii="宋体" w:hAnsi="宋体" w:hint="eastAsia"/>
              </w:rPr>
            </w:pPr>
          </w:p>
        </w:tc>
        <w:tc>
          <w:tcPr>
            <w:tcW w:w="720" w:type="dxa"/>
            <w:tcBorders>
              <w:right w:val="single" w:sz="4" w:space="0" w:color="auto"/>
            </w:tcBorders>
          </w:tcPr>
          <w:p w14:paraId="079BD1F1" w14:textId="77777777" w:rsidR="00000000" w:rsidRDefault="00000000">
            <w:pPr>
              <w:jc w:val="center"/>
              <w:rPr>
                <w:rFonts w:ascii="宋体" w:hAnsi="宋体" w:hint="eastAsia"/>
              </w:rPr>
            </w:pPr>
          </w:p>
        </w:tc>
      </w:tr>
      <w:tr w:rsidR="00000000" w14:paraId="652533BB" w14:textId="77777777">
        <w:trPr>
          <w:jc w:val="center"/>
        </w:trPr>
        <w:tc>
          <w:tcPr>
            <w:tcW w:w="846" w:type="dxa"/>
            <w:tcBorders>
              <w:left w:val="single" w:sz="4" w:space="0" w:color="auto"/>
            </w:tcBorders>
            <w:vAlign w:val="center"/>
          </w:tcPr>
          <w:p w14:paraId="2B4331ED" w14:textId="77777777" w:rsidR="00000000" w:rsidRDefault="00000000">
            <w:pPr>
              <w:rPr>
                <w:rFonts w:ascii="宋体" w:hAnsi="宋体" w:hint="eastAsia"/>
              </w:rPr>
            </w:pPr>
            <w:r>
              <w:rPr>
                <w:rFonts w:ascii="宋体" w:hAnsi="宋体" w:hint="eastAsia"/>
              </w:rPr>
              <w:t>材料员</w:t>
            </w:r>
          </w:p>
        </w:tc>
        <w:tc>
          <w:tcPr>
            <w:tcW w:w="749" w:type="dxa"/>
            <w:vAlign w:val="center"/>
          </w:tcPr>
          <w:p w14:paraId="4BDF12F6" w14:textId="77777777" w:rsidR="00000000" w:rsidRDefault="00000000">
            <w:pPr>
              <w:rPr>
                <w:rFonts w:hint="eastAsia"/>
              </w:rPr>
            </w:pPr>
          </w:p>
        </w:tc>
        <w:tc>
          <w:tcPr>
            <w:tcW w:w="759" w:type="dxa"/>
            <w:vAlign w:val="center"/>
          </w:tcPr>
          <w:p w14:paraId="47E7343E" w14:textId="77777777" w:rsidR="00000000" w:rsidRDefault="00000000"/>
        </w:tc>
        <w:tc>
          <w:tcPr>
            <w:tcW w:w="1066" w:type="dxa"/>
            <w:vAlign w:val="center"/>
          </w:tcPr>
          <w:p w14:paraId="0BCC164D" w14:textId="77777777" w:rsidR="00000000" w:rsidRDefault="00000000">
            <w:pPr>
              <w:jc w:val="center"/>
            </w:pPr>
          </w:p>
        </w:tc>
        <w:tc>
          <w:tcPr>
            <w:tcW w:w="720" w:type="dxa"/>
            <w:vAlign w:val="center"/>
          </w:tcPr>
          <w:p w14:paraId="2F805167" w14:textId="77777777" w:rsidR="00000000" w:rsidRDefault="00000000"/>
        </w:tc>
        <w:tc>
          <w:tcPr>
            <w:tcW w:w="1476" w:type="dxa"/>
            <w:vAlign w:val="center"/>
          </w:tcPr>
          <w:p w14:paraId="68BFB68E" w14:textId="77777777" w:rsidR="00000000" w:rsidRDefault="00000000">
            <w:pPr>
              <w:rPr>
                <w:rFonts w:hint="eastAsia"/>
              </w:rPr>
            </w:pPr>
          </w:p>
        </w:tc>
        <w:tc>
          <w:tcPr>
            <w:tcW w:w="684" w:type="dxa"/>
          </w:tcPr>
          <w:p w14:paraId="1DCB5322" w14:textId="77777777" w:rsidR="00000000" w:rsidRDefault="00000000"/>
        </w:tc>
        <w:tc>
          <w:tcPr>
            <w:tcW w:w="900" w:type="dxa"/>
          </w:tcPr>
          <w:p w14:paraId="1C410842" w14:textId="77777777" w:rsidR="00000000" w:rsidRDefault="00000000"/>
        </w:tc>
        <w:tc>
          <w:tcPr>
            <w:tcW w:w="552" w:type="dxa"/>
          </w:tcPr>
          <w:p w14:paraId="05E69BB4" w14:textId="77777777" w:rsidR="00000000" w:rsidRDefault="00000000">
            <w:pPr>
              <w:jc w:val="center"/>
              <w:rPr>
                <w:rFonts w:ascii="宋体" w:hAnsi="宋体" w:hint="eastAsia"/>
              </w:rPr>
            </w:pPr>
          </w:p>
        </w:tc>
        <w:tc>
          <w:tcPr>
            <w:tcW w:w="720" w:type="dxa"/>
            <w:tcBorders>
              <w:right w:val="single" w:sz="4" w:space="0" w:color="auto"/>
            </w:tcBorders>
          </w:tcPr>
          <w:p w14:paraId="7AF0060E" w14:textId="77777777" w:rsidR="00000000" w:rsidRDefault="00000000">
            <w:pPr>
              <w:jc w:val="center"/>
              <w:rPr>
                <w:rFonts w:ascii="宋体" w:hAnsi="宋体" w:hint="eastAsia"/>
              </w:rPr>
            </w:pPr>
          </w:p>
        </w:tc>
      </w:tr>
      <w:tr w:rsidR="00000000" w14:paraId="06B9362E" w14:textId="77777777">
        <w:trPr>
          <w:jc w:val="center"/>
        </w:trPr>
        <w:tc>
          <w:tcPr>
            <w:tcW w:w="846" w:type="dxa"/>
            <w:tcBorders>
              <w:left w:val="single" w:sz="4" w:space="0" w:color="auto"/>
            </w:tcBorders>
            <w:vAlign w:val="center"/>
          </w:tcPr>
          <w:p w14:paraId="5F3E7575" w14:textId="77777777" w:rsidR="00000000" w:rsidRDefault="00000000">
            <w:pPr>
              <w:rPr>
                <w:rFonts w:ascii="宋体" w:hAnsi="宋体" w:hint="eastAsia"/>
              </w:rPr>
            </w:pPr>
            <w:r>
              <w:rPr>
                <w:rFonts w:ascii="宋体" w:hAnsi="宋体" w:hint="eastAsia"/>
              </w:rPr>
              <w:t>安全员</w:t>
            </w:r>
          </w:p>
        </w:tc>
        <w:tc>
          <w:tcPr>
            <w:tcW w:w="749" w:type="dxa"/>
            <w:vAlign w:val="center"/>
          </w:tcPr>
          <w:p w14:paraId="7A2CF240" w14:textId="77777777" w:rsidR="00000000" w:rsidRDefault="00000000">
            <w:pPr>
              <w:rPr>
                <w:rFonts w:hint="eastAsia"/>
              </w:rPr>
            </w:pPr>
          </w:p>
        </w:tc>
        <w:tc>
          <w:tcPr>
            <w:tcW w:w="759" w:type="dxa"/>
            <w:vAlign w:val="center"/>
          </w:tcPr>
          <w:p w14:paraId="29567EE8" w14:textId="77777777" w:rsidR="00000000" w:rsidRDefault="00000000"/>
        </w:tc>
        <w:tc>
          <w:tcPr>
            <w:tcW w:w="1066" w:type="dxa"/>
            <w:vAlign w:val="center"/>
          </w:tcPr>
          <w:p w14:paraId="764F5548" w14:textId="77777777" w:rsidR="00000000" w:rsidRDefault="00000000">
            <w:pPr>
              <w:jc w:val="center"/>
            </w:pPr>
          </w:p>
        </w:tc>
        <w:tc>
          <w:tcPr>
            <w:tcW w:w="720" w:type="dxa"/>
            <w:vAlign w:val="center"/>
          </w:tcPr>
          <w:p w14:paraId="5C87A48A" w14:textId="77777777" w:rsidR="00000000" w:rsidRDefault="00000000"/>
        </w:tc>
        <w:tc>
          <w:tcPr>
            <w:tcW w:w="1476" w:type="dxa"/>
            <w:vAlign w:val="center"/>
          </w:tcPr>
          <w:p w14:paraId="5AC025DC" w14:textId="77777777" w:rsidR="00000000" w:rsidRDefault="00000000">
            <w:pPr>
              <w:rPr>
                <w:rFonts w:hint="eastAsia"/>
              </w:rPr>
            </w:pPr>
          </w:p>
        </w:tc>
        <w:tc>
          <w:tcPr>
            <w:tcW w:w="684" w:type="dxa"/>
          </w:tcPr>
          <w:p w14:paraId="18796010" w14:textId="77777777" w:rsidR="00000000" w:rsidRDefault="00000000"/>
        </w:tc>
        <w:tc>
          <w:tcPr>
            <w:tcW w:w="900" w:type="dxa"/>
          </w:tcPr>
          <w:p w14:paraId="0366F1F3" w14:textId="77777777" w:rsidR="00000000" w:rsidRDefault="00000000"/>
        </w:tc>
        <w:tc>
          <w:tcPr>
            <w:tcW w:w="552" w:type="dxa"/>
          </w:tcPr>
          <w:p w14:paraId="1F5CAA3B" w14:textId="77777777" w:rsidR="00000000" w:rsidRDefault="00000000">
            <w:pPr>
              <w:jc w:val="center"/>
              <w:rPr>
                <w:rFonts w:ascii="宋体" w:hAnsi="宋体" w:hint="eastAsia"/>
              </w:rPr>
            </w:pPr>
          </w:p>
        </w:tc>
        <w:tc>
          <w:tcPr>
            <w:tcW w:w="720" w:type="dxa"/>
            <w:tcBorders>
              <w:right w:val="single" w:sz="4" w:space="0" w:color="auto"/>
            </w:tcBorders>
          </w:tcPr>
          <w:p w14:paraId="40FB60B1" w14:textId="77777777" w:rsidR="00000000" w:rsidRDefault="00000000">
            <w:pPr>
              <w:jc w:val="center"/>
              <w:rPr>
                <w:rFonts w:ascii="宋体" w:hAnsi="宋体" w:hint="eastAsia"/>
              </w:rPr>
            </w:pPr>
          </w:p>
        </w:tc>
      </w:tr>
    </w:tbl>
    <w:p w14:paraId="0A6027F4" w14:textId="77777777" w:rsidR="00000000" w:rsidRDefault="00000000">
      <w:pPr>
        <w:rPr>
          <w:rFonts w:hint="eastAsia"/>
          <w:b/>
        </w:rPr>
        <w:sectPr w:rsidR="00000000">
          <w:footerReference w:type="even" r:id="rId7"/>
          <w:footerReference w:type="default" r:id="rId8"/>
          <w:footerReference w:type="first" r:id="rId9"/>
          <w:pgSz w:w="11906" w:h="16838"/>
          <w:pgMar w:top="777" w:right="1247" w:bottom="1089" w:left="1701" w:header="851" w:footer="992" w:gutter="0"/>
          <w:pgNumType w:fmt="numberInDash" w:start="1"/>
          <w:cols w:space="720"/>
          <w:titlePg/>
          <w:docGrid w:type="lines" w:linePitch="312"/>
        </w:sectPr>
      </w:pPr>
    </w:p>
    <w:p w14:paraId="25E979AF" w14:textId="77777777" w:rsidR="00000000" w:rsidRDefault="00000000">
      <w:pPr>
        <w:tabs>
          <w:tab w:val="left" w:pos="1245"/>
        </w:tabs>
        <w:spacing w:line="480" w:lineRule="exact"/>
        <w:rPr>
          <w:rFonts w:hint="eastAsia"/>
          <w:b/>
          <w:sz w:val="28"/>
        </w:rPr>
      </w:pPr>
      <w:r>
        <w:rPr>
          <w:rFonts w:hint="eastAsia"/>
          <w:b/>
          <w:sz w:val="28"/>
        </w:rPr>
        <w:lastRenderedPageBreak/>
        <w:t>三、项目管理班子配备情况辅助说明资料</w:t>
      </w:r>
    </w:p>
    <w:p w14:paraId="08EDF157" w14:textId="77777777" w:rsidR="00000000" w:rsidRDefault="00000000">
      <w:pPr>
        <w:pStyle w:val="a7"/>
        <w:adjustRightInd w:val="0"/>
        <w:snapToGrid w:val="0"/>
        <w:spacing w:line="480" w:lineRule="exact"/>
        <w:ind w:firstLineChars="0" w:firstLine="0"/>
        <w:rPr>
          <w:rFonts w:hint="eastAsia"/>
          <w:b/>
          <w:sz w:val="24"/>
        </w:rPr>
      </w:pPr>
    </w:p>
    <w:p w14:paraId="2B504403" w14:textId="77777777" w:rsidR="00000000" w:rsidRDefault="00000000">
      <w:pPr>
        <w:pStyle w:val="a7"/>
        <w:adjustRightInd w:val="0"/>
        <w:snapToGrid w:val="0"/>
        <w:spacing w:line="480" w:lineRule="exact"/>
        <w:ind w:firstLineChars="0" w:firstLine="0"/>
        <w:rPr>
          <w:b/>
          <w:sz w:val="24"/>
        </w:rPr>
      </w:pPr>
      <w:r>
        <w:rPr>
          <w:rFonts w:hint="eastAsia"/>
          <w:b/>
          <w:sz w:val="24"/>
        </w:rPr>
        <w:t>1、主要岗位的职现概述</w:t>
      </w:r>
    </w:p>
    <w:p w14:paraId="414E03C7"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项目经理：</w:t>
      </w:r>
      <w:r>
        <w:rPr>
          <w:rFonts w:ascii="宋体" w:hAnsi="宋体" w:hint="eastAsia"/>
          <w:sz w:val="24"/>
        </w:rPr>
        <w:t>负责行政管理、工程质量、工期、合约、对外关系、安全生产、文明施工、环境保护等全面工作，其主要工作为对整个项目的宏观调控。</w:t>
      </w:r>
    </w:p>
    <w:p w14:paraId="68F3B737"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项目副经理</w:t>
      </w:r>
      <w:r>
        <w:rPr>
          <w:rFonts w:ascii="宋体" w:hAnsi="宋体" w:hint="eastAsia"/>
          <w:sz w:val="24"/>
        </w:rPr>
        <w:t>：配合项目经理做好实质性的质量、进度、计划实施、现场协调工作。</w:t>
      </w:r>
    </w:p>
    <w:p w14:paraId="68C8B596"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技术负责人</w:t>
      </w:r>
      <w:r>
        <w:rPr>
          <w:rFonts w:ascii="宋体" w:hAnsi="宋体" w:hint="eastAsia"/>
          <w:sz w:val="24"/>
        </w:rPr>
        <w:t>：负责工程总技术、总质量管理，对工程每一环节进行控制。</w:t>
      </w:r>
    </w:p>
    <w:p w14:paraId="76EB17F3" w14:textId="77777777" w:rsidR="00000000" w:rsidRDefault="00000000">
      <w:pPr>
        <w:adjustRightInd w:val="0"/>
        <w:snapToGrid w:val="0"/>
        <w:spacing w:line="480" w:lineRule="exact"/>
        <w:ind w:firstLineChars="200" w:firstLine="480"/>
        <w:rPr>
          <w:rFonts w:ascii="宋体" w:hAnsi="宋体" w:hint="eastAsia"/>
          <w:sz w:val="24"/>
        </w:rPr>
      </w:pPr>
      <w:r>
        <w:rPr>
          <w:rFonts w:ascii="宋体" w:hAnsi="宋体" w:hint="eastAsia"/>
          <w:sz w:val="24"/>
        </w:rPr>
        <w:t>工程部：负责各个班组的施工工作、计划编制、各个班组协调工序、进度控制、其他施工单位的协调配合。</w:t>
      </w:r>
    </w:p>
    <w:p w14:paraId="3402CB07"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技术部：</w:t>
      </w:r>
      <w:r>
        <w:rPr>
          <w:rFonts w:ascii="宋体" w:hAnsi="宋体" w:hint="eastAsia"/>
          <w:sz w:val="24"/>
        </w:rPr>
        <w:t>负责施工方案措施制定、技术资料管理、材料设备选型、新技术新工艺的应用。</w:t>
      </w:r>
    </w:p>
    <w:p w14:paraId="6A3387DC"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质量部</w:t>
      </w:r>
      <w:r>
        <w:rPr>
          <w:rFonts w:ascii="宋体" w:hAnsi="宋体" w:hint="eastAsia"/>
          <w:sz w:val="24"/>
        </w:rPr>
        <w:t>：对工程施工过程中进行详细的质量检查、评定、自检资料管理。</w:t>
      </w:r>
    </w:p>
    <w:p w14:paraId="55EFE53A"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安全部</w:t>
      </w:r>
      <w:r>
        <w:rPr>
          <w:rFonts w:ascii="宋体" w:hAnsi="宋体" w:hint="eastAsia"/>
          <w:sz w:val="24"/>
        </w:rPr>
        <w:t>：对工程施工过程中进行详细的安全文明施工、消防、环境保护的检查、控制、监控。</w:t>
      </w:r>
    </w:p>
    <w:p w14:paraId="6F39C7E5" w14:textId="77777777" w:rsidR="00000000" w:rsidRDefault="00000000">
      <w:pPr>
        <w:adjustRightInd w:val="0"/>
        <w:snapToGrid w:val="0"/>
        <w:spacing w:line="480" w:lineRule="exact"/>
        <w:ind w:firstLineChars="200" w:firstLine="482"/>
        <w:rPr>
          <w:rFonts w:ascii="宋体" w:hAnsi="宋体" w:hint="eastAsia"/>
          <w:sz w:val="24"/>
        </w:rPr>
      </w:pPr>
      <w:r>
        <w:rPr>
          <w:rFonts w:ascii="宋体" w:hAnsi="宋体" w:hint="eastAsia"/>
          <w:b/>
          <w:sz w:val="24"/>
        </w:rPr>
        <w:t>物资部：</w:t>
      </w:r>
      <w:r>
        <w:rPr>
          <w:rFonts w:ascii="宋体" w:hAnsi="宋体" w:hint="eastAsia"/>
          <w:sz w:val="24"/>
        </w:rPr>
        <w:t>按照本工程的图纸对各种设备、材料的参数进行采购，并按工程进度情况在甲方领用甲供材料。</w:t>
      </w:r>
    </w:p>
    <w:p w14:paraId="16B696A1" w14:textId="77777777" w:rsidR="00000000" w:rsidRDefault="00000000">
      <w:pPr>
        <w:pStyle w:val="32"/>
        <w:adjustRightInd w:val="0"/>
        <w:snapToGrid w:val="0"/>
        <w:spacing w:line="480" w:lineRule="exact"/>
        <w:rPr>
          <w:rFonts w:hAnsi="宋体" w:hint="eastAsia"/>
        </w:rPr>
      </w:pPr>
      <w:r>
        <w:rPr>
          <w:rFonts w:hAnsi="宋体" w:hint="eastAsia"/>
          <w:b/>
        </w:rPr>
        <w:t>施工部：</w:t>
      </w:r>
      <w:r>
        <w:rPr>
          <w:rFonts w:hAnsi="宋体" w:hint="eastAsia"/>
        </w:rPr>
        <w:t>下属各施工班组，负责该项目的施工安排，施工技术问题，工种管理问题，日常施工布署，质量管理。</w:t>
      </w:r>
    </w:p>
    <w:p w14:paraId="75BD4A78" w14:textId="77777777" w:rsidR="00000000" w:rsidRDefault="00000000">
      <w:pPr>
        <w:pStyle w:val="32"/>
        <w:adjustRightInd w:val="0"/>
        <w:snapToGrid w:val="0"/>
        <w:spacing w:line="480" w:lineRule="exact"/>
        <w:rPr>
          <w:rFonts w:hAnsi="宋体" w:hint="eastAsia"/>
        </w:rPr>
      </w:pPr>
      <w:r>
        <w:rPr>
          <w:rFonts w:hAnsi="宋体" w:hint="eastAsia"/>
          <w:b/>
        </w:rPr>
        <w:t>仓管部：</w:t>
      </w:r>
      <w:r>
        <w:rPr>
          <w:rFonts w:hAnsi="宋体" w:hint="eastAsia"/>
        </w:rPr>
        <w:t>负责对进入现场的材料进行保管、登记出入库制单，领用签字，常用工具维修保养等。</w:t>
      </w:r>
    </w:p>
    <w:p w14:paraId="79DECF55" w14:textId="77777777" w:rsidR="00000000" w:rsidRDefault="00000000">
      <w:pPr>
        <w:adjustRightInd w:val="0"/>
        <w:snapToGrid w:val="0"/>
        <w:spacing w:line="480" w:lineRule="exact"/>
        <w:ind w:firstLineChars="200" w:firstLine="482"/>
        <w:rPr>
          <w:rFonts w:ascii="宋体" w:hAnsi="宋体" w:hint="eastAsia"/>
          <w:sz w:val="24"/>
        </w:rPr>
      </w:pPr>
      <w:r>
        <w:rPr>
          <w:rFonts w:hint="eastAsia"/>
          <w:b/>
          <w:sz w:val="24"/>
        </w:rPr>
        <w:t>项目办公室：</w:t>
      </w:r>
      <w:r>
        <w:rPr>
          <w:rFonts w:hint="eastAsia"/>
          <w:sz w:val="24"/>
        </w:rPr>
        <w:t>负责该工程各方往来文件收集整理，后勤服务，业务联系，行政工作部署，接待等工作。</w:t>
      </w:r>
    </w:p>
    <w:p w14:paraId="73C4E5E3" w14:textId="77777777" w:rsidR="00000000" w:rsidRDefault="00000000">
      <w:pPr>
        <w:adjustRightInd w:val="0"/>
        <w:snapToGrid w:val="0"/>
        <w:spacing w:line="480" w:lineRule="exact"/>
        <w:rPr>
          <w:rFonts w:ascii="宋体" w:hAnsi="宋体" w:hint="eastAsia"/>
          <w:b/>
          <w:sz w:val="24"/>
        </w:rPr>
      </w:pPr>
      <w:r>
        <w:rPr>
          <w:rFonts w:ascii="宋体" w:hAnsi="宋体" w:hint="eastAsia"/>
          <w:b/>
          <w:sz w:val="24"/>
        </w:rPr>
        <w:t>2、项目经理部</w:t>
      </w:r>
      <w:r>
        <w:rPr>
          <w:rFonts w:hint="eastAsia"/>
          <w:b/>
          <w:sz w:val="24"/>
        </w:rPr>
        <w:t>岗位责任</w:t>
      </w:r>
    </w:p>
    <w:p w14:paraId="63B438F6" w14:textId="77777777" w:rsidR="00000000" w:rsidRDefault="00000000">
      <w:pPr>
        <w:adjustRightInd w:val="0"/>
        <w:snapToGrid w:val="0"/>
        <w:spacing w:line="480" w:lineRule="exact"/>
        <w:rPr>
          <w:rFonts w:hint="eastAsia"/>
          <w:b/>
          <w:sz w:val="24"/>
        </w:rPr>
      </w:pPr>
      <w:r>
        <w:rPr>
          <w:rFonts w:hint="eastAsia"/>
          <w:b/>
          <w:sz w:val="24"/>
        </w:rPr>
        <w:t>项目经理：</w:t>
      </w:r>
    </w:p>
    <w:p w14:paraId="13FA2D2E" w14:textId="77777777" w:rsidR="00000000" w:rsidRDefault="00000000">
      <w:pPr>
        <w:adjustRightInd w:val="0"/>
        <w:snapToGrid w:val="0"/>
        <w:spacing w:line="480" w:lineRule="exact"/>
        <w:ind w:firstLineChars="200" w:firstLine="480"/>
        <w:rPr>
          <w:rFonts w:hint="eastAsia"/>
          <w:sz w:val="24"/>
        </w:rPr>
      </w:pPr>
      <w:r>
        <w:rPr>
          <w:rFonts w:hint="eastAsia"/>
          <w:sz w:val="24"/>
        </w:rPr>
        <w:t>1</w:t>
      </w:r>
      <w:r>
        <w:rPr>
          <w:rFonts w:hint="eastAsia"/>
          <w:sz w:val="24"/>
        </w:rPr>
        <w:t>、在总经理的领导下对项目经理部的生产实行民主管理、统一指挥，对总经理和项目经理部负责。</w:t>
      </w:r>
    </w:p>
    <w:p w14:paraId="7FA40231" w14:textId="77777777" w:rsidR="00000000" w:rsidRDefault="00000000">
      <w:pPr>
        <w:adjustRightInd w:val="0"/>
        <w:snapToGrid w:val="0"/>
        <w:spacing w:line="480" w:lineRule="exact"/>
        <w:ind w:firstLineChars="200" w:firstLine="480"/>
        <w:rPr>
          <w:rFonts w:hint="eastAsia"/>
          <w:sz w:val="24"/>
        </w:rPr>
      </w:pPr>
      <w:r>
        <w:rPr>
          <w:rFonts w:hint="eastAsia"/>
          <w:sz w:val="24"/>
        </w:rPr>
        <w:t>2</w:t>
      </w:r>
      <w:r>
        <w:rPr>
          <w:rFonts w:hint="eastAsia"/>
          <w:sz w:val="24"/>
        </w:rPr>
        <w:t>、贯彻执行国家和上级方针政策、法规以及公司的管理制度。代表公司履行工程合同。维护公司利益，对用户负责。</w:t>
      </w:r>
    </w:p>
    <w:p w14:paraId="51F512C0" w14:textId="77777777" w:rsidR="00000000" w:rsidRDefault="00000000">
      <w:pPr>
        <w:adjustRightInd w:val="0"/>
        <w:snapToGrid w:val="0"/>
        <w:spacing w:line="480" w:lineRule="exact"/>
        <w:ind w:firstLineChars="200" w:firstLine="480"/>
        <w:rPr>
          <w:rFonts w:hint="eastAsia"/>
          <w:sz w:val="24"/>
        </w:rPr>
      </w:pPr>
      <w:r>
        <w:rPr>
          <w:rFonts w:hint="eastAsia"/>
          <w:sz w:val="24"/>
        </w:rPr>
        <w:t>3</w:t>
      </w:r>
      <w:r>
        <w:rPr>
          <w:rFonts w:hint="eastAsia"/>
          <w:sz w:val="24"/>
        </w:rPr>
        <w:t>、在公司规定的权限内进行施工任务发包。签发计算各工种的任务单和时工单。对发包的各工程（工种）进度、质量和安全进行监督管理并负全面责任。</w:t>
      </w:r>
    </w:p>
    <w:p w14:paraId="41DD40D1" w14:textId="77777777" w:rsidR="00000000" w:rsidRDefault="00000000">
      <w:pPr>
        <w:adjustRightInd w:val="0"/>
        <w:snapToGrid w:val="0"/>
        <w:spacing w:line="480" w:lineRule="exact"/>
        <w:ind w:firstLineChars="200" w:firstLine="480"/>
        <w:rPr>
          <w:rFonts w:hint="eastAsia"/>
          <w:sz w:val="24"/>
        </w:rPr>
      </w:pPr>
      <w:r>
        <w:rPr>
          <w:rFonts w:hint="eastAsia"/>
          <w:sz w:val="24"/>
        </w:rPr>
        <w:t>4</w:t>
      </w:r>
      <w:r>
        <w:rPr>
          <w:rFonts w:hint="eastAsia"/>
          <w:sz w:val="24"/>
        </w:rPr>
        <w:t>、负责项目施工全过程的组织、控制与管理。做好施工条件平衡，工序（工种）</w:t>
      </w:r>
      <w:r>
        <w:rPr>
          <w:rFonts w:hint="eastAsia"/>
          <w:sz w:val="24"/>
        </w:rPr>
        <w:lastRenderedPageBreak/>
        <w:t>间协作，施工中出现的各种问题的协调处理及竣工善后工作。协调处理好权限内的外部关系。</w:t>
      </w:r>
    </w:p>
    <w:p w14:paraId="600C6F6F" w14:textId="77777777" w:rsidR="00000000" w:rsidRDefault="00000000">
      <w:pPr>
        <w:adjustRightInd w:val="0"/>
        <w:snapToGrid w:val="0"/>
        <w:spacing w:line="480" w:lineRule="exact"/>
        <w:ind w:firstLineChars="200" w:firstLine="480"/>
        <w:rPr>
          <w:rFonts w:hint="eastAsia"/>
          <w:sz w:val="24"/>
        </w:rPr>
      </w:pPr>
      <w:r>
        <w:rPr>
          <w:rFonts w:hint="eastAsia"/>
          <w:sz w:val="24"/>
        </w:rPr>
        <w:t>5</w:t>
      </w:r>
      <w:r>
        <w:rPr>
          <w:rFonts w:hint="eastAsia"/>
          <w:sz w:val="24"/>
        </w:rPr>
        <w:t>、项目经理是安全生产的直接责任人，坚持安全生产、文明生产，精心施工、缩短工期，提高质量，降低成本，实行科学管理，积极应用和推广新技术、新工艺，以求高效益。</w:t>
      </w:r>
    </w:p>
    <w:p w14:paraId="581BE989" w14:textId="77777777" w:rsidR="00000000" w:rsidRDefault="00000000">
      <w:pPr>
        <w:adjustRightInd w:val="0"/>
        <w:snapToGrid w:val="0"/>
        <w:spacing w:line="480" w:lineRule="exact"/>
        <w:ind w:firstLineChars="200" w:firstLine="480"/>
        <w:rPr>
          <w:rFonts w:hint="eastAsia"/>
          <w:sz w:val="24"/>
        </w:rPr>
      </w:pPr>
      <w:r>
        <w:rPr>
          <w:rFonts w:hint="eastAsia"/>
          <w:sz w:val="24"/>
        </w:rPr>
        <w:t>6</w:t>
      </w:r>
      <w:r>
        <w:rPr>
          <w:rFonts w:hint="eastAsia"/>
          <w:sz w:val="24"/>
        </w:rPr>
        <w:t>、参与编制施工组织设计工作和参与图纸会审。</w:t>
      </w:r>
    </w:p>
    <w:p w14:paraId="41DB2268" w14:textId="77777777" w:rsidR="00000000" w:rsidRDefault="00000000">
      <w:pPr>
        <w:adjustRightInd w:val="0"/>
        <w:snapToGrid w:val="0"/>
        <w:spacing w:line="480" w:lineRule="exact"/>
        <w:ind w:firstLineChars="200" w:firstLine="480"/>
        <w:rPr>
          <w:rFonts w:hint="eastAsia"/>
          <w:sz w:val="24"/>
        </w:rPr>
      </w:pPr>
      <w:r>
        <w:rPr>
          <w:rFonts w:hint="eastAsia"/>
          <w:sz w:val="24"/>
        </w:rPr>
        <w:t>7</w:t>
      </w:r>
      <w:r>
        <w:rPr>
          <w:rFonts w:hint="eastAsia"/>
          <w:sz w:val="24"/>
        </w:rPr>
        <w:t>、解决和处理施工中出现的技术与质安问题。</w:t>
      </w:r>
    </w:p>
    <w:p w14:paraId="0EC3D05E" w14:textId="77777777" w:rsidR="00000000" w:rsidRDefault="00000000">
      <w:pPr>
        <w:adjustRightInd w:val="0"/>
        <w:snapToGrid w:val="0"/>
        <w:spacing w:line="480" w:lineRule="exact"/>
        <w:ind w:firstLineChars="200" w:firstLine="480"/>
        <w:rPr>
          <w:rFonts w:hint="eastAsia"/>
          <w:sz w:val="24"/>
        </w:rPr>
      </w:pPr>
      <w:r>
        <w:rPr>
          <w:rFonts w:hint="eastAsia"/>
          <w:sz w:val="24"/>
        </w:rPr>
        <w:t>8</w:t>
      </w:r>
      <w:r>
        <w:rPr>
          <w:rFonts w:hint="eastAsia"/>
          <w:sz w:val="24"/>
        </w:rPr>
        <w:t>、要有全局观念，服从公司统一指挥与协调，接受有关职能部门检查、指导和监督。</w:t>
      </w:r>
    </w:p>
    <w:p w14:paraId="091D5ECC" w14:textId="77777777" w:rsidR="00000000" w:rsidRDefault="00000000">
      <w:pPr>
        <w:pStyle w:val="a6"/>
        <w:adjustRightInd w:val="0"/>
        <w:snapToGrid w:val="0"/>
        <w:spacing w:line="480" w:lineRule="exact"/>
        <w:rPr>
          <w:rFonts w:eastAsia="宋体" w:hint="eastAsia"/>
          <w:b/>
        </w:rPr>
      </w:pPr>
      <w:r>
        <w:rPr>
          <w:rFonts w:eastAsia="宋体" w:hint="eastAsia"/>
          <w:b/>
        </w:rPr>
        <w:t>项目技术负责人：</w:t>
      </w:r>
    </w:p>
    <w:p w14:paraId="46CA77E0" w14:textId="77777777" w:rsidR="00000000" w:rsidRDefault="00000000">
      <w:pPr>
        <w:adjustRightInd w:val="0"/>
        <w:snapToGrid w:val="0"/>
        <w:spacing w:line="480" w:lineRule="exact"/>
        <w:ind w:firstLineChars="200" w:firstLine="480"/>
        <w:rPr>
          <w:rFonts w:hint="eastAsia"/>
          <w:sz w:val="24"/>
        </w:rPr>
      </w:pPr>
      <w:r>
        <w:rPr>
          <w:rFonts w:hint="eastAsia"/>
          <w:sz w:val="24"/>
        </w:rPr>
        <w:t>1</w:t>
      </w:r>
      <w:r>
        <w:rPr>
          <w:rFonts w:hint="eastAsia"/>
          <w:sz w:val="24"/>
        </w:rPr>
        <w:t>、参加单位工程图纸会审，负责现场施工图纸变更的实施及签证工作。及时把一切设计修改、增减工程量等资料送公司经营部。</w:t>
      </w:r>
    </w:p>
    <w:p w14:paraId="606595F4" w14:textId="77777777" w:rsidR="00000000" w:rsidRDefault="00000000">
      <w:pPr>
        <w:adjustRightInd w:val="0"/>
        <w:snapToGrid w:val="0"/>
        <w:spacing w:line="480" w:lineRule="exact"/>
        <w:ind w:firstLineChars="200" w:firstLine="480"/>
        <w:rPr>
          <w:rFonts w:hint="eastAsia"/>
          <w:sz w:val="24"/>
        </w:rPr>
      </w:pPr>
      <w:r>
        <w:rPr>
          <w:rFonts w:hint="eastAsia"/>
          <w:sz w:val="24"/>
        </w:rPr>
        <w:t>2</w:t>
      </w:r>
      <w:r>
        <w:rPr>
          <w:rFonts w:hint="eastAsia"/>
          <w:sz w:val="24"/>
        </w:rPr>
        <w:t>、参加编制施工组织设计，制订各项施工方案和施工技术措施。</w:t>
      </w:r>
    </w:p>
    <w:p w14:paraId="343699B8" w14:textId="77777777" w:rsidR="00000000" w:rsidRDefault="00000000">
      <w:pPr>
        <w:adjustRightInd w:val="0"/>
        <w:snapToGrid w:val="0"/>
        <w:spacing w:line="480" w:lineRule="exact"/>
        <w:ind w:firstLineChars="200" w:firstLine="480"/>
        <w:rPr>
          <w:rFonts w:hint="eastAsia"/>
          <w:sz w:val="24"/>
        </w:rPr>
      </w:pPr>
      <w:r>
        <w:rPr>
          <w:rFonts w:hint="eastAsia"/>
          <w:sz w:val="24"/>
        </w:rPr>
        <w:t>3</w:t>
      </w:r>
      <w:r>
        <w:rPr>
          <w:rFonts w:hint="eastAsia"/>
          <w:sz w:val="24"/>
        </w:rPr>
        <w:t>、深入现场贯彻执行施工组织设计方案和各项施工技术措施，按图、按现行施工验收规范和操作规程组织施工。</w:t>
      </w:r>
    </w:p>
    <w:p w14:paraId="2DB3E6C9" w14:textId="77777777" w:rsidR="00000000" w:rsidRDefault="00000000">
      <w:pPr>
        <w:adjustRightInd w:val="0"/>
        <w:snapToGrid w:val="0"/>
        <w:spacing w:line="480" w:lineRule="exact"/>
        <w:ind w:firstLineChars="200" w:firstLine="480"/>
        <w:rPr>
          <w:rFonts w:hint="eastAsia"/>
          <w:sz w:val="24"/>
        </w:rPr>
      </w:pPr>
      <w:r>
        <w:rPr>
          <w:rFonts w:hint="eastAsia"/>
          <w:sz w:val="24"/>
        </w:rPr>
        <w:t>4</w:t>
      </w:r>
      <w:r>
        <w:rPr>
          <w:rFonts w:hint="eastAsia"/>
          <w:sz w:val="24"/>
        </w:rPr>
        <w:t>、在开工前写好分部分项施工技术交底、安全交底。与施工员一道，向班组进行技术交底、质量交底和安全交底。</w:t>
      </w:r>
    </w:p>
    <w:p w14:paraId="69A976AC" w14:textId="77777777" w:rsidR="00000000" w:rsidRDefault="00000000">
      <w:pPr>
        <w:adjustRightInd w:val="0"/>
        <w:snapToGrid w:val="0"/>
        <w:spacing w:line="480" w:lineRule="exact"/>
        <w:ind w:firstLineChars="200" w:firstLine="480"/>
        <w:rPr>
          <w:rFonts w:hint="eastAsia"/>
          <w:sz w:val="24"/>
        </w:rPr>
      </w:pPr>
      <w:r>
        <w:rPr>
          <w:rFonts w:hint="eastAsia"/>
          <w:sz w:val="24"/>
        </w:rPr>
        <w:t>5</w:t>
      </w:r>
      <w:r>
        <w:rPr>
          <w:rFonts w:hint="eastAsia"/>
          <w:sz w:val="24"/>
        </w:rPr>
        <w:t>、负责搞好材料试验工作，计发现场施工配合比给施工员。</w:t>
      </w:r>
    </w:p>
    <w:p w14:paraId="253A9388" w14:textId="77777777" w:rsidR="00000000" w:rsidRDefault="00000000">
      <w:pPr>
        <w:adjustRightInd w:val="0"/>
        <w:snapToGrid w:val="0"/>
        <w:spacing w:line="480" w:lineRule="exact"/>
        <w:ind w:firstLineChars="200" w:firstLine="480"/>
        <w:rPr>
          <w:rFonts w:hint="eastAsia"/>
          <w:sz w:val="24"/>
        </w:rPr>
      </w:pPr>
      <w:r>
        <w:rPr>
          <w:rFonts w:hint="eastAsia"/>
          <w:sz w:val="24"/>
        </w:rPr>
        <w:t>6</w:t>
      </w:r>
      <w:r>
        <w:rPr>
          <w:rFonts w:hint="eastAsia"/>
          <w:sz w:val="24"/>
        </w:rPr>
        <w:t>、加强与建设单位、设计单位、质监单位和监理单位联系，及时办理好与上述单位发生的签证工作、确保施工顺利进行。</w:t>
      </w:r>
    </w:p>
    <w:p w14:paraId="533A8339" w14:textId="77777777" w:rsidR="00000000" w:rsidRDefault="00000000">
      <w:pPr>
        <w:adjustRightInd w:val="0"/>
        <w:snapToGrid w:val="0"/>
        <w:spacing w:line="480" w:lineRule="exact"/>
        <w:ind w:firstLineChars="200" w:firstLine="480"/>
        <w:rPr>
          <w:rFonts w:hint="eastAsia"/>
          <w:sz w:val="24"/>
        </w:rPr>
      </w:pPr>
      <w:r>
        <w:rPr>
          <w:rFonts w:hint="eastAsia"/>
          <w:sz w:val="24"/>
        </w:rPr>
        <w:t>7</w:t>
      </w:r>
      <w:r>
        <w:rPr>
          <w:rFonts w:hint="eastAsia"/>
          <w:sz w:val="24"/>
        </w:rPr>
        <w:t>、参与工程定位、放线复核工作。</w:t>
      </w:r>
    </w:p>
    <w:p w14:paraId="06C9121A" w14:textId="77777777" w:rsidR="00000000" w:rsidRDefault="00000000">
      <w:pPr>
        <w:adjustRightInd w:val="0"/>
        <w:snapToGrid w:val="0"/>
        <w:spacing w:line="480" w:lineRule="exact"/>
        <w:ind w:firstLineChars="200" w:firstLine="480"/>
        <w:rPr>
          <w:rFonts w:hint="eastAsia"/>
          <w:sz w:val="24"/>
        </w:rPr>
      </w:pPr>
      <w:r>
        <w:rPr>
          <w:rFonts w:hint="eastAsia"/>
          <w:sz w:val="24"/>
        </w:rPr>
        <w:t>8</w:t>
      </w:r>
      <w:r>
        <w:rPr>
          <w:rFonts w:hint="eastAsia"/>
          <w:sz w:val="24"/>
        </w:rPr>
        <w:t>、负责做好隐蔽工程、分项分部工程验收，并做好质量评定工作，参与抓好班组质量自检、互检、交接检工作。</w:t>
      </w:r>
    </w:p>
    <w:p w14:paraId="6AC8349A" w14:textId="77777777" w:rsidR="00000000" w:rsidRDefault="00000000">
      <w:pPr>
        <w:adjustRightInd w:val="0"/>
        <w:snapToGrid w:val="0"/>
        <w:spacing w:line="480" w:lineRule="exact"/>
        <w:ind w:firstLineChars="200" w:firstLine="480"/>
        <w:rPr>
          <w:rFonts w:hint="eastAsia"/>
          <w:sz w:val="24"/>
        </w:rPr>
      </w:pPr>
      <w:r>
        <w:rPr>
          <w:rFonts w:hint="eastAsia"/>
          <w:sz w:val="24"/>
        </w:rPr>
        <w:t>9</w:t>
      </w:r>
      <w:r>
        <w:rPr>
          <w:rFonts w:hint="eastAsia"/>
          <w:sz w:val="24"/>
        </w:rPr>
        <w:t>、填写施工日志，收集整理交工验收所须的各项技术资料，负责工程档案整理并移交有关单位。</w:t>
      </w:r>
    </w:p>
    <w:p w14:paraId="1D96EAE3" w14:textId="77777777" w:rsidR="00000000" w:rsidRDefault="00000000">
      <w:pPr>
        <w:adjustRightInd w:val="0"/>
        <w:snapToGrid w:val="0"/>
        <w:spacing w:line="480" w:lineRule="exact"/>
        <w:ind w:firstLineChars="200" w:firstLine="480"/>
        <w:rPr>
          <w:rFonts w:hint="eastAsia"/>
          <w:sz w:val="24"/>
        </w:rPr>
      </w:pPr>
      <w:r>
        <w:rPr>
          <w:rFonts w:hint="eastAsia"/>
          <w:sz w:val="24"/>
        </w:rPr>
        <w:t>10</w:t>
      </w:r>
      <w:r>
        <w:rPr>
          <w:rFonts w:hint="eastAsia"/>
          <w:sz w:val="24"/>
        </w:rPr>
        <w:t>、编制材料计划、半成品计划、机具计划。</w:t>
      </w:r>
    </w:p>
    <w:p w14:paraId="41BDD284" w14:textId="77777777" w:rsidR="00000000" w:rsidRDefault="00000000">
      <w:pPr>
        <w:adjustRightInd w:val="0"/>
        <w:snapToGrid w:val="0"/>
        <w:spacing w:line="480" w:lineRule="exact"/>
        <w:ind w:firstLineChars="200" w:firstLine="480"/>
        <w:rPr>
          <w:rFonts w:hint="eastAsia"/>
          <w:sz w:val="24"/>
        </w:rPr>
      </w:pPr>
      <w:r>
        <w:rPr>
          <w:rFonts w:hint="eastAsia"/>
          <w:sz w:val="24"/>
        </w:rPr>
        <w:t>11</w:t>
      </w:r>
      <w:r>
        <w:rPr>
          <w:rFonts w:hint="eastAsia"/>
          <w:sz w:val="24"/>
        </w:rPr>
        <w:t>、深入现场，参加处理施工中技术问题，参加质量事故的处理和一般质量及事故技术处理方案的编制。撰写施工总结。</w:t>
      </w:r>
    </w:p>
    <w:p w14:paraId="2A41F9CE" w14:textId="77777777" w:rsidR="00000000" w:rsidRDefault="00000000">
      <w:pPr>
        <w:adjustRightInd w:val="0"/>
        <w:snapToGrid w:val="0"/>
        <w:spacing w:line="480" w:lineRule="exact"/>
        <w:ind w:firstLineChars="200" w:firstLine="480"/>
        <w:rPr>
          <w:rFonts w:hint="eastAsia"/>
          <w:sz w:val="24"/>
        </w:rPr>
      </w:pPr>
      <w:r>
        <w:rPr>
          <w:rFonts w:hint="eastAsia"/>
          <w:sz w:val="24"/>
        </w:rPr>
        <w:t>12</w:t>
      </w:r>
      <w:r>
        <w:rPr>
          <w:rFonts w:hint="eastAsia"/>
          <w:sz w:val="24"/>
        </w:rPr>
        <w:t>、积极主动地完成分管工作，积极参加业务学习。认真及时完成领导交办的其他任务。</w:t>
      </w:r>
    </w:p>
    <w:p w14:paraId="4019243C" w14:textId="77777777" w:rsidR="00000000" w:rsidRDefault="00000000">
      <w:pPr>
        <w:pStyle w:val="a6"/>
        <w:adjustRightInd w:val="0"/>
        <w:snapToGrid w:val="0"/>
        <w:spacing w:line="480" w:lineRule="exact"/>
        <w:rPr>
          <w:rFonts w:eastAsia="宋体" w:hint="eastAsia"/>
          <w:b/>
        </w:rPr>
      </w:pPr>
      <w:r>
        <w:rPr>
          <w:rFonts w:eastAsia="宋体" w:hint="eastAsia"/>
          <w:b/>
        </w:rPr>
        <w:t>各专业工程师：</w:t>
      </w:r>
    </w:p>
    <w:p w14:paraId="1F8FE7D1" w14:textId="77777777" w:rsidR="00000000" w:rsidRDefault="00000000">
      <w:pPr>
        <w:adjustRightInd w:val="0"/>
        <w:snapToGrid w:val="0"/>
        <w:spacing w:line="480" w:lineRule="exact"/>
        <w:ind w:firstLineChars="200" w:firstLine="480"/>
        <w:rPr>
          <w:rFonts w:hint="eastAsia"/>
          <w:sz w:val="24"/>
        </w:rPr>
      </w:pPr>
      <w:r>
        <w:rPr>
          <w:rFonts w:hint="eastAsia"/>
          <w:sz w:val="24"/>
        </w:rPr>
        <w:lastRenderedPageBreak/>
        <w:t>1</w:t>
      </w:r>
      <w:r>
        <w:rPr>
          <w:rFonts w:hint="eastAsia"/>
          <w:sz w:val="24"/>
        </w:rPr>
        <w:t>、在项目经理的领导和项目技术负责人的指导下，全面负责本专业工程施工任务。</w:t>
      </w:r>
    </w:p>
    <w:p w14:paraId="6EBD047B" w14:textId="77777777" w:rsidR="00000000" w:rsidRDefault="00000000">
      <w:pPr>
        <w:adjustRightInd w:val="0"/>
        <w:snapToGrid w:val="0"/>
        <w:spacing w:line="480" w:lineRule="exact"/>
        <w:ind w:firstLineChars="200" w:firstLine="480"/>
        <w:rPr>
          <w:rFonts w:hint="eastAsia"/>
          <w:sz w:val="24"/>
        </w:rPr>
      </w:pPr>
      <w:r>
        <w:rPr>
          <w:rFonts w:hint="eastAsia"/>
          <w:sz w:val="24"/>
        </w:rPr>
        <w:t>2</w:t>
      </w:r>
      <w:r>
        <w:rPr>
          <w:rFonts w:hint="eastAsia"/>
          <w:sz w:val="24"/>
        </w:rPr>
        <w:t>、参加图纸会审、设计交底。负责工程定位，抄平放线工作。</w:t>
      </w:r>
    </w:p>
    <w:p w14:paraId="6461CE6E" w14:textId="77777777" w:rsidR="00000000" w:rsidRDefault="00000000">
      <w:pPr>
        <w:adjustRightInd w:val="0"/>
        <w:snapToGrid w:val="0"/>
        <w:spacing w:line="480" w:lineRule="exact"/>
        <w:ind w:firstLineChars="200" w:firstLine="480"/>
        <w:rPr>
          <w:rFonts w:hint="eastAsia"/>
          <w:sz w:val="24"/>
        </w:rPr>
      </w:pPr>
      <w:r>
        <w:rPr>
          <w:rFonts w:hint="eastAsia"/>
          <w:sz w:val="24"/>
        </w:rPr>
        <w:t>3</w:t>
      </w:r>
      <w:r>
        <w:rPr>
          <w:rFonts w:hint="eastAsia"/>
          <w:sz w:val="24"/>
        </w:rPr>
        <w:t>、按照现行的国家施工验收规范、规定和操作规程，组织本专业工种施工、技术指导、按图施工、精心管理，严格把好质量关。</w:t>
      </w:r>
    </w:p>
    <w:p w14:paraId="17393398" w14:textId="77777777" w:rsidR="00000000" w:rsidRDefault="00000000">
      <w:pPr>
        <w:adjustRightInd w:val="0"/>
        <w:snapToGrid w:val="0"/>
        <w:spacing w:line="480" w:lineRule="exact"/>
        <w:ind w:firstLineChars="200" w:firstLine="480"/>
        <w:rPr>
          <w:rFonts w:hint="eastAsia"/>
          <w:sz w:val="24"/>
        </w:rPr>
      </w:pPr>
      <w:r>
        <w:rPr>
          <w:rFonts w:hint="eastAsia"/>
          <w:sz w:val="24"/>
        </w:rPr>
        <w:t>4</w:t>
      </w:r>
      <w:r>
        <w:rPr>
          <w:rFonts w:hint="eastAsia"/>
          <w:sz w:val="24"/>
        </w:rPr>
        <w:t>、贯彻执行施工组织设计的技术措施、质量措施和降低成本措施。</w:t>
      </w:r>
    </w:p>
    <w:p w14:paraId="087D1BB3" w14:textId="77777777" w:rsidR="00000000" w:rsidRDefault="00000000">
      <w:pPr>
        <w:adjustRightInd w:val="0"/>
        <w:snapToGrid w:val="0"/>
        <w:spacing w:line="480" w:lineRule="exact"/>
        <w:ind w:firstLineChars="200" w:firstLine="480"/>
        <w:rPr>
          <w:rFonts w:hint="eastAsia"/>
          <w:sz w:val="24"/>
        </w:rPr>
      </w:pPr>
      <w:r>
        <w:rPr>
          <w:rFonts w:hint="eastAsia"/>
          <w:sz w:val="24"/>
        </w:rPr>
        <w:t>5</w:t>
      </w:r>
      <w:r>
        <w:rPr>
          <w:rFonts w:hint="eastAsia"/>
          <w:sz w:val="24"/>
        </w:rPr>
        <w:t>、负责抓好班组质量自检、互检、交接检工作，参加做好隐蔽、分部分项的工程验收，并做好质量评定工作。</w:t>
      </w:r>
    </w:p>
    <w:p w14:paraId="429C4E76" w14:textId="77777777" w:rsidR="00000000" w:rsidRDefault="00000000">
      <w:pPr>
        <w:adjustRightInd w:val="0"/>
        <w:snapToGrid w:val="0"/>
        <w:spacing w:line="480" w:lineRule="exact"/>
        <w:ind w:firstLineChars="200" w:firstLine="480"/>
        <w:rPr>
          <w:rFonts w:hint="eastAsia"/>
          <w:sz w:val="24"/>
        </w:rPr>
      </w:pPr>
      <w:r>
        <w:rPr>
          <w:rFonts w:hint="eastAsia"/>
          <w:sz w:val="24"/>
        </w:rPr>
        <w:t>6</w:t>
      </w:r>
      <w:r>
        <w:rPr>
          <w:rFonts w:hint="eastAsia"/>
          <w:sz w:val="24"/>
        </w:rPr>
        <w:t>、向班组下达并做好技术及安全交底工作，抓好安全生产。</w:t>
      </w:r>
    </w:p>
    <w:p w14:paraId="017AD3B2" w14:textId="77777777" w:rsidR="00000000" w:rsidRDefault="00000000">
      <w:pPr>
        <w:adjustRightInd w:val="0"/>
        <w:snapToGrid w:val="0"/>
        <w:spacing w:line="480" w:lineRule="exact"/>
        <w:ind w:firstLineChars="200" w:firstLine="480"/>
        <w:rPr>
          <w:rFonts w:hint="eastAsia"/>
          <w:sz w:val="24"/>
        </w:rPr>
      </w:pPr>
      <w:r>
        <w:rPr>
          <w:rFonts w:hint="eastAsia"/>
          <w:sz w:val="24"/>
        </w:rPr>
        <w:t>7</w:t>
      </w:r>
      <w:r>
        <w:rPr>
          <w:rFonts w:hint="eastAsia"/>
          <w:sz w:val="24"/>
        </w:rPr>
        <w:t>、参与签发和计算本工种的时工单和任务单。按任务单的质量和数量进行验收。</w:t>
      </w:r>
    </w:p>
    <w:p w14:paraId="60180A6F" w14:textId="77777777" w:rsidR="00000000" w:rsidRDefault="00000000">
      <w:pPr>
        <w:adjustRightInd w:val="0"/>
        <w:snapToGrid w:val="0"/>
        <w:spacing w:line="480" w:lineRule="exact"/>
        <w:ind w:firstLineChars="200" w:firstLine="480"/>
        <w:rPr>
          <w:rFonts w:hint="eastAsia"/>
          <w:sz w:val="24"/>
        </w:rPr>
      </w:pPr>
      <w:r>
        <w:rPr>
          <w:rFonts w:hint="eastAsia"/>
          <w:sz w:val="24"/>
        </w:rPr>
        <w:t>8</w:t>
      </w:r>
      <w:r>
        <w:rPr>
          <w:rFonts w:hint="eastAsia"/>
          <w:sz w:val="24"/>
        </w:rPr>
        <w:t>、与项目技术负责人一道编制好本项目工程的料具计划。</w:t>
      </w:r>
    </w:p>
    <w:p w14:paraId="15553C10" w14:textId="77777777" w:rsidR="00000000" w:rsidRDefault="00000000">
      <w:pPr>
        <w:adjustRightInd w:val="0"/>
        <w:snapToGrid w:val="0"/>
        <w:spacing w:line="480" w:lineRule="exact"/>
        <w:ind w:firstLineChars="200" w:firstLine="480"/>
        <w:rPr>
          <w:rFonts w:hint="eastAsia"/>
          <w:sz w:val="24"/>
        </w:rPr>
      </w:pPr>
      <w:r>
        <w:rPr>
          <w:rFonts w:hint="eastAsia"/>
          <w:sz w:val="24"/>
        </w:rPr>
        <w:t>9</w:t>
      </w:r>
      <w:r>
        <w:rPr>
          <w:rFonts w:hint="eastAsia"/>
          <w:sz w:val="24"/>
        </w:rPr>
        <w:t>、与材料管理员一道做好主要材料的限额领料工作。</w:t>
      </w:r>
    </w:p>
    <w:p w14:paraId="01EDFACC" w14:textId="77777777" w:rsidR="00000000" w:rsidRDefault="00000000">
      <w:pPr>
        <w:pStyle w:val="a6"/>
        <w:adjustRightInd w:val="0"/>
        <w:snapToGrid w:val="0"/>
        <w:spacing w:line="480" w:lineRule="exact"/>
        <w:rPr>
          <w:rFonts w:eastAsia="宋体" w:hint="eastAsia"/>
          <w:b/>
        </w:rPr>
      </w:pPr>
      <w:r>
        <w:rPr>
          <w:rFonts w:eastAsia="宋体" w:hint="eastAsia"/>
          <w:b/>
        </w:rPr>
        <w:t>质安员：</w:t>
      </w:r>
    </w:p>
    <w:p w14:paraId="21BB1471" w14:textId="77777777" w:rsidR="00000000" w:rsidRDefault="00000000">
      <w:pPr>
        <w:adjustRightInd w:val="0"/>
        <w:snapToGrid w:val="0"/>
        <w:spacing w:line="480" w:lineRule="exact"/>
        <w:ind w:firstLineChars="200" w:firstLine="480"/>
        <w:rPr>
          <w:rFonts w:hint="eastAsia"/>
          <w:sz w:val="24"/>
        </w:rPr>
      </w:pPr>
      <w:r>
        <w:rPr>
          <w:rFonts w:hint="eastAsia"/>
          <w:sz w:val="24"/>
        </w:rPr>
        <w:t>1</w:t>
      </w:r>
      <w:r>
        <w:rPr>
          <w:rFonts w:hint="eastAsia"/>
          <w:sz w:val="24"/>
        </w:rPr>
        <w:t>、认真宣传贯彻国家和上级有关质安工作的方针、政策、时工规范、规程。教育广大员工遵章守纪，做到预防为主。</w:t>
      </w:r>
    </w:p>
    <w:p w14:paraId="210BEC9A" w14:textId="77777777" w:rsidR="00000000" w:rsidRDefault="00000000">
      <w:pPr>
        <w:adjustRightInd w:val="0"/>
        <w:snapToGrid w:val="0"/>
        <w:spacing w:line="480" w:lineRule="exact"/>
        <w:ind w:firstLineChars="200" w:firstLine="480"/>
        <w:rPr>
          <w:rFonts w:hint="eastAsia"/>
          <w:sz w:val="24"/>
        </w:rPr>
      </w:pPr>
      <w:r>
        <w:rPr>
          <w:rFonts w:hint="eastAsia"/>
          <w:sz w:val="24"/>
        </w:rPr>
        <w:t>2</w:t>
      </w:r>
      <w:r>
        <w:rPr>
          <w:rFonts w:hint="eastAsia"/>
          <w:sz w:val="24"/>
        </w:rPr>
        <w:t>、深入时工现场，调查研究，检查督促，发现不按图施工，违反规程时工及使用材料、成品、半成品和设备不合安全要求的，有权制止。必要时可向主管领导提出暂停施工。</w:t>
      </w:r>
    </w:p>
    <w:p w14:paraId="6180873E" w14:textId="77777777" w:rsidR="00000000" w:rsidRDefault="00000000">
      <w:pPr>
        <w:adjustRightInd w:val="0"/>
        <w:snapToGrid w:val="0"/>
        <w:spacing w:line="480" w:lineRule="exact"/>
        <w:ind w:firstLineChars="200" w:firstLine="480"/>
        <w:rPr>
          <w:rFonts w:hint="eastAsia"/>
          <w:sz w:val="24"/>
        </w:rPr>
      </w:pPr>
      <w:r>
        <w:rPr>
          <w:rFonts w:hint="eastAsia"/>
          <w:sz w:val="24"/>
        </w:rPr>
        <w:t>3</w:t>
      </w:r>
      <w:r>
        <w:rPr>
          <w:rFonts w:hint="eastAsia"/>
          <w:sz w:val="24"/>
        </w:rPr>
        <w:t>、检查时工现场各种用料的质量，认真落实各种时工配合比，督促施工员按规范制作试件。</w:t>
      </w:r>
    </w:p>
    <w:p w14:paraId="1AD13150" w14:textId="77777777" w:rsidR="00000000" w:rsidRDefault="00000000">
      <w:pPr>
        <w:adjustRightInd w:val="0"/>
        <w:snapToGrid w:val="0"/>
        <w:spacing w:line="480" w:lineRule="exact"/>
        <w:ind w:firstLineChars="200" w:firstLine="480"/>
        <w:rPr>
          <w:rFonts w:hint="eastAsia"/>
          <w:sz w:val="24"/>
        </w:rPr>
      </w:pPr>
      <w:r>
        <w:rPr>
          <w:rFonts w:hint="eastAsia"/>
          <w:sz w:val="24"/>
        </w:rPr>
        <w:t>4</w:t>
      </w:r>
      <w:r>
        <w:rPr>
          <w:rFonts w:hint="eastAsia"/>
          <w:sz w:val="24"/>
        </w:rPr>
        <w:t>、参加项目工程的质量、安全、技术交底工作，并督促落实。</w:t>
      </w:r>
    </w:p>
    <w:p w14:paraId="665D9118" w14:textId="77777777" w:rsidR="00000000" w:rsidRDefault="00000000">
      <w:pPr>
        <w:adjustRightInd w:val="0"/>
        <w:snapToGrid w:val="0"/>
        <w:spacing w:line="480" w:lineRule="exact"/>
        <w:ind w:firstLineChars="200" w:firstLine="480"/>
        <w:rPr>
          <w:rFonts w:hint="eastAsia"/>
          <w:sz w:val="24"/>
        </w:rPr>
      </w:pPr>
      <w:r>
        <w:rPr>
          <w:rFonts w:hint="eastAsia"/>
          <w:sz w:val="24"/>
        </w:rPr>
        <w:t>5</w:t>
      </w:r>
      <w:r>
        <w:rPr>
          <w:rFonts w:hint="eastAsia"/>
          <w:sz w:val="24"/>
        </w:rPr>
        <w:t>、协助项目经理部做好新进功能的安全教育工作。指导施工员做好质量的自检、互检交接检的工作。</w:t>
      </w:r>
    </w:p>
    <w:p w14:paraId="2E94270D" w14:textId="77777777" w:rsidR="00000000" w:rsidRDefault="00000000">
      <w:pPr>
        <w:adjustRightInd w:val="0"/>
        <w:snapToGrid w:val="0"/>
        <w:spacing w:line="480" w:lineRule="exact"/>
        <w:ind w:firstLineChars="200" w:firstLine="480"/>
        <w:rPr>
          <w:rFonts w:hint="eastAsia"/>
          <w:sz w:val="24"/>
        </w:rPr>
      </w:pPr>
      <w:r>
        <w:rPr>
          <w:rFonts w:hint="eastAsia"/>
          <w:sz w:val="24"/>
        </w:rPr>
        <w:t>6</w:t>
      </w:r>
      <w:r>
        <w:rPr>
          <w:rFonts w:hint="eastAsia"/>
          <w:sz w:val="24"/>
        </w:rPr>
        <w:t>、参加重点工程的定位、放线和标高复核工作。协作做好分部分项及隐蔽工程的自检工作，并按验收标准评定工程质量。参加单位工程的竣工验收工作。</w:t>
      </w:r>
    </w:p>
    <w:p w14:paraId="04AAF5B1" w14:textId="77777777" w:rsidR="00000000" w:rsidRDefault="00000000">
      <w:pPr>
        <w:adjustRightInd w:val="0"/>
        <w:snapToGrid w:val="0"/>
        <w:spacing w:line="480" w:lineRule="exact"/>
        <w:ind w:firstLineChars="200" w:firstLine="480"/>
        <w:rPr>
          <w:rFonts w:hint="eastAsia"/>
          <w:sz w:val="24"/>
        </w:rPr>
      </w:pPr>
      <w:r>
        <w:rPr>
          <w:rFonts w:hint="eastAsia"/>
          <w:sz w:val="24"/>
        </w:rPr>
        <w:t>7</w:t>
      </w:r>
      <w:r>
        <w:rPr>
          <w:rFonts w:hint="eastAsia"/>
          <w:sz w:val="24"/>
        </w:rPr>
        <w:t>、准确及时报告工伤和质量事故，参加事故调查分析，写出事故报告，提出处理意见。</w:t>
      </w:r>
    </w:p>
    <w:p w14:paraId="2DA04438" w14:textId="77777777" w:rsidR="00000000" w:rsidRDefault="00000000">
      <w:pPr>
        <w:adjustRightInd w:val="0"/>
        <w:snapToGrid w:val="0"/>
        <w:spacing w:line="480" w:lineRule="exact"/>
        <w:ind w:firstLineChars="200" w:firstLine="480"/>
        <w:rPr>
          <w:rFonts w:hint="eastAsia"/>
          <w:sz w:val="24"/>
        </w:rPr>
      </w:pPr>
      <w:r>
        <w:rPr>
          <w:rFonts w:hint="eastAsia"/>
          <w:sz w:val="24"/>
        </w:rPr>
        <w:t>8</w:t>
      </w:r>
      <w:r>
        <w:rPr>
          <w:rFonts w:hint="eastAsia"/>
          <w:sz w:val="24"/>
        </w:rPr>
        <w:t>、协助领导做好季度、半年及年终的质安检查。总结先进经验，对存在问题督促解决，并提出解决的办法。</w:t>
      </w:r>
    </w:p>
    <w:p w14:paraId="7865E5AB" w14:textId="77777777" w:rsidR="00000000" w:rsidRDefault="00000000">
      <w:pPr>
        <w:pStyle w:val="a6"/>
        <w:adjustRightInd w:val="0"/>
        <w:snapToGrid w:val="0"/>
        <w:spacing w:line="480" w:lineRule="exact"/>
        <w:rPr>
          <w:rFonts w:eastAsia="宋体" w:hint="eastAsia"/>
          <w:b/>
        </w:rPr>
      </w:pPr>
      <w:r>
        <w:rPr>
          <w:rFonts w:eastAsia="宋体" w:hint="eastAsia"/>
          <w:b/>
        </w:rPr>
        <w:t>料具采购员：</w:t>
      </w:r>
    </w:p>
    <w:p w14:paraId="7828BC57" w14:textId="77777777" w:rsidR="00000000" w:rsidRDefault="00000000">
      <w:pPr>
        <w:adjustRightInd w:val="0"/>
        <w:snapToGrid w:val="0"/>
        <w:spacing w:line="480" w:lineRule="exact"/>
        <w:ind w:firstLineChars="200" w:firstLine="480"/>
        <w:rPr>
          <w:rFonts w:hint="eastAsia"/>
          <w:sz w:val="24"/>
        </w:rPr>
      </w:pPr>
      <w:r>
        <w:rPr>
          <w:rFonts w:hint="eastAsia"/>
          <w:sz w:val="24"/>
        </w:rPr>
        <w:t>1</w:t>
      </w:r>
      <w:r>
        <w:rPr>
          <w:rFonts w:hint="eastAsia"/>
          <w:sz w:val="24"/>
        </w:rPr>
        <w:t>、贯彻执行国家物资管理政策法令和企业财务制度，及时办理入库验收、报销冲帐手续。</w:t>
      </w:r>
    </w:p>
    <w:p w14:paraId="4DCE531C" w14:textId="77777777" w:rsidR="00000000" w:rsidRDefault="00000000">
      <w:pPr>
        <w:adjustRightInd w:val="0"/>
        <w:snapToGrid w:val="0"/>
        <w:spacing w:line="480" w:lineRule="exact"/>
        <w:ind w:firstLineChars="200" w:firstLine="480"/>
        <w:rPr>
          <w:rFonts w:hint="eastAsia"/>
          <w:sz w:val="24"/>
        </w:rPr>
      </w:pPr>
      <w:r>
        <w:rPr>
          <w:rFonts w:hint="eastAsia"/>
          <w:sz w:val="24"/>
        </w:rPr>
        <w:lastRenderedPageBreak/>
        <w:t>2</w:t>
      </w:r>
      <w:r>
        <w:rPr>
          <w:rFonts w:hint="eastAsia"/>
          <w:sz w:val="24"/>
        </w:rPr>
        <w:t>、掌握常用度量衡的换算，材料代号和各种材料、机具的供应渠道、产地、质量，防止采购不适用的物资，避免积压浪费。</w:t>
      </w:r>
    </w:p>
    <w:p w14:paraId="7F573C99" w14:textId="77777777" w:rsidR="00000000" w:rsidRDefault="00000000">
      <w:pPr>
        <w:adjustRightInd w:val="0"/>
        <w:snapToGrid w:val="0"/>
        <w:spacing w:line="480" w:lineRule="exact"/>
        <w:ind w:firstLineChars="200" w:firstLine="480"/>
        <w:rPr>
          <w:rFonts w:hint="eastAsia"/>
          <w:sz w:val="24"/>
        </w:rPr>
      </w:pPr>
      <w:r>
        <w:rPr>
          <w:rFonts w:hint="eastAsia"/>
          <w:sz w:val="24"/>
        </w:rPr>
        <w:t>3</w:t>
      </w:r>
      <w:r>
        <w:rPr>
          <w:rFonts w:hint="eastAsia"/>
          <w:sz w:val="24"/>
        </w:rPr>
        <w:t>、掌握物资供应价格信息和市场动态，实行采购货比三家的做法，做到货优低成本，树立采购效益观念，抵制回扣不正之风。</w:t>
      </w:r>
    </w:p>
    <w:p w14:paraId="50BCBB35" w14:textId="77777777" w:rsidR="00000000" w:rsidRDefault="00000000">
      <w:pPr>
        <w:adjustRightInd w:val="0"/>
        <w:snapToGrid w:val="0"/>
        <w:spacing w:line="480" w:lineRule="exact"/>
        <w:ind w:firstLineChars="200" w:firstLine="480"/>
        <w:rPr>
          <w:rFonts w:hint="eastAsia"/>
          <w:sz w:val="24"/>
        </w:rPr>
      </w:pPr>
      <w:r>
        <w:rPr>
          <w:rFonts w:hint="eastAsia"/>
          <w:sz w:val="24"/>
        </w:rPr>
        <w:t>4</w:t>
      </w:r>
      <w:r>
        <w:rPr>
          <w:rFonts w:hint="eastAsia"/>
          <w:sz w:val="24"/>
        </w:rPr>
        <w:t>、料具采购必须有依据，按品种、规格、数量、质量要求进行采购，工程所用之材必须有合格证书。</w:t>
      </w:r>
    </w:p>
    <w:p w14:paraId="7366C362" w14:textId="77777777" w:rsidR="00000000" w:rsidRDefault="00000000">
      <w:pPr>
        <w:adjustRightInd w:val="0"/>
        <w:snapToGrid w:val="0"/>
        <w:spacing w:line="480" w:lineRule="exact"/>
        <w:ind w:firstLineChars="200" w:firstLine="480"/>
        <w:rPr>
          <w:rFonts w:hint="eastAsia"/>
          <w:sz w:val="24"/>
        </w:rPr>
      </w:pPr>
      <w:r>
        <w:rPr>
          <w:rFonts w:hint="eastAsia"/>
          <w:sz w:val="24"/>
        </w:rPr>
        <w:t>5</w:t>
      </w:r>
      <w:r>
        <w:rPr>
          <w:rFonts w:hint="eastAsia"/>
          <w:sz w:val="24"/>
        </w:rPr>
        <w:t>、深入现场，树立急生产之所急的工作作风，及时准确配合采购供应。领会和掌握各种材料的性能用途，消耗情况，以利工作和配合工程的要求。</w:t>
      </w:r>
    </w:p>
    <w:p w14:paraId="48626C5B" w14:textId="77777777" w:rsidR="00000000" w:rsidRDefault="00000000">
      <w:pPr>
        <w:adjustRightInd w:val="0"/>
        <w:snapToGrid w:val="0"/>
        <w:spacing w:line="480" w:lineRule="exact"/>
        <w:ind w:firstLineChars="200" w:firstLine="480"/>
        <w:rPr>
          <w:rFonts w:hint="eastAsia"/>
          <w:sz w:val="24"/>
        </w:rPr>
      </w:pPr>
      <w:r>
        <w:rPr>
          <w:rFonts w:hint="eastAsia"/>
          <w:sz w:val="24"/>
        </w:rPr>
        <w:t>6</w:t>
      </w:r>
      <w:r>
        <w:rPr>
          <w:rFonts w:hint="eastAsia"/>
          <w:sz w:val="24"/>
        </w:rPr>
        <w:t>、签订加工订货合同，必须严格遵守购销合同法和公司审批程序。</w:t>
      </w:r>
    </w:p>
    <w:p w14:paraId="02E3AC50" w14:textId="77777777" w:rsidR="00000000" w:rsidRDefault="00000000">
      <w:pPr>
        <w:spacing w:line="480" w:lineRule="exact"/>
        <w:jc w:val="center"/>
        <w:rPr>
          <w:rFonts w:hint="eastAsia"/>
          <w:b/>
          <w:sz w:val="24"/>
        </w:rPr>
      </w:pPr>
    </w:p>
    <w:p w14:paraId="735636F3" w14:textId="77777777" w:rsidR="00000000" w:rsidRDefault="00000000">
      <w:pPr>
        <w:adjustRightInd w:val="0"/>
        <w:snapToGrid w:val="0"/>
        <w:spacing w:line="480" w:lineRule="exact"/>
        <w:ind w:firstLineChars="1127" w:firstLine="3168"/>
        <w:rPr>
          <w:rFonts w:ascii="宋体" w:hAnsi="宋体" w:hint="eastAsia"/>
          <w:b/>
          <w:color w:val="000000"/>
          <w:sz w:val="28"/>
        </w:rPr>
      </w:pPr>
      <w:r>
        <w:rPr>
          <w:rFonts w:ascii="宋体" w:hAnsi="宋体" w:hint="eastAsia"/>
          <w:b/>
          <w:color w:val="000000"/>
          <w:sz w:val="28"/>
        </w:rPr>
        <w:t>第五章  售后服务和承诺</w:t>
      </w:r>
    </w:p>
    <w:p w14:paraId="4D8709D5" w14:textId="77777777" w:rsidR="00000000" w:rsidRDefault="00000000">
      <w:pPr>
        <w:pStyle w:val="a7"/>
        <w:tabs>
          <w:tab w:val="left" w:pos="540"/>
        </w:tabs>
        <w:spacing w:line="480" w:lineRule="exact"/>
        <w:ind w:firstLine="480"/>
        <w:rPr>
          <w:rFonts w:hint="eastAsia"/>
          <w:sz w:val="24"/>
        </w:rPr>
      </w:pPr>
      <w:r>
        <w:rPr>
          <w:rFonts w:hint="eastAsia"/>
          <w:sz w:val="24"/>
        </w:rPr>
        <w:t>本工程的性质决定了它的使用率高，环境氛围很重要，工程使用过程中的装饰饰面保护工作相当关键。影响装饰产品效果的因素很多，比如室内的温差湿度变化会引起巨烈热胀冷缩，会对细木制品、石材制品及墙体造成裂缝、起鼓现象，这就必须严格控制空调的使用方法，这直接影响装饰面的质量。另外，一些石材制品切莫用水洗拖，在清洁时最好用干抹布或拧干的拖把去污，否则光泽和材质会发生很大变化。细木制品表面的油漆应隔月养护一次，维护亚光饰面效果。</w:t>
      </w:r>
    </w:p>
    <w:p w14:paraId="5090FD08" w14:textId="77777777" w:rsidR="00000000" w:rsidRDefault="00000000">
      <w:pPr>
        <w:pStyle w:val="a7"/>
        <w:tabs>
          <w:tab w:val="left" w:pos="540"/>
        </w:tabs>
        <w:spacing w:line="480" w:lineRule="exact"/>
        <w:ind w:firstLineChars="100" w:firstLine="240"/>
        <w:rPr>
          <w:rFonts w:hint="eastAsia"/>
          <w:sz w:val="24"/>
        </w:rPr>
      </w:pPr>
      <w:r>
        <w:rPr>
          <w:rFonts w:hint="eastAsia"/>
          <w:sz w:val="24"/>
        </w:rPr>
        <w:t>A、质量问题的保修范围</w:t>
      </w:r>
    </w:p>
    <w:p w14:paraId="6547EEC6" w14:textId="77777777" w:rsidR="00000000" w:rsidRDefault="00000000">
      <w:pPr>
        <w:pStyle w:val="a7"/>
        <w:tabs>
          <w:tab w:val="left" w:pos="540"/>
        </w:tabs>
        <w:spacing w:line="480" w:lineRule="exact"/>
        <w:ind w:firstLineChars="300" w:firstLine="720"/>
        <w:rPr>
          <w:rFonts w:hint="eastAsia"/>
          <w:sz w:val="24"/>
        </w:rPr>
      </w:pPr>
      <w:r>
        <w:rPr>
          <w:rFonts w:hint="eastAsia"/>
          <w:sz w:val="24"/>
        </w:rPr>
        <w:t>由于自然原因或地区气候差异引起的质量问题；由于外购材料本身质量问题所带来的功能效果不理想；由于施工方法不当，造成的质量问题；使用过程中发现的质量问题公司均承担保修责任。</w:t>
      </w:r>
    </w:p>
    <w:p w14:paraId="13A01E17" w14:textId="77777777" w:rsidR="00000000" w:rsidRDefault="00000000">
      <w:pPr>
        <w:pStyle w:val="a7"/>
        <w:tabs>
          <w:tab w:val="left" w:pos="540"/>
        </w:tabs>
        <w:spacing w:line="480" w:lineRule="exact"/>
        <w:ind w:firstLineChars="100" w:firstLine="240"/>
        <w:rPr>
          <w:rFonts w:hint="eastAsia"/>
          <w:sz w:val="24"/>
        </w:rPr>
      </w:pPr>
      <w:r>
        <w:rPr>
          <w:rFonts w:hint="eastAsia"/>
          <w:sz w:val="24"/>
        </w:rPr>
        <w:t>B、保修维护措施</w:t>
      </w:r>
    </w:p>
    <w:p w14:paraId="00AF0B03" w14:textId="77777777" w:rsidR="00000000" w:rsidRDefault="00000000">
      <w:pPr>
        <w:adjustRightInd w:val="0"/>
        <w:snapToGrid w:val="0"/>
        <w:spacing w:line="480" w:lineRule="exact"/>
        <w:ind w:firstLineChars="300" w:firstLine="720"/>
        <w:rPr>
          <w:rFonts w:ascii="宋体" w:hAnsi="宋体" w:hint="eastAsia"/>
          <w:sz w:val="24"/>
        </w:rPr>
      </w:pPr>
      <w:r>
        <w:rPr>
          <w:rFonts w:ascii="宋体" w:hAnsi="宋体" w:hint="eastAsia"/>
          <w:sz w:val="24"/>
        </w:rPr>
        <w:t>我公司在完成施工过程中，始终把客户利益放在第一位，投入技术精良、施工经验丰富的施工队伍。对本装饰项目将按照ISO9001国家质量认证标准的有关规定进行施工，保证施工质量达到合格标准。</w:t>
      </w:r>
    </w:p>
    <w:p w14:paraId="56461D79" w14:textId="77777777" w:rsidR="00000000" w:rsidRDefault="00000000">
      <w:pPr>
        <w:adjustRightInd w:val="0"/>
        <w:snapToGrid w:val="0"/>
        <w:spacing w:line="480" w:lineRule="exact"/>
        <w:ind w:firstLineChars="300" w:firstLine="720"/>
        <w:rPr>
          <w:rFonts w:ascii="宋体" w:hAnsi="宋体" w:hint="eastAsia"/>
          <w:sz w:val="24"/>
        </w:rPr>
      </w:pPr>
      <w:r>
        <w:rPr>
          <w:rFonts w:hAnsi="宋体" w:hint="eastAsia"/>
          <w:sz w:val="24"/>
        </w:rPr>
        <w:t>本着技术领先、高效优质、客户至上的服务宗旨，我司建立了完善的竣工保修服务计划。</w:t>
      </w:r>
      <w:r>
        <w:rPr>
          <w:rFonts w:hint="eastAsia"/>
          <w:sz w:val="24"/>
        </w:rPr>
        <w:t>工程竣工验收后三个月，公司将根据</w:t>
      </w:r>
      <w:r>
        <w:rPr>
          <w:rFonts w:hint="eastAsia"/>
          <w:sz w:val="24"/>
        </w:rPr>
        <w:t>ISO9001</w:t>
      </w:r>
      <w:r>
        <w:rPr>
          <w:rFonts w:hint="eastAsia"/>
          <w:sz w:val="24"/>
        </w:rPr>
        <w:t>《质量手册》服务程序，按保修制度对本工程进行回访，目的是对本工程质量的自我检查评价，具体做法可分两类：</w:t>
      </w:r>
    </w:p>
    <w:p w14:paraId="5AE58B51" w14:textId="77777777" w:rsidR="00000000" w:rsidRDefault="00000000">
      <w:pPr>
        <w:pStyle w:val="a7"/>
        <w:tabs>
          <w:tab w:val="left" w:pos="540"/>
        </w:tabs>
        <w:spacing w:line="480" w:lineRule="exact"/>
        <w:ind w:firstLine="480"/>
        <w:rPr>
          <w:rFonts w:hint="eastAsia"/>
          <w:sz w:val="24"/>
        </w:rPr>
      </w:pPr>
      <w:r>
        <w:rPr>
          <w:rFonts w:hint="eastAsia"/>
          <w:sz w:val="24"/>
        </w:rPr>
        <w:t>（1）保修期内修理和保养服务</w:t>
      </w:r>
    </w:p>
    <w:p w14:paraId="331E77FF" w14:textId="77777777" w:rsidR="00000000" w:rsidRDefault="00000000">
      <w:pPr>
        <w:pStyle w:val="a7"/>
        <w:tabs>
          <w:tab w:val="left" w:pos="540"/>
        </w:tabs>
        <w:spacing w:line="480" w:lineRule="exact"/>
        <w:ind w:firstLine="480"/>
        <w:rPr>
          <w:rFonts w:hint="eastAsia"/>
          <w:sz w:val="24"/>
        </w:rPr>
      </w:pPr>
      <w:r>
        <w:rPr>
          <w:rFonts w:hint="eastAsia"/>
          <w:sz w:val="24"/>
        </w:rPr>
        <w:t>在保修期内，公司可派技术人员现场指导装饰项目优胜期的保养维护工作，对易</w:t>
      </w:r>
      <w:r>
        <w:rPr>
          <w:rFonts w:hint="eastAsia"/>
          <w:sz w:val="24"/>
        </w:rPr>
        <w:lastRenderedPageBreak/>
        <w:t>损易污及材质性能依赖保养的分项预先作出说明并详细交待具体养护措施，以预防为主，提供文明优质服务。在使用过程中，无论发生任何质量问题，我公司将根据合同的服务条例承担维修责任，公司接到通知后，在当天派技术人员前往察看，了解情况，分析产生质量问题的原因、部位后，即制定合理的维修方案，并以书面形式报告业主，在得到业主认可后方组织维修，在遇有特殊情况时，将加班加点确保业主的利益不受损失。</w:t>
      </w:r>
    </w:p>
    <w:p w14:paraId="32EE35BF" w14:textId="77777777" w:rsidR="00000000" w:rsidRDefault="00000000">
      <w:pPr>
        <w:pStyle w:val="a7"/>
        <w:tabs>
          <w:tab w:val="left" w:pos="540"/>
        </w:tabs>
        <w:spacing w:line="480" w:lineRule="exact"/>
        <w:ind w:firstLine="480"/>
        <w:rPr>
          <w:rFonts w:hint="eastAsia"/>
          <w:sz w:val="24"/>
        </w:rPr>
      </w:pPr>
      <w:r>
        <w:rPr>
          <w:rFonts w:hint="eastAsia"/>
          <w:sz w:val="24"/>
        </w:rPr>
        <w:t>（2）保修期外修理和保养服务</w:t>
      </w:r>
    </w:p>
    <w:p w14:paraId="7790BE7E" w14:textId="77777777" w:rsidR="00000000" w:rsidRDefault="00000000">
      <w:pPr>
        <w:pStyle w:val="a7"/>
        <w:tabs>
          <w:tab w:val="left" w:pos="540"/>
        </w:tabs>
        <w:spacing w:line="480" w:lineRule="exact"/>
        <w:ind w:firstLine="480"/>
        <w:rPr>
          <w:rFonts w:hint="eastAsia"/>
          <w:sz w:val="24"/>
        </w:rPr>
      </w:pPr>
      <w:r>
        <w:rPr>
          <w:rFonts w:hint="eastAsia"/>
          <w:sz w:val="24"/>
        </w:rPr>
        <w:t>在保修期以外，如发生质量问题，我公司在接到业主的通知后，即派技术人员前往检查、了解情况后，提出合理的维修方案，并尽量按业主所要求时间维修好，所有费用除材料本身费用外，其余全部免费。总而言之，公司对施工质量将终身负责到底，解除业主的后顾之忧。</w:t>
      </w:r>
    </w:p>
    <w:p w14:paraId="06E8ED60" w14:textId="77777777" w:rsidR="00000000" w:rsidRDefault="00000000">
      <w:pPr>
        <w:pStyle w:val="a7"/>
        <w:tabs>
          <w:tab w:val="left" w:pos="540"/>
        </w:tabs>
        <w:spacing w:line="480" w:lineRule="exact"/>
        <w:ind w:firstLine="480"/>
        <w:rPr>
          <w:rFonts w:hint="eastAsia"/>
          <w:sz w:val="24"/>
        </w:rPr>
      </w:pPr>
    </w:p>
    <w:p w14:paraId="30E72A42" w14:textId="77777777" w:rsidR="00000000" w:rsidRDefault="00000000">
      <w:pPr>
        <w:adjustRightInd w:val="0"/>
        <w:snapToGrid w:val="0"/>
        <w:spacing w:line="480" w:lineRule="exact"/>
        <w:ind w:firstLineChars="1050" w:firstLine="2951"/>
        <w:rPr>
          <w:rFonts w:ascii="宋体" w:hAnsi="宋体" w:hint="eastAsia"/>
          <w:b/>
          <w:color w:val="000000"/>
          <w:sz w:val="28"/>
        </w:rPr>
      </w:pPr>
      <w:r>
        <w:rPr>
          <w:rFonts w:ascii="宋体" w:hAnsi="宋体" w:hint="eastAsia"/>
          <w:b/>
          <w:color w:val="000000"/>
          <w:sz w:val="28"/>
        </w:rPr>
        <w:t>第六章  工程协调管理与配合</w:t>
      </w:r>
    </w:p>
    <w:p w14:paraId="2F4CEA2A" w14:textId="77777777" w:rsidR="00000000" w:rsidRDefault="00000000">
      <w:pPr>
        <w:pStyle w:val="a7"/>
        <w:tabs>
          <w:tab w:val="left" w:pos="540"/>
        </w:tabs>
        <w:spacing w:line="480" w:lineRule="exact"/>
        <w:ind w:firstLineChars="0" w:firstLine="0"/>
        <w:rPr>
          <w:rFonts w:hint="eastAsia"/>
          <w:sz w:val="24"/>
        </w:rPr>
      </w:pPr>
    </w:p>
    <w:p w14:paraId="34C00BF9" w14:textId="77777777" w:rsidR="00000000" w:rsidRDefault="00000000">
      <w:pPr>
        <w:spacing w:line="520" w:lineRule="exact"/>
        <w:outlineLvl w:val="1"/>
        <w:rPr>
          <w:rFonts w:ascii="宋体" w:hAnsi="宋体" w:hint="eastAsia"/>
          <w:b/>
          <w:sz w:val="24"/>
        </w:rPr>
      </w:pPr>
      <w:bookmarkStart w:id="5" w:name="_Toc71796939"/>
      <w:bookmarkStart w:id="6" w:name="_Toc103244965"/>
      <w:bookmarkStart w:id="7" w:name="_Toc103588647"/>
      <w:bookmarkStart w:id="8" w:name="_Toc103678257"/>
      <w:r>
        <w:rPr>
          <w:rFonts w:ascii="宋体" w:hAnsi="宋体" w:hint="eastAsia"/>
          <w:b/>
          <w:sz w:val="24"/>
        </w:rPr>
        <w:t>1、与专业系统协调配合</w:t>
      </w:r>
      <w:bookmarkEnd w:id="5"/>
      <w:bookmarkEnd w:id="6"/>
      <w:bookmarkEnd w:id="7"/>
      <w:bookmarkEnd w:id="8"/>
    </w:p>
    <w:p w14:paraId="46982A92"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本工程是一个系统的建设工程。室内外装饰工程多少都会与一些专业施工单位发生交叉配合工作方面的协调。</w:t>
      </w:r>
    </w:p>
    <w:p w14:paraId="56A5F815"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根据我们的经验，室内外装饰施工单位在从事工程施工时，通常会与以下专业施工单位配合施工。</w:t>
      </w:r>
    </w:p>
    <w:p w14:paraId="382B1DB0" w14:textId="77777777" w:rsidR="00000000" w:rsidRDefault="00000000">
      <w:pPr>
        <w:spacing w:line="520" w:lineRule="exact"/>
        <w:outlineLvl w:val="1"/>
        <w:rPr>
          <w:rFonts w:ascii="宋体" w:hAnsi="宋体" w:hint="eastAsia"/>
          <w:b/>
          <w:sz w:val="24"/>
        </w:rPr>
      </w:pPr>
      <w:bookmarkStart w:id="9" w:name="_Toc71796940"/>
      <w:bookmarkStart w:id="10" w:name="_Toc103244966"/>
      <w:bookmarkStart w:id="11" w:name="_Toc103588648"/>
      <w:bookmarkStart w:id="12" w:name="_Toc103678258"/>
      <w:r>
        <w:rPr>
          <w:rFonts w:ascii="宋体" w:hAnsi="宋体" w:hint="eastAsia"/>
          <w:b/>
          <w:sz w:val="24"/>
        </w:rPr>
        <w:t>2、与建筑系统的协调配合施工</w:t>
      </w:r>
      <w:bookmarkEnd w:id="9"/>
      <w:bookmarkEnd w:id="10"/>
      <w:bookmarkEnd w:id="11"/>
      <w:bookmarkEnd w:id="12"/>
    </w:p>
    <w:p w14:paraId="691EBD88" w14:textId="77777777" w:rsidR="00000000" w:rsidRDefault="00000000">
      <w:pPr>
        <w:spacing w:line="520" w:lineRule="exact"/>
        <w:ind w:firstLineChars="250" w:firstLine="600"/>
        <w:rPr>
          <w:rFonts w:ascii="宋体" w:hAnsi="宋体" w:hint="eastAsia"/>
          <w:sz w:val="24"/>
        </w:rPr>
      </w:pPr>
      <w:r>
        <w:rPr>
          <w:rFonts w:ascii="宋体" w:hAnsi="宋体" w:hint="eastAsia"/>
          <w:sz w:val="24"/>
        </w:rPr>
        <w:t>建筑施工单位根据建筑设计功能要求，确定室内建筑空间的大小，空间序列以及人流交通组织等。室内装饰施工就是在这些不同的空间内进行室内装饰，但也会按照设计布局在大空间内设置小空间，再在这些小空间内进行装饰。这就会涉及空间的形体修正与完善；涉及到空间气氛与意境的创造；涉及到建筑艺术风格的总体协调；涉及到地面、墙面、天花尺寸和比例的设定等。上述所有涉及到的方面都要与建筑施工单位进行沟通，明确了解建筑施工方面的具体要求，以及存在的与设计有出入问题进行修正，商量出一个可行的施工方案。</w:t>
      </w:r>
    </w:p>
    <w:p w14:paraId="5B59E704" w14:textId="77777777" w:rsidR="00000000" w:rsidRDefault="00000000">
      <w:pPr>
        <w:spacing w:line="520" w:lineRule="exact"/>
        <w:outlineLvl w:val="1"/>
        <w:rPr>
          <w:rFonts w:ascii="宋体" w:hAnsi="宋体" w:hint="eastAsia"/>
          <w:b/>
          <w:sz w:val="24"/>
        </w:rPr>
      </w:pPr>
      <w:bookmarkStart w:id="13" w:name="_Toc71796941"/>
      <w:bookmarkStart w:id="14" w:name="_Toc103244967"/>
      <w:bookmarkStart w:id="15" w:name="_Toc103588649"/>
      <w:bookmarkStart w:id="16" w:name="_Toc103678259"/>
      <w:r>
        <w:rPr>
          <w:rFonts w:ascii="宋体" w:hAnsi="宋体" w:hint="eastAsia"/>
          <w:b/>
          <w:sz w:val="24"/>
        </w:rPr>
        <w:t>3、与结构系统的协调配合施工</w:t>
      </w:r>
      <w:bookmarkEnd w:id="13"/>
      <w:bookmarkEnd w:id="14"/>
      <w:bookmarkEnd w:id="15"/>
      <w:bookmarkEnd w:id="16"/>
    </w:p>
    <w:p w14:paraId="230071C7" w14:textId="77777777" w:rsidR="00000000" w:rsidRDefault="00000000">
      <w:pPr>
        <w:spacing w:line="520" w:lineRule="exact"/>
        <w:ind w:firstLine="480"/>
        <w:rPr>
          <w:rFonts w:ascii="宋体" w:hAnsi="宋体" w:hint="eastAsia"/>
          <w:sz w:val="24"/>
        </w:rPr>
      </w:pPr>
      <w:r>
        <w:rPr>
          <w:rFonts w:ascii="宋体" w:hAnsi="宋体" w:hint="eastAsia"/>
          <w:sz w:val="24"/>
        </w:rPr>
        <w:t>室内装饰工程就要从墙面及天棚中外露结构部件的利用与搭接方面做文章；注意</w:t>
      </w:r>
      <w:r>
        <w:rPr>
          <w:rFonts w:ascii="宋体" w:hAnsi="宋体" w:hint="eastAsia"/>
          <w:sz w:val="24"/>
        </w:rPr>
        <w:lastRenderedPageBreak/>
        <w:t>吊顶标高与结构标高（设备层净高）的收口关系，掌握室内悬挂物与结构构件固定的方式；了解墙面开洞处承重结构要求；接受执行结构系统规范化施工标准；对结构部分不合理的地方提出修订意见。绝对不允许将发现存在的结构缺陷以装饰面进行掩盖。</w:t>
      </w:r>
    </w:p>
    <w:p w14:paraId="6319934B" w14:textId="77777777" w:rsidR="00000000" w:rsidRDefault="00000000">
      <w:pPr>
        <w:spacing w:line="520" w:lineRule="exact"/>
        <w:outlineLvl w:val="1"/>
        <w:rPr>
          <w:rFonts w:ascii="宋体" w:hAnsi="宋体" w:hint="eastAsia"/>
          <w:b/>
          <w:sz w:val="24"/>
        </w:rPr>
      </w:pPr>
      <w:r>
        <w:rPr>
          <w:rFonts w:ascii="宋体" w:hAnsi="宋体" w:hint="eastAsia"/>
          <w:b/>
          <w:sz w:val="24"/>
        </w:rPr>
        <w:t>4、与照明系统的协调配合施工</w:t>
      </w:r>
    </w:p>
    <w:p w14:paraId="67348055" w14:textId="77777777" w:rsidR="00000000" w:rsidRDefault="00000000">
      <w:pPr>
        <w:spacing w:line="520" w:lineRule="exact"/>
        <w:ind w:firstLineChars="200" w:firstLine="480"/>
        <w:rPr>
          <w:rFonts w:ascii="宋体" w:hAnsi="宋体" w:hint="eastAsia"/>
          <w:sz w:val="24"/>
        </w:rPr>
      </w:pPr>
      <w:r>
        <w:rPr>
          <w:rFonts w:ascii="宋体" w:hAnsi="宋体" w:hint="eastAsia"/>
          <w:sz w:val="24"/>
        </w:rPr>
        <w:t>通常照明系统多由装饰施工单位承接施工，但也有例外。无论是与专业系统施工单位配合还是自行施工工种之间的衔接，都要注意天棚设计与灯具布置、照明方式的关系；注意室内地面设计与地灯（脚灯）的布置要求；注意管线，线盒的配比和预留要求；注意灯位的排列和预留灯位孔的尺寸要求。</w:t>
      </w:r>
    </w:p>
    <w:p w14:paraId="642C1FC8" w14:textId="77777777" w:rsidR="00000000" w:rsidRDefault="00000000">
      <w:pPr>
        <w:spacing w:line="520" w:lineRule="exact"/>
        <w:rPr>
          <w:rFonts w:ascii="宋体" w:hAnsi="宋体" w:hint="eastAsia"/>
          <w:sz w:val="24"/>
        </w:rPr>
      </w:pPr>
      <w:r>
        <w:rPr>
          <w:rFonts w:ascii="宋体" w:hAnsi="宋体" w:hint="eastAsia"/>
          <w:b/>
          <w:sz w:val="24"/>
        </w:rPr>
        <w:t>5、与给排水系统的协调配合施工</w:t>
      </w:r>
    </w:p>
    <w:p w14:paraId="0BCC32DF" w14:textId="77777777" w:rsidR="00000000" w:rsidRDefault="00000000">
      <w:pPr>
        <w:spacing w:line="520" w:lineRule="exact"/>
        <w:ind w:firstLine="480"/>
        <w:rPr>
          <w:rFonts w:ascii="宋体" w:hAnsi="宋体" w:hint="eastAsia"/>
          <w:sz w:val="24"/>
        </w:rPr>
      </w:pPr>
      <w:r>
        <w:rPr>
          <w:rFonts w:ascii="宋体" w:hAnsi="宋体" w:hint="eastAsia"/>
          <w:sz w:val="24"/>
        </w:rPr>
        <w:t>室内装饰工程与给排水系统施工的关系非常密切，卫生间墙面、地面、天花都会与之接触。给排水管道的预埋留位，直接关系到装饰的美观，尤其是细部收口位的精确。故室内装饰要注意卫生洁具类型尺寸和布置，尺寸要符合从本功能要求的高度，间隔距离，还要考虑残疾的使用的要求等。</w:t>
      </w:r>
    </w:p>
    <w:p w14:paraId="33C8481D" w14:textId="77777777" w:rsidR="00000000" w:rsidRDefault="00000000">
      <w:pPr>
        <w:spacing w:line="520" w:lineRule="exact"/>
        <w:rPr>
          <w:rFonts w:ascii="宋体" w:hAnsi="宋体" w:hint="eastAsia"/>
          <w:sz w:val="24"/>
        </w:rPr>
      </w:pPr>
    </w:p>
    <w:p w14:paraId="258355BB" w14:textId="77777777" w:rsidR="00000000" w:rsidRDefault="00000000">
      <w:pPr>
        <w:spacing w:line="520" w:lineRule="exact"/>
        <w:rPr>
          <w:rFonts w:ascii="宋体" w:hAnsi="宋体" w:hint="eastAsia"/>
          <w:sz w:val="24"/>
        </w:rPr>
      </w:pPr>
    </w:p>
    <w:p w14:paraId="3A7CAE91" w14:textId="77777777" w:rsidR="00000000" w:rsidRDefault="00000000">
      <w:pPr>
        <w:spacing w:line="520" w:lineRule="exact"/>
        <w:rPr>
          <w:rFonts w:ascii="宋体" w:hAnsi="宋体" w:hint="eastAsia"/>
          <w:sz w:val="24"/>
        </w:rPr>
      </w:pPr>
    </w:p>
    <w:p w14:paraId="5C41BD07" w14:textId="77777777" w:rsidR="00000000" w:rsidRDefault="00000000">
      <w:pPr>
        <w:spacing w:line="520" w:lineRule="exact"/>
        <w:rPr>
          <w:rFonts w:ascii="宋体" w:hAnsi="宋体" w:hint="eastAsia"/>
          <w:sz w:val="24"/>
        </w:rPr>
      </w:pPr>
    </w:p>
    <w:p w14:paraId="60FD92E7" w14:textId="77777777" w:rsidR="00000000" w:rsidRDefault="00000000">
      <w:pPr>
        <w:spacing w:line="520" w:lineRule="exact"/>
        <w:ind w:rightChars="205" w:right="430"/>
        <w:jc w:val="center"/>
        <w:rPr>
          <w:rFonts w:ascii="宋体" w:hAnsi="宋体" w:hint="eastAsia"/>
          <w:sz w:val="24"/>
        </w:rPr>
      </w:pPr>
    </w:p>
    <w:p w14:paraId="7AF98E31" w14:textId="77777777" w:rsidR="00000000" w:rsidRDefault="00000000">
      <w:pPr>
        <w:pStyle w:val="a7"/>
        <w:tabs>
          <w:tab w:val="left" w:pos="540"/>
        </w:tabs>
        <w:spacing w:line="480" w:lineRule="exact"/>
        <w:ind w:firstLine="480"/>
        <w:rPr>
          <w:rFonts w:hint="eastAsia"/>
          <w:sz w:val="24"/>
        </w:rPr>
      </w:pPr>
    </w:p>
    <w:p w14:paraId="52D0EBAE" w14:textId="77777777" w:rsidR="00000000" w:rsidRDefault="00000000">
      <w:pPr>
        <w:pStyle w:val="a7"/>
        <w:tabs>
          <w:tab w:val="left" w:pos="540"/>
        </w:tabs>
        <w:spacing w:line="480" w:lineRule="exact"/>
        <w:ind w:firstLine="480"/>
        <w:rPr>
          <w:rFonts w:hint="eastAsia"/>
          <w:sz w:val="24"/>
        </w:rPr>
      </w:pPr>
    </w:p>
    <w:p w14:paraId="33EE520C" w14:textId="77777777" w:rsidR="00000000" w:rsidRDefault="00000000">
      <w:pPr>
        <w:pStyle w:val="a7"/>
        <w:tabs>
          <w:tab w:val="left" w:pos="540"/>
        </w:tabs>
        <w:spacing w:line="480" w:lineRule="exact"/>
        <w:ind w:firstLine="480"/>
        <w:rPr>
          <w:rFonts w:hint="eastAsia"/>
          <w:sz w:val="24"/>
        </w:rPr>
      </w:pPr>
    </w:p>
    <w:p w14:paraId="58CE560C" w14:textId="77777777" w:rsidR="00000000" w:rsidRDefault="00000000">
      <w:pPr>
        <w:pStyle w:val="a7"/>
        <w:tabs>
          <w:tab w:val="left" w:pos="540"/>
          <w:tab w:val="left" w:pos="2580"/>
          <w:tab w:val="center" w:pos="4920"/>
        </w:tabs>
        <w:spacing w:line="480" w:lineRule="exact"/>
        <w:ind w:firstLineChars="0" w:firstLine="0"/>
        <w:jc w:val="left"/>
        <w:rPr>
          <w:rFonts w:hint="eastAsia"/>
          <w:b/>
          <w:color w:val="auto"/>
          <w:sz w:val="44"/>
        </w:rPr>
      </w:pPr>
      <w:r>
        <w:rPr>
          <w:rFonts w:hint="eastAsia"/>
          <w:b/>
          <w:color w:val="auto"/>
          <w:sz w:val="44"/>
        </w:rPr>
        <w:t>附一：施工进度横道图</w:t>
      </w:r>
    </w:p>
    <w:p w14:paraId="7EC7F355" w14:textId="77777777" w:rsidR="00000000" w:rsidRDefault="00000000">
      <w:pPr>
        <w:pStyle w:val="a7"/>
        <w:tabs>
          <w:tab w:val="left" w:pos="540"/>
        </w:tabs>
        <w:spacing w:line="480" w:lineRule="exact"/>
        <w:ind w:firstLine="480"/>
        <w:rPr>
          <w:rFonts w:hint="eastAsia"/>
          <w:sz w:val="24"/>
        </w:rPr>
      </w:pPr>
    </w:p>
    <w:p w14:paraId="57CEF013" w14:textId="77777777" w:rsidR="00000000" w:rsidRDefault="00000000">
      <w:pPr>
        <w:pStyle w:val="a7"/>
        <w:tabs>
          <w:tab w:val="left" w:pos="540"/>
        </w:tabs>
        <w:spacing w:line="480" w:lineRule="exact"/>
        <w:ind w:firstLineChars="0" w:firstLine="0"/>
        <w:rPr>
          <w:rFonts w:hint="eastAsia"/>
          <w:sz w:val="24"/>
        </w:rPr>
      </w:pPr>
    </w:p>
    <w:p w14:paraId="38DCEDD5" w14:textId="77777777" w:rsidR="00000000" w:rsidRDefault="00000000">
      <w:pPr>
        <w:pStyle w:val="a7"/>
        <w:tabs>
          <w:tab w:val="left" w:pos="540"/>
        </w:tabs>
        <w:spacing w:line="480" w:lineRule="exact"/>
        <w:ind w:firstLineChars="0" w:firstLine="0"/>
        <w:rPr>
          <w:sz w:val="24"/>
        </w:rPr>
        <w:sectPr w:rsidR="00000000">
          <w:pgSz w:w="11906" w:h="16838"/>
          <w:pgMar w:top="779" w:right="1247" w:bottom="1091" w:left="1701" w:header="851" w:footer="992" w:gutter="0"/>
          <w:cols w:space="720"/>
          <w:docGrid w:type="lines" w:linePitch="312"/>
        </w:sectPr>
      </w:pPr>
    </w:p>
    <w:tbl>
      <w:tblPr>
        <w:tblW w:w="0" w:type="auto"/>
        <w:tblInd w:w="108" w:type="dxa"/>
        <w:tblLayout w:type="fixed"/>
        <w:tblLook w:val="0000" w:firstRow="0" w:lastRow="0" w:firstColumn="0" w:lastColumn="0" w:noHBand="0" w:noVBand="0"/>
      </w:tblPr>
      <w:tblGrid>
        <w:gridCol w:w="416"/>
        <w:gridCol w:w="2556"/>
        <w:gridCol w:w="446"/>
        <w:gridCol w:w="446"/>
        <w:gridCol w:w="446"/>
        <w:gridCol w:w="701"/>
        <w:gridCol w:w="446"/>
        <w:gridCol w:w="476"/>
        <w:gridCol w:w="460"/>
        <w:gridCol w:w="460"/>
        <w:gridCol w:w="460"/>
        <w:gridCol w:w="476"/>
        <w:gridCol w:w="460"/>
        <w:gridCol w:w="460"/>
        <w:gridCol w:w="460"/>
        <w:gridCol w:w="460"/>
        <w:gridCol w:w="460"/>
        <w:gridCol w:w="460"/>
        <w:gridCol w:w="460"/>
        <w:gridCol w:w="460"/>
        <w:gridCol w:w="460"/>
        <w:gridCol w:w="460"/>
        <w:gridCol w:w="460"/>
        <w:gridCol w:w="460"/>
        <w:gridCol w:w="460"/>
      </w:tblGrid>
      <w:tr w:rsidR="00000000" w14:paraId="312011DF" w14:textId="77777777">
        <w:trPr>
          <w:trHeight w:val="465"/>
        </w:trPr>
        <w:tc>
          <w:tcPr>
            <w:tcW w:w="13769" w:type="dxa"/>
            <w:gridSpan w:val="25"/>
            <w:tcBorders>
              <w:top w:val="nil"/>
              <w:left w:val="nil"/>
              <w:bottom w:val="single" w:sz="4" w:space="0" w:color="auto"/>
              <w:right w:val="single" w:sz="4" w:space="0" w:color="000000"/>
            </w:tcBorders>
            <w:vAlign w:val="center"/>
          </w:tcPr>
          <w:p w14:paraId="0E9CD18F" w14:textId="77777777" w:rsidR="00000000" w:rsidRDefault="00000000">
            <w:pPr>
              <w:widowControl/>
              <w:jc w:val="center"/>
              <w:rPr>
                <w:rFonts w:ascii="宋体" w:hAnsi="宋体"/>
                <w:b/>
                <w:kern w:val="0"/>
                <w:sz w:val="28"/>
              </w:rPr>
            </w:pPr>
            <w:r>
              <w:rPr>
                <w:rFonts w:ascii="宋体" w:hAnsi="宋体" w:hint="eastAsia"/>
                <w:b/>
                <w:kern w:val="0"/>
                <w:sz w:val="28"/>
              </w:rPr>
              <w:lastRenderedPageBreak/>
              <w:t>施工进度横道图</w:t>
            </w:r>
          </w:p>
        </w:tc>
      </w:tr>
      <w:tr w:rsidR="00000000" w14:paraId="18250202" w14:textId="77777777">
        <w:trPr>
          <w:trHeight w:val="540"/>
        </w:trPr>
        <w:tc>
          <w:tcPr>
            <w:tcW w:w="416" w:type="dxa"/>
            <w:tcBorders>
              <w:top w:val="nil"/>
              <w:left w:val="single" w:sz="4" w:space="0" w:color="auto"/>
              <w:bottom w:val="single" w:sz="4" w:space="0" w:color="auto"/>
              <w:right w:val="single" w:sz="4" w:space="0" w:color="auto"/>
            </w:tcBorders>
            <w:vAlign w:val="center"/>
          </w:tcPr>
          <w:p w14:paraId="365A7752" w14:textId="77777777" w:rsidR="00000000" w:rsidRDefault="00000000">
            <w:pPr>
              <w:widowControl/>
              <w:jc w:val="center"/>
              <w:rPr>
                <w:rFonts w:ascii="宋体" w:hAnsi="宋体"/>
                <w:kern w:val="0"/>
                <w:sz w:val="20"/>
              </w:rPr>
            </w:pPr>
            <w:r>
              <w:rPr>
                <w:rFonts w:ascii="宋体" w:hAnsi="宋体" w:hint="eastAsia"/>
                <w:kern w:val="0"/>
                <w:sz w:val="20"/>
              </w:rPr>
              <w:t>序号</w:t>
            </w:r>
          </w:p>
        </w:tc>
        <w:tc>
          <w:tcPr>
            <w:tcW w:w="2556" w:type="dxa"/>
            <w:tcBorders>
              <w:top w:val="nil"/>
              <w:left w:val="nil"/>
              <w:bottom w:val="single" w:sz="4" w:space="0" w:color="auto"/>
              <w:right w:val="single" w:sz="4" w:space="0" w:color="auto"/>
            </w:tcBorders>
            <w:vAlign w:val="center"/>
          </w:tcPr>
          <w:p w14:paraId="47A0606D" w14:textId="77777777" w:rsidR="00000000" w:rsidRDefault="00000000">
            <w:pPr>
              <w:widowControl/>
              <w:jc w:val="center"/>
              <w:rPr>
                <w:rFonts w:ascii="宋体" w:hAnsi="宋体"/>
                <w:kern w:val="0"/>
                <w:sz w:val="20"/>
              </w:rPr>
            </w:pPr>
            <w:r>
              <w:rPr>
                <w:rFonts w:ascii="宋体" w:hAnsi="宋体" w:hint="eastAsia"/>
                <w:kern w:val="0"/>
                <w:sz w:val="20"/>
              </w:rPr>
              <w:t>施工时间</w:t>
            </w:r>
          </w:p>
        </w:tc>
        <w:tc>
          <w:tcPr>
            <w:tcW w:w="446" w:type="dxa"/>
            <w:tcBorders>
              <w:top w:val="nil"/>
              <w:left w:val="nil"/>
              <w:bottom w:val="single" w:sz="4" w:space="0" w:color="auto"/>
              <w:right w:val="single" w:sz="4" w:space="0" w:color="auto"/>
            </w:tcBorders>
            <w:vAlign w:val="center"/>
          </w:tcPr>
          <w:p w14:paraId="6EA0150E" w14:textId="77777777" w:rsidR="00000000" w:rsidRDefault="00000000">
            <w:pPr>
              <w:widowControl/>
              <w:jc w:val="center"/>
              <w:rPr>
                <w:rFonts w:ascii="宋体" w:hAnsi="宋体"/>
                <w:kern w:val="0"/>
                <w:sz w:val="20"/>
              </w:rPr>
            </w:pPr>
            <w:r>
              <w:rPr>
                <w:rFonts w:ascii="宋体" w:hAnsi="宋体" w:hint="eastAsia"/>
                <w:kern w:val="0"/>
                <w:sz w:val="20"/>
              </w:rPr>
              <w:t>1</w:t>
            </w:r>
          </w:p>
        </w:tc>
        <w:tc>
          <w:tcPr>
            <w:tcW w:w="446" w:type="dxa"/>
            <w:tcBorders>
              <w:top w:val="nil"/>
              <w:left w:val="nil"/>
              <w:bottom w:val="single" w:sz="4" w:space="0" w:color="auto"/>
              <w:right w:val="single" w:sz="4" w:space="0" w:color="auto"/>
            </w:tcBorders>
            <w:vAlign w:val="center"/>
          </w:tcPr>
          <w:p w14:paraId="0E54A3AA" w14:textId="77777777" w:rsidR="00000000" w:rsidRDefault="00000000">
            <w:pPr>
              <w:widowControl/>
              <w:jc w:val="center"/>
              <w:rPr>
                <w:rFonts w:ascii="宋体" w:hAnsi="宋体"/>
                <w:kern w:val="0"/>
                <w:sz w:val="20"/>
              </w:rPr>
            </w:pPr>
            <w:r>
              <w:rPr>
                <w:rFonts w:ascii="宋体" w:hAnsi="宋体" w:hint="eastAsia"/>
                <w:kern w:val="0"/>
                <w:sz w:val="20"/>
              </w:rPr>
              <w:t>3</w:t>
            </w:r>
          </w:p>
        </w:tc>
        <w:tc>
          <w:tcPr>
            <w:tcW w:w="446" w:type="dxa"/>
            <w:tcBorders>
              <w:top w:val="nil"/>
              <w:left w:val="nil"/>
              <w:bottom w:val="single" w:sz="4" w:space="0" w:color="auto"/>
              <w:right w:val="single" w:sz="4" w:space="0" w:color="auto"/>
            </w:tcBorders>
            <w:vAlign w:val="center"/>
          </w:tcPr>
          <w:p w14:paraId="601761AF" w14:textId="77777777" w:rsidR="00000000" w:rsidRDefault="00000000">
            <w:pPr>
              <w:widowControl/>
              <w:jc w:val="center"/>
              <w:rPr>
                <w:rFonts w:ascii="宋体" w:hAnsi="宋体"/>
                <w:kern w:val="0"/>
                <w:sz w:val="20"/>
              </w:rPr>
            </w:pPr>
            <w:r>
              <w:rPr>
                <w:rFonts w:ascii="宋体" w:hAnsi="宋体" w:hint="eastAsia"/>
                <w:kern w:val="0"/>
                <w:sz w:val="20"/>
              </w:rPr>
              <w:t>5</w:t>
            </w:r>
          </w:p>
        </w:tc>
        <w:tc>
          <w:tcPr>
            <w:tcW w:w="701" w:type="dxa"/>
            <w:tcBorders>
              <w:top w:val="nil"/>
              <w:left w:val="nil"/>
              <w:bottom w:val="single" w:sz="4" w:space="0" w:color="auto"/>
              <w:right w:val="single" w:sz="4" w:space="0" w:color="auto"/>
            </w:tcBorders>
            <w:vAlign w:val="center"/>
          </w:tcPr>
          <w:p w14:paraId="7C0B67DD" w14:textId="77777777" w:rsidR="00000000" w:rsidRDefault="00000000">
            <w:pPr>
              <w:widowControl/>
              <w:jc w:val="center"/>
              <w:rPr>
                <w:rFonts w:ascii="宋体" w:hAnsi="宋体"/>
                <w:kern w:val="0"/>
                <w:sz w:val="20"/>
              </w:rPr>
            </w:pPr>
            <w:r>
              <w:rPr>
                <w:rFonts w:ascii="宋体" w:hAnsi="宋体" w:hint="eastAsia"/>
                <w:kern w:val="0"/>
                <w:sz w:val="20"/>
              </w:rPr>
              <w:t>7</w:t>
            </w:r>
          </w:p>
        </w:tc>
        <w:tc>
          <w:tcPr>
            <w:tcW w:w="446" w:type="dxa"/>
            <w:tcBorders>
              <w:top w:val="nil"/>
              <w:left w:val="nil"/>
              <w:bottom w:val="single" w:sz="4" w:space="0" w:color="auto"/>
              <w:right w:val="single" w:sz="4" w:space="0" w:color="auto"/>
            </w:tcBorders>
            <w:vAlign w:val="center"/>
          </w:tcPr>
          <w:p w14:paraId="5C9C7BB3" w14:textId="77777777" w:rsidR="00000000" w:rsidRDefault="00000000">
            <w:pPr>
              <w:widowControl/>
              <w:jc w:val="center"/>
              <w:rPr>
                <w:rFonts w:ascii="宋体" w:hAnsi="宋体"/>
                <w:kern w:val="0"/>
                <w:sz w:val="20"/>
              </w:rPr>
            </w:pPr>
            <w:r>
              <w:rPr>
                <w:rFonts w:ascii="宋体" w:hAnsi="宋体" w:hint="eastAsia"/>
                <w:kern w:val="0"/>
                <w:sz w:val="20"/>
              </w:rPr>
              <w:t>9</w:t>
            </w:r>
          </w:p>
        </w:tc>
        <w:tc>
          <w:tcPr>
            <w:tcW w:w="476" w:type="dxa"/>
            <w:tcBorders>
              <w:top w:val="nil"/>
              <w:left w:val="nil"/>
              <w:bottom w:val="single" w:sz="4" w:space="0" w:color="auto"/>
              <w:right w:val="single" w:sz="4" w:space="0" w:color="auto"/>
            </w:tcBorders>
            <w:vAlign w:val="center"/>
          </w:tcPr>
          <w:p w14:paraId="7A4269F3" w14:textId="77777777" w:rsidR="00000000" w:rsidRDefault="00000000">
            <w:pPr>
              <w:widowControl/>
              <w:jc w:val="center"/>
              <w:rPr>
                <w:rFonts w:ascii="宋体" w:hAnsi="宋体"/>
                <w:kern w:val="0"/>
                <w:sz w:val="20"/>
              </w:rPr>
            </w:pPr>
            <w:r>
              <w:rPr>
                <w:rFonts w:ascii="宋体" w:hAnsi="宋体" w:hint="eastAsia"/>
                <w:kern w:val="0"/>
                <w:sz w:val="20"/>
              </w:rPr>
              <w:t>11</w:t>
            </w:r>
          </w:p>
        </w:tc>
        <w:tc>
          <w:tcPr>
            <w:tcW w:w="460" w:type="dxa"/>
            <w:tcBorders>
              <w:top w:val="nil"/>
              <w:left w:val="nil"/>
              <w:bottom w:val="single" w:sz="4" w:space="0" w:color="auto"/>
              <w:right w:val="single" w:sz="4" w:space="0" w:color="auto"/>
            </w:tcBorders>
            <w:vAlign w:val="center"/>
          </w:tcPr>
          <w:p w14:paraId="60E78D01" w14:textId="77777777" w:rsidR="00000000" w:rsidRDefault="00000000">
            <w:pPr>
              <w:widowControl/>
              <w:jc w:val="center"/>
              <w:rPr>
                <w:rFonts w:ascii="宋体" w:hAnsi="宋体"/>
                <w:kern w:val="0"/>
                <w:sz w:val="20"/>
              </w:rPr>
            </w:pPr>
            <w:r>
              <w:rPr>
                <w:rFonts w:ascii="宋体" w:hAnsi="宋体" w:hint="eastAsia"/>
                <w:kern w:val="0"/>
                <w:sz w:val="20"/>
              </w:rPr>
              <w:t>13</w:t>
            </w:r>
          </w:p>
        </w:tc>
        <w:tc>
          <w:tcPr>
            <w:tcW w:w="460" w:type="dxa"/>
            <w:tcBorders>
              <w:top w:val="nil"/>
              <w:left w:val="nil"/>
              <w:bottom w:val="single" w:sz="4" w:space="0" w:color="auto"/>
              <w:right w:val="single" w:sz="4" w:space="0" w:color="auto"/>
            </w:tcBorders>
            <w:vAlign w:val="center"/>
          </w:tcPr>
          <w:p w14:paraId="2E1957C6" w14:textId="77777777" w:rsidR="00000000" w:rsidRDefault="00000000">
            <w:pPr>
              <w:widowControl/>
              <w:jc w:val="center"/>
              <w:rPr>
                <w:rFonts w:ascii="宋体" w:hAnsi="宋体"/>
                <w:kern w:val="0"/>
                <w:sz w:val="20"/>
              </w:rPr>
            </w:pPr>
            <w:r>
              <w:rPr>
                <w:rFonts w:ascii="宋体" w:hAnsi="宋体" w:hint="eastAsia"/>
                <w:kern w:val="0"/>
                <w:sz w:val="20"/>
              </w:rPr>
              <w:t>15</w:t>
            </w:r>
          </w:p>
        </w:tc>
        <w:tc>
          <w:tcPr>
            <w:tcW w:w="460" w:type="dxa"/>
            <w:tcBorders>
              <w:top w:val="nil"/>
              <w:left w:val="nil"/>
              <w:bottom w:val="single" w:sz="4" w:space="0" w:color="auto"/>
              <w:right w:val="single" w:sz="4" w:space="0" w:color="auto"/>
            </w:tcBorders>
            <w:vAlign w:val="center"/>
          </w:tcPr>
          <w:p w14:paraId="1D491CCD" w14:textId="77777777" w:rsidR="00000000" w:rsidRDefault="00000000">
            <w:pPr>
              <w:widowControl/>
              <w:jc w:val="center"/>
              <w:rPr>
                <w:rFonts w:ascii="宋体" w:hAnsi="宋体"/>
                <w:kern w:val="0"/>
                <w:sz w:val="20"/>
              </w:rPr>
            </w:pPr>
            <w:r>
              <w:rPr>
                <w:rFonts w:ascii="宋体" w:hAnsi="宋体" w:hint="eastAsia"/>
                <w:kern w:val="0"/>
                <w:sz w:val="20"/>
              </w:rPr>
              <w:t>17</w:t>
            </w:r>
          </w:p>
        </w:tc>
        <w:tc>
          <w:tcPr>
            <w:tcW w:w="476" w:type="dxa"/>
            <w:tcBorders>
              <w:top w:val="nil"/>
              <w:left w:val="nil"/>
              <w:bottom w:val="single" w:sz="4" w:space="0" w:color="auto"/>
              <w:right w:val="single" w:sz="4" w:space="0" w:color="auto"/>
            </w:tcBorders>
            <w:vAlign w:val="center"/>
          </w:tcPr>
          <w:p w14:paraId="18E29E18" w14:textId="77777777" w:rsidR="00000000" w:rsidRDefault="00000000">
            <w:pPr>
              <w:widowControl/>
              <w:jc w:val="center"/>
              <w:rPr>
                <w:rFonts w:ascii="宋体" w:hAnsi="宋体"/>
                <w:kern w:val="0"/>
                <w:sz w:val="20"/>
              </w:rPr>
            </w:pPr>
            <w:r>
              <w:rPr>
                <w:rFonts w:ascii="宋体" w:hAnsi="宋体" w:hint="eastAsia"/>
                <w:kern w:val="0"/>
                <w:sz w:val="20"/>
              </w:rPr>
              <w:t>19</w:t>
            </w:r>
          </w:p>
        </w:tc>
        <w:tc>
          <w:tcPr>
            <w:tcW w:w="460" w:type="dxa"/>
            <w:tcBorders>
              <w:top w:val="nil"/>
              <w:left w:val="nil"/>
              <w:bottom w:val="single" w:sz="4" w:space="0" w:color="auto"/>
              <w:right w:val="single" w:sz="4" w:space="0" w:color="auto"/>
            </w:tcBorders>
            <w:vAlign w:val="center"/>
          </w:tcPr>
          <w:p w14:paraId="48D7CC58" w14:textId="77777777" w:rsidR="00000000" w:rsidRDefault="00000000">
            <w:pPr>
              <w:widowControl/>
              <w:jc w:val="center"/>
              <w:rPr>
                <w:rFonts w:ascii="宋体" w:hAnsi="宋体"/>
                <w:kern w:val="0"/>
                <w:sz w:val="20"/>
              </w:rPr>
            </w:pPr>
            <w:r>
              <w:rPr>
                <w:rFonts w:ascii="宋体" w:hAnsi="宋体" w:hint="eastAsia"/>
                <w:kern w:val="0"/>
                <w:sz w:val="20"/>
              </w:rPr>
              <w:t>21</w:t>
            </w:r>
          </w:p>
        </w:tc>
        <w:tc>
          <w:tcPr>
            <w:tcW w:w="460" w:type="dxa"/>
            <w:tcBorders>
              <w:top w:val="nil"/>
              <w:left w:val="nil"/>
              <w:bottom w:val="single" w:sz="4" w:space="0" w:color="auto"/>
              <w:right w:val="single" w:sz="4" w:space="0" w:color="auto"/>
            </w:tcBorders>
            <w:vAlign w:val="center"/>
          </w:tcPr>
          <w:p w14:paraId="19C72CB4" w14:textId="77777777" w:rsidR="00000000" w:rsidRDefault="00000000">
            <w:pPr>
              <w:widowControl/>
              <w:jc w:val="center"/>
              <w:rPr>
                <w:rFonts w:ascii="宋体" w:hAnsi="宋体"/>
                <w:kern w:val="0"/>
                <w:sz w:val="20"/>
              </w:rPr>
            </w:pPr>
            <w:r>
              <w:rPr>
                <w:rFonts w:ascii="宋体" w:hAnsi="宋体" w:hint="eastAsia"/>
                <w:kern w:val="0"/>
                <w:sz w:val="20"/>
              </w:rPr>
              <w:t>23</w:t>
            </w:r>
          </w:p>
        </w:tc>
        <w:tc>
          <w:tcPr>
            <w:tcW w:w="460" w:type="dxa"/>
            <w:tcBorders>
              <w:top w:val="nil"/>
              <w:left w:val="nil"/>
              <w:bottom w:val="single" w:sz="4" w:space="0" w:color="auto"/>
              <w:right w:val="single" w:sz="4" w:space="0" w:color="auto"/>
            </w:tcBorders>
            <w:vAlign w:val="center"/>
          </w:tcPr>
          <w:p w14:paraId="090ABBFA" w14:textId="77777777" w:rsidR="00000000" w:rsidRDefault="00000000">
            <w:pPr>
              <w:widowControl/>
              <w:jc w:val="center"/>
              <w:rPr>
                <w:rFonts w:ascii="宋体" w:hAnsi="宋体"/>
                <w:kern w:val="0"/>
                <w:sz w:val="20"/>
              </w:rPr>
            </w:pPr>
            <w:r>
              <w:rPr>
                <w:rFonts w:ascii="宋体" w:hAnsi="宋体" w:hint="eastAsia"/>
                <w:kern w:val="0"/>
                <w:sz w:val="20"/>
              </w:rPr>
              <w:t>25</w:t>
            </w:r>
          </w:p>
        </w:tc>
        <w:tc>
          <w:tcPr>
            <w:tcW w:w="460" w:type="dxa"/>
            <w:tcBorders>
              <w:top w:val="nil"/>
              <w:left w:val="nil"/>
              <w:bottom w:val="single" w:sz="4" w:space="0" w:color="auto"/>
              <w:right w:val="single" w:sz="4" w:space="0" w:color="auto"/>
            </w:tcBorders>
            <w:vAlign w:val="center"/>
          </w:tcPr>
          <w:p w14:paraId="7BDA1D57" w14:textId="77777777" w:rsidR="00000000" w:rsidRDefault="00000000">
            <w:pPr>
              <w:widowControl/>
              <w:jc w:val="center"/>
              <w:rPr>
                <w:rFonts w:ascii="宋体" w:hAnsi="宋体"/>
                <w:kern w:val="0"/>
                <w:sz w:val="20"/>
              </w:rPr>
            </w:pPr>
            <w:r>
              <w:rPr>
                <w:rFonts w:ascii="宋体" w:hAnsi="宋体" w:hint="eastAsia"/>
                <w:kern w:val="0"/>
                <w:sz w:val="20"/>
              </w:rPr>
              <w:t>27</w:t>
            </w:r>
          </w:p>
        </w:tc>
        <w:tc>
          <w:tcPr>
            <w:tcW w:w="460" w:type="dxa"/>
            <w:tcBorders>
              <w:top w:val="nil"/>
              <w:left w:val="nil"/>
              <w:bottom w:val="single" w:sz="4" w:space="0" w:color="auto"/>
              <w:right w:val="single" w:sz="4" w:space="0" w:color="auto"/>
            </w:tcBorders>
            <w:vAlign w:val="center"/>
          </w:tcPr>
          <w:p w14:paraId="79A4834B" w14:textId="77777777" w:rsidR="00000000" w:rsidRDefault="00000000">
            <w:pPr>
              <w:widowControl/>
              <w:jc w:val="center"/>
              <w:rPr>
                <w:rFonts w:ascii="宋体" w:hAnsi="宋体"/>
                <w:kern w:val="0"/>
                <w:sz w:val="20"/>
              </w:rPr>
            </w:pPr>
            <w:r>
              <w:rPr>
                <w:rFonts w:ascii="宋体" w:hAnsi="宋体" w:hint="eastAsia"/>
                <w:kern w:val="0"/>
                <w:sz w:val="20"/>
              </w:rPr>
              <w:t>29</w:t>
            </w:r>
          </w:p>
        </w:tc>
        <w:tc>
          <w:tcPr>
            <w:tcW w:w="460" w:type="dxa"/>
            <w:tcBorders>
              <w:top w:val="nil"/>
              <w:left w:val="nil"/>
              <w:bottom w:val="single" w:sz="4" w:space="0" w:color="auto"/>
              <w:right w:val="single" w:sz="4" w:space="0" w:color="auto"/>
            </w:tcBorders>
            <w:vAlign w:val="center"/>
          </w:tcPr>
          <w:p w14:paraId="374DDBA4" w14:textId="77777777" w:rsidR="00000000" w:rsidRDefault="00000000">
            <w:pPr>
              <w:widowControl/>
              <w:jc w:val="center"/>
              <w:rPr>
                <w:rFonts w:ascii="宋体" w:hAnsi="宋体"/>
                <w:kern w:val="0"/>
                <w:sz w:val="20"/>
              </w:rPr>
            </w:pPr>
            <w:r>
              <w:rPr>
                <w:rFonts w:ascii="宋体" w:hAnsi="宋体" w:hint="eastAsia"/>
                <w:kern w:val="0"/>
                <w:sz w:val="20"/>
              </w:rPr>
              <w:t>31</w:t>
            </w:r>
          </w:p>
        </w:tc>
        <w:tc>
          <w:tcPr>
            <w:tcW w:w="460" w:type="dxa"/>
            <w:tcBorders>
              <w:top w:val="nil"/>
              <w:left w:val="nil"/>
              <w:bottom w:val="single" w:sz="4" w:space="0" w:color="auto"/>
              <w:right w:val="single" w:sz="4" w:space="0" w:color="auto"/>
            </w:tcBorders>
            <w:vAlign w:val="center"/>
          </w:tcPr>
          <w:p w14:paraId="40F0051C" w14:textId="77777777" w:rsidR="00000000" w:rsidRDefault="00000000">
            <w:pPr>
              <w:widowControl/>
              <w:jc w:val="center"/>
              <w:rPr>
                <w:rFonts w:ascii="宋体" w:hAnsi="宋体"/>
                <w:kern w:val="0"/>
                <w:sz w:val="20"/>
              </w:rPr>
            </w:pPr>
            <w:r>
              <w:rPr>
                <w:rFonts w:ascii="宋体" w:hAnsi="宋体" w:hint="eastAsia"/>
                <w:kern w:val="0"/>
                <w:sz w:val="20"/>
              </w:rPr>
              <w:t>33</w:t>
            </w:r>
          </w:p>
        </w:tc>
        <w:tc>
          <w:tcPr>
            <w:tcW w:w="460" w:type="dxa"/>
            <w:tcBorders>
              <w:top w:val="nil"/>
              <w:left w:val="nil"/>
              <w:bottom w:val="single" w:sz="4" w:space="0" w:color="auto"/>
              <w:right w:val="nil"/>
            </w:tcBorders>
            <w:vAlign w:val="center"/>
          </w:tcPr>
          <w:p w14:paraId="5300D78A" w14:textId="77777777" w:rsidR="00000000" w:rsidRDefault="00000000">
            <w:pPr>
              <w:widowControl/>
              <w:jc w:val="center"/>
              <w:rPr>
                <w:rFonts w:ascii="宋体" w:hAnsi="宋体"/>
                <w:kern w:val="0"/>
                <w:sz w:val="20"/>
              </w:rPr>
            </w:pPr>
            <w:r>
              <w:rPr>
                <w:rFonts w:ascii="宋体" w:hAnsi="宋体" w:hint="eastAsia"/>
                <w:kern w:val="0"/>
                <w:sz w:val="20"/>
              </w:rPr>
              <w:t>35</w:t>
            </w:r>
          </w:p>
        </w:tc>
        <w:tc>
          <w:tcPr>
            <w:tcW w:w="460" w:type="dxa"/>
            <w:tcBorders>
              <w:top w:val="nil"/>
              <w:left w:val="single" w:sz="4" w:space="0" w:color="auto"/>
              <w:bottom w:val="single" w:sz="4" w:space="0" w:color="auto"/>
              <w:right w:val="single" w:sz="4" w:space="0" w:color="auto"/>
            </w:tcBorders>
            <w:vAlign w:val="center"/>
          </w:tcPr>
          <w:p w14:paraId="6259B733" w14:textId="77777777" w:rsidR="00000000" w:rsidRDefault="00000000">
            <w:pPr>
              <w:widowControl/>
              <w:jc w:val="center"/>
              <w:rPr>
                <w:rFonts w:ascii="宋体" w:hAnsi="宋体"/>
                <w:kern w:val="0"/>
                <w:sz w:val="20"/>
              </w:rPr>
            </w:pPr>
            <w:r>
              <w:rPr>
                <w:rFonts w:ascii="宋体" w:hAnsi="宋体" w:hint="eastAsia"/>
                <w:kern w:val="0"/>
                <w:sz w:val="20"/>
              </w:rPr>
              <w:t>37</w:t>
            </w:r>
          </w:p>
        </w:tc>
        <w:tc>
          <w:tcPr>
            <w:tcW w:w="460" w:type="dxa"/>
            <w:tcBorders>
              <w:top w:val="nil"/>
              <w:left w:val="nil"/>
              <w:bottom w:val="single" w:sz="4" w:space="0" w:color="auto"/>
              <w:right w:val="single" w:sz="4" w:space="0" w:color="auto"/>
            </w:tcBorders>
            <w:vAlign w:val="center"/>
          </w:tcPr>
          <w:p w14:paraId="26D61936" w14:textId="77777777" w:rsidR="00000000" w:rsidRDefault="00000000">
            <w:pPr>
              <w:widowControl/>
              <w:jc w:val="center"/>
              <w:rPr>
                <w:rFonts w:ascii="宋体" w:hAnsi="宋体"/>
                <w:kern w:val="0"/>
                <w:sz w:val="20"/>
              </w:rPr>
            </w:pPr>
            <w:r>
              <w:rPr>
                <w:rFonts w:ascii="宋体" w:hAnsi="宋体" w:hint="eastAsia"/>
                <w:kern w:val="0"/>
                <w:sz w:val="20"/>
              </w:rPr>
              <w:t>39</w:t>
            </w:r>
          </w:p>
        </w:tc>
        <w:tc>
          <w:tcPr>
            <w:tcW w:w="460" w:type="dxa"/>
            <w:tcBorders>
              <w:top w:val="nil"/>
              <w:left w:val="nil"/>
              <w:bottom w:val="single" w:sz="4" w:space="0" w:color="auto"/>
              <w:right w:val="single" w:sz="4" w:space="0" w:color="auto"/>
            </w:tcBorders>
            <w:vAlign w:val="center"/>
          </w:tcPr>
          <w:p w14:paraId="7E9205DA" w14:textId="77777777" w:rsidR="00000000" w:rsidRDefault="00000000">
            <w:pPr>
              <w:widowControl/>
              <w:jc w:val="center"/>
              <w:rPr>
                <w:rFonts w:ascii="宋体" w:hAnsi="宋体"/>
                <w:kern w:val="0"/>
                <w:sz w:val="20"/>
              </w:rPr>
            </w:pPr>
            <w:r>
              <w:rPr>
                <w:rFonts w:ascii="宋体" w:hAnsi="宋体" w:hint="eastAsia"/>
                <w:kern w:val="0"/>
                <w:sz w:val="20"/>
              </w:rPr>
              <w:t>41</w:t>
            </w:r>
          </w:p>
        </w:tc>
        <w:tc>
          <w:tcPr>
            <w:tcW w:w="460" w:type="dxa"/>
            <w:tcBorders>
              <w:top w:val="nil"/>
              <w:left w:val="nil"/>
              <w:bottom w:val="single" w:sz="4" w:space="0" w:color="auto"/>
              <w:right w:val="single" w:sz="4" w:space="0" w:color="auto"/>
            </w:tcBorders>
            <w:vAlign w:val="center"/>
          </w:tcPr>
          <w:p w14:paraId="42F78936" w14:textId="77777777" w:rsidR="00000000" w:rsidRDefault="00000000">
            <w:pPr>
              <w:widowControl/>
              <w:jc w:val="center"/>
              <w:rPr>
                <w:rFonts w:ascii="宋体" w:hAnsi="宋体"/>
                <w:kern w:val="0"/>
                <w:sz w:val="20"/>
              </w:rPr>
            </w:pPr>
            <w:r>
              <w:rPr>
                <w:rFonts w:ascii="宋体" w:hAnsi="宋体" w:hint="eastAsia"/>
                <w:kern w:val="0"/>
                <w:sz w:val="20"/>
              </w:rPr>
              <w:t>43</w:t>
            </w:r>
          </w:p>
        </w:tc>
        <w:tc>
          <w:tcPr>
            <w:tcW w:w="460" w:type="dxa"/>
            <w:tcBorders>
              <w:top w:val="nil"/>
              <w:left w:val="nil"/>
              <w:bottom w:val="single" w:sz="4" w:space="0" w:color="auto"/>
              <w:right w:val="single" w:sz="4" w:space="0" w:color="auto"/>
            </w:tcBorders>
            <w:vAlign w:val="center"/>
          </w:tcPr>
          <w:p w14:paraId="2D57B0C3" w14:textId="77777777" w:rsidR="00000000" w:rsidRDefault="00000000">
            <w:pPr>
              <w:widowControl/>
              <w:jc w:val="center"/>
              <w:rPr>
                <w:rFonts w:ascii="宋体" w:hAnsi="宋体"/>
                <w:kern w:val="0"/>
                <w:sz w:val="18"/>
              </w:rPr>
            </w:pPr>
            <w:r>
              <w:rPr>
                <w:rFonts w:ascii="宋体" w:hAnsi="宋体" w:hint="eastAsia"/>
                <w:kern w:val="0"/>
                <w:sz w:val="18"/>
              </w:rPr>
              <w:t>45</w:t>
            </w:r>
          </w:p>
        </w:tc>
      </w:tr>
      <w:tr w:rsidR="00000000" w14:paraId="6463D9C0" w14:textId="77777777">
        <w:trPr>
          <w:trHeight w:val="360"/>
        </w:trPr>
        <w:tc>
          <w:tcPr>
            <w:tcW w:w="416" w:type="dxa"/>
            <w:tcBorders>
              <w:top w:val="nil"/>
              <w:left w:val="single" w:sz="4" w:space="0" w:color="auto"/>
              <w:bottom w:val="single" w:sz="4" w:space="0" w:color="auto"/>
              <w:right w:val="single" w:sz="4" w:space="0" w:color="auto"/>
            </w:tcBorders>
            <w:vAlign w:val="center"/>
          </w:tcPr>
          <w:p w14:paraId="5ECAC00C" w14:textId="77777777" w:rsidR="00000000" w:rsidRDefault="00000000">
            <w:pPr>
              <w:widowControl/>
              <w:jc w:val="center"/>
              <w:rPr>
                <w:rFonts w:ascii="宋体" w:hAnsi="宋体"/>
                <w:kern w:val="0"/>
                <w:sz w:val="20"/>
              </w:rPr>
            </w:pPr>
            <w:r>
              <w:rPr>
                <w:rFonts w:ascii="宋体" w:hAnsi="宋体" w:hint="eastAsia"/>
                <w:kern w:val="0"/>
                <w:sz w:val="20"/>
              </w:rPr>
              <w:t>1</w:t>
            </w:r>
          </w:p>
        </w:tc>
        <w:tc>
          <w:tcPr>
            <w:tcW w:w="2556" w:type="dxa"/>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2335"/>
            </w:tblGrid>
            <w:tr w:rsidR="00000000" w14:paraId="78B9672C" w14:textId="77777777">
              <w:trPr>
                <w:trHeight w:val="360"/>
                <w:tblCellSpacing w:w="0" w:type="dxa"/>
              </w:trPr>
              <w:tc>
                <w:tcPr>
                  <w:tcW w:w="2335" w:type="dxa"/>
                  <w:tcBorders>
                    <w:top w:val="nil"/>
                    <w:left w:val="nil"/>
                    <w:bottom w:val="single" w:sz="4" w:space="0" w:color="auto"/>
                    <w:right w:val="single" w:sz="4" w:space="0" w:color="auto"/>
                  </w:tcBorders>
                  <w:vAlign w:val="center"/>
                </w:tcPr>
                <w:p w14:paraId="2336647A" w14:textId="39F6F38C" w:rsidR="00000000" w:rsidRDefault="00FB4F66">
                  <w:pPr>
                    <w:widowControl/>
                    <w:jc w:val="left"/>
                    <w:rPr>
                      <w:rFonts w:ascii="宋体" w:hAnsi="宋体"/>
                      <w:kern w:val="0"/>
                      <w:sz w:val="20"/>
                    </w:rPr>
                  </w:pPr>
                  <w:r>
                    <w:rPr>
                      <w:rFonts w:ascii="宋体" w:hAnsi="宋体"/>
                      <w:noProof/>
                      <w:kern w:val="0"/>
                      <w:sz w:val="24"/>
                    </w:rPr>
                    <mc:AlternateContent>
                      <mc:Choice Requires="wps">
                        <w:drawing>
                          <wp:anchor distT="0" distB="0" distL="114300" distR="114300" simplePos="0" relativeHeight="251785728" behindDoc="0" locked="0" layoutInCell="1" allowOverlap="1" wp14:anchorId="71B036F0" wp14:editId="6595AC11">
                            <wp:simplePos x="0" y="0"/>
                            <wp:positionH relativeFrom="column">
                              <wp:posOffset>1609725</wp:posOffset>
                            </wp:positionH>
                            <wp:positionV relativeFrom="paragraph">
                              <wp:posOffset>104775</wp:posOffset>
                            </wp:positionV>
                            <wp:extent cx="590550" cy="635"/>
                            <wp:effectExtent l="16510" t="17780" r="21590" b="19685"/>
                            <wp:wrapNone/>
                            <wp:docPr id="1534638679" name="Line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7E8AC" id="Line 767" o:spid="_x0000_s1026" style="position:absolute;left:0;text-align:left;flip:y;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8.25pt" to="173.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" strokeweight="2.25pt"/>
                        </w:pict>
                      </mc:Fallback>
                    </mc:AlternateContent>
                  </w:r>
                  <w:r w:rsidR="00000000">
                    <w:rPr>
                      <w:rFonts w:ascii="宋体" w:hAnsi="宋体" w:hint="eastAsia"/>
                      <w:kern w:val="0"/>
                      <w:sz w:val="20"/>
                    </w:rPr>
                    <w:t>施工进场准备</w:t>
                  </w:r>
                </w:p>
              </w:tc>
            </w:tr>
          </w:tbl>
          <w:p w14:paraId="7BB7EE6E" w14:textId="77777777" w:rsidR="00000000" w:rsidRDefault="00000000">
            <w:pPr>
              <w:widowControl/>
              <w:jc w:val="left"/>
              <w:rPr>
                <w:rFonts w:ascii="宋体" w:hAnsi="宋体"/>
                <w:kern w:val="0"/>
                <w:sz w:val="24"/>
              </w:rPr>
            </w:pPr>
          </w:p>
        </w:tc>
        <w:tc>
          <w:tcPr>
            <w:tcW w:w="446" w:type="dxa"/>
            <w:tcBorders>
              <w:top w:val="nil"/>
              <w:left w:val="nil"/>
              <w:bottom w:val="single" w:sz="4" w:space="0" w:color="auto"/>
              <w:right w:val="single" w:sz="4" w:space="0" w:color="auto"/>
            </w:tcBorders>
            <w:vAlign w:val="center"/>
          </w:tcPr>
          <w:p w14:paraId="5A42DE15" w14:textId="77777777" w:rsidR="00000000" w:rsidRDefault="00000000">
            <w:pPr>
              <w:widowControl/>
              <w:jc w:val="left"/>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524EA9AA"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2ECFB706"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701" w:type="dxa"/>
            <w:tcBorders>
              <w:top w:val="nil"/>
              <w:left w:val="nil"/>
              <w:bottom w:val="single" w:sz="4" w:space="0" w:color="auto"/>
              <w:right w:val="single" w:sz="4" w:space="0" w:color="auto"/>
            </w:tcBorders>
            <w:vAlign w:val="center"/>
          </w:tcPr>
          <w:p w14:paraId="71AD39F8"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1D95C24D"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76" w:type="dxa"/>
            <w:tcBorders>
              <w:top w:val="nil"/>
              <w:left w:val="nil"/>
              <w:bottom w:val="single" w:sz="4" w:space="0" w:color="auto"/>
              <w:right w:val="single" w:sz="4" w:space="0" w:color="auto"/>
            </w:tcBorders>
            <w:vAlign w:val="center"/>
          </w:tcPr>
          <w:p w14:paraId="154BCA55"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179DE7DD"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1FD4B99E"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3EE19BF2"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76" w:type="dxa"/>
            <w:tcBorders>
              <w:top w:val="nil"/>
              <w:left w:val="nil"/>
              <w:bottom w:val="single" w:sz="4" w:space="0" w:color="auto"/>
              <w:right w:val="single" w:sz="4" w:space="0" w:color="auto"/>
            </w:tcBorders>
            <w:vAlign w:val="center"/>
          </w:tcPr>
          <w:p w14:paraId="70285992"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57011AE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071898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EB6AF3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16C349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F2A181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CEBDE2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FB6ABA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nil"/>
            </w:tcBorders>
            <w:vAlign w:val="center"/>
          </w:tcPr>
          <w:p w14:paraId="5DE3061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single" w:sz="4" w:space="0" w:color="auto"/>
              <w:bottom w:val="single" w:sz="4" w:space="0" w:color="auto"/>
              <w:right w:val="single" w:sz="4" w:space="0" w:color="auto"/>
            </w:tcBorders>
            <w:vAlign w:val="center"/>
          </w:tcPr>
          <w:p w14:paraId="696CBE6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BD225E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805D62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2F4927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BA2ECD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5D9F21AE" w14:textId="77777777">
        <w:trPr>
          <w:trHeight w:val="466"/>
        </w:trPr>
        <w:tc>
          <w:tcPr>
            <w:tcW w:w="416" w:type="dxa"/>
            <w:tcBorders>
              <w:top w:val="nil"/>
              <w:left w:val="single" w:sz="4" w:space="0" w:color="auto"/>
              <w:bottom w:val="single" w:sz="4" w:space="0" w:color="auto"/>
              <w:right w:val="single" w:sz="4" w:space="0" w:color="auto"/>
            </w:tcBorders>
            <w:vAlign w:val="center"/>
          </w:tcPr>
          <w:p w14:paraId="65A5940F" w14:textId="77777777" w:rsidR="00000000" w:rsidRDefault="00000000">
            <w:pPr>
              <w:widowControl/>
              <w:jc w:val="center"/>
              <w:rPr>
                <w:rFonts w:ascii="宋体" w:hAnsi="宋体"/>
                <w:kern w:val="0"/>
                <w:sz w:val="20"/>
              </w:rPr>
            </w:pPr>
            <w:r>
              <w:rPr>
                <w:rFonts w:ascii="宋体" w:hAnsi="宋体" w:hint="eastAsia"/>
                <w:kern w:val="0"/>
                <w:sz w:val="20"/>
              </w:rPr>
              <w:t>2</w:t>
            </w:r>
          </w:p>
        </w:tc>
        <w:tc>
          <w:tcPr>
            <w:tcW w:w="2556" w:type="dxa"/>
            <w:tcBorders>
              <w:top w:val="nil"/>
              <w:left w:val="nil"/>
              <w:bottom w:val="single" w:sz="4" w:space="0" w:color="auto"/>
              <w:right w:val="single" w:sz="4" w:space="0" w:color="auto"/>
            </w:tcBorders>
            <w:vAlign w:val="center"/>
          </w:tcPr>
          <w:p w14:paraId="1C2DE037" w14:textId="77777777" w:rsidR="00000000" w:rsidRDefault="00000000">
            <w:pPr>
              <w:widowControl/>
              <w:jc w:val="left"/>
              <w:rPr>
                <w:rFonts w:ascii="宋体" w:hAnsi="宋体"/>
                <w:kern w:val="0"/>
                <w:sz w:val="20"/>
              </w:rPr>
            </w:pPr>
            <w:r>
              <w:rPr>
                <w:rFonts w:ascii="宋体" w:hAnsi="宋体" w:hint="eastAsia"/>
                <w:kern w:val="0"/>
                <w:sz w:val="20"/>
              </w:rPr>
              <w:t>拆除工程</w:t>
            </w:r>
          </w:p>
        </w:tc>
        <w:tc>
          <w:tcPr>
            <w:tcW w:w="446" w:type="dxa"/>
            <w:tcBorders>
              <w:top w:val="nil"/>
              <w:left w:val="nil"/>
              <w:bottom w:val="single" w:sz="4" w:space="0" w:color="auto"/>
              <w:right w:val="single" w:sz="4" w:space="0" w:color="auto"/>
            </w:tcBorders>
            <w:vAlign w:val="center"/>
          </w:tcPr>
          <w:p w14:paraId="26FF4C83" w14:textId="4BB4B903" w:rsidR="00000000" w:rsidRDefault="00FB4F66">
            <w:pPr>
              <w:widowControl/>
              <w:jc w:val="left"/>
              <w:rPr>
                <w:rFonts w:ascii="宋体" w:hAnsi="宋体"/>
                <w:kern w:val="0"/>
                <w:sz w:val="16"/>
              </w:rPr>
            </w:pPr>
            <w:r>
              <w:rPr>
                <w:rFonts w:ascii="宋体" w:hAnsi="宋体"/>
                <w:noProof/>
                <w:kern w:val="0"/>
                <w:sz w:val="24"/>
              </w:rPr>
              <mc:AlternateContent>
                <mc:Choice Requires="wps">
                  <w:drawing>
                    <wp:anchor distT="0" distB="0" distL="114300" distR="114300" simplePos="0" relativeHeight="251791872" behindDoc="0" locked="0" layoutInCell="1" allowOverlap="1" wp14:anchorId="10389804" wp14:editId="53A3BDC9">
                      <wp:simplePos x="0" y="0"/>
                      <wp:positionH relativeFrom="column">
                        <wp:posOffset>101600</wp:posOffset>
                      </wp:positionH>
                      <wp:positionV relativeFrom="paragraph">
                        <wp:posOffset>179705</wp:posOffset>
                      </wp:positionV>
                      <wp:extent cx="586740" cy="19050"/>
                      <wp:effectExtent l="17145" t="19685" r="15240" b="18415"/>
                      <wp:wrapNone/>
                      <wp:docPr id="455316826" name="Line 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190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B7EEC" id="Line 768" o:spid="_x0000_s1026" style="position:absolute;left:0;text-align:lef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15pt" to="54.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" strokeweight="2.25pt"/>
                  </w:pict>
                </mc:Fallback>
              </mc:AlternateContent>
            </w:r>
            <w:r w:rsidR="00000000">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2B270FB6"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149295F5"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701" w:type="dxa"/>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460"/>
            </w:tblGrid>
            <w:tr w:rsidR="00000000" w14:paraId="5C345BDD" w14:textId="77777777">
              <w:trPr>
                <w:trHeight w:val="360"/>
                <w:tblCellSpacing w:w="0" w:type="dxa"/>
              </w:trPr>
              <w:tc>
                <w:tcPr>
                  <w:tcW w:w="460" w:type="dxa"/>
                  <w:tcBorders>
                    <w:top w:val="nil"/>
                    <w:left w:val="nil"/>
                    <w:bottom w:val="single" w:sz="4" w:space="0" w:color="auto"/>
                    <w:right w:val="single" w:sz="4" w:space="0" w:color="auto"/>
                  </w:tcBorders>
                  <w:vAlign w:val="center"/>
                </w:tcPr>
                <w:p w14:paraId="568F8D80"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r>
          </w:tbl>
          <w:p w14:paraId="5FB50A7F" w14:textId="77777777" w:rsidR="00000000" w:rsidRDefault="00000000">
            <w:pPr>
              <w:widowControl/>
              <w:jc w:val="left"/>
              <w:rPr>
                <w:rFonts w:ascii="宋体" w:hAnsi="宋体"/>
                <w:kern w:val="0"/>
                <w:sz w:val="24"/>
              </w:rPr>
            </w:pPr>
          </w:p>
        </w:tc>
        <w:tc>
          <w:tcPr>
            <w:tcW w:w="446" w:type="dxa"/>
            <w:tcBorders>
              <w:top w:val="nil"/>
              <w:left w:val="nil"/>
              <w:bottom w:val="single" w:sz="4" w:space="0" w:color="auto"/>
              <w:right w:val="single" w:sz="4" w:space="0" w:color="auto"/>
            </w:tcBorders>
            <w:vAlign w:val="center"/>
          </w:tcPr>
          <w:p w14:paraId="3F60827A"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76" w:type="dxa"/>
            <w:tcBorders>
              <w:top w:val="nil"/>
              <w:left w:val="nil"/>
              <w:bottom w:val="single" w:sz="4" w:space="0" w:color="auto"/>
              <w:right w:val="single" w:sz="4" w:space="0" w:color="auto"/>
            </w:tcBorders>
            <w:vAlign w:val="center"/>
          </w:tcPr>
          <w:p w14:paraId="747A6213"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1611785A"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3742DB81"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1AEBB04B"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76" w:type="dxa"/>
            <w:tcBorders>
              <w:top w:val="nil"/>
              <w:left w:val="nil"/>
              <w:bottom w:val="single" w:sz="4" w:space="0" w:color="auto"/>
              <w:right w:val="single" w:sz="4" w:space="0" w:color="auto"/>
            </w:tcBorders>
            <w:vAlign w:val="center"/>
          </w:tcPr>
          <w:p w14:paraId="5ED6EB36"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760A58C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5FC7BD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22703A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DC4DC4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442DD1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427B03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19FFC0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195894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0BFC9E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8B24E6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B76C64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6A2154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316D2B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32D131BD" w14:textId="77777777">
        <w:trPr>
          <w:trHeight w:val="360"/>
        </w:trPr>
        <w:tc>
          <w:tcPr>
            <w:tcW w:w="416" w:type="dxa"/>
            <w:tcBorders>
              <w:top w:val="nil"/>
              <w:left w:val="single" w:sz="4" w:space="0" w:color="auto"/>
              <w:bottom w:val="single" w:sz="4" w:space="0" w:color="auto"/>
              <w:right w:val="single" w:sz="4" w:space="0" w:color="auto"/>
            </w:tcBorders>
            <w:vAlign w:val="center"/>
          </w:tcPr>
          <w:p w14:paraId="3CDBF092" w14:textId="77777777" w:rsidR="00000000" w:rsidRDefault="00000000">
            <w:pPr>
              <w:widowControl/>
              <w:jc w:val="center"/>
              <w:rPr>
                <w:rFonts w:ascii="宋体" w:hAnsi="宋体"/>
                <w:kern w:val="0"/>
                <w:sz w:val="20"/>
              </w:rPr>
            </w:pPr>
            <w:r>
              <w:rPr>
                <w:rFonts w:ascii="宋体" w:hAnsi="宋体" w:hint="eastAsia"/>
                <w:kern w:val="0"/>
                <w:sz w:val="20"/>
              </w:rPr>
              <w:t>3</w:t>
            </w:r>
          </w:p>
        </w:tc>
        <w:tc>
          <w:tcPr>
            <w:tcW w:w="2556" w:type="dxa"/>
            <w:tcBorders>
              <w:top w:val="nil"/>
              <w:left w:val="nil"/>
              <w:bottom w:val="single" w:sz="4" w:space="0" w:color="auto"/>
              <w:right w:val="single" w:sz="4" w:space="0" w:color="auto"/>
            </w:tcBorders>
            <w:vAlign w:val="center"/>
          </w:tcPr>
          <w:p w14:paraId="5CA8DB24" w14:textId="77777777" w:rsidR="00000000" w:rsidRDefault="00000000">
            <w:pPr>
              <w:widowControl/>
              <w:jc w:val="left"/>
              <w:rPr>
                <w:rFonts w:ascii="宋体" w:hAnsi="宋体"/>
                <w:kern w:val="0"/>
                <w:sz w:val="20"/>
              </w:rPr>
            </w:pPr>
            <w:r>
              <w:rPr>
                <w:rFonts w:ascii="宋体" w:hAnsi="宋体" w:hint="eastAsia"/>
                <w:kern w:val="0"/>
                <w:sz w:val="20"/>
              </w:rPr>
              <w:t>墙体砌筑</w:t>
            </w:r>
          </w:p>
        </w:tc>
        <w:tc>
          <w:tcPr>
            <w:tcW w:w="446" w:type="dxa"/>
            <w:tcBorders>
              <w:top w:val="nil"/>
              <w:left w:val="nil"/>
              <w:bottom w:val="single" w:sz="4" w:space="0" w:color="auto"/>
              <w:right w:val="single" w:sz="4" w:space="0" w:color="auto"/>
            </w:tcBorders>
            <w:vAlign w:val="center"/>
          </w:tcPr>
          <w:p w14:paraId="54EBE691" w14:textId="77777777" w:rsidR="00000000" w:rsidRDefault="00000000">
            <w:pPr>
              <w:widowControl/>
              <w:jc w:val="left"/>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78F9377E"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0BD2CF6B"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701" w:type="dxa"/>
            <w:tcBorders>
              <w:top w:val="nil"/>
              <w:left w:val="nil"/>
              <w:bottom w:val="single" w:sz="4" w:space="0" w:color="auto"/>
              <w:right w:val="single" w:sz="4" w:space="0" w:color="auto"/>
            </w:tcBorders>
            <w:vAlign w:val="center"/>
          </w:tcPr>
          <w:p w14:paraId="316BEC0D" w14:textId="37966C8C" w:rsidR="00000000" w:rsidRDefault="00FB4F66">
            <w:pPr>
              <w:widowControl/>
              <w:jc w:val="center"/>
              <w:rPr>
                <w:rFonts w:ascii="宋体" w:hAnsi="宋体"/>
                <w:kern w:val="0"/>
                <w:sz w:val="16"/>
              </w:rPr>
            </w:pPr>
            <w:r>
              <w:rPr>
                <w:rFonts w:ascii="宋体" w:hAnsi="宋体"/>
                <w:noProof/>
                <w:kern w:val="0"/>
                <w:sz w:val="16"/>
              </w:rPr>
              <mc:AlternateContent>
                <mc:Choice Requires="wps">
                  <w:drawing>
                    <wp:anchor distT="0" distB="0" distL="114300" distR="114300" simplePos="0" relativeHeight="251784704" behindDoc="0" locked="0" layoutInCell="1" allowOverlap="1" wp14:anchorId="662C8A9F" wp14:editId="34A84CC8">
                      <wp:simplePos x="0" y="0"/>
                      <wp:positionH relativeFrom="column">
                        <wp:posOffset>-62230</wp:posOffset>
                      </wp:positionH>
                      <wp:positionV relativeFrom="paragraph">
                        <wp:posOffset>95250</wp:posOffset>
                      </wp:positionV>
                      <wp:extent cx="2744470" cy="35560"/>
                      <wp:effectExtent l="17145" t="18415" r="19685" b="22225"/>
                      <wp:wrapNone/>
                      <wp:docPr id="978321306" name="Line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4470" cy="355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804D4" id="Line 769" o:spid="_x0000_s1026" style="position:absolute;left:0;text-align:left;flip:y;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5pt" to="211.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" strokeweight="2.25pt"/>
                  </w:pict>
                </mc:Fallback>
              </mc:AlternateContent>
            </w:r>
            <w:r w:rsidR="00000000">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144B80B2"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1396" w:type="dxa"/>
            <w:gridSpan w:val="3"/>
            <w:tcBorders>
              <w:top w:val="nil"/>
              <w:left w:val="nil"/>
              <w:bottom w:val="single" w:sz="4" w:space="0" w:color="auto"/>
              <w:right w:val="single" w:sz="4" w:space="0" w:color="auto"/>
            </w:tcBorders>
            <w:vAlign w:val="center"/>
          </w:tcPr>
          <w:p w14:paraId="2F94FB91" w14:textId="77777777" w:rsidR="00000000" w:rsidRDefault="00000000">
            <w:pPr>
              <w:widowControl/>
              <w:jc w:val="center"/>
              <w:rPr>
                <w:rFonts w:ascii="宋体" w:hAnsi="宋体"/>
                <w:kern w:val="0"/>
                <w:sz w:val="16"/>
              </w:rPr>
            </w:pPr>
          </w:p>
        </w:tc>
        <w:tc>
          <w:tcPr>
            <w:tcW w:w="460" w:type="dxa"/>
            <w:tcBorders>
              <w:top w:val="nil"/>
              <w:left w:val="nil"/>
              <w:bottom w:val="single" w:sz="4" w:space="0" w:color="auto"/>
              <w:right w:val="single" w:sz="4" w:space="0" w:color="auto"/>
            </w:tcBorders>
            <w:vAlign w:val="center"/>
          </w:tcPr>
          <w:p w14:paraId="0183A76C"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76" w:type="dxa"/>
            <w:tcBorders>
              <w:top w:val="nil"/>
              <w:left w:val="nil"/>
              <w:bottom w:val="single" w:sz="4" w:space="0" w:color="auto"/>
              <w:right w:val="single" w:sz="4" w:space="0" w:color="auto"/>
            </w:tcBorders>
            <w:vAlign w:val="center"/>
          </w:tcPr>
          <w:p w14:paraId="32BA8120"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37F8668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F81BCA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F2ECA4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112D27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A20324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035F05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051118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11ACB3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BF33FB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DE052E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1D9643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BE6C5A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F39ADE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0425BF82" w14:textId="77777777">
        <w:trPr>
          <w:trHeight w:val="405"/>
        </w:trPr>
        <w:tc>
          <w:tcPr>
            <w:tcW w:w="416" w:type="dxa"/>
            <w:tcBorders>
              <w:top w:val="nil"/>
              <w:left w:val="single" w:sz="4" w:space="0" w:color="auto"/>
              <w:bottom w:val="single" w:sz="4" w:space="0" w:color="auto"/>
              <w:right w:val="single" w:sz="4" w:space="0" w:color="auto"/>
            </w:tcBorders>
            <w:vAlign w:val="center"/>
          </w:tcPr>
          <w:p w14:paraId="1E6DE9B1" w14:textId="77777777" w:rsidR="00000000" w:rsidRDefault="00000000">
            <w:pPr>
              <w:widowControl/>
              <w:jc w:val="center"/>
              <w:rPr>
                <w:rFonts w:ascii="宋体" w:hAnsi="宋体"/>
                <w:kern w:val="0"/>
                <w:sz w:val="20"/>
              </w:rPr>
            </w:pPr>
            <w:r>
              <w:rPr>
                <w:rFonts w:ascii="宋体" w:hAnsi="宋体" w:hint="eastAsia"/>
                <w:kern w:val="0"/>
                <w:sz w:val="20"/>
              </w:rPr>
              <w:t>4</w:t>
            </w:r>
          </w:p>
        </w:tc>
        <w:tc>
          <w:tcPr>
            <w:tcW w:w="2556" w:type="dxa"/>
            <w:tcBorders>
              <w:top w:val="nil"/>
              <w:left w:val="nil"/>
              <w:bottom w:val="single" w:sz="4" w:space="0" w:color="auto"/>
              <w:right w:val="single" w:sz="4" w:space="0" w:color="auto"/>
            </w:tcBorders>
            <w:vAlign w:val="center"/>
          </w:tcPr>
          <w:p w14:paraId="79AAF075" w14:textId="77777777" w:rsidR="00000000" w:rsidRDefault="00000000">
            <w:pPr>
              <w:widowControl/>
              <w:jc w:val="left"/>
              <w:rPr>
                <w:rFonts w:ascii="宋体" w:hAnsi="宋体"/>
                <w:kern w:val="0"/>
                <w:sz w:val="20"/>
              </w:rPr>
            </w:pPr>
            <w:r>
              <w:rPr>
                <w:rFonts w:ascii="宋体" w:hAnsi="宋体" w:hint="eastAsia"/>
                <w:kern w:val="0"/>
                <w:sz w:val="20"/>
              </w:rPr>
              <w:t>电气配线、配管、桥架敷设</w:t>
            </w:r>
          </w:p>
        </w:tc>
        <w:tc>
          <w:tcPr>
            <w:tcW w:w="446" w:type="dxa"/>
            <w:tcBorders>
              <w:top w:val="nil"/>
              <w:left w:val="nil"/>
              <w:bottom w:val="single" w:sz="4" w:space="0" w:color="auto"/>
              <w:right w:val="single" w:sz="4" w:space="0" w:color="auto"/>
            </w:tcBorders>
            <w:vAlign w:val="center"/>
          </w:tcPr>
          <w:p w14:paraId="2DD7AB72" w14:textId="77777777" w:rsidR="00000000" w:rsidRDefault="00000000">
            <w:pPr>
              <w:widowControl/>
              <w:jc w:val="left"/>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45D90077"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30F3BD15"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701" w:type="dxa"/>
            <w:tcBorders>
              <w:top w:val="nil"/>
              <w:left w:val="nil"/>
              <w:bottom w:val="single" w:sz="4" w:space="0" w:color="auto"/>
              <w:right w:val="single" w:sz="4" w:space="0" w:color="auto"/>
            </w:tcBorders>
            <w:vAlign w:val="center"/>
          </w:tcPr>
          <w:p w14:paraId="11A99F08"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3346A590" w14:textId="6A87CEBB" w:rsidR="00000000" w:rsidRDefault="00FB4F66">
            <w:pPr>
              <w:widowControl/>
              <w:jc w:val="center"/>
              <w:rPr>
                <w:rFonts w:ascii="宋体" w:hAnsi="宋体"/>
                <w:kern w:val="0"/>
                <w:sz w:val="16"/>
              </w:rPr>
            </w:pPr>
            <w:r>
              <w:rPr>
                <w:rFonts w:ascii="宋体" w:hAnsi="宋体"/>
                <w:noProof/>
                <w:kern w:val="0"/>
                <w:sz w:val="24"/>
              </w:rPr>
              <mc:AlternateContent>
                <mc:Choice Requires="wps">
                  <w:drawing>
                    <wp:anchor distT="0" distB="0" distL="114300" distR="114300" simplePos="0" relativeHeight="251792896" behindDoc="0" locked="0" layoutInCell="1" allowOverlap="1" wp14:anchorId="55CEE64E" wp14:editId="479998CD">
                      <wp:simplePos x="0" y="0"/>
                      <wp:positionH relativeFrom="column">
                        <wp:posOffset>-50165</wp:posOffset>
                      </wp:positionH>
                      <wp:positionV relativeFrom="paragraph">
                        <wp:posOffset>93980</wp:posOffset>
                      </wp:positionV>
                      <wp:extent cx="2085975" cy="635"/>
                      <wp:effectExtent l="17145" t="23495" r="20955" b="23495"/>
                      <wp:wrapNone/>
                      <wp:docPr id="1639405610" name="Line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5975"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C73DD" id="Line 770" o:spid="_x0000_s1026" style="position:absolute;left:0;text-align:left;flip:y;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7.4pt" to="160.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" strokeweight="2.25pt"/>
                  </w:pict>
                </mc:Fallback>
              </mc:AlternateContent>
            </w:r>
            <w:r w:rsidR="00000000">
              <w:rPr>
                <w:rFonts w:ascii="宋体" w:hAnsi="宋体" w:hint="eastAsia"/>
                <w:kern w:val="0"/>
                <w:sz w:val="16"/>
              </w:rPr>
              <w:t xml:space="preserve">　</w:t>
            </w:r>
          </w:p>
        </w:tc>
        <w:tc>
          <w:tcPr>
            <w:tcW w:w="476" w:type="dxa"/>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255"/>
            </w:tblGrid>
            <w:tr w:rsidR="00000000" w14:paraId="1573CC66" w14:textId="77777777">
              <w:trPr>
                <w:trHeight w:val="405"/>
                <w:tblCellSpacing w:w="0" w:type="dxa"/>
              </w:trPr>
              <w:tc>
                <w:tcPr>
                  <w:tcW w:w="255" w:type="dxa"/>
                  <w:tcBorders>
                    <w:top w:val="nil"/>
                    <w:left w:val="nil"/>
                    <w:bottom w:val="single" w:sz="4" w:space="0" w:color="auto"/>
                    <w:right w:val="single" w:sz="4" w:space="0" w:color="auto"/>
                  </w:tcBorders>
                  <w:vAlign w:val="center"/>
                </w:tcPr>
                <w:p w14:paraId="384A4CDF"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r>
          </w:tbl>
          <w:p w14:paraId="1675202D" w14:textId="77777777" w:rsidR="00000000" w:rsidRDefault="00000000">
            <w:pPr>
              <w:widowControl/>
              <w:jc w:val="left"/>
              <w:rPr>
                <w:rFonts w:ascii="宋体" w:hAnsi="宋体"/>
                <w:kern w:val="0"/>
                <w:sz w:val="24"/>
              </w:rPr>
            </w:pPr>
          </w:p>
        </w:tc>
        <w:tc>
          <w:tcPr>
            <w:tcW w:w="460" w:type="dxa"/>
            <w:tcBorders>
              <w:top w:val="nil"/>
              <w:left w:val="nil"/>
              <w:bottom w:val="single" w:sz="4" w:space="0" w:color="auto"/>
              <w:right w:val="single" w:sz="4" w:space="0" w:color="auto"/>
            </w:tcBorders>
            <w:vAlign w:val="center"/>
          </w:tcPr>
          <w:p w14:paraId="26601DE4"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50676881"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2A20EAF1"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76" w:type="dxa"/>
            <w:tcBorders>
              <w:top w:val="nil"/>
              <w:left w:val="nil"/>
              <w:bottom w:val="single" w:sz="4" w:space="0" w:color="auto"/>
              <w:right w:val="single" w:sz="4" w:space="0" w:color="auto"/>
            </w:tcBorders>
            <w:vAlign w:val="center"/>
          </w:tcPr>
          <w:p w14:paraId="4BE1DD5E"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32F6335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A1D7D4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85C0EB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EAD815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147879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028E93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C88DD5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9A143E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AB7C0B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668788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0E5BE2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8BC741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0BFAB9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17653DE7" w14:textId="77777777">
        <w:trPr>
          <w:trHeight w:val="360"/>
        </w:trPr>
        <w:tc>
          <w:tcPr>
            <w:tcW w:w="416" w:type="dxa"/>
            <w:tcBorders>
              <w:top w:val="nil"/>
              <w:left w:val="single" w:sz="4" w:space="0" w:color="auto"/>
              <w:bottom w:val="single" w:sz="4" w:space="0" w:color="auto"/>
              <w:right w:val="single" w:sz="4" w:space="0" w:color="auto"/>
            </w:tcBorders>
            <w:vAlign w:val="center"/>
          </w:tcPr>
          <w:p w14:paraId="37308C02" w14:textId="77777777" w:rsidR="00000000" w:rsidRDefault="00000000">
            <w:pPr>
              <w:widowControl/>
              <w:jc w:val="center"/>
              <w:rPr>
                <w:rFonts w:ascii="宋体" w:hAnsi="宋体"/>
                <w:kern w:val="0"/>
                <w:sz w:val="20"/>
              </w:rPr>
            </w:pPr>
            <w:r>
              <w:rPr>
                <w:rFonts w:ascii="宋体" w:hAnsi="宋体" w:hint="eastAsia"/>
                <w:kern w:val="0"/>
                <w:sz w:val="20"/>
              </w:rPr>
              <w:t>5</w:t>
            </w:r>
          </w:p>
        </w:tc>
        <w:tc>
          <w:tcPr>
            <w:tcW w:w="2556" w:type="dxa"/>
            <w:tcBorders>
              <w:top w:val="nil"/>
              <w:left w:val="nil"/>
              <w:bottom w:val="single" w:sz="4" w:space="0" w:color="auto"/>
              <w:right w:val="single" w:sz="4" w:space="0" w:color="auto"/>
            </w:tcBorders>
            <w:vAlign w:val="center"/>
          </w:tcPr>
          <w:p w14:paraId="5C7801E4" w14:textId="77777777" w:rsidR="00000000" w:rsidRDefault="00000000">
            <w:pPr>
              <w:widowControl/>
              <w:jc w:val="left"/>
              <w:rPr>
                <w:rFonts w:ascii="宋体" w:hAnsi="宋体"/>
                <w:kern w:val="0"/>
                <w:sz w:val="20"/>
              </w:rPr>
            </w:pPr>
            <w:r>
              <w:rPr>
                <w:rFonts w:ascii="宋体" w:hAnsi="宋体" w:hint="eastAsia"/>
                <w:kern w:val="0"/>
                <w:sz w:val="20"/>
              </w:rPr>
              <w:t>墙面、地面防水</w:t>
            </w:r>
          </w:p>
        </w:tc>
        <w:tc>
          <w:tcPr>
            <w:tcW w:w="446" w:type="dxa"/>
            <w:tcBorders>
              <w:top w:val="nil"/>
              <w:left w:val="nil"/>
              <w:bottom w:val="single" w:sz="4" w:space="0" w:color="auto"/>
              <w:right w:val="single" w:sz="4" w:space="0" w:color="auto"/>
            </w:tcBorders>
            <w:vAlign w:val="center"/>
          </w:tcPr>
          <w:p w14:paraId="02ED6784" w14:textId="77777777" w:rsidR="00000000" w:rsidRDefault="00000000">
            <w:pPr>
              <w:widowControl/>
              <w:jc w:val="left"/>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68A8E4B4"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325ABE9C"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701" w:type="dxa"/>
            <w:tcBorders>
              <w:top w:val="nil"/>
              <w:left w:val="nil"/>
              <w:bottom w:val="single" w:sz="4" w:space="0" w:color="auto"/>
              <w:right w:val="single" w:sz="4" w:space="0" w:color="auto"/>
            </w:tcBorders>
            <w:vAlign w:val="center"/>
          </w:tcPr>
          <w:p w14:paraId="5E4F42C2"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21C0EF62"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76" w:type="dxa"/>
            <w:tcBorders>
              <w:top w:val="nil"/>
              <w:left w:val="nil"/>
              <w:bottom w:val="single" w:sz="4" w:space="0" w:color="auto"/>
              <w:right w:val="single" w:sz="4" w:space="0" w:color="auto"/>
            </w:tcBorders>
            <w:vAlign w:val="center"/>
          </w:tcPr>
          <w:p w14:paraId="01AC5374"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4B0A3C3E"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62B5EBB8"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7820D07A"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76" w:type="dxa"/>
            <w:tcBorders>
              <w:top w:val="nil"/>
              <w:left w:val="nil"/>
              <w:bottom w:val="single" w:sz="4" w:space="0" w:color="auto"/>
              <w:right w:val="single" w:sz="4" w:space="0" w:color="auto"/>
            </w:tcBorders>
            <w:vAlign w:val="center"/>
          </w:tcPr>
          <w:p w14:paraId="1DEAC1F9"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2300" w:type="dxa"/>
            <w:gridSpan w:val="5"/>
            <w:tcBorders>
              <w:top w:val="nil"/>
              <w:left w:val="nil"/>
              <w:bottom w:val="single" w:sz="4" w:space="0" w:color="auto"/>
              <w:right w:val="single" w:sz="4" w:space="0" w:color="auto"/>
            </w:tcBorders>
            <w:vAlign w:val="center"/>
          </w:tcPr>
          <w:p w14:paraId="5220256D" w14:textId="57A2BBE6" w:rsidR="00000000" w:rsidRDefault="00FB4F66">
            <w:pPr>
              <w:widowControl/>
              <w:jc w:val="left"/>
              <w:rPr>
                <w:rFonts w:ascii="宋体" w:hAnsi="宋体"/>
                <w:kern w:val="0"/>
                <w:sz w:val="24"/>
              </w:rPr>
            </w:pPr>
            <w:r>
              <w:rPr>
                <w:rFonts w:ascii="宋体" w:hAnsi="宋体"/>
                <w:noProof/>
                <w:kern w:val="0"/>
                <w:sz w:val="24"/>
              </w:rPr>
              <mc:AlternateContent>
                <mc:Choice Requires="wps">
                  <w:drawing>
                    <wp:anchor distT="0" distB="0" distL="114300" distR="114300" simplePos="0" relativeHeight="251786752" behindDoc="0" locked="0" layoutInCell="1" allowOverlap="1" wp14:anchorId="7D66116E" wp14:editId="27FAB29B">
                      <wp:simplePos x="0" y="0"/>
                      <wp:positionH relativeFrom="column">
                        <wp:posOffset>304800</wp:posOffset>
                      </wp:positionH>
                      <wp:positionV relativeFrom="paragraph">
                        <wp:posOffset>123825</wp:posOffset>
                      </wp:positionV>
                      <wp:extent cx="1028700" cy="9525"/>
                      <wp:effectExtent l="21590" t="18415" r="16510" b="19685"/>
                      <wp:wrapNone/>
                      <wp:docPr id="630082718" name="Line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D8FEB" id="Line 771" o:spid="_x0000_s1026" style="position:absolute;left:0;text-align:lef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9.75pt" to="1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" strokeweight="2.25pt"/>
                  </w:pict>
                </mc:Fallback>
              </mc:AlternateContent>
            </w:r>
          </w:p>
        </w:tc>
        <w:tc>
          <w:tcPr>
            <w:tcW w:w="460" w:type="dxa"/>
            <w:tcBorders>
              <w:top w:val="nil"/>
              <w:left w:val="nil"/>
              <w:bottom w:val="single" w:sz="4" w:space="0" w:color="auto"/>
              <w:right w:val="single" w:sz="4" w:space="0" w:color="auto"/>
            </w:tcBorders>
            <w:vAlign w:val="center"/>
          </w:tcPr>
          <w:p w14:paraId="3648BAB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F30ACF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968647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4E1D4F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6B3A4A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4C078D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6E9296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9E5FE9A"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6B4BD66C" w14:textId="77777777">
        <w:trPr>
          <w:trHeight w:val="440"/>
        </w:trPr>
        <w:tc>
          <w:tcPr>
            <w:tcW w:w="416" w:type="dxa"/>
            <w:tcBorders>
              <w:top w:val="nil"/>
              <w:left w:val="single" w:sz="4" w:space="0" w:color="auto"/>
              <w:bottom w:val="single" w:sz="4" w:space="0" w:color="auto"/>
              <w:right w:val="single" w:sz="4" w:space="0" w:color="auto"/>
            </w:tcBorders>
            <w:vAlign w:val="center"/>
          </w:tcPr>
          <w:p w14:paraId="2204863C" w14:textId="77777777" w:rsidR="00000000" w:rsidRDefault="00000000">
            <w:pPr>
              <w:widowControl/>
              <w:jc w:val="center"/>
              <w:rPr>
                <w:rFonts w:ascii="宋体" w:hAnsi="宋体"/>
                <w:kern w:val="0"/>
                <w:sz w:val="20"/>
              </w:rPr>
            </w:pPr>
            <w:r>
              <w:rPr>
                <w:rFonts w:ascii="宋体" w:hAnsi="宋体" w:hint="eastAsia"/>
                <w:kern w:val="0"/>
                <w:sz w:val="20"/>
              </w:rPr>
              <w:t>6</w:t>
            </w:r>
          </w:p>
        </w:tc>
        <w:tc>
          <w:tcPr>
            <w:tcW w:w="2556" w:type="dxa"/>
            <w:tcBorders>
              <w:top w:val="nil"/>
              <w:left w:val="nil"/>
              <w:bottom w:val="single" w:sz="4" w:space="0" w:color="auto"/>
              <w:right w:val="single" w:sz="4" w:space="0" w:color="auto"/>
            </w:tcBorders>
            <w:vAlign w:val="center"/>
          </w:tcPr>
          <w:p w14:paraId="229E71EF" w14:textId="77777777" w:rsidR="00000000" w:rsidRDefault="00000000">
            <w:pPr>
              <w:widowControl/>
              <w:jc w:val="left"/>
              <w:rPr>
                <w:rFonts w:ascii="宋体" w:hAnsi="宋体"/>
                <w:kern w:val="0"/>
                <w:sz w:val="20"/>
              </w:rPr>
            </w:pPr>
            <w:r>
              <w:rPr>
                <w:rFonts w:ascii="宋体" w:hAnsi="宋体" w:hint="eastAsia"/>
                <w:kern w:val="0"/>
                <w:sz w:val="20"/>
              </w:rPr>
              <w:t>卫生间吊顶制作</w:t>
            </w:r>
          </w:p>
        </w:tc>
        <w:tc>
          <w:tcPr>
            <w:tcW w:w="446" w:type="dxa"/>
            <w:tcBorders>
              <w:top w:val="nil"/>
              <w:left w:val="nil"/>
              <w:bottom w:val="single" w:sz="4" w:space="0" w:color="auto"/>
              <w:right w:val="single" w:sz="4" w:space="0" w:color="auto"/>
            </w:tcBorders>
            <w:vAlign w:val="center"/>
          </w:tcPr>
          <w:p w14:paraId="338591E7" w14:textId="77777777" w:rsidR="00000000" w:rsidRDefault="00000000">
            <w:pPr>
              <w:widowControl/>
              <w:jc w:val="left"/>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263B079D"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419FCA75"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701" w:type="dxa"/>
            <w:tcBorders>
              <w:top w:val="nil"/>
              <w:left w:val="nil"/>
              <w:bottom w:val="single" w:sz="4" w:space="0" w:color="auto"/>
              <w:right w:val="single" w:sz="4" w:space="0" w:color="auto"/>
            </w:tcBorders>
            <w:vAlign w:val="center"/>
          </w:tcPr>
          <w:p w14:paraId="2A26BBBA"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46" w:type="dxa"/>
            <w:tcBorders>
              <w:top w:val="nil"/>
              <w:left w:val="nil"/>
              <w:bottom w:val="single" w:sz="4" w:space="0" w:color="auto"/>
              <w:right w:val="single" w:sz="4" w:space="0" w:color="auto"/>
            </w:tcBorders>
            <w:vAlign w:val="center"/>
          </w:tcPr>
          <w:p w14:paraId="2AFCA484"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76" w:type="dxa"/>
            <w:tcBorders>
              <w:top w:val="nil"/>
              <w:left w:val="nil"/>
              <w:bottom w:val="single" w:sz="4" w:space="0" w:color="auto"/>
              <w:right w:val="single" w:sz="4" w:space="0" w:color="auto"/>
            </w:tcBorders>
            <w:vAlign w:val="center"/>
          </w:tcPr>
          <w:p w14:paraId="39401C8B"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6B93CA00"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1FB9431C"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60" w:type="dxa"/>
            <w:tcBorders>
              <w:top w:val="nil"/>
              <w:left w:val="nil"/>
              <w:bottom w:val="single" w:sz="4" w:space="0" w:color="auto"/>
              <w:right w:val="single" w:sz="4" w:space="0" w:color="auto"/>
            </w:tcBorders>
            <w:vAlign w:val="center"/>
          </w:tcPr>
          <w:p w14:paraId="21504C3C"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c>
          <w:tcPr>
            <w:tcW w:w="476" w:type="dxa"/>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255"/>
            </w:tblGrid>
            <w:tr w:rsidR="00000000" w14:paraId="51AAC278" w14:textId="77777777">
              <w:trPr>
                <w:trHeight w:val="570"/>
                <w:tblCellSpacing w:w="0" w:type="dxa"/>
              </w:trPr>
              <w:tc>
                <w:tcPr>
                  <w:tcW w:w="255" w:type="dxa"/>
                  <w:tcBorders>
                    <w:top w:val="nil"/>
                    <w:left w:val="nil"/>
                    <w:bottom w:val="single" w:sz="4" w:space="0" w:color="auto"/>
                    <w:right w:val="single" w:sz="4" w:space="0" w:color="auto"/>
                  </w:tcBorders>
                  <w:vAlign w:val="center"/>
                </w:tcPr>
                <w:p w14:paraId="20896314" w14:textId="77777777" w:rsidR="00000000" w:rsidRDefault="00000000">
                  <w:pPr>
                    <w:widowControl/>
                    <w:jc w:val="center"/>
                    <w:rPr>
                      <w:rFonts w:ascii="宋体" w:hAnsi="宋体"/>
                      <w:kern w:val="0"/>
                      <w:sz w:val="16"/>
                    </w:rPr>
                  </w:pPr>
                  <w:r>
                    <w:rPr>
                      <w:rFonts w:ascii="宋体" w:hAnsi="宋体" w:hint="eastAsia"/>
                      <w:kern w:val="0"/>
                      <w:sz w:val="16"/>
                    </w:rPr>
                    <w:t xml:space="preserve">　</w:t>
                  </w:r>
                </w:p>
              </w:tc>
            </w:tr>
          </w:tbl>
          <w:p w14:paraId="1EF34505" w14:textId="77777777" w:rsidR="00000000" w:rsidRDefault="00000000">
            <w:pPr>
              <w:widowControl/>
              <w:jc w:val="left"/>
              <w:rPr>
                <w:rFonts w:ascii="宋体" w:hAnsi="宋体"/>
                <w:kern w:val="0"/>
                <w:sz w:val="24"/>
              </w:rPr>
            </w:pPr>
          </w:p>
        </w:tc>
        <w:tc>
          <w:tcPr>
            <w:tcW w:w="460" w:type="dxa"/>
            <w:tcBorders>
              <w:top w:val="nil"/>
              <w:left w:val="nil"/>
              <w:bottom w:val="single" w:sz="4" w:space="0" w:color="auto"/>
              <w:right w:val="single" w:sz="4" w:space="0" w:color="auto"/>
            </w:tcBorders>
            <w:vAlign w:val="center"/>
          </w:tcPr>
          <w:p w14:paraId="75AB98F8" w14:textId="49987B06" w:rsidR="00000000" w:rsidRDefault="00FB4F66">
            <w:pPr>
              <w:widowControl/>
              <w:jc w:val="left"/>
              <w:rPr>
                <w:rFonts w:ascii="宋体" w:hAnsi="宋体"/>
                <w:kern w:val="0"/>
                <w:sz w:val="24"/>
              </w:rPr>
            </w:pPr>
            <w:r>
              <w:rPr>
                <w:rFonts w:ascii="宋体" w:hAnsi="宋体"/>
                <w:noProof/>
                <w:kern w:val="0"/>
                <w:sz w:val="24"/>
              </w:rPr>
              <mc:AlternateContent>
                <mc:Choice Requires="wps">
                  <w:drawing>
                    <wp:anchor distT="0" distB="0" distL="114300" distR="114300" simplePos="0" relativeHeight="251787776" behindDoc="0" locked="0" layoutInCell="1" allowOverlap="1" wp14:anchorId="4FB793A8" wp14:editId="5B46E3A8">
                      <wp:simplePos x="0" y="0"/>
                      <wp:positionH relativeFrom="column">
                        <wp:posOffset>14605</wp:posOffset>
                      </wp:positionH>
                      <wp:positionV relativeFrom="paragraph">
                        <wp:posOffset>183515</wp:posOffset>
                      </wp:positionV>
                      <wp:extent cx="617220" cy="9525"/>
                      <wp:effectExtent l="17145" t="17780" r="22860" b="20320"/>
                      <wp:wrapNone/>
                      <wp:docPr id="1369772502" name="Line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72E6B" id="Line 772" o:spid="_x0000_s1026" style="position:absolute;left:0;text-align:left;flip:y;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4.45pt" to="49.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" strokeweight="2.25pt"/>
                  </w:pict>
                </mc:Fallback>
              </mc:AlternateContent>
            </w:r>
            <w:r w:rsidR="00000000">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3185F3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909F4B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DFEA0C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C6A828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D1F450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3A7BCF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508212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3EC801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2FB425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C2D7FE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89017B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AEA585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2D13B0F4" w14:textId="77777777">
        <w:trPr>
          <w:trHeight w:val="360"/>
        </w:trPr>
        <w:tc>
          <w:tcPr>
            <w:tcW w:w="416" w:type="dxa"/>
            <w:tcBorders>
              <w:top w:val="nil"/>
              <w:left w:val="single" w:sz="4" w:space="0" w:color="auto"/>
              <w:bottom w:val="single" w:sz="4" w:space="0" w:color="auto"/>
              <w:right w:val="single" w:sz="4" w:space="0" w:color="auto"/>
            </w:tcBorders>
            <w:vAlign w:val="center"/>
          </w:tcPr>
          <w:p w14:paraId="576DDEC0" w14:textId="77777777" w:rsidR="00000000" w:rsidRDefault="00000000">
            <w:pPr>
              <w:widowControl/>
              <w:jc w:val="center"/>
              <w:rPr>
                <w:rFonts w:ascii="宋体" w:hAnsi="宋体"/>
                <w:kern w:val="0"/>
                <w:sz w:val="20"/>
              </w:rPr>
            </w:pPr>
            <w:r>
              <w:rPr>
                <w:rFonts w:ascii="宋体" w:hAnsi="宋体" w:hint="eastAsia"/>
                <w:kern w:val="0"/>
                <w:sz w:val="20"/>
              </w:rPr>
              <w:t>7</w:t>
            </w:r>
          </w:p>
        </w:tc>
        <w:tc>
          <w:tcPr>
            <w:tcW w:w="2556" w:type="dxa"/>
            <w:tcBorders>
              <w:top w:val="nil"/>
              <w:left w:val="nil"/>
              <w:bottom w:val="single" w:sz="4" w:space="0" w:color="auto"/>
              <w:right w:val="single" w:sz="4" w:space="0" w:color="auto"/>
            </w:tcBorders>
            <w:vAlign w:val="center"/>
          </w:tcPr>
          <w:p w14:paraId="2D074CC9" w14:textId="77777777" w:rsidR="00000000" w:rsidRDefault="00000000">
            <w:pPr>
              <w:widowControl/>
              <w:jc w:val="left"/>
              <w:rPr>
                <w:rFonts w:ascii="宋体" w:hAnsi="宋体"/>
                <w:kern w:val="0"/>
                <w:sz w:val="20"/>
              </w:rPr>
            </w:pPr>
            <w:r>
              <w:rPr>
                <w:rFonts w:ascii="宋体" w:hAnsi="宋体" w:hint="eastAsia"/>
                <w:kern w:val="0"/>
                <w:sz w:val="20"/>
              </w:rPr>
              <w:t>天棚吊顶</w:t>
            </w:r>
          </w:p>
        </w:tc>
        <w:tc>
          <w:tcPr>
            <w:tcW w:w="446" w:type="dxa"/>
            <w:tcBorders>
              <w:top w:val="nil"/>
              <w:left w:val="nil"/>
              <w:bottom w:val="single" w:sz="4" w:space="0" w:color="auto"/>
              <w:right w:val="single" w:sz="4" w:space="0" w:color="auto"/>
            </w:tcBorders>
            <w:vAlign w:val="center"/>
          </w:tcPr>
          <w:p w14:paraId="0C19771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47FB60F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11C2A30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701" w:type="dxa"/>
            <w:tcBorders>
              <w:top w:val="nil"/>
              <w:left w:val="nil"/>
              <w:bottom w:val="single" w:sz="4" w:space="0" w:color="auto"/>
              <w:right w:val="single" w:sz="4" w:space="0" w:color="auto"/>
            </w:tcBorders>
            <w:vAlign w:val="center"/>
          </w:tcPr>
          <w:p w14:paraId="72F4A36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2E2D5CD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1D4E92F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A69142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C36F0C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16" w:type="dxa"/>
            <w:gridSpan w:val="10"/>
            <w:tcBorders>
              <w:top w:val="nil"/>
              <w:left w:val="nil"/>
              <w:bottom w:val="single" w:sz="4" w:space="0" w:color="auto"/>
              <w:right w:val="single" w:sz="4" w:space="0" w:color="auto"/>
            </w:tcBorders>
            <w:vAlign w:val="center"/>
          </w:tcPr>
          <w:p w14:paraId="42BF4574" w14:textId="5A7260C8" w:rsidR="00000000" w:rsidRDefault="00FB4F66">
            <w:pPr>
              <w:widowControl/>
              <w:jc w:val="left"/>
              <w:rPr>
                <w:rFonts w:ascii="宋体" w:hAnsi="宋体"/>
                <w:kern w:val="0"/>
                <w:sz w:val="24"/>
              </w:rPr>
            </w:pPr>
            <w:r>
              <w:rPr>
                <w:rFonts w:ascii="宋体" w:hAnsi="宋体"/>
                <w:noProof/>
                <w:kern w:val="0"/>
                <w:sz w:val="24"/>
              </w:rPr>
              <mc:AlternateContent>
                <mc:Choice Requires="wps">
                  <w:drawing>
                    <wp:anchor distT="0" distB="0" distL="114300" distR="114300" simplePos="0" relativeHeight="251788800" behindDoc="0" locked="0" layoutInCell="1" allowOverlap="1" wp14:anchorId="50A8870C" wp14:editId="49804F63">
                      <wp:simplePos x="0" y="0"/>
                      <wp:positionH relativeFrom="column">
                        <wp:posOffset>114300</wp:posOffset>
                      </wp:positionH>
                      <wp:positionV relativeFrom="paragraph">
                        <wp:posOffset>123825</wp:posOffset>
                      </wp:positionV>
                      <wp:extent cx="2543175" cy="19050"/>
                      <wp:effectExtent l="17780" t="18415" r="20320" b="19685"/>
                      <wp:wrapNone/>
                      <wp:docPr id="1345181553" name="Line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3175" cy="190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BB0FD" id="Line 773" o:spid="_x0000_s1026" style="position:absolute;left:0;text-align:left;flip:y;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209.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" strokeweight="2.25pt"/>
                  </w:pict>
                </mc:Fallback>
              </mc:AlternateContent>
            </w:r>
          </w:p>
        </w:tc>
        <w:tc>
          <w:tcPr>
            <w:tcW w:w="460" w:type="dxa"/>
            <w:tcBorders>
              <w:top w:val="nil"/>
              <w:left w:val="nil"/>
              <w:bottom w:val="single" w:sz="4" w:space="0" w:color="auto"/>
              <w:right w:val="single" w:sz="4" w:space="0" w:color="auto"/>
            </w:tcBorders>
            <w:vAlign w:val="center"/>
          </w:tcPr>
          <w:p w14:paraId="3ED83A1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839AB7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773108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44CE16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47023A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305BD5DF" w14:textId="77777777">
        <w:trPr>
          <w:trHeight w:val="360"/>
        </w:trPr>
        <w:tc>
          <w:tcPr>
            <w:tcW w:w="416" w:type="dxa"/>
            <w:tcBorders>
              <w:top w:val="nil"/>
              <w:left w:val="single" w:sz="4" w:space="0" w:color="auto"/>
              <w:bottom w:val="single" w:sz="4" w:space="0" w:color="auto"/>
              <w:right w:val="single" w:sz="4" w:space="0" w:color="auto"/>
            </w:tcBorders>
            <w:vAlign w:val="center"/>
          </w:tcPr>
          <w:p w14:paraId="677855D5" w14:textId="77777777" w:rsidR="00000000" w:rsidRDefault="00000000">
            <w:pPr>
              <w:widowControl/>
              <w:jc w:val="center"/>
              <w:rPr>
                <w:rFonts w:ascii="宋体" w:hAnsi="宋体"/>
                <w:kern w:val="0"/>
                <w:sz w:val="20"/>
              </w:rPr>
            </w:pPr>
            <w:r>
              <w:rPr>
                <w:rFonts w:ascii="宋体" w:hAnsi="宋体" w:hint="eastAsia"/>
                <w:kern w:val="0"/>
                <w:sz w:val="20"/>
              </w:rPr>
              <w:t>8</w:t>
            </w:r>
          </w:p>
        </w:tc>
        <w:tc>
          <w:tcPr>
            <w:tcW w:w="2556" w:type="dxa"/>
            <w:tcBorders>
              <w:top w:val="nil"/>
              <w:left w:val="nil"/>
              <w:bottom w:val="single" w:sz="4" w:space="0" w:color="auto"/>
              <w:right w:val="single" w:sz="4" w:space="0" w:color="auto"/>
            </w:tcBorders>
            <w:vAlign w:val="center"/>
          </w:tcPr>
          <w:p w14:paraId="0E81BA61" w14:textId="77777777" w:rsidR="00000000" w:rsidRDefault="00000000">
            <w:pPr>
              <w:widowControl/>
              <w:jc w:val="left"/>
              <w:rPr>
                <w:rFonts w:ascii="宋体" w:hAnsi="宋体"/>
                <w:kern w:val="0"/>
                <w:sz w:val="20"/>
              </w:rPr>
            </w:pPr>
            <w:r>
              <w:rPr>
                <w:rFonts w:ascii="宋体" w:hAnsi="宋体" w:hint="eastAsia"/>
                <w:kern w:val="0"/>
                <w:sz w:val="20"/>
              </w:rPr>
              <w:t>墙面工程</w:t>
            </w:r>
          </w:p>
        </w:tc>
        <w:tc>
          <w:tcPr>
            <w:tcW w:w="446" w:type="dxa"/>
            <w:tcBorders>
              <w:top w:val="nil"/>
              <w:left w:val="nil"/>
              <w:bottom w:val="single" w:sz="4" w:space="0" w:color="auto"/>
              <w:right w:val="single" w:sz="4" w:space="0" w:color="auto"/>
            </w:tcBorders>
            <w:vAlign w:val="center"/>
          </w:tcPr>
          <w:p w14:paraId="21D7C13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6D1CAB6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7FE9813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701" w:type="dxa"/>
            <w:tcBorders>
              <w:top w:val="nil"/>
              <w:left w:val="nil"/>
              <w:bottom w:val="single" w:sz="4" w:space="0" w:color="auto"/>
              <w:right w:val="single" w:sz="4" w:space="0" w:color="auto"/>
            </w:tcBorders>
            <w:vAlign w:val="center"/>
          </w:tcPr>
          <w:p w14:paraId="3C0FD8C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46FB24A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2BB8F70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1E9866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6D62CD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182B45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0E4CE94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79D74A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3680" w:type="dxa"/>
            <w:gridSpan w:val="8"/>
            <w:tcBorders>
              <w:top w:val="nil"/>
              <w:left w:val="nil"/>
              <w:bottom w:val="single" w:sz="4" w:space="0" w:color="auto"/>
              <w:right w:val="single" w:sz="4" w:space="0" w:color="auto"/>
            </w:tcBorders>
            <w:vAlign w:val="center"/>
          </w:tcPr>
          <w:p w14:paraId="2E90EA52" w14:textId="7703D7BD" w:rsidR="00000000" w:rsidRDefault="00FB4F66">
            <w:pPr>
              <w:widowControl/>
              <w:jc w:val="left"/>
              <w:rPr>
                <w:rFonts w:ascii="宋体" w:hAnsi="宋体"/>
                <w:kern w:val="0"/>
                <w:sz w:val="24"/>
              </w:rPr>
            </w:pPr>
            <w:r>
              <w:rPr>
                <w:rFonts w:ascii="宋体" w:hAnsi="宋体"/>
                <w:noProof/>
                <w:kern w:val="0"/>
                <w:sz w:val="24"/>
              </w:rPr>
              <mc:AlternateContent>
                <mc:Choice Requires="wps">
                  <w:drawing>
                    <wp:anchor distT="0" distB="0" distL="114300" distR="114300" simplePos="0" relativeHeight="251793920" behindDoc="0" locked="0" layoutInCell="1" allowOverlap="1" wp14:anchorId="6C51AA3A" wp14:editId="4DC0C2F4">
                      <wp:simplePos x="0" y="0"/>
                      <wp:positionH relativeFrom="column">
                        <wp:posOffset>209550</wp:posOffset>
                      </wp:positionH>
                      <wp:positionV relativeFrom="paragraph">
                        <wp:posOffset>123825</wp:posOffset>
                      </wp:positionV>
                      <wp:extent cx="1857375" cy="9525"/>
                      <wp:effectExtent l="18415" t="15240" r="19685" b="22860"/>
                      <wp:wrapNone/>
                      <wp:docPr id="129004718" name="Line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7375"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E3352" id="Line 774" o:spid="_x0000_s1026" style="position:absolute;left:0;text-align:left;flip:y;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9.75pt" to="162.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" strokeweight="2.25pt"/>
                  </w:pict>
                </mc:Fallback>
              </mc:AlternateContent>
            </w:r>
          </w:p>
        </w:tc>
        <w:tc>
          <w:tcPr>
            <w:tcW w:w="460" w:type="dxa"/>
            <w:tcBorders>
              <w:top w:val="nil"/>
              <w:left w:val="nil"/>
              <w:bottom w:val="single" w:sz="4" w:space="0" w:color="auto"/>
              <w:right w:val="single" w:sz="4" w:space="0" w:color="auto"/>
            </w:tcBorders>
            <w:vAlign w:val="center"/>
          </w:tcPr>
          <w:p w14:paraId="087A1E1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FE0103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1DB2E5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08D1B4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2F5B4270" w14:textId="77777777">
        <w:trPr>
          <w:trHeight w:val="360"/>
        </w:trPr>
        <w:tc>
          <w:tcPr>
            <w:tcW w:w="416" w:type="dxa"/>
            <w:tcBorders>
              <w:top w:val="nil"/>
              <w:left w:val="single" w:sz="4" w:space="0" w:color="auto"/>
              <w:bottom w:val="single" w:sz="4" w:space="0" w:color="auto"/>
              <w:right w:val="single" w:sz="4" w:space="0" w:color="auto"/>
            </w:tcBorders>
            <w:vAlign w:val="center"/>
          </w:tcPr>
          <w:p w14:paraId="4E28A181" w14:textId="77777777" w:rsidR="00000000" w:rsidRDefault="00000000">
            <w:pPr>
              <w:widowControl/>
              <w:jc w:val="center"/>
              <w:rPr>
                <w:rFonts w:ascii="宋体" w:hAnsi="宋体"/>
                <w:kern w:val="0"/>
                <w:sz w:val="20"/>
              </w:rPr>
            </w:pPr>
            <w:r>
              <w:rPr>
                <w:rFonts w:ascii="宋体" w:hAnsi="宋体" w:hint="eastAsia"/>
                <w:kern w:val="0"/>
                <w:sz w:val="20"/>
              </w:rPr>
              <w:t>9</w:t>
            </w:r>
          </w:p>
        </w:tc>
        <w:tc>
          <w:tcPr>
            <w:tcW w:w="2556" w:type="dxa"/>
            <w:tcBorders>
              <w:top w:val="nil"/>
              <w:left w:val="nil"/>
              <w:bottom w:val="single" w:sz="4" w:space="0" w:color="auto"/>
              <w:right w:val="single" w:sz="4" w:space="0" w:color="auto"/>
            </w:tcBorders>
            <w:vAlign w:val="center"/>
          </w:tcPr>
          <w:p w14:paraId="07C8B55F" w14:textId="77777777" w:rsidR="00000000" w:rsidRDefault="00000000">
            <w:pPr>
              <w:widowControl/>
              <w:jc w:val="left"/>
              <w:rPr>
                <w:rFonts w:ascii="宋体" w:hAnsi="宋体"/>
                <w:kern w:val="0"/>
                <w:sz w:val="20"/>
              </w:rPr>
            </w:pPr>
            <w:r>
              <w:rPr>
                <w:rFonts w:ascii="宋体" w:hAnsi="宋体" w:hint="eastAsia"/>
                <w:kern w:val="0"/>
                <w:sz w:val="20"/>
              </w:rPr>
              <w:t>地面工程</w:t>
            </w:r>
          </w:p>
        </w:tc>
        <w:tc>
          <w:tcPr>
            <w:tcW w:w="446" w:type="dxa"/>
            <w:tcBorders>
              <w:top w:val="nil"/>
              <w:left w:val="nil"/>
              <w:bottom w:val="single" w:sz="4" w:space="0" w:color="auto"/>
              <w:right w:val="single" w:sz="4" w:space="0" w:color="auto"/>
            </w:tcBorders>
            <w:vAlign w:val="center"/>
          </w:tcPr>
          <w:p w14:paraId="39E2B96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49EE9D1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620DA04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701" w:type="dxa"/>
            <w:tcBorders>
              <w:top w:val="nil"/>
              <w:left w:val="nil"/>
              <w:bottom w:val="single" w:sz="4" w:space="0" w:color="auto"/>
              <w:right w:val="single" w:sz="4" w:space="0" w:color="auto"/>
            </w:tcBorders>
            <w:vAlign w:val="center"/>
          </w:tcPr>
          <w:p w14:paraId="3FCA6F4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541AD19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23E6E0C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B48F24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8826C8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E8B14E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68AD6D7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04CFA7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430B23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B30E64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3220" w:type="dxa"/>
            <w:gridSpan w:val="7"/>
            <w:tcBorders>
              <w:top w:val="nil"/>
              <w:left w:val="nil"/>
              <w:bottom w:val="single" w:sz="4" w:space="0" w:color="auto"/>
              <w:right w:val="single" w:sz="4" w:space="0" w:color="auto"/>
            </w:tcBorders>
            <w:vAlign w:val="center"/>
          </w:tcPr>
          <w:p w14:paraId="7DFF21E2" w14:textId="4B0E4F65" w:rsidR="00000000" w:rsidRDefault="00FB4F66">
            <w:pPr>
              <w:widowControl/>
              <w:jc w:val="left"/>
              <w:rPr>
                <w:rFonts w:ascii="宋体" w:hAnsi="宋体"/>
                <w:kern w:val="0"/>
                <w:sz w:val="24"/>
              </w:rPr>
            </w:pPr>
            <w:r>
              <w:rPr>
                <w:rFonts w:ascii="宋体" w:hAnsi="宋体"/>
                <w:noProof/>
                <w:kern w:val="0"/>
                <w:sz w:val="24"/>
              </w:rPr>
              <mc:AlternateContent>
                <mc:Choice Requires="wps">
                  <w:drawing>
                    <wp:anchor distT="0" distB="0" distL="114300" distR="114300" simplePos="0" relativeHeight="251794944" behindDoc="0" locked="0" layoutInCell="1" allowOverlap="1" wp14:anchorId="13FC6F3B" wp14:editId="1D832425">
                      <wp:simplePos x="0" y="0"/>
                      <wp:positionH relativeFrom="column">
                        <wp:posOffset>28575</wp:posOffset>
                      </wp:positionH>
                      <wp:positionV relativeFrom="paragraph">
                        <wp:posOffset>104775</wp:posOffset>
                      </wp:positionV>
                      <wp:extent cx="1743075" cy="19050"/>
                      <wp:effectExtent l="21590" t="21590" r="16510" b="16510"/>
                      <wp:wrapNone/>
                      <wp:docPr id="207380905" name="Line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3075" cy="190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72BA" id="Line 775" o:spid="_x0000_s1026" style="position:absolute;left:0;text-align:left;flip:y;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25pt" to="13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" strokeweight="2.25pt"/>
                  </w:pict>
                </mc:Fallback>
              </mc:AlternateContent>
            </w:r>
          </w:p>
        </w:tc>
        <w:tc>
          <w:tcPr>
            <w:tcW w:w="460" w:type="dxa"/>
            <w:tcBorders>
              <w:top w:val="nil"/>
              <w:left w:val="nil"/>
              <w:bottom w:val="single" w:sz="4" w:space="0" w:color="auto"/>
              <w:right w:val="single" w:sz="4" w:space="0" w:color="auto"/>
            </w:tcBorders>
            <w:vAlign w:val="center"/>
          </w:tcPr>
          <w:p w14:paraId="3FC3D11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63A22A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F50F1D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7C9F85E7" w14:textId="77777777">
        <w:trPr>
          <w:trHeight w:val="360"/>
        </w:trPr>
        <w:tc>
          <w:tcPr>
            <w:tcW w:w="416" w:type="dxa"/>
            <w:tcBorders>
              <w:top w:val="nil"/>
              <w:left w:val="single" w:sz="4" w:space="0" w:color="auto"/>
              <w:bottom w:val="single" w:sz="4" w:space="0" w:color="auto"/>
              <w:right w:val="single" w:sz="4" w:space="0" w:color="auto"/>
            </w:tcBorders>
            <w:vAlign w:val="center"/>
          </w:tcPr>
          <w:p w14:paraId="5B10A165" w14:textId="77777777" w:rsidR="00000000" w:rsidRDefault="00000000">
            <w:pPr>
              <w:widowControl/>
              <w:jc w:val="center"/>
              <w:rPr>
                <w:rFonts w:ascii="宋体" w:hAnsi="宋体"/>
                <w:kern w:val="0"/>
                <w:sz w:val="20"/>
              </w:rPr>
            </w:pPr>
            <w:r>
              <w:rPr>
                <w:rFonts w:ascii="宋体" w:hAnsi="宋体" w:hint="eastAsia"/>
                <w:kern w:val="0"/>
                <w:sz w:val="20"/>
              </w:rPr>
              <w:t>10</w:t>
            </w:r>
          </w:p>
        </w:tc>
        <w:tc>
          <w:tcPr>
            <w:tcW w:w="2556" w:type="dxa"/>
            <w:tcBorders>
              <w:top w:val="nil"/>
              <w:left w:val="nil"/>
              <w:bottom w:val="single" w:sz="4" w:space="0" w:color="auto"/>
              <w:right w:val="single" w:sz="4" w:space="0" w:color="auto"/>
            </w:tcBorders>
            <w:vAlign w:val="center"/>
          </w:tcPr>
          <w:p w14:paraId="280C904F" w14:textId="77777777" w:rsidR="00000000" w:rsidRDefault="00000000">
            <w:pPr>
              <w:widowControl/>
              <w:jc w:val="left"/>
              <w:rPr>
                <w:rFonts w:ascii="宋体" w:hAnsi="宋体"/>
                <w:kern w:val="0"/>
                <w:sz w:val="20"/>
              </w:rPr>
            </w:pPr>
            <w:r>
              <w:rPr>
                <w:rFonts w:ascii="宋体" w:hAnsi="宋体" w:hint="eastAsia"/>
                <w:kern w:val="0"/>
                <w:sz w:val="20"/>
              </w:rPr>
              <w:t>乳胶漆工程</w:t>
            </w:r>
          </w:p>
        </w:tc>
        <w:tc>
          <w:tcPr>
            <w:tcW w:w="446" w:type="dxa"/>
            <w:tcBorders>
              <w:top w:val="nil"/>
              <w:left w:val="nil"/>
              <w:bottom w:val="single" w:sz="4" w:space="0" w:color="auto"/>
              <w:right w:val="single" w:sz="4" w:space="0" w:color="auto"/>
            </w:tcBorders>
            <w:vAlign w:val="center"/>
          </w:tcPr>
          <w:p w14:paraId="050900C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456F1F6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531518E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701" w:type="dxa"/>
            <w:tcBorders>
              <w:top w:val="nil"/>
              <w:left w:val="nil"/>
              <w:bottom w:val="single" w:sz="4" w:space="0" w:color="auto"/>
              <w:right w:val="single" w:sz="4" w:space="0" w:color="auto"/>
            </w:tcBorders>
            <w:vAlign w:val="center"/>
          </w:tcPr>
          <w:p w14:paraId="6B68FEE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3607CB7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641595A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B1A35E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793A94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6D1DD0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1C189C3A"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72E124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D7FB98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7FE6A5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64302D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3D1E85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2760" w:type="dxa"/>
            <w:gridSpan w:val="6"/>
            <w:tcBorders>
              <w:top w:val="nil"/>
              <w:left w:val="nil"/>
              <w:bottom w:val="single" w:sz="4" w:space="0" w:color="auto"/>
              <w:right w:val="single" w:sz="4" w:space="0" w:color="auto"/>
            </w:tcBorders>
            <w:vAlign w:val="center"/>
          </w:tcPr>
          <w:p w14:paraId="56CC69AA" w14:textId="36188083" w:rsidR="00000000" w:rsidRDefault="00FB4F66">
            <w:pPr>
              <w:widowControl/>
              <w:jc w:val="left"/>
              <w:rPr>
                <w:rFonts w:ascii="宋体" w:hAnsi="宋体"/>
                <w:kern w:val="0"/>
                <w:sz w:val="24"/>
              </w:rPr>
            </w:pPr>
            <w:r>
              <w:rPr>
                <w:rFonts w:ascii="宋体" w:hAnsi="宋体"/>
                <w:noProof/>
                <w:kern w:val="0"/>
                <w:sz w:val="24"/>
              </w:rPr>
              <mc:AlternateContent>
                <mc:Choice Requires="wps">
                  <w:drawing>
                    <wp:anchor distT="0" distB="0" distL="114300" distR="114300" simplePos="0" relativeHeight="251795968" behindDoc="0" locked="0" layoutInCell="1" allowOverlap="1" wp14:anchorId="5643DD29" wp14:editId="4192C190">
                      <wp:simplePos x="0" y="0"/>
                      <wp:positionH relativeFrom="column">
                        <wp:posOffset>28575</wp:posOffset>
                      </wp:positionH>
                      <wp:positionV relativeFrom="paragraph">
                        <wp:posOffset>114300</wp:posOffset>
                      </wp:positionV>
                      <wp:extent cx="1447800" cy="19050"/>
                      <wp:effectExtent l="15240" t="18415" r="22860" b="19685"/>
                      <wp:wrapNone/>
                      <wp:docPr id="1286055478" name="Line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190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18E93" id="Line 776" o:spid="_x0000_s1026" style="position:absolute;left:0;text-align:left;flip:y;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116.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" strokeweight="2.25pt"/>
                  </w:pict>
                </mc:Fallback>
              </mc:AlternateContent>
            </w:r>
          </w:p>
        </w:tc>
        <w:tc>
          <w:tcPr>
            <w:tcW w:w="460" w:type="dxa"/>
            <w:tcBorders>
              <w:top w:val="nil"/>
              <w:left w:val="nil"/>
              <w:bottom w:val="single" w:sz="4" w:space="0" w:color="auto"/>
              <w:right w:val="single" w:sz="4" w:space="0" w:color="auto"/>
            </w:tcBorders>
            <w:vAlign w:val="center"/>
          </w:tcPr>
          <w:p w14:paraId="7AFE80F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0A748C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7DF86950" w14:textId="77777777">
        <w:trPr>
          <w:trHeight w:val="360"/>
        </w:trPr>
        <w:tc>
          <w:tcPr>
            <w:tcW w:w="416" w:type="dxa"/>
            <w:tcBorders>
              <w:top w:val="nil"/>
              <w:left w:val="single" w:sz="4" w:space="0" w:color="auto"/>
              <w:bottom w:val="single" w:sz="4" w:space="0" w:color="auto"/>
              <w:right w:val="single" w:sz="4" w:space="0" w:color="auto"/>
            </w:tcBorders>
            <w:vAlign w:val="center"/>
          </w:tcPr>
          <w:p w14:paraId="0EE0F50B" w14:textId="77777777" w:rsidR="00000000" w:rsidRDefault="00000000">
            <w:pPr>
              <w:widowControl/>
              <w:jc w:val="center"/>
              <w:rPr>
                <w:rFonts w:ascii="宋体" w:hAnsi="宋体"/>
                <w:kern w:val="0"/>
                <w:sz w:val="20"/>
              </w:rPr>
            </w:pPr>
            <w:r>
              <w:rPr>
                <w:rFonts w:ascii="宋体" w:hAnsi="宋体" w:hint="eastAsia"/>
                <w:kern w:val="0"/>
                <w:sz w:val="20"/>
              </w:rPr>
              <w:t>11</w:t>
            </w:r>
          </w:p>
        </w:tc>
        <w:tc>
          <w:tcPr>
            <w:tcW w:w="2556" w:type="dxa"/>
            <w:tcBorders>
              <w:top w:val="nil"/>
              <w:left w:val="nil"/>
              <w:bottom w:val="single" w:sz="4" w:space="0" w:color="auto"/>
              <w:right w:val="single" w:sz="4" w:space="0" w:color="auto"/>
            </w:tcBorders>
            <w:vAlign w:val="center"/>
          </w:tcPr>
          <w:p w14:paraId="67255FDD" w14:textId="77777777" w:rsidR="00000000" w:rsidRDefault="00000000">
            <w:pPr>
              <w:widowControl/>
              <w:jc w:val="left"/>
              <w:rPr>
                <w:rFonts w:ascii="宋体" w:hAnsi="宋体"/>
                <w:kern w:val="0"/>
                <w:sz w:val="20"/>
              </w:rPr>
            </w:pPr>
            <w:r>
              <w:rPr>
                <w:rFonts w:ascii="宋体" w:hAnsi="宋体" w:hint="eastAsia"/>
                <w:kern w:val="0"/>
                <w:sz w:val="20"/>
              </w:rPr>
              <w:t>玻璃隔断</w:t>
            </w:r>
          </w:p>
        </w:tc>
        <w:tc>
          <w:tcPr>
            <w:tcW w:w="446" w:type="dxa"/>
            <w:tcBorders>
              <w:top w:val="nil"/>
              <w:left w:val="nil"/>
              <w:bottom w:val="single" w:sz="4" w:space="0" w:color="auto"/>
              <w:right w:val="single" w:sz="4" w:space="0" w:color="auto"/>
            </w:tcBorders>
            <w:vAlign w:val="center"/>
          </w:tcPr>
          <w:p w14:paraId="1FDB9C5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4708B30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33C8169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701" w:type="dxa"/>
            <w:tcBorders>
              <w:top w:val="nil"/>
              <w:left w:val="nil"/>
              <w:bottom w:val="single" w:sz="4" w:space="0" w:color="auto"/>
              <w:right w:val="single" w:sz="4" w:space="0" w:color="auto"/>
            </w:tcBorders>
            <w:vAlign w:val="center"/>
          </w:tcPr>
          <w:p w14:paraId="1E166D0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5D62644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22AE392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0D492C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61063F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DD7DBF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5D1F49E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46330C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C52566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DC94B5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E5B281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A1E912A"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1B3CDC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9E9224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1840" w:type="dxa"/>
            <w:gridSpan w:val="4"/>
            <w:tcBorders>
              <w:top w:val="nil"/>
              <w:left w:val="nil"/>
              <w:bottom w:val="single" w:sz="4" w:space="0" w:color="auto"/>
              <w:right w:val="single" w:sz="4" w:space="0" w:color="auto"/>
            </w:tcBorders>
            <w:vAlign w:val="center"/>
          </w:tcPr>
          <w:p w14:paraId="6FD3F9D7" w14:textId="0E78B09F" w:rsidR="00000000" w:rsidRDefault="00FB4F66">
            <w:pPr>
              <w:widowControl/>
              <w:jc w:val="left"/>
              <w:rPr>
                <w:rFonts w:ascii="宋体" w:hAnsi="宋体"/>
                <w:kern w:val="0"/>
                <w:sz w:val="24"/>
              </w:rPr>
            </w:pPr>
            <w:r>
              <w:rPr>
                <w:rFonts w:ascii="宋体" w:hAnsi="宋体"/>
                <w:noProof/>
                <w:kern w:val="0"/>
                <w:sz w:val="24"/>
              </w:rPr>
              <mc:AlternateContent>
                <mc:Choice Requires="wps">
                  <w:drawing>
                    <wp:anchor distT="0" distB="0" distL="114300" distR="114300" simplePos="0" relativeHeight="251796992" behindDoc="0" locked="0" layoutInCell="1" allowOverlap="1" wp14:anchorId="0488469D" wp14:editId="1D20CD82">
                      <wp:simplePos x="0" y="0"/>
                      <wp:positionH relativeFrom="column">
                        <wp:posOffset>85725</wp:posOffset>
                      </wp:positionH>
                      <wp:positionV relativeFrom="paragraph">
                        <wp:posOffset>133350</wp:posOffset>
                      </wp:positionV>
                      <wp:extent cx="847725" cy="635"/>
                      <wp:effectExtent l="18415" t="15240" r="19685" b="22225"/>
                      <wp:wrapNone/>
                      <wp:docPr id="21654619" name="Lin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725"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D643" id="Line 777" o:spid="_x0000_s1026" style="position:absolute;left:0;text-align:left;flip:y;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0.5pt" to="73.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" strokeweight="2.25pt"/>
                  </w:pict>
                </mc:Fallback>
              </mc:AlternateContent>
            </w:r>
          </w:p>
        </w:tc>
        <w:tc>
          <w:tcPr>
            <w:tcW w:w="460" w:type="dxa"/>
            <w:tcBorders>
              <w:top w:val="nil"/>
              <w:left w:val="nil"/>
              <w:bottom w:val="single" w:sz="4" w:space="0" w:color="auto"/>
              <w:right w:val="single" w:sz="4" w:space="0" w:color="auto"/>
            </w:tcBorders>
            <w:vAlign w:val="center"/>
          </w:tcPr>
          <w:p w14:paraId="3224B25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4DA18D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231D97A3" w14:textId="77777777">
        <w:trPr>
          <w:trHeight w:val="375"/>
        </w:trPr>
        <w:tc>
          <w:tcPr>
            <w:tcW w:w="416" w:type="dxa"/>
            <w:tcBorders>
              <w:top w:val="nil"/>
              <w:left w:val="single" w:sz="4" w:space="0" w:color="auto"/>
              <w:bottom w:val="single" w:sz="4" w:space="0" w:color="auto"/>
              <w:right w:val="single" w:sz="4" w:space="0" w:color="auto"/>
            </w:tcBorders>
            <w:vAlign w:val="center"/>
          </w:tcPr>
          <w:p w14:paraId="3DED2783" w14:textId="77777777" w:rsidR="00000000" w:rsidRDefault="00000000">
            <w:pPr>
              <w:widowControl/>
              <w:jc w:val="center"/>
              <w:rPr>
                <w:rFonts w:ascii="宋体" w:hAnsi="宋体"/>
                <w:kern w:val="0"/>
                <w:sz w:val="20"/>
              </w:rPr>
            </w:pPr>
            <w:r>
              <w:rPr>
                <w:rFonts w:ascii="宋体" w:hAnsi="宋体" w:hint="eastAsia"/>
                <w:kern w:val="0"/>
                <w:sz w:val="20"/>
              </w:rPr>
              <w:t>12</w:t>
            </w:r>
          </w:p>
        </w:tc>
        <w:tc>
          <w:tcPr>
            <w:tcW w:w="2556" w:type="dxa"/>
            <w:tcBorders>
              <w:top w:val="nil"/>
              <w:left w:val="nil"/>
              <w:bottom w:val="single" w:sz="4" w:space="0" w:color="auto"/>
              <w:right w:val="single" w:sz="4" w:space="0" w:color="auto"/>
            </w:tcBorders>
            <w:vAlign w:val="center"/>
          </w:tcPr>
          <w:p w14:paraId="4E119366" w14:textId="77777777" w:rsidR="00000000" w:rsidRDefault="00000000">
            <w:pPr>
              <w:widowControl/>
              <w:jc w:val="left"/>
              <w:rPr>
                <w:rFonts w:ascii="宋体" w:hAnsi="宋体"/>
                <w:kern w:val="0"/>
                <w:sz w:val="20"/>
              </w:rPr>
            </w:pPr>
            <w:r>
              <w:rPr>
                <w:rFonts w:ascii="宋体" w:hAnsi="宋体" w:hint="eastAsia"/>
                <w:kern w:val="0"/>
                <w:sz w:val="20"/>
              </w:rPr>
              <w:t>门扇安装</w:t>
            </w:r>
          </w:p>
        </w:tc>
        <w:tc>
          <w:tcPr>
            <w:tcW w:w="446" w:type="dxa"/>
            <w:tcBorders>
              <w:top w:val="nil"/>
              <w:left w:val="nil"/>
              <w:bottom w:val="single" w:sz="4" w:space="0" w:color="auto"/>
              <w:right w:val="single" w:sz="4" w:space="0" w:color="auto"/>
            </w:tcBorders>
            <w:vAlign w:val="center"/>
          </w:tcPr>
          <w:p w14:paraId="13507C7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11C45F0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357DD83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701" w:type="dxa"/>
            <w:tcBorders>
              <w:top w:val="nil"/>
              <w:left w:val="nil"/>
              <w:bottom w:val="single" w:sz="4" w:space="0" w:color="auto"/>
              <w:right w:val="single" w:sz="4" w:space="0" w:color="auto"/>
            </w:tcBorders>
            <w:vAlign w:val="center"/>
          </w:tcPr>
          <w:p w14:paraId="37DDC0C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51396E9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235501C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F3133F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DA33EF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AB307A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3138A86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5A0FCA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C09D4A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3220" w:type="dxa"/>
            <w:gridSpan w:val="7"/>
            <w:tcBorders>
              <w:top w:val="nil"/>
              <w:left w:val="nil"/>
              <w:bottom w:val="single" w:sz="4" w:space="0" w:color="auto"/>
              <w:right w:val="single" w:sz="4" w:space="0" w:color="auto"/>
            </w:tcBorders>
            <w:vAlign w:val="center"/>
          </w:tcPr>
          <w:p w14:paraId="50301523" w14:textId="3A476BA3" w:rsidR="00000000" w:rsidRDefault="00FB4F66">
            <w:pPr>
              <w:widowControl/>
              <w:jc w:val="left"/>
              <w:rPr>
                <w:rFonts w:ascii="宋体" w:hAnsi="宋体"/>
                <w:kern w:val="0"/>
                <w:sz w:val="24"/>
              </w:rPr>
            </w:pPr>
            <w:r>
              <w:rPr>
                <w:rFonts w:ascii="宋体" w:hAnsi="宋体"/>
                <w:noProof/>
                <w:kern w:val="0"/>
                <w:sz w:val="24"/>
              </w:rPr>
              <mc:AlternateContent>
                <mc:Choice Requires="wps">
                  <w:drawing>
                    <wp:anchor distT="0" distB="0" distL="114300" distR="114300" simplePos="0" relativeHeight="251789824" behindDoc="0" locked="0" layoutInCell="1" allowOverlap="1" wp14:anchorId="7B09AAE8" wp14:editId="5313D10B">
                      <wp:simplePos x="0" y="0"/>
                      <wp:positionH relativeFrom="column">
                        <wp:posOffset>1259205</wp:posOffset>
                      </wp:positionH>
                      <wp:positionV relativeFrom="paragraph">
                        <wp:posOffset>120015</wp:posOffset>
                      </wp:positionV>
                      <wp:extent cx="1695450" cy="635"/>
                      <wp:effectExtent l="17145" t="17780" r="20955" b="19685"/>
                      <wp:wrapNone/>
                      <wp:docPr id="997799910" name="Line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80AE7" id="Line 778" o:spid="_x0000_s1026" style="position:absolute;left:0;text-align:lef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5pt,9.45pt" to="232.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" strokeweight="2.25pt"/>
                  </w:pict>
                </mc:Fallback>
              </mc:AlternateContent>
            </w:r>
          </w:p>
        </w:tc>
        <w:tc>
          <w:tcPr>
            <w:tcW w:w="460" w:type="dxa"/>
            <w:tcBorders>
              <w:top w:val="nil"/>
              <w:left w:val="nil"/>
              <w:bottom w:val="single" w:sz="4" w:space="0" w:color="auto"/>
              <w:right w:val="single" w:sz="4" w:space="0" w:color="auto"/>
            </w:tcBorders>
            <w:vAlign w:val="center"/>
          </w:tcPr>
          <w:p w14:paraId="5FA7ACF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EA363F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D3F95B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B60294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07DBAA2A" w14:textId="77777777">
        <w:trPr>
          <w:trHeight w:val="360"/>
        </w:trPr>
        <w:tc>
          <w:tcPr>
            <w:tcW w:w="416" w:type="dxa"/>
            <w:tcBorders>
              <w:top w:val="nil"/>
              <w:left w:val="single" w:sz="4" w:space="0" w:color="auto"/>
              <w:bottom w:val="single" w:sz="4" w:space="0" w:color="auto"/>
              <w:right w:val="single" w:sz="4" w:space="0" w:color="auto"/>
            </w:tcBorders>
            <w:vAlign w:val="center"/>
          </w:tcPr>
          <w:p w14:paraId="414F1D2F" w14:textId="77777777" w:rsidR="00000000" w:rsidRDefault="00000000">
            <w:pPr>
              <w:widowControl/>
              <w:jc w:val="center"/>
              <w:rPr>
                <w:rFonts w:ascii="宋体" w:hAnsi="宋体"/>
                <w:kern w:val="0"/>
                <w:sz w:val="20"/>
              </w:rPr>
            </w:pPr>
            <w:r>
              <w:rPr>
                <w:rFonts w:ascii="宋体" w:hAnsi="宋体" w:hint="eastAsia"/>
                <w:kern w:val="0"/>
                <w:sz w:val="20"/>
              </w:rPr>
              <w:t>13</w:t>
            </w:r>
          </w:p>
        </w:tc>
        <w:tc>
          <w:tcPr>
            <w:tcW w:w="2556" w:type="dxa"/>
            <w:tcBorders>
              <w:top w:val="nil"/>
              <w:left w:val="nil"/>
              <w:bottom w:val="single" w:sz="4" w:space="0" w:color="auto"/>
              <w:right w:val="single" w:sz="4" w:space="0" w:color="auto"/>
            </w:tcBorders>
            <w:vAlign w:val="center"/>
          </w:tcPr>
          <w:p w14:paraId="131F6D2B" w14:textId="77777777" w:rsidR="00000000" w:rsidRDefault="00000000">
            <w:pPr>
              <w:widowControl/>
              <w:jc w:val="left"/>
              <w:rPr>
                <w:rFonts w:ascii="宋体" w:hAnsi="宋体"/>
                <w:kern w:val="0"/>
                <w:sz w:val="20"/>
              </w:rPr>
            </w:pPr>
            <w:r>
              <w:rPr>
                <w:rFonts w:ascii="宋体" w:hAnsi="宋体" w:hint="eastAsia"/>
                <w:kern w:val="0"/>
                <w:sz w:val="20"/>
              </w:rPr>
              <w:t>灯具、插座、开关灯安装</w:t>
            </w:r>
          </w:p>
        </w:tc>
        <w:tc>
          <w:tcPr>
            <w:tcW w:w="446" w:type="dxa"/>
            <w:tcBorders>
              <w:top w:val="nil"/>
              <w:left w:val="nil"/>
              <w:bottom w:val="single" w:sz="4" w:space="0" w:color="auto"/>
              <w:right w:val="single" w:sz="4" w:space="0" w:color="auto"/>
            </w:tcBorders>
            <w:vAlign w:val="center"/>
          </w:tcPr>
          <w:p w14:paraId="37ABBCF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527D78B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328C0F2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701" w:type="dxa"/>
            <w:tcBorders>
              <w:top w:val="nil"/>
              <w:left w:val="nil"/>
              <w:bottom w:val="single" w:sz="4" w:space="0" w:color="auto"/>
              <w:right w:val="single" w:sz="4" w:space="0" w:color="auto"/>
            </w:tcBorders>
            <w:vAlign w:val="center"/>
          </w:tcPr>
          <w:p w14:paraId="422DC70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7139F19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56F5628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ED2A67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2483A7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7F85D1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0E1753F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FFC9E5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954571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39EBAA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3220" w:type="dxa"/>
            <w:gridSpan w:val="7"/>
            <w:tcBorders>
              <w:top w:val="nil"/>
              <w:left w:val="nil"/>
              <w:bottom w:val="single" w:sz="4" w:space="0" w:color="auto"/>
              <w:right w:val="single" w:sz="4" w:space="0" w:color="auto"/>
            </w:tcBorders>
            <w:vAlign w:val="center"/>
          </w:tcPr>
          <w:p w14:paraId="7B6B0DE0" w14:textId="4EC36324" w:rsidR="00000000" w:rsidRDefault="00FB4F66">
            <w:pPr>
              <w:widowControl/>
              <w:jc w:val="left"/>
              <w:rPr>
                <w:rFonts w:ascii="宋体" w:hAnsi="宋体"/>
                <w:kern w:val="0"/>
                <w:sz w:val="24"/>
              </w:rPr>
            </w:pPr>
            <w:r>
              <w:rPr>
                <w:rFonts w:ascii="宋体" w:hAnsi="宋体"/>
                <w:noProof/>
                <w:kern w:val="0"/>
                <w:sz w:val="24"/>
              </w:rPr>
              <mc:AlternateContent>
                <mc:Choice Requires="wps">
                  <w:drawing>
                    <wp:anchor distT="0" distB="0" distL="114300" distR="114300" simplePos="0" relativeHeight="251790848" behindDoc="0" locked="0" layoutInCell="1" allowOverlap="1" wp14:anchorId="3CEE7720" wp14:editId="196B91C1">
                      <wp:simplePos x="0" y="0"/>
                      <wp:positionH relativeFrom="column">
                        <wp:posOffset>295275</wp:posOffset>
                      </wp:positionH>
                      <wp:positionV relativeFrom="paragraph">
                        <wp:posOffset>114300</wp:posOffset>
                      </wp:positionV>
                      <wp:extent cx="1752600" cy="9525"/>
                      <wp:effectExtent l="21590" t="18415" r="16510" b="19685"/>
                      <wp:wrapNone/>
                      <wp:docPr id="580150534" name="Line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32F5B" id="Line 779" o:spid="_x0000_s1026" style="position:absolute;left:0;text-align:lef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9pt" to="161.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" strokeweight="2.25pt"/>
                  </w:pict>
                </mc:Fallback>
              </mc:AlternateContent>
            </w:r>
          </w:p>
        </w:tc>
        <w:tc>
          <w:tcPr>
            <w:tcW w:w="460" w:type="dxa"/>
            <w:tcBorders>
              <w:top w:val="nil"/>
              <w:left w:val="nil"/>
              <w:bottom w:val="single" w:sz="4" w:space="0" w:color="auto"/>
              <w:right w:val="single" w:sz="4" w:space="0" w:color="auto"/>
            </w:tcBorders>
            <w:vAlign w:val="center"/>
          </w:tcPr>
          <w:p w14:paraId="5500449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653EBD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C8C27B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4A32E31B" w14:textId="77777777">
        <w:trPr>
          <w:trHeight w:val="360"/>
        </w:trPr>
        <w:tc>
          <w:tcPr>
            <w:tcW w:w="416" w:type="dxa"/>
            <w:tcBorders>
              <w:top w:val="nil"/>
              <w:left w:val="single" w:sz="4" w:space="0" w:color="auto"/>
              <w:bottom w:val="single" w:sz="4" w:space="0" w:color="auto"/>
              <w:right w:val="single" w:sz="4" w:space="0" w:color="auto"/>
            </w:tcBorders>
            <w:vAlign w:val="center"/>
          </w:tcPr>
          <w:p w14:paraId="111BC036" w14:textId="77777777" w:rsidR="00000000" w:rsidRDefault="00000000">
            <w:pPr>
              <w:widowControl/>
              <w:jc w:val="center"/>
              <w:rPr>
                <w:rFonts w:ascii="宋体" w:hAnsi="宋体"/>
                <w:kern w:val="0"/>
                <w:sz w:val="20"/>
              </w:rPr>
            </w:pPr>
            <w:r>
              <w:rPr>
                <w:rFonts w:ascii="宋体" w:hAnsi="宋体" w:hint="eastAsia"/>
                <w:kern w:val="0"/>
                <w:sz w:val="20"/>
              </w:rPr>
              <w:t>14</w:t>
            </w:r>
          </w:p>
        </w:tc>
        <w:tc>
          <w:tcPr>
            <w:tcW w:w="2556" w:type="dxa"/>
            <w:tcBorders>
              <w:top w:val="nil"/>
              <w:left w:val="nil"/>
              <w:bottom w:val="single" w:sz="4" w:space="0" w:color="auto"/>
              <w:right w:val="single" w:sz="4" w:space="0" w:color="auto"/>
            </w:tcBorders>
            <w:vAlign w:val="center"/>
          </w:tcPr>
          <w:p w14:paraId="70A99EDF" w14:textId="77777777" w:rsidR="00000000" w:rsidRDefault="00000000">
            <w:pPr>
              <w:widowControl/>
              <w:jc w:val="left"/>
              <w:rPr>
                <w:rFonts w:ascii="宋体" w:hAnsi="宋体"/>
                <w:kern w:val="0"/>
                <w:sz w:val="20"/>
              </w:rPr>
            </w:pPr>
            <w:r>
              <w:rPr>
                <w:rFonts w:ascii="宋体" w:hAnsi="宋体" w:hint="eastAsia"/>
                <w:kern w:val="0"/>
                <w:sz w:val="20"/>
              </w:rPr>
              <w:t>洁具安装</w:t>
            </w:r>
          </w:p>
        </w:tc>
        <w:tc>
          <w:tcPr>
            <w:tcW w:w="446" w:type="dxa"/>
            <w:tcBorders>
              <w:top w:val="nil"/>
              <w:left w:val="nil"/>
              <w:bottom w:val="single" w:sz="4" w:space="0" w:color="auto"/>
              <w:right w:val="single" w:sz="4" w:space="0" w:color="auto"/>
            </w:tcBorders>
            <w:vAlign w:val="center"/>
          </w:tcPr>
          <w:p w14:paraId="3640C74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6E28AE0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29A8285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701" w:type="dxa"/>
            <w:tcBorders>
              <w:top w:val="nil"/>
              <w:left w:val="nil"/>
              <w:bottom w:val="single" w:sz="4" w:space="0" w:color="auto"/>
              <w:right w:val="single" w:sz="4" w:space="0" w:color="auto"/>
            </w:tcBorders>
            <w:vAlign w:val="center"/>
          </w:tcPr>
          <w:p w14:paraId="332072A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7EDAB9A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2811C8E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D54785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C9A881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F62A67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5698856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442DBB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3F4F69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7A5E92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2EDA01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124151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049A85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2760" w:type="dxa"/>
            <w:gridSpan w:val="6"/>
            <w:tcBorders>
              <w:top w:val="nil"/>
              <w:left w:val="nil"/>
              <w:bottom w:val="single" w:sz="4" w:space="0" w:color="auto"/>
              <w:right w:val="single" w:sz="4" w:space="0" w:color="auto"/>
            </w:tcBorders>
            <w:vAlign w:val="center"/>
          </w:tcPr>
          <w:p w14:paraId="54CBBFAF" w14:textId="5BC8188E" w:rsidR="00000000" w:rsidRDefault="00FB4F66">
            <w:pPr>
              <w:widowControl/>
              <w:jc w:val="left"/>
              <w:rPr>
                <w:rFonts w:ascii="宋体" w:hAnsi="宋体"/>
                <w:kern w:val="0"/>
                <w:sz w:val="24"/>
              </w:rPr>
            </w:pPr>
            <w:r>
              <w:rPr>
                <w:rFonts w:ascii="宋体" w:hAnsi="宋体"/>
                <w:noProof/>
                <w:kern w:val="0"/>
                <w:sz w:val="24"/>
              </w:rPr>
              <mc:AlternateContent>
                <mc:Choice Requires="wps">
                  <w:drawing>
                    <wp:anchor distT="0" distB="0" distL="114300" distR="114300" simplePos="0" relativeHeight="251798016" behindDoc="0" locked="0" layoutInCell="1" allowOverlap="1" wp14:anchorId="235CCF62" wp14:editId="091A94B8">
                      <wp:simplePos x="0" y="0"/>
                      <wp:positionH relativeFrom="column">
                        <wp:posOffset>304800</wp:posOffset>
                      </wp:positionH>
                      <wp:positionV relativeFrom="paragraph">
                        <wp:posOffset>114300</wp:posOffset>
                      </wp:positionV>
                      <wp:extent cx="1362075" cy="9525"/>
                      <wp:effectExtent l="21590" t="15240" r="16510" b="22860"/>
                      <wp:wrapNone/>
                      <wp:docPr id="389332080" name="Line 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BDC63" id="Line 780" o:spid="_x0000_s1026" style="position:absolute;left:0;text-align:left;flip:y;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9pt" to="131.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" strokeweight="2.25pt"/>
                  </w:pict>
                </mc:Fallback>
              </mc:AlternateContent>
            </w:r>
          </w:p>
        </w:tc>
        <w:tc>
          <w:tcPr>
            <w:tcW w:w="460" w:type="dxa"/>
            <w:tcBorders>
              <w:top w:val="nil"/>
              <w:left w:val="nil"/>
              <w:bottom w:val="single" w:sz="4" w:space="0" w:color="auto"/>
              <w:right w:val="single" w:sz="4" w:space="0" w:color="auto"/>
            </w:tcBorders>
            <w:vAlign w:val="center"/>
          </w:tcPr>
          <w:p w14:paraId="278591B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53E542FA" w14:textId="77777777">
        <w:trPr>
          <w:trHeight w:val="360"/>
        </w:trPr>
        <w:tc>
          <w:tcPr>
            <w:tcW w:w="416" w:type="dxa"/>
            <w:tcBorders>
              <w:top w:val="nil"/>
              <w:left w:val="single" w:sz="4" w:space="0" w:color="auto"/>
              <w:bottom w:val="single" w:sz="4" w:space="0" w:color="auto"/>
              <w:right w:val="single" w:sz="4" w:space="0" w:color="auto"/>
            </w:tcBorders>
            <w:vAlign w:val="center"/>
          </w:tcPr>
          <w:p w14:paraId="1D3F584E" w14:textId="77777777" w:rsidR="00000000" w:rsidRDefault="00000000">
            <w:pPr>
              <w:widowControl/>
              <w:jc w:val="center"/>
              <w:rPr>
                <w:rFonts w:ascii="宋体" w:hAnsi="宋体"/>
                <w:kern w:val="0"/>
                <w:sz w:val="20"/>
              </w:rPr>
            </w:pPr>
            <w:r>
              <w:rPr>
                <w:rFonts w:ascii="宋体" w:hAnsi="宋体" w:hint="eastAsia"/>
                <w:kern w:val="0"/>
                <w:sz w:val="20"/>
              </w:rPr>
              <w:t>15</w:t>
            </w:r>
          </w:p>
        </w:tc>
        <w:tc>
          <w:tcPr>
            <w:tcW w:w="2556" w:type="dxa"/>
            <w:tcBorders>
              <w:top w:val="nil"/>
              <w:left w:val="nil"/>
              <w:bottom w:val="single" w:sz="4" w:space="0" w:color="auto"/>
              <w:right w:val="single" w:sz="4" w:space="0" w:color="auto"/>
            </w:tcBorders>
            <w:vAlign w:val="center"/>
          </w:tcPr>
          <w:p w14:paraId="222B657B" w14:textId="77777777" w:rsidR="00000000" w:rsidRDefault="00000000">
            <w:pPr>
              <w:widowControl/>
              <w:jc w:val="left"/>
              <w:rPr>
                <w:rFonts w:ascii="宋体" w:hAnsi="宋体"/>
                <w:kern w:val="0"/>
                <w:sz w:val="20"/>
              </w:rPr>
            </w:pPr>
            <w:r>
              <w:rPr>
                <w:rFonts w:ascii="宋体" w:hAnsi="宋体" w:hint="eastAsia"/>
                <w:kern w:val="0"/>
                <w:sz w:val="20"/>
              </w:rPr>
              <w:t>清理护理</w:t>
            </w:r>
          </w:p>
        </w:tc>
        <w:tc>
          <w:tcPr>
            <w:tcW w:w="446" w:type="dxa"/>
            <w:tcBorders>
              <w:top w:val="nil"/>
              <w:left w:val="nil"/>
              <w:bottom w:val="single" w:sz="4" w:space="0" w:color="auto"/>
              <w:right w:val="single" w:sz="4" w:space="0" w:color="auto"/>
            </w:tcBorders>
            <w:vAlign w:val="center"/>
          </w:tcPr>
          <w:p w14:paraId="75E0DB8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4E538F15"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76A4F0F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701" w:type="dxa"/>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480"/>
            </w:tblGrid>
            <w:tr w:rsidR="00000000" w14:paraId="66613F6D" w14:textId="77777777">
              <w:trPr>
                <w:trHeight w:val="360"/>
                <w:tblCellSpacing w:w="0" w:type="dxa"/>
              </w:trPr>
              <w:tc>
                <w:tcPr>
                  <w:tcW w:w="480" w:type="dxa"/>
                  <w:tcBorders>
                    <w:top w:val="nil"/>
                    <w:left w:val="nil"/>
                    <w:bottom w:val="single" w:sz="4" w:space="0" w:color="auto"/>
                    <w:right w:val="single" w:sz="4" w:space="0" w:color="auto"/>
                  </w:tcBorders>
                  <w:vAlign w:val="center"/>
                </w:tcPr>
                <w:p w14:paraId="30BD39DA" w14:textId="106498BC" w:rsidR="00000000" w:rsidRDefault="00FB4F66">
                  <w:pPr>
                    <w:widowControl/>
                    <w:jc w:val="left"/>
                    <w:rPr>
                      <w:rFonts w:ascii="宋体" w:hAnsi="宋体"/>
                      <w:kern w:val="0"/>
                      <w:sz w:val="24"/>
                    </w:rPr>
                  </w:pPr>
                  <w:r>
                    <w:rPr>
                      <w:rFonts w:ascii="宋体" w:hAnsi="宋体"/>
                      <w:noProof/>
                      <w:kern w:val="0"/>
                      <w:sz w:val="24"/>
                    </w:rPr>
                    <mc:AlternateContent>
                      <mc:Choice Requires="wps">
                        <w:drawing>
                          <wp:anchor distT="0" distB="0" distL="114300" distR="114300" simplePos="0" relativeHeight="251800064" behindDoc="0" locked="0" layoutInCell="1" allowOverlap="1" wp14:anchorId="3A8CA464" wp14:editId="7198DD09">
                            <wp:simplePos x="0" y="0"/>
                            <wp:positionH relativeFrom="column">
                              <wp:posOffset>295275</wp:posOffset>
                            </wp:positionH>
                            <wp:positionV relativeFrom="paragraph">
                              <wp:posOffset>104775</wp:posOffset>
                            </wp:positionV>
                            <wp:extent cx="5610225" cy="9525"/>
                            <wp:effectExtent l="22225" t="21590" r="15875" b="16510"/>
                            <wp:wrapNone/>
                            <wp:docPr id="1845539313" name="Line 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3F5BA" id="Line 781" o:spid="_x0000_s1026" style="position:absolute;left:0;text-align:lef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8.25pt" to="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" strokeweight="2.25pt"/>
                        </w:pict>
                      </mc:Fallback>
                    </mc:AlternateContent>
                  </w:r>
                  <w:r w:rsidR="00000000">
                    <w:rPr>
                      <w:rFonts w:ascii="宋体" w:hAnsi="宋体" w:hint="eastAsia"/>
                      <w:kern w:val="0"/>
                      <w:sz w:val="24"/>
                    </w:rPr>
                    <w:t xml:space="preserve">　</w:t>
                  </w:r>
                </w:p>
              </w:tc>
            </w:tr>
          </w:tbl>
          <w:p w14:paraId="3BCB33A1" w14:textId="77777777" w:rsidR="00000000" w:rsidRDefault="00000000">
            <w:pPr>
              <w:widowControl/>
              <w:jc w:val="left"/>
              <w:rPr>
                <w:rFonts w:ascii="宋体" w:hAnsi="宋体"/>
                <w:kern w:val="0"/>
                <w:sz w:val="24"/>
              </w:rPr>
            </w:pPr>
          </w:p>
        </w:tc>
        <w:tc>
          <w:tcPr>
            <w:tcW w:w="446" w:type="dxa"/>
            <w:tcBorders>
              <w:top w:val="nil"/>
              <w:left w:val="nil"/>
              <w:bottom w:val="single" w:sz="4" w:space="0" w:color="auto"/>
              <w:right w:val="single" w:sz="4" w:space="0" w:color="auto"/>
            </w:tcBorders>
            <w:vAlign w:val="center"/>
          </w:tcPr>
          <w:p w14:paraId="7D888B1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7A4BF45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EEAE19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3DE1CA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AFEEE1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4101C38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BB5CDBA"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8A25CA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7C9EEF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8E0D08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3AC5BE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64E81C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CD6DAA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990486A"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F36C01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273BA9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CCA58D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9BE570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761D0F6A"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4343FBE1" w14:textId="77777777">
        <w:trPr>
          <w:trHeight w:val="360"/>
        </w:trPr>
        <w:tc>
          <w:tcPr>
            <w:tcW w:w="416" w:type="dxa"/>
            <w:tcBorders>
              <w:top w:val="nil"/>
              <w:left w:val="single" w:sz="4" w:space="0" w:color="auto"/>
              <w:bottom w:val="single" w:sz="4" w:space="0" w:color="auto"/>
              <w:right w:val="single" w:sz="4" w:space="0" w:color="auto"/>
            </w:tcBorders>
            <w:vAlign w:val="center"/>
          </w:tcPr>
          <w:p w14:paraId="1D475933" w14:textId="77777777" w:rsidR="00000000" w:rsidRDefault="00000000">
            <w:pPr>
              <w:widowControl/>
              <w:jc w:val="center"/>
              <w:rPr>
                <w:rFonts w:ascii="宋体" w:hAnsi="宋体"/>
                <w:kern w:val="0"/>
                <w:sz w:val="20"/>
              </w:rPr>
            </w:pPr>
            <w:r>
              <w:rPr>
                <w:rFonts w:ascii="宋体" w:hAnsi="宋体" w:hint="eastAsia"/>
                <w:kern w:val="0"/>
                <w:sz w:val="20"/>
              </w:rPr>
              <w:t>16</w:t>
            </w:r>
          </w:p>
        </w:tc>
        <w:tc>
          <w:tcPr>
            <w:tcW w:w="2556" w:type="dxa"/>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2335"/>
            </w:tblGrid>
            <w:tr w:rsidR="00000000" w14:paraId="07602F5C" w14:textId="77777777">
              <w:trPr>
                <w:trHeight w:val="360"/>
                <w:tblCellSpacing w:w="0" w:type="dxa"/>
              </w:trPr>
              <w:tc>
                <w:tcPr>
                  <w:tcW w:w="2335" w:type="dxa"/>
                  <w:tcBorders>
                    <w:top w:val="nil"/>
                    <w:left w:val="nil"/>
                    <w:bottom w:val="single" w:sz="4" w:space="0" w:color="auto"/>
                    <w:right w:val="single" w:sz="4" w:space="0" w:color="auto"/>
                  </w:tcBorders>
                  <w:vAlign w:val="center"/>
                </w:tcPr>
                <w:p w14:paraId="5535ADFA" w14:textId="78661369" w:rsidR="00000000" w:rsidRDefault="00FB4F66">
                  <w:pPr>
                    <w:widowControl/>
                    <w:jc w:val="left"/>
                    <w:rPr>
                      <w:rFonts w:ascii="宋体" w:hAnsi="宋体"/>
                      <w:kern w:val="0"/>
                      <w:sz w:val="20"/>
                    </w:rPr>
                  </w:pPr>
                  <w:r>
                    <w:rPr>
                      <w:rFonts w:ascii="宋体" w:hAnsi="宋体"/>
                      <w:noProof/>
                      <w:kern w:val="0"/>
                      <w:sz w:val="24"/>
                    </w:rPr>
                    <mc:AlternateContent>
                      <mc:Choice Requires="wps">
                        <w:drawing>
                          <wp:anchor distT="0" distB="0" distL="114300" distR="114300" simplePos="0" relativeHeight="251799040" behindDoc="0" locked="0" layoutInCell="1" allowOverlap="1" wp14:anchorId="408B563D" wp14:editId="62A53EC6">
                            <wp:simplePos x="0" y="0"/>
                            <wp:positionH relativeFrom="column">
                              <wp:posOffset>1619250</wp:posOffset>
                            </wp:positionH>
                            <wp:positionV relativeFrom="paragraph">
                              <wp:posOffset>104775</wp:posOffset>
                            </wp:positionV>
                            <wp:extent cx="6353175" cy="19050"/>
                            <wp:effectExtent l="16510" t="15240" r="21590" b="22860"/>
                            <wp:wrapNone/>
                            <wp:docPr id="600043398" name="Line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190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3122C" id="Line 782" o:spid="_x0000_s1026" style="position:absolute;left:0;text-align:lef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8.25pt" to="627.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" strokeweight="2.25pt"/>
                        </w:pict>
                      </mc:Fallback>
                    </mc:AlternateContent>
                  </w:r>
                  <w:r w:rsidR="00000000">
                    <w:rPr>
                      <w:rFonts w:ascii="宋体" w:hAnsi="宋体" w:hint="eastAsia"/>
                      <w:kern w:val="0"/>
                      <w:sz w:val="20"/>
                    </w:rPr>
                    <w:t>自查自检</w:t>
                  </w:r>
                </w:p>
              </w:tc>
            </w:tr>
          </w:tbl>
          <w:p w14:paraId="1005803E" w14:textId="77777777" w:rsidR="00000000" w:rsidRDefault="00000000">
            <w:pPr>
              <w:widowControl/>
              <w:jc w:val="left"/>
              <w:rPr>
                <w:rFonts w:ascii="宋体" w:hAnsi="宋体"/>
                <w:kern w:val="0"/>
                <w:sz w:val="24"/>
              </w:rPr>
            </w:pPr>
          </w:p>
        </w:tc>
        <w:tc>
          <w:tcPr>
            <w:tcW w:w="446" w:type="dxa"/>
            <w:tcBorders>
              <w:top w:val="nil"/>
              <w:left w:val="nil"/>
              <w:bottom w:val="single" w:sz="4" w:space="0" w:color="auto"/>
              <w:right w:val="single" w:sz="4" w:space="0" w:color="auto"/>
            </w:tcBorders>
            <w:vAlign w:val="center"/>
          </w:tcPr>
          <w:p w14:paraId="3E157742"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588CE34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2FF940B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701" w:type="dxa"/>
            <w:tcBorders>
              <w:top w:val="nil"/>
              <w:left w:val="nil"/>
              <w:bottom w:val="single" w:sz="4" w:space="0" w:color="auto"/>
              <w:right w:val="single" w:sz="4" w:space="0" w:color="auto"/>
            </w:tcBorders>
            <w:vAlign w:val="center"/>
          </w:tcPr>
          <w:p w14:paraId="08347F5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single" w:sz="4" w:space="0" w:color="auto"/>
              <w:right w:val="single" w:sz="4" w:space="0" w:color="auto"/>
            </w:tcBorders>
            <w:vAlign w:val="center"/>
          </w:tcPr>
          <w:p w14:paraId="6106757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4FD6156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300C858"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012B85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936389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single" w:sz="4" w:space="0" w:color="auto"/>
              <w:right w:val="single" w:sz="4" w:space="0" w:color="auto"/>
            </w:tcBorders>
            <w:vAlign w:val="center"/>
          </w:tcPr>
          <w:p w14:paraId="1026F7E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200AE4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F2AF2C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DB1528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6B6E2E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12B68B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95C580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06A98C1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3170F54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557E55D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6AB124E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28E08F8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49EFD67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single" w:sz="4" w:space="0" w:color="auto"/>
              <w:right w:val="single" w:sz="4" w:space="0" w:color="auto"/>
            </w:tcBorders>
            <w:vAlign w:val="center"/>
          </w:tcPr>
          <w:p w14:paraId="1103363A" w14:textId="77777777" w:rsidR="00000000" w:rsidRDefault="00000000">
            <w:pPr>
              <w:widowControl/>
              <w:jc w:val="left"/>
              <w:rPr>
                <w:rFonts w:ascii="宋体" w:hAnsi="宋体"/>
                <w:kern w:val="0"/>
                <w:sz w:val="24"/>
              </w:rPr>
            </w:pPr>
            <w:r>
              <w:rPr>
                <w:rFonts w:ascii="宋体" w:hAnsi="宋体" w:hint="eastAsia"/>
                <w:kern w:val="0"/>
                <w:sz w:val="24"/>
              </w:rPr>
              <w:t xml:space="preserve">　</w:t>
            </w:r>
          </w:p>
        </w:tc>
      </w:tr>
      <w:tr w:rsidR="00000000" w14:paraId="572EBBF9" w14:textId="77777777">
        <w:trPr>
          <w:trHeight w:val="360"/>
        </w:trPr>
        <w:tc>
          <w:tcPr>
            <w:tcW w:w="416" w:type="dxa"/>
            <w:tcBorders>
              <w:top w:val="nil"/>
              <w:left w:val="single" w:sz="4" w:space="0" w:color="auto"/>
              <w:bottom w:val="nil"/>
              <w:right w:val="single" w:sz="4" w:space="0" w:color="auto"/>
            </w:tcBorders>
            <w:vAlign w:val="center"/>
          </w:tcPr>
          <w:p w14:paraId="2222B20B" w14:textId="77777777" w:rsidR="00000000" w:rsidRDefault="00000000">
            <w:pPr>
              <w:widowControl/>
              <w:jc w:val="center"/>
              <w:rPr>
                <w:rFonts w:ascii="宋体" w:hAnsi="宋体"/>
                <w:kern w:val="0"/>
                <w:sz w:val="20"/>
              </w:rPr>
            </w:pPr>
            <w:r>
              <w:rPr>
                <w:rFonts w:ascii="宋体" w:hAnsi="宋体" w:hint="eastAsia"/>
                <w:kern w:val="0"/>
                <w:sz w:val="20"/>
              </w:rPr>
              <w:t>17</w:t>
            </w:r>
          </w:p>
        </w:tc>
        <w:tc>
          <w:tcPr>
            <w:tcW w:w="2556" w:type="dxa"/>
            <w:tcBorders>
              <w:top w:val="nil"/>
              <w:left w:val="nil"/>
              <w:bottom w:val="nil"/>
              <w:right w:val="single" w:sz="4" w:space="0" w:color="auto"/>
            </w:tcBorders>
            <w:vAlign w:val="center"/>
          </w:tcPr>
          <w:p w14:paraId="28151887" w14:textId="77777777" w:rsidR="00000000" w:rsidRDefault="00000000">
            <w:pPr>
              <w:widowControl/>
              <w:jc w:val="left"/>
              <w:rPr>
                <w:rFonts w:ascii="宋体" w:hAnsi="宋体"/>
                <w:kern w:val="0"/>
                <w:sz w:val="20"/>
              </w:rPr>
            </w:pPr>
            <w:r>
              <w:rPr>
                <w:rFonts w:ascii="宋体" w:hAnsi="宋体" w:hint="eastAsia"/>
                <w:kern w:val="0"/>
                <w:sz w:val="20"/>
              </w:rPr>
              <w:t>竣工验收</w:t>
            </w:r>
          </w:p>
        </w:tc>
        <w:tc>
          <w:tcPr>
            <w:tcW w:w="446" w:type="dxa"/>
            <w:tcBorders>
              <w:top w:val="nil"/>
              <w:left w:val="nil"/>
              <w:bottom w:val="nil"/>
              <w:right w:val="single" w:sz="4" w:space="0" w:color="auto"/>
            </w:tcBorders>
            <w:vAlign w:val="center"/>
          </w:tcPr>
          <w:p w14:paraId="4C5AC64A"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nil"/>
              <w:right w:val="single" w:sz="4" w:space="0" w:color="auto"/>
            </w:tcBorders>
            <w:vAlign w:val="center"/>
          </w:tcPr>
          <w:p w14:paraId="5175D727"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nil"/>
              <w:right w:val="single" w:sz="4" w:space="0" w:color="auto"/>
            </w:tcBorders>
            <w:vAlign w:val="center"/>
          </w:tcPr>
          <w:p w14:paraId="30CBDDF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701" w:type="dxa"/>
            <w:tcBorders>
              <w:top w:val="nil"/>
              <w:left w:val="nil"/>
              <w:bottom w:val="nil"/>
              <w:right w:val="single" w:sz="4" w:space="0" w:color="auto"/>
            </w:tcBorders>
            <w:vAlign w:val="center"/>
          </w:tcPr>
          <w:p w14:paraId="180E3A2C"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46" w:type="dxa"/>
            <w:tcBorders>
              <w:top w:val="nil"/>
              <w:left w:val="nil"/>
              <w:bottom w:val="nil"/>
              <w:right w:val="single" w:sz="4" w:space="0" w:color="auto"/>
            </w:tcBorders>
            <w:vAlign w:val="center"/>
          </w:tcPr>
          <w:p w14:paraId="74DA78B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nil"/>
              <w:right w:val="single" w:sz="4" w:space="0" w:color="auto"/>
            </w:tcBorders>
            <w:vAlign w:val="center"/>
          </w:tcPr>
          <w:p w14:paraId="7C569A7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21709CE0"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783F0886"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2537040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76" w:type="dxa"/>
            <w:tcBorders>
              <w:top w:val="nil"/>
              <w:left w:val="nil"/>
              <w:bottom w:val="nil"/>
              <w:right w:val="single" w:sz="4" w:space="0" w:color="auto"/>
            </w:tcBorders>
            <w:vAlign w:val="center"/>
          </w:tcPr>
          <w:p w14:paraId="4AA14FA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2978FFAD"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21F5530F"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5B803DAA"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61CA8D14"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32932ECE"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537755F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24291F33"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589EABC9"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5A312A11"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2B27A52B"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460" w:type="dxa"/>
            <w:tcBorders>
              <w:top w:val="nil"/>
              <w:left w:val="nil"/>
              <w:bottom w:val="nil"/>
              <w:right w:val="single" w:sz="4" w:space="0" w:color="auto"/>
            </w:tcBorders>
            <w:vAlign w:val="center"/>
          </w:tcPr>
          <w:p w14:paraId="2AF8380A" w14:textId="77777777" w:rsidR="00000000" w:rsidRDefault="00000000">
            <w:pPr>
              <w:widowControl/>
              <w:jc w:val="left"/>
              <w:rPr>
                <w:rFonts w:ascii="宋体" w:hAnsi="宋体"/>
                <w:kern w:val="0"/>
                <w:sz w:val="24"/>
              </w:rPr>
            </w:pPr>
            <w:r>
              <w:rPr>
                <w:rFonts w:ascii="宋体" w:hAnsi="宋体" w:hint="eastAsia"/>
                <w:kern w:val="0"/>
                <w:sz w:val="24"/>
              </w:rPr>
              <w:t xml:space="preserve">　</w:t>
            </w:r>
          </w:p>
        </w:tc>
        <w:tc>
          <w:tcPr>
            <w:tcW w:w="920" w:type="dxa"/>
            <w:gridSpan w:val="2"/>
            <w:tcBorders>
              <w:top w:val="nil"/>
              <w:left w:val="nil"/>
              <w:bottom w:val="nil"/>
              <w:right w:val="single" w:sz="4" w:space="0" w:color="auto"/>
            </w:tcBorders>
            <w:vAlign w:val="center"/>
          </w:tcPr>
          <w:p w14:paraId="0F8AB42C" w14:textId="198C9B71" w:rsidR="00000000" w:rsidRDefault="00FB4F66">
            <w:pPr>
              <w:widowControl/>
              <w:jc w:val="left"/>
              <w:rPr>
                <w:rFonts w:ascii="宋体" w:hAnsi="宋体"/>
                <w:kern w:val="0"/>
                <w:sz w:val="24"/>
              </w:rPr>
            </w:pPr>
            <w:r>
              <w:rPr>
                <w:rFonts w:ascii="宋体" w:hAnsi="宋体"/>
                <w:noProof/>
                <w:kern w:val="0"/>
                <w:sz w:val="24"/>
              </w:rPr>
              <mc:AlternateContent>
                <mc:Choice Requires="wps">
                  <w:drawing>
                    <wp:anchor distT="0" distB="0" distL="114300" distR="114300" simplePos="0" relativeHeight="251801088" behindDoc="0" locked="0" layoutInCell="1" allowOverlap="1" wp14:anchorId="3C7827B2" wp14:editId="1401865F">
                      <wp:simplePos x="0" y="0"/>
                      <wp:positionH relativeFrom="column">
                        <wp:posOffset>54610</wp:posOffset>
                      </wp:positionH>
                      <wp:positionV relativeFrom="paragraph">
                        <wp:posOffset>74295</wp:posOffset>
                      </wp:positionV>
                      <wp:extent cx="409575" cy="9525"/>
                      <wp:effectExtent l="22225" t="16510" r="15875" b="21590"/>
                      <wp:wrapNone/>
                      <wp:docPr id="1937007260" name="Line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229DC" id="Line 783" o:spid="_x0000_s1026" style="position:absolute;left:0;text-align:left;flip:y;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5.85pt" to="36.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" strokeweight="2.25pt"/>
                  </w:pict>
                </mc:Fallback>
              </mc:AlternateContent>
            </w:r>
          </w:p>
        </w:tc>
      </w:tr>
    </w:tbl>
    <w:p w14:paraId="36EE1DF1" w14:textId="77777777" w:rsidR="00000000" w:rsidRDefault="00000000">
      <w:pPr>
        <w:pStyle w:val="a7"/>
        <w:tabs>
          <w:tab w:val="left" w:pos="540"/>
        </w:tabs>
        <w:spacing w:line="480" w:lineRule="exact"/>
        <w:ind w:firstLineChars="0" w:firstLine="0"/>
        <w:rPr>
          <w:rFonts w:hint="eastAsia"/>
        </w:rPr>
        <w:sectPr w:rsidR="00000000">
          <w:pgSz w:w="16838" w:h="11906" w:orient="landscape"/>
          <w:pgMar w:top="680" w:right="1089" w:bottom="680" w:left="777" w:header="851" w:footer="992" w:gutter="0"/>
          <w:cols w:space="720"/>
          <w:docGrid w:type="linesAndChars" w:linePitch="312"/>
        </w:sectPr>
      </w:pPr>
    </w:p>
    <w:p w14:paraId="67FF8243" w14:textId="77777777" w:rsidR="00AC0313" w:rsidRDefault="00AC0313">
      <w:pPr>
        <w:pStyle w:val="a7"/>
        <w:tabs>
          <w:tab w:val="left" w:pos="540"/>
        </w:tabs>
        <w:spacing w:line="480" w:lineRule="exact"/>
        <w:ind w:firstLineChars="0" w:firstLine="0"/>
        <w:rPr>
          <w:rFonts w:hint="eastAsia"/>
        </w:rPr>
      </w:pPr>
    </w:p>
    <w:sectPr w:rsidR="00AC0313">
      <w:pgSz w:w="11906" w:h="16838"/>
      <w:pgMar w:top="777" w:right="680" w:bottom="1089" w:left="6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144EE" w14:textId="77777777" w:rsidR="00AC0313" w:rsidRDefault="00AC0313">
      <w:r>
        <w:separator/>
      </w:r>
    </w:p>
  </w:endnote>
  <w:endnote w:type="continuationSeparator" w:id="0">
    <w:p w14:paraId="26A17A93" w14:textId="77777777" w:rsidR="00AC0313" w:rsidRDefault="00AC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康简综艺">
    <w:altName w:val="宋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CAE3F" w14:textId="77777777" w:rsidR="00000000" w:rsidRDefault="00000000">
    <w:pPr>
      <w:pStyle w:val="a9"/>
      <w:framePr w:h="0" w:wrap="around" w:vAnchor="text" w:hAnchor="margin" w:xAlign="right" w:y="1"/>
      <w:rPr>
        <w:rStyle w:val="a5"/>
      </w:rPr>
    </w:pPr>
    <w:r>
      <w:fldChar w:fldCharType="begin"/>
    </w:r>
    <w:r>
      <w:rPr>
        <w:rStyle w:val="a5"/>
      </w:rPr>
      <w:instrText xml:space="preserve">PAGE  </w:instrText>
    </w:r>
    <w:r>
      <w:fldChar w:fldCharType="separate"/>
    </w:r>
    <w:r>
      <w:fldChar w:fldCharType="end"/>
    </w:r>
  </w:p>
  <w:p w14:paraId="0F058A3F" w14:textId="77777777" w:rsidR="00000000" w:rsidRDefault="0000000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A38C6" w14:textId="77777777" w:rsidR="00000000" w:rsidRDefault="00000000">
    <w:pPr>
      <w:pStyle w:val="a9"/>
      <w:framePr w:h="0" w:wrap="around" w:vAnchor="text" w:hAnchor="margin" w:xAlign="right" w:y="1"/>
      <w:rPr>
        <w:rFonts w:hint="eastAsia"/>
      </w:rPr>
    </w:pPr>
    <w:r>
      <w:fldChar w:fldCharType="begin"/>
    </w:r>
    <w:r>
      <w:rPr>
        <w:rStyle w:val="a5"/>
      </w:rPr>
      <w:instrText xml:space="preserve">PAGE  </w:instrText>
    </w:r>
    <w:r>
      <w:fldChar w:fldCharType="separate"/>
    </w:r>
    <w:r>
      <w:rPr>
        <w:rStyle w:val="a5"/>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0B4D1" w14:textId="77777777" w:rsidR="00000000" w:rsidRDefault="00000000">
    <w:pPr>
      <w:pStyle w:val="a9"/>
      <w:ind w:leftChars="2450" w:left="5145" w:firstLineChars="2750" w:firstLine="5775"/>
      <w:rPr>
        <w:rFonts w:hint="eastAsia"/>
        <w:sz w:val="21"/>
      </w:rPr>
    </w:pPr>
    <w:r>
      <w:rPr>
        <w:rFonts w:hint="eastAsia"/>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72A94" w14:textId="77777777" w:rsidR="00AC0313" w:rsidRDefault="00AC0313">
      <w:r>
        <w:separator/>
      </w:r>
    </w:p>
  </w:footnote>
  <w:footnote w:type="continuationSeparator" w:id="0">
    <w:p w14:paraId="2626FFEB" w14:textId="77777777" w:rsidR="00AC0313" w:rsidRDefault="00AC0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lvl w:ilvl="0">
      <w:start w:val="1"/>
      <w:numFmt w:val="decimal"/>
      <w:lvlText w:val="（%1）"/>
      <w:lvlJc w:val="left"/>
      <w:pPr>
        <w:tabs>
          <w:tab w:val="num" w:pos="1200"/>
        </w:tabs>
        <w:ind w:left="1200" w:hanging="720"/>
      </w:pPr>
      <w:rPr>
        <w:rFonts w:hint="eastAsia"/>
        <w:color w:val="000000"/>
      </w:rPr>
    </w:lvl>
    <w:lvl w:ilvl="1">
      <w:start w:val="7"/>
      <w:numFmt w:val="japaneseCounting"/>
      <w:lvlText w:val="第%2章"/>
      <w:lvlJc w:val="left"/>
      <w:pPr>
        <w:tabs>
          <w:tab w:val="num" w:pos="2040"/>
        </w:tabs>
        <w:ind w:left="2040" w:hanging="114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6"/>
    <w:multiLevelType w:val="singleLevel"/>
    <w:tmpl w:val="00000006"/>
    <w:lvl w:ilvl="0">
      <w:start w:val="1"/>
      <w:numFmt w:val="upperLetter"/>
      <w:lvlText w:val="%1、"/>
      <w:lvlJc w:val="left"/>
      <w:pPr>
        <w:tabs>
          <w:tab w:val="num" w:pos="480"/>
        </w:tabs>
        <w:ind w:left="480" w:hanging="480"/>
      </w:pPr>
      <w:rPr>
        <w:rFonts w:hint="eastAsia"/>
      </w:rPr>
    </w:lvl>
  </w:abstractNum>
  <w:abstractNum w:abstractNumId="2" w15:restartNumberingAfterBreak="0">
    <w:nsid w:val="0000000B"/>
    <w:multiLevelType w:val="multilevel"/>
    <w:tmpl w:val="0000000B"/>
    <w:lvl w:ilvl="0">
      <w:start w:val="1"/>
      <w:numFmt w:val="upperLetter"/>
      <w:lvlText w:val="%1、"/>
      <w:lvlJc w:val="left"/>
      <w:pPr>
        <w:tabs>
          <w:tab w:val="num" w:pos="1259"/>
        </w:tabs>
        <w:ind w:left="1259" w:hanging="720"/>
      </w:pPr>
      <w:rPr>
        <w:rFonts w:hint="default"/>
      </w:rPr>
    </w:lvl>
    <w:lvl w:ilvl="1">
      <w:start w:val="1"/>
      <w:numFmt w:val="lowerLetter"/>
      <w:lvlText w:val="%2)"/>
      <w:lvlJc w:val="left"/>
      <w:pPr>
        <w:tabs>
          <w:tab w:val="num" w:pos="1379"/>
        </w:tabs>
        <w:ind w:left="1379" w:hanging="420"/>
      </w:pPr>
    </w:lvl>
    <w:lvl w:ilvl="2">
      <w:start w:val="1"/>
      <w:numFmt w:val="lowerRoman"/>
      <w:lvlText w:val="%3."/>
      <w:lvlJc w:val="right"/>
      <w:pPr>
        <w:tabs>
          <w:tab w:val="num" w:pos="1799"/>
        </w:tabs>
        <w:ind w:left="1799" w:hanging="420"/>
      </w:pPr>
    </w:lvl>
    <w:lvl w:ilvl="3">
      <w:start w:val="1"/>
      <w:numFmt w:val="decimal"/>
      <w:lvlText w:val="%4."/>
      <w:lvlJc w:val="left"/>
      <w:pPr>
        <w:tabs>
          <w:tab w:val="num" w:pos="2219"/>
        </w:tabs>
        <w:ind w:left="2219" w:hanging="420"/>
      </w:pPr>
    </w:lvl>
    <w:lvl w:ilvl="4">
      <w:start w:val="1"/>
      <w:numFmt w:val="lowerLetter"/>
      <w:lvlText w:val="%5)"/>
      <w:lvlJc w:val="left"/>
      <w:pPr>
        <w:tabs>
          <w:tab w:val="num" w:pos="2639"/>
        </w:tabs>
        <w:ind w:left="2639" w:hanging="420"/>
      </w:pPr>
    </w:lvl>
    <w:lvl w:ilvl="5">
      <w:start w:val="1"/>
      <w:numFmt w:val="lowerRoman"/>
      <w:lvlText w:val="%6."/>
      <w:lvlJc w:val="right"/>
      <w:pPr>
        <w:tabs>
          <w:tab w:val="num" w:pos="3059"/>
        </w:tabs>
        <w:ind w:left="3059" w:hanging="420"/>
      </w:pPr>
    </w:lvl>
    <w:lvl w:ilvl="6">
      <w:start w:val="1"/>
      <w:numFmt w:val="decimal"/>
      <w:lvlText w:val="%7."/>
      <w:lvlJc w:val="left"/>
      <w:pPr>
        <w:tabs>
          <w:tab w:val="num" w:pos="3479"/>
        </w:tabs>
        <w:ind w:left="3479" w:hanging="420"/>
      </w:pPr>
    </w:lvl>
    <w:lvl w:ilvl="7">
      <w:start w:val="1"/>
      <w:numFmt w:val="lowerLetter"/>
      <w:lvlText w:val="%8)"/>
      <w:lvlJc w:val="left"/>
      <w:pPr>
        <w:tabs>
          <w:tab w:val="num" w:pos="3899"/>
        </w:tabs>
        <w:ind w:left="3899" w:hanging="420"/>
      </w:pPr>
    </w:lvl>
    <w:lvl w:ilvl="8">
      <w:start w:val="1"/>
      <w:numFmt w:val="lowerRoman"/>
      <w:lvlText w:val="%9."/>
      <w:lvlJc w:val="right"/>
      <w:pPr>
        <w:tabs>
          <w:tab w:val="num" w:pos="4319"/>
        </w:tabs>
        <w:ind w:left="4319" w:hanging="420"/>
      </w:pPr>
    </w:lvl>
  </w:abstractNum>
  <w:abstractNum w:abstractNumId="3" w15:restartNumberingAfterBreak="0">
    <w:nsid w:val="0000000D"/>
    <w:multiLevelType w:val="multilevel"/>
    <w:tmpl w:val="0000000D"/>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12"/>
    <w:multiLevelType w:val="singleLevel"/>
    <w:tmpl w:val="00000012"/>
    <w:lvl w:ilvl="0">
      <w:start w:val="4"/>
      <w:numFmt w:val="upperLetter"/>
      <w:lvlText w:val="%1、"/>
      <w:lvlJc w:val="left"/>
      <w:pPr>
        <w:tabs>
          <w:tab w:val="num" w:pos="720"/>
        </w:tabs>
        <w:ind w:left="720" w:hanging="720"/>
      </w:pPr>
      <w:rPr>
        <w:rFonts w:hint="eastAsia"/>
      </w:rPr>
    </w:lvl>
  </w:abstractNum>
  <w:abstractNum w:abstractNumId="5" w15:restartNumberingAfterBreak="0">
    <w:nsid w:val="00000014"/>
    <w:multiLevelType w:val="multilevel"/>
    <w:tmpl w:val="00000014"/>
    <w:lvl w:ilvl="0">
      <w:start w:val="1"/>
      <w:numFmt w:val="upperLetter"/>
      <w:lvlText w:val="%1．"/>
      <w:lvlJc w:val="left"/>
      <w:pPr>
        <w:tabs>
          <w:tab w:val="num" w:pos="825"/>
        </w:tabs>
        <w:ind w:left="825" w:hanging="720"/>
      </w:pPr>
      <w:rPr>
        <w:rFonts w:hint="eastAsia"/>
      </w:rPr>
    </w:lvl>
    <w:lvl w:ilvl="1">
      <w:start w:val="1"/>
      <w:numFmt w:val="lowerLetter"/>
      <w:lvlText w:val="%2)"/>
      <w:lvlJc w:val="left"/>
      <w:pPr>
        <w:tabs>
          <w:tab w:val="num" w:pos="945"/>
        </w:tabs>
        <w:ind w:left="945" w:hanging="420"/>
      </w:pPr>
    </w:lvl>
    <w:lvl w:ilvl="2">
      <w:start w:val="1"/>
      <w:numFmt w:val="lowerRoman"/>
      <w:lvlText w:val="%3."/>
      <w:lvlJc w:val="right"/>
      <w:pPr>
        <w:tabs>
          <w:tab w:val="num" w:pos="1365"/>
        </w:tabs>
        <w:ind w:left="1365" w:hanging="420"/>
      </w:pPr>
    </w:lvl>
    <w:lvl w:ilvl="3">
      <w:start w:val="1"/>
      <w:numFmt w:val="decimal"/>
      <w:lvlText w:val="%4."/>
      <w:lvlJc w:val="left"/>
      <w:pPr>
        <w:tabs>
          <w:tab w:val="num" w:pos="1785"/>
        </w:tabs>
        <w:ind w:left="1785" w:hanging="420"/>
      </w:pPr>
    </w:lvl>
    <w:lvl w:ilvl="4">
      <w:start w:val="1"/>
      <w:numFmt w:val="lowerLetter"/>
      <w:lvlText w:val="%5)"/>
      <w:lvlJc w:val="left"/>
      <w:pPr>
        <w:tabs>
          <w:tab w:val="num" w:pos="2205"/>
        </w:tabs>
        <w:ind w:left="2205" w:hanging="420"/>
      </w:pPr>
    </w:lvl>
    <w:lvl w:ilvl="5">
      <w:start w:val="1"/>
      <w:numFmt w:val="lowerRoman"/>
      <w:lvlText w:val="%6."/>
      <w:lvlJc w:val="right"/>
      <w:pPr>
        <w:tabs>
          <w:tab w:val="num" w:pos="2625"/>
        </w:tabs>
        <w:ind w:left="2625" w:hanging="420"/>
      </w:pPr>
    </w:lvl>
    <w:lvl w:ilvl="6">
      <w:start w:val="1"/>
      <w:numFmt w:val="decimal"/>
      <w:lvlText w:val="%7."/>
      <w:lvlJc w:val="left"/>
      <w:pPr>
        <w:tabs>
          <w:tab w:val="num" w:pos="3045"/>
        </w:tabs>
        <w:ind w:left="3045" w:hanging="420"/>
      </w:pPr>
    </w:lvl>
    <w:lvl w:ilvl="7">
      <w:start w:val="1"/>
      <w:numFmt w:val="lowerLetter"/>
      <w:lvlText w:val="%8)"/>
      <w:lvlJc w:val="left"/>
      <w:pPr>
        <w:tabs>
          <w:tab w:val="num" w:pos="3465"/>
        </w:tabs>
        <w:ind w:left="3465" w:hanging="420"/>
      </w:pPr>
    </w:lvl>
    <w:lvl w:ilvl="8">
      <w:start w:val="1"/>
      <w:numFmt w:val="lowerRoman"/>
      <w:lvlText w:val="%9."/>
      <w:lvlJc w:val="right"/>
      <w:pPr>
        <w:tabs>
          <w:tab w:val="num" w:pos="3885"/>
        </w:tabs>
        <w:ind w:left="3885" w:hanging="420"/>
      </w:pPr>
    </w:lvl>
  </w:abstractNum>
  <w:abstractNum w:abstractNumId="6" w15:restartNumberingAfterBreak="0">
    <w:nsid w:val="0000001C"/>
    <w:multiLevelType w:val="singleLevel"/>
    <w:tmpl w:val="0000001C"/>
    <w:lvl w:ilvl="0">
      <w:start w:val="1"/>
      <w:numFmt w:val="japaneseCounting"/>
      <w:lvlText w:val="（%1）"/>
      <w:lvlJc w:val="left"/>
      <w:pPr>
        <w:tabs>
          <w:tab w:val="num" w:pos="855"/>
        </w:tabs>
        <w:ind w:left="855" w:hanging="855"/>
      </w:pPr>
      <w:rPr>
        <w:rFonts w:hint="eastAsia"/>
      </w:rPr>
    </w:lvl>
  </w:abstractNum>
  <w:abstractNum w:abstractNumId="7" w15:restartNumberingAfterBreak="0">
    <w:nsid w:val="0000001D"/>
    <w:multiLevelType w:val="multilevel"/>
    <w:tmpl w:val="0000001D"/>
    <w:lvl w:ilvl="0">
      <w:start w:val="1"/>
      <w:numFmt w:val="decimal"/>
      <w:lvlText w:val="%1、"/>
      <w:lvlJc w:val="left"/>
      <w:pPr>
        <w:tabs>
          <w:tab w:val="num" w:pos="750"/>
        </w:tabs>
        <w:ind w:left="750" w:hanging="525"/>
      </w:pPr>
      <w:rPr>
        <w:rFonts w:hint="eastAsia"/>
      </w:rPr>
    </w:lvl>
    <w:lvl w:ilvl="1">
      <w:start w:val="1"/>
      <w:numFmt w:val="decimalEnclosedParen"/>
      <w:lvlText w:val="%2、"/>
      <w:lvlJc w:val="left"/>
      <w:pPr>
        <w:tabs>
          <w:tab w:val="num" w:pos="1065"/>
        </w:tabs>
        <w:ind w:left="1065" w:hanging="420"/>
      </w:pPr>
      <w:rPr>
        <w:rFonts w:hint="eastAsia"/>
      </w:r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8" w15:restartNumberingAfterBreak="0">
    <w:nsid w:val="0000001E"/>
    <w:multiLevelType w:val="multilevel"/>
    <w:tmpl w:val="0000001E"/>
    <w:lvl w:ilvl="0">
      <w:start w:val="1"/>
      <w:numFmt w:val="decimalEnclosedCircle"/>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21"/>
    <w:multiLevelType w:val="multilevel"/>
    <w:tmpl w:val="00000021"/>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23"/>
    <w:multiLevelType w:val="multilevel"/>
    <w:tmpl w:val="00000023"/>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32664972">
    <w:abstractNumId w:val="4"/>
  </w:num>
  <w:num w:numId="2" w16cid:durableId="1540506504">
    <w:abstractNumId w:val="1"/>
  </w:num>
  <w:num w:numId="3" w16cid:durableId="1937443543">
    <w:abstractNumId w:val="5"/>
  </w:num>
  <w:num w:numId="4" w16cid:durableId="164977126">
    <w:abstractNumId w:val="10"/>
  </w:num>
  <w:num w:numId="5" w16cid:durableId="407120038">
    <w:abstractNumId w:val="9"/>
  </w:num>
  <w:num w:numId="6" w16cid:durableId="686449883">
    <w:abstractNumId w:val="3"/>
  </w:num>
  <w:num w:numId="7" w16cid:durableId="2031486165">
    <w:abstractNumId w:val="8"/>
    <w:lvlOverride w:ilvl="0">
      <w:startOverride w:val="1"/>
    </w:lvlOverride>
  </w:num>
  <w:num w:numId="8" w16cid:durableId="284582047">
    <w:abstractNumId w:val="6"/>
    <w:lvlOverride w:ilvl="0">
      <w:startOverride w:val="1"/>
    </w:lvlOverride>
  </w:num>
  <w:num w:numId="9" w16cid:durableId="1954746761">
    <w:abstractNumId w:val="2"/>
  </w:num>
  <w:num w:numId="10" w16cid:durableId="1713773583">
    <w:abstractNumId w:val="0"/>
  </w:num>
  <w:num w:numId="11" w16cid:durableId="360056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14"/>
    <w:rsid w:val="00713314"/>
    <w:rsid w:val="00AC0313"/>
    <w:rsid w:val="00FB4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B2241"/>
  <w15:chartTrackingRefBased/>
  <w15:docId w15:val="{B483907A-273D-4A87-9E75-D51F6E19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1"/>
      </w:numPr>
      <w:tabs>
        <w:tab w:val="left" w:pos="720"/>
      </w:tabs>
      <w:outlineLvl w:val="0"/>
    </w:pPr>
    <w:rPr>
      <w:rFonts w:eastAsia="华康简综艺"/>
      <w:color w:val="008080"/>
      <w:sz w:val="28"/>
    </w:rPr>
  </w:style>
  <w:style w:type="paragraph" w:styleId="2">
    <w:name w:val="heading 2"/>
    <w:basedOn w:val="a"/>
    <w:next w:val="a0"/>
    <w:qFormat/>
    <w:pPr>
      <w:keepNext/>
      <w:numPr>
        <w:numId w:val="2"/>
      </w:numPr>
      <w:tabs>
        <w:tab w:val="left" w:pos="480"/>
      </w:tabs>
      <w:outlineLvl w:val="1"/>
    </w:pPr>
    <w:rPr>
      <w:sz w:val="28"/>
    </w:rPr>
  </w:style>
  <w:style w:type="paragraph" w:styleId="3">
    <w:name w:val="heading 3"/>
    <w:basedOn w:val="a"/>
    <w:next w:val="a"/>
    <w:qFormat/>
    <w:pPr>
      <w:keepNext/>
      <w:numPr>
        <w:numId w:val="3"/>
      </w:numPr>
      <w:tabs>
        <w:tab w:val="left" w:pos="825"/>
      </w:tabs>
      <w:outlineLvl w:val="2"/>
    </w:pPr>
    <w:rPr>
      <w:rFonts w:ascii="宋体"/>
      <w:b/>
      <w:color w:val="000000"/>
      <w:sz w:val="28"/>
    </w:rPr>
  </w:style>
  <w:style w:type="paragraph" w:styleId="4">
    <w:name w:val="heading 4"/>
    <w:basedOn w:val="a"/>
    <w:next w:val="a"/>
    <w:qFormat/>
    <w:pPr>
      <w:keepNext/>
      <w:keepLines/>
      <w:spacing w:before="280" w:after="290" w:line="374" w:lineRule="auto"/>
      <w:outlineLvl w:val="3"/>
    </w:pPr>
    <w:rPr>
      <w:rFonts w:ascii="Arial" w:eastAsia="黑体" w:hAnsi="Arial"/>
      <w:b/>
      <w:sz w:val="28"/>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qFormat/>
    <w:rPr>
      <w:b/>
    </w:rPr>
  </w:style>
  <w:style w:type="character" w:styleId="a5">
    <w:name w:val="page number"/>
    <w:basedOn w:val="a1"/>
    <w:semiHidden/>
  </w:style>
  <w:style w:type="character" w:customStyle="1" w:styleId="tpccontent1">
    <w:name w:val="tpc_content1"/>
    <w:basedOn w:val="a1"/>
    <w:rPr>
      <w:sz w:val="20"/>
    </w:rPr>
  </w:style>
  <w:style w:type="paragraph" w:customStyle="1" w:styleId="Char">
    <w:name w:val=" Char"/>
    <w:basedOn w:val="a"/>
    <w:pPr>
      <w:widowControl/>
      <w:spacing w:after="160" w:line="240" w:lineRule="exact"/>
      <w:jc w:val="left"/>
    </w:pPr>
    <w:rPr>
      <w:rFonts w:ascii="Verdana" w:eastAsia="仿宋_GB2312" w:hAnsi="Verdana"/>
      <w:kern w:val="0"/>
      <w:sz w:val="24"/>
      <w:lang w:eastAsia="en-US"/>
    </w:rPr>
  </w:style>
  <w:style w:type="paragraph" w:styleId="10">
    <w:name w:val="index 1"/>
    <w:basedOn w:val="a"/>
    <w:next w:val="a"/>
    <w:semiHidden/>
  </w:style>
  <w:style w:type="paragraph" w:styleId="a6">
    <w:name w:val="Date"/>
    <w:basedOn w:val="a"/>
    <w:next w:val="a"/>
    <w:semiHidden/>
    <w:rPr>
      <w:rFonts w:eastAsia="仿宋_GB2312"/>
      <w:sz w:val="24"/>
    </w:rPr>
  </w:style>
  <w:style w:type="paragraph" w:styleId="a7">
    <w:name w:val="Body Text Indent"/>
    <w:basedOn w:val="a"/>
    <w:semiHidden/>
    <w:pPr>
      <w:spacing w:line="360" w:lineRule="auto"/>
      <w:ind w:firstLineChars="200" w:firstLine="560"/>
    </w:pPr>
    <w:rPr>
      <w:rFonts w:ascii="宋体" w:hAnsi="宋体"/>
      <w:color w:val="000000"/>
      <w:sz w:val="28"/>
    </w:rPr>
  </w:style>
  <w:style w:type="paragraph" w:customStyle="1" w:styleId="30">
    <w:name w:val="样式3"/>
    <w:basedOn w:val="a8"/>
    <w:pPr>
      <w:spacing w:after="120" w:line="360" w:lineRule="auto"/>
    </w:pPr>
    <w:rPr>
      <w:rFonts w:ascii="宋体"/>
      <w:sz w:val="21"/>
    </w:rPr>
  </w:style>
  <w:style w:type="paragraph" w:styleId="a8">
    <w:name w:val="Body Text"/>
    <w:basedOn w:val="a"/>
    <w:semiHidden/>
    <w:rPr>
      <w:sz w:val="24"/>
    </w:rPr>
  </w:style>
  <w:style w:type="paragraph" w:styleId="a9">
    <w:name w:val="footer"/>
    <w:basedOn w:val="a"/>
    <w:semiHidden/>
    <w:pPr>
      <w:tabs>
        <w:tab w:val="center" w:pos="4153"/>
        <w:tab w:val="right" w:pos="8306"/>
      </w:tabs>
      <w:snapToGrid w:val="0"/>
      <w:jc w:val="left"/>
    </w:pPr>
    <w:rPr>
      <w:sz w:val="18"/>
    </w:rPr>
  </w:style>
  <w:style w:type="paragraph" w:styleId="31">
    <w:name w:val="Body Text 3"/>
    <w:basedOn w:val="a"/>
    <w:semiHidden/>
    <w:rPr>
      <w:rFonts w:eastAsia="仿宋_GB2312"/>
      <w:sz w:val="28"/>
    </w:rPr>
  </w:style>
  <w:style w:type="paragraph" w:styleId="a0">
    <w:name w:val="Normal Indent"/>
    <w:basedOn w:val="a"/>
    <w:semiHidden/>
    <w:pPr>
      <w:ind w:firstLine="420"/>
    </w:pPr>
  </w:style>
  <w:style w:type="paragraph" w:styleId="32">
    <w:name w:val="Body Text Indent 3"/>
    <w:basedOn w:val="a"/>
    <w:semiHidden/>
    <w:pPr>
      <w:spacing w:line="360" w:lineRule="auto"/>
      <w:ind w:firstLine="540"/>
    </w:pPr>
    <w:rPr>
      <w:rFonts w:ascii="宋体"/>
      <w:color w:val="000000"/>
      <w:sz w:val="24"/>
    </w:rPr>
  </w:style>
  <w:style w:type="paragraph" w:customStyle="1" w:styleId="aa">
    <w:name w:val="正文缩进（小四）"/>
    <w:basedOn w:val="a0"/>
    <w:pPr>
      <w:adjustRightInd w:val="0"/>
      <w:snapToGrid w:val="0"/>
      <w:spacing w:line="480" w:lineRule="auto"/>
      <w:ind w:firstLine="0"/>
    </w:pPr>
    <w:rPr>
      <w:rFonts w:ascii="宋体" w:hAnsi="宋体"/>
      <w:b/>
      <w:sz w:val="24"/>
    </w:rPr>
  </w:style>
  <w:style w:type="paragraph" w:styleId="ab">
    <w:name w:val="header"/>
    <w:basedOn w:val="a"/>
    <w:semiHidden/>
    <w:pPr>
      <w:pBdr>
        <w:bottom w:val="single" w:sz="6" w:space="1" w:color="auto"/>
      </w:pBdr>
      <w:tabs>
        <w:tab w:val="center" w:pos="4153"/>
        <w:tab w:val="right" w:pos="8306"/>
      </w:tabs>
      <w:snapToGrid w:val="0"/>
      <w:jc w:val="center"/>
    </w:pPr>
    <w:rPr>
      <w:sz w:val="18"/>
    </w:rPr>
  </w:style>
  <w:style w:type="paragraph" w:styleId="ac">
    <w:name w:val="Title"/>
    <w:basedOn w:val="a"/>
    <w:qFormat/>
    <w:pPr>
      <w:spacing w:before="240" w:after="60"/>
      <w:jc w:val="center"/>
      <w:outlineLvl w:val="0"/>
    </w:pPr>
    <w:rPr>
      <w:rFonts w:ascii="Arial" w:hAnsi="Arial"/>
      <w:b/>
      <w:sz w:val="32"/>
    </w:rPr>
  </w:style>
  <w:style w:type="paragraph" w:styleId="ad">
    <w:name w:val="Normal (Web)"/>
    <w:basedOn w:val="a"/>
    <w:semiHidden/>
    <w:pPr>
      <w:widowControl/>
      <w:spacing w:before="100" w:beforeAutospacing="1" w:after="100" w:afterAutospacing="1"/>
      <w:jc w:val="left"/>
    </w:pPr>
    <w:rPr>
      <w:rFonts w:ascii="宋体" w:hAnsi="宋体"/>
      <w:kern w:val="0"/>
      <w:sz w:val="24"/>
    </w:rPr>
  </w:style>
  <w:style w:type="paragraph" w:styleId="20">
    <w:name w:val="Body Text 2"/>
    <w:basedOn w:val="a"/>
    <w:semiHidden/>
    <w:pPr>
      <w:spacing w:line="140" w:lineRule="exact"/>
      <w:jc w:val="center"/>
    </w:pPr>
    <w:rPr>
      <w:sz w:val="13"/>
    </w:rPr>
  </w:style>
  <w:style w:type="paragraph" w:styleId="21">
    <w:name w:val="Body Text Indent 2"/>
    <w:basedOn w:val="a"/>
    <w:semiHidden/>
    <w:pPr>
      <w:ind w:firstLineChars="225" w:firstLine="540"/>
    </w:pPr>
    <w:rPr>
      <w:rFonts w:ascii="宋体" w:hAnsi="宋体"/>
      <w:sz w:val="24"/>
    </w:rPr>
  </w:style>
  <w:style w:type="paragraph" w:styleId="ae">
    <w:name w:val="Plain Text"/>
    <w:basedOn w:val="a"/>
    <w:semiHidden/>
    <w:rPr>
      <w:rFonts w:ascii="宋体" w:hAnsi="Courier New"/>
    </w:rPr>
  </w:style>
  <w:style w:type="paragraph" w:customStyle="1" w:styleId="CharCharCharChar">
    <w:name w:val=" Char Char Char Char"/>
    <w:basedOn w:val="a"/>
    <w:pPr>
      <w:widowControl/>
      <w:spacing w:after="160" w:line="240" w:lineRule="exact"/>
      <w:jc w:val="left"/>
    </w:pPr>
    <w:rPr>
      <w:rFonts w:ascii="Verdana" w:eastAsia="仿宋_GB2312" w:hAnsi="Verdana"/>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95</Pages>
  <Words>10391</Words>
  <Characters>59233</Characters>
  <Application>Microsoft Office Word</Application>
  <DocSecurity>0</DocSecurity>
  <PresentationFormat/>
  <Lines>493</Lines>
  <Paragraphs>138</Paragraphs>
  <Slides>0</Slides>
  <Notes>0</Notes>
  <HiddenSlides>0</HiddenSlides>
  <MMClips>0</MMClips>
  <ScaleCrop>false</ScaleCrop>
  <HeadingPairs>
    <vt:vector size="2" baseType="variant">
      <vt:variant>
        <vt:lpstr>题目</vt:lpstr>
      </vt:variant>
      <vt:variant>
        <vt:i4>1</vt:i4>
      </vt:variant>
    </vt:vector>
  </HeadingPairs>
  <TitlesOfParts>
    <vt:vector size="1" baseType="lpstr">
      <vt:lpstr>安信证券施工组织计划</vt:lpstr>
    </vt:vector>
  </TitlesOfParts>
  <Manager/>
  <Company>Microsoft</Company>
  <LinksUpToDate>false</LinksUpToDate>
  <CharactersWithSpaces>69486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安信证券施工组织计划</dc:title>
  <dc:subject/>
  <dc:creator>胡中虹</dc:creator>
  <cp:keywords/>
  <dc:description/>
  <cp:lastModifiedBy>yyp yin</cp:lastModifiedBy>
  <cp:revision>2</cp:revision>
  <cp:lastPrinted>2008-03-14T03:13:00Z</cp:lastPrinted>
  <dcterms:created xsi:type="dcterms:W3CDTF">2024-07-07T04:53:00Z</dcterms:created>
  <dcterms:modified xsi:type="dcterms:W3CDTF">2024-07-07T04:53:00Z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