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16F5BD" w14:textId="77777777" w:rsidR="00000000" w:rsidRDefault="00000000">
      <w:pPr>
        <w:spacing w:line="560" w:lineRule="exact"/>
        <w:jc w:val="center"/>
        <w:rPr>
          <w:rFonts w:ascii="宏业立方符号" w:eastAsia="宏业立方符号" w:hAnsi="新宋体" w:hint="eastAsia"/>
          <w:sz w:val="28"/>
        </w:rPr>
      </w:pPr>
      <w:r>
        <w:rPr>
          <w:rFonts w:ascii="宏业立方符号" w:eastAsia="宏业立方符号" w:hAnsi="新宋体" w:hint="eastAsia"/>
          <w:sz w:val="28"/>
        </w:rPr>
        <w:t>前  言</w:t>
      </w:r>
    </w:p>
    <w:p w14:paraId="1EDE2E1A" w14:textId="77777777" w:rsidR="00000000" w:rsidRDefault="00000000">
      <w:pPr>
        <w:tabs>
          <w:tab w:val="left" w:pos="4130"/>
        </w:tabs>
        <w:adjustRightInd w:val="0"/>
        <w:snapToGrid w:val="0"/>
        <w:spacing w:afterLines="50" w:after="120" w:line="560" w:lineRule="exact"/>
        <w:ind w:firstLineChars="200" w:firstLine="560"/>
        <w:rPr>
          <w:rFonts w:ascii="宏业立方符号" w:eastAsia="宏业立方符号" w:hAnsi="新宋体" w:hint="eastAsia"/>
          <w:color w:val="000000"/>
          <w:sz w:val="28"/>
        </w:rPr>
      </w:pPr>
      <w:r>
        <w:rPr>
          <w:rFonts w:ascii="宏业立方符号" w:eastAsia="宏业立方符号" w:hAnsi="新宋体" w:hint="eastAsia"/>
          <w:color w:val="000000"/>
          <w:sz w:val="28"/>
        </w:rPr>
        <w:t>承蒙业主方对我公司的信任，给予我公司参与南充市委党校教学科研楼装修投标的机会。本着为业主服务的精神，为保证工程的质量和施工进度，让业主放心，我公司将指派本公司最优秀的项目经理及项目管理班子和施工班组进行本工程精装修施工。为此，我们制订了“三个精心，一个精品”的总则：精心的策划，精心的实施，精心的控制，做精品工程！</w:t>
      </w:r>
    </w:p>
    <w:p w14:paraId="4C9B5823" w14:textId="77777777" w:rsidR="00000000" w:rsidRDefault="00000000">
      <w:pPr>
        <w:adjustRightInd w:val="0"/>
        <w:snapToGrid w:val="0"/>
        <w:spacing w:afterLines="50" w:after="120" w:line="560" w:lineRule="exact"/>
        <w:ind w:firstLineChars="200" w:firstLine="560"/>
        <w:rPr>
          <w:rFonts w:ascii="宏业立方符号" w:eastAsia="宏业立方符号" w:hAnsi="新宋体" w:hint="eastAsia"/>
          <w:color w:val="000000"/>
          <w:sz w:val="28"/>
        </w:rPr>
      </w:pPr>
      <w:r>
        <w:rPr>
          <w:rFonts w:ascii="宏业立方符号" w:eastAsia="宏业立方符号" w:hAnsi="新宋体" w:hint="eastAsia"/>
          <w:color w:val="000000"/>
          <w:sz w:val="28"/>
        </w:rPr>
        <w:t>我公司各类施工机械装备齐全，储备雄厚。根据工程实际需要，保证施工机械设备完全满足施工进度和质量要求。</w:t>
      </w:r>
    </w:p>
    <w:p w14:paraId="7E91157F" w14:textId="77777777" w:rsidR="00000000" w:rsidRDefault="00000000">
      <w:pPr>
        <w:adjustRightInd w:val="0"/>
        <w:snapToGrid w:val="0"/>
        <w:spacing w:afterLines="50" w:after="120" w:line="560" w:lineRule="exact"/>
        <w:ind w:firstLineChars="200" w:firstLine="560"/>
        <w:rPr>
          <w:rFonts w:ascii="宏业立方符号" w:eastAsia="宏业立方符号" w:hAnsi="新宋体" w:hint="eastAsia"/>
          <w:color w:val="000000"/>
          <w:sz w:val="28"/>
        </w:rPr>
      </w:pPr>
      <w:r>
        <w:rPr>
          <w:rFonts w:ascii="宏业立方符号" w:eastAsia="宏业立方符号" w:hAnsi="新宋体" w:hint="eastAsia"/>
          <w:color w:val="000000"/>
          <w:sz w:val="28"/>
        </w:rPr>
        <w:t>我公司将按照建设部第15号令《建筑工程施工现场管理规定》及《建筑施工安全检查标准》行业标准组织现场文明施工，力争本工程达到“四川省文明工地”标准。</w:t>
      </w:r>
    </w:p>
    <w:p w14:paraId="1EF2A0BA" w14:textId="77777777" w:rsidR="00000000" w:rsidRDefault="00000000">
      <w:pPr>
        <w:adjustRightInd w:val="0"/>
        <w:snapToGrid w:val="0"/>
        <w:spacing w:afterLines="50" w:after="120" w:line="560" w:lineRule="exact"/>
        <w:ind w:firstLineChars="200" w:firstLine="560"/>
        <w:rPr>
          <w:rFonts w:ascii="宏业立方符号" w:eastAsia="宏业立方符号" w:hAnsi="新宋体" w:hint="eastAsia"/>
          <w:color w:val="000000"/>
          <w:sz w:val="28"/>
        </w:rPr>
      </w:pPr>
      <w:r>
        <w:rPr>
          <w:rFonts w:ascii="宏业立方符号" w:eastAsia="宏业立方符号" w:hAnsi="新宋体" w:hint="eastAsia"/>
          <w:color w:val="000000"/>
          <w:sz w:val="28"/>
        </w:rPr>
        <w:t>若我公司有幸中标承建本精装修工程，在工程竣工后的保修期内，我们将随时提供优质服务；即使保修期满后，非属我公司施工原因造成的质量问题，我公司也将尽力予以解决，满足业主的一切合理要求。</w:t>
      </w:r>
    </w:p>
    <w:p w14:paraId="5D0CAF26" w14:textId="77777777" w:rsidR="00000000" w:rsidRDefault="00000000">
      <w:pPr>
        <w:adjustRightInd w:val="0"/>
        <w:snapToGrid w:val="0"/>
        <w:spacing w:afterLines="50" w:after="120" w:line="560" w:lineRule="exact"/>
        <w:ind w:firstLineChars="200" w:firstLine="560"/>
        <w:rPr>
          <w:rFonts w:ascii="宏业立方符号" w:eastAsia="宏业立方符号" w:hAnsi="新宋体" w:hint="eastAsia"/>
          <w:color w:val="000000"/>
          <w:sz w:val="28"/>
        </w:rPr>
      </w:pPr>
      <w:r>
        <w:rPr>
          <w:rFonts w:ascii="宏业立方符号" w:eastAsia="宏业立方符号" w:hAnsi="新宋体" w:hint="eastAsia"/>
          <w:color w:val="000000"/>
          <w:sz w:val="28"/>
        </w:rPr>
        <w:t>我们将积极与业主、设计、监理等单位密切配合，真心诚意地接受业主、设计人员和监理工程师在施工全过程中的热忱指导和帮助。</w:t>
      </w:r>
    </w:p>
    <w:p w14:paraId="4AA82BC1" w14:textId="77777777" w:rsidR="00000000" w:rsidRDefault="00000000">
      <w:pPr>
        <w:rPr>
          <w:rFonts w:ascii="宏业立方符号" w:eastAsia="宏业立方符号" w:hAnsi="新宋体" w:hint="eastAsia"/>
          <w:sz w:val="28"/>
        </w:rPr>
      </w:pPr>
    </w:p>
    <w:p w14:paraId="30A37AFC" w14:textId="77777777" w:rsidR="00000000" w:rsidRDefault="00000000">
      <w:pPr>
        <w:rPr>
          <w:rFonts w:ascii="宏业立方符号" w:eastAsia="宏业立方符号" w:hAnsi="新宋体" w:hint="eastAsia"/>
          <w:sz w:val="28"/>
        </w:rPr>
      </w:pPr>
    </w:p>
    <w:p w14:paraId="0AB1D04B" w14:textId="77777777" w:rsidR="00000000" w:rsidRDefault="00000000">
      <w:pPr>
        <w:rPr>
          <w:rFonts w:ascii="宏业立方符号" w:eastAsia="宏业立方符号" w:hAnsi="新宋体" w:hint="eastAsia"/>
          <w:sz w:val="28"/>
        </w:rPr>
      </w:pPr>
    </w:p>
    <w:p w14:paraId="6290904E" w14:textId="77777777" w:rsidR="00000000" w:rsidRDefault="00000000">
      <w:pPr>
        <w:rPr>
          <w:rFonts w:ascii="宏业立方符号" w:eastAsia="宏业立方符号" w:hAnsi="新宋体" w:hint="eastAsia"/>
          <w:sz w:val="28"/>
        </w:rPr>
      </w:pPr>
    </w:p>
    <w:p w14:paraId="5EFCEFFA" w14:textId="77777777" w:rsidR="00000000" w:rsidRDefault="00000000">
      <w:pPr>
        <w:rPr>
          <w:rFonts w:ascii="宏业立方符号" w:eastAsia="宏业立方符号" w:hAnsi="新宋体" w:hint="eastAsia"/>
          <w:sz w:val="28"/>
        </w:rPr>
      </w:pPr>
    </w:p>
    <w:p w14:paraId="288F3C63" w14:textId="77777777" w:rsidR="00000000" w:rsidRDefault="00000000">
      <w:pPr>
        <w:rPr>
          <w:rFonts w:ascii="宏业立方符号" w:eastAsia="宏业立方符号" w:hAnsi="新宋体" w:hint="eastAsia"/>
          <w:sz w:val="28"/>
        </w:rPr>
      </w:pPr>
    </w:p>
    <w:p w14:paraId="1A0C7164" w14:textId="77777777" w:rsidR="00000000" w:rsidRDefault="00000000">
      <w:pPr>
        <w:rPr>
          <w:rFonts w:ascii="宏业立方符号" w:eastAsia="宏业立方符号" w:hAnsi="新宋体" w:hint="eastAsia"/>
          <w:sz w:val="28"/>
        </w:rPr>
      </w:pPr>
    </w:p>
    <w:p w14:paraId="6A66D17B" w14:textId="77777777" w:rsidR="00000000" w:rsidRDefault="00000000">
      <w:pPr>
        <w:pStyle w:val="1"/>
        <w:jc w:val="center"/>
        <w:rPr>
          <w:rFonts w:ascii="宏业立方符号" w:eastAsia="宏业立方符号" w:hint="eastAsia"/>
          <w:sz w:val="30"/>
        </w:rPr>
      </w:pPr>
      <w:bookmarkStart w:id="0" w:name="_Toc230430332"/>
      <w:bookmarkStart w:id="1" w:name="_Toc230430417"/>
      <w:bookmarkStart w:id="2" w:name="_Toc230431667"/>
      <w:r>
        <w:rPr>
          <w:rFonts w:ascii="宏业立方符号" w:eastAsia="宏业立方符号" w:hint="eastAsia"/>
          <w:sz w:val="30"/>
        </w:rPr>
        <w:lastRenderedPageBreak/>
        <w:t>第一章 编制说明</w:t>
      </w:r>
      <w:bookmarkEnd w:id="0"/>
      <w:bookmarkEnd w:id="1"/>
      <w:bookmarkEnd w:id="2"/>
    </w:p>
    <w:p w14:paraId="057F58D1" w14:textId="77777777" w:rsidR="00000000" w:rsidRDefault="00000000">
      <w:pPr>
        <w:pStyle w:val="2"/>
        <w:ind w:firstLineChars="195" w:firstLine="548"/>
        <w:rPr>
          <w:rFonts w:ascii="宏业立方符号" w:eastAsia="宏业立方符号" w:hint="eastAsia"/>
          <w:sz w:val="28"/>
        </w:rPr>
      </w:pPr>
      <w:bookmarkStart w:id="3" w:name="_Toc182893758"/>
      <w:bookmarkStart w:id="4" w:name="_Toc230430333"/>
      <w:bookmarkStart w:id="5" w:name="_Toc230430418"/>
      <w:bookmarkStart w:id="6" w:name="_Toc230431668"/>
      <w:bookmarkStart w:id="7" w:name="_Hlt182894854"/>
      <w:r>
        <w:rPr>
          <w:rFonts w:ascii="宏业立方符号" w:eastAsia="宏业立方符号" w:hint="eastAsia"/>
          <w:sz w:val="28"/>
        </w:rPr>
        <w:t>第一节.编制原则</w:t>
      </w:r>
      <w:bookmarkEnd w:id="3"/>
      <w:bookmarkEnd w:id="4"/>
      <w:bookmarkEnd w:id="5"/>
      <w:bookmarkEnd w:id="6"/>
    </w:p>
    <w:bookmarkEnd w:id="7"/>
    <w:p w14:paraId="017F0A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1.编制原则：“投标写到，进场做到！竣</w:t>
      </w:r>
      <w:bookmarkStart w:id="8" w:name="_Hlt60109938"/>
      <w:bookmarkEnd w:id="8"/>
      <w:r>
        <w:rPr>
          <w:rFonts w:ascii="宏业立方符号" w:eastAsia="宏业立方符号" w:hAnsi="宏业立方符号" w:hint="eastAsia"/>
          <w:color w:val="000000"/>
          <w:sz w:val="28"/>
        </w:rPr>
        <w:t>工作好！”</w:t>
      </w:r>
    </w:p>
    <w:p w14:paraId="01C0539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2.本项目的施工与管理技术骨干均参与本项目的施工组织设计编制工作，本工作将从实际出发，实事求是，介绍项目组织生产的全过程，为项目“实战”作一次预演习。</w:t>
      </w:r>
    </w:p>
    <w:p w14:paraId="4A5386B9" w14:textId="77777777" w:rsidR="00000000" w:rsidRDefault="00000000">
      <w:pPr>
        <w:pStyle w:val="2"/>
        <w:tabs>
          <w:tab w:val="left" w:pos="3390"/>
        </w:tabs>
        <w:ind w:firstLineChars="195" w:firstLine="548"/>
        <w:rPr>
          <w:rFonts w:ascii="宏业立方符号" w:eastAsia="宏业立方符号" w:hAnsi="宏业立方符号" w:hint="eastAsia"/>
          <w:color w:val="000000"/>
          <w:sz w:val="28"/>
        </w:rPr>
      </w:pPr>
      <w:bookmarkStart w:id="9" w:name="_Toc125353804"/>
      <w:bookmarkStart w:id="10" w:name="_Toc125355224"/>
      <w:bookmarkStart w:id="11" w:name="_Toc170403618"/>
      <w:bookmarkStart w:id="12" w:name="_Toc170403942"/>
      <w:bookmarkStart w:id="13" w:name="_Toc170450563"/>
      <w:bookmarkStart w:id="14" w:name="_Toc170648775"/>
      <w:bookmarkStart w:id="15" w:name="_Toc171154779"/>
      <w:bookmarkStart w:id="16" w:name="_Toc172340739"/>
      <w:bookmarkStart w:id="17" w:name="_Toc182893759"/>
      <w:bookmarkStart w:id="18" w:name="_Toc230430334"/>
      <w:bookmarkStart w:id="19" w:name="_Toc230430419"/>
      <w:bookmarkStart w:id="20" w:name="_Toc230431669"/>
      <w:r>
        <w:rPr>
          <w:rFonts w:ascii="宏业立方符号" w:eastAsia="宏业立方符号" w:hAnsi="宏业立方符号" w:hint="eastAsia"/>
          <w:color w:val="000000"/>
          <w:sz w:val="28"/>
        </w:rPr>
        <w:t>第二节.指导思想</w:t>
      </w:r>
      <w:bookmarkEnd w:id="9"/>
      <w:bookmarkEnd w:id="10"/>
      <w:bookmarkEnd w:id="11"/>
      <w:bookmarkEnd w:id="12"/>
      <w:bookmarkEnd w:id="13"/>
      <w:bookmarkEnd w:id="14"/>
      <w:bookmarkEnd w:id="15"/>
      <w:bookmarkEnd w:id="16"/>
      <w:bookmarkEnd w:id="17"/>
      <w:bookmarkEnd w:id="18"/>
      <w:bookmarkEnd w:id="19"/>
      <w:bookmarkEnd w:id="20"/>
    </w:p>
    <w:p w14:paraId="016435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1.我们将以“为业主服务、让业主满意”为基本指导思想，以优良的工程质量，建造业主满意的工程；以严格的成本管理、降低工料消耗水平、保证业主的每一分投入都将得到满意的回报。</w:t>
      </w:r>
    </w:p>
    <w:p w14:paraId="7C6128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本《施工组织设计》的编制是根据招标文件及其补充文件、施工现场的实际情况，结合本项目工程技术上的一些特点，编写的一部对工程质量、成本、工期等方面具有程序化管理作用的纲领性文件，我们力求在施工组织设计中履行我们的承诺，希望能以合理适用的方案，严谨务实的工作作风，赢得业主对我单位的信赖。</w:t>
      </w:r>
      <w:bookmarkStart w:id="21" w:name="_Toc125355225"/>
      <w:bookmarkStart w:id="22" w:name="_Toc125353805"/>
    </w:p>
    <w:p w14:paraId="364F20F0" w14:textId="77777777" w:rsidR="00000000" w:rsidRDefault="00000000">
      <w:pPr>
        <w:pStyle w:val="2"/>
        <w:ind w:firstLineChars="195" w:firstLine="548"/>
        <w:rPr>
          <w:rFonts w:ascii="宏业立方符号" w:eastAsia="宏业立方符号" w:hAnsi="宏业立方符号" w:hint="eastAsia"/>
          <w:color w:val="000000"/>
          <w:sz w:val="28"/>
        </w:rPr>
      </w:pPr>
      <w:bookmarkStart w:id="23" w:name="_Toc170403619"/>
      <w:bookmarkStart w:id="24" w:name="_Toc170403943"/>
      <w:bookmarkStart w:id="25" w:name="_Toc170450564"/>
      <w:bookmarkStart w:id="26" w:name="_Toc170648776"/>
      <w:bookmarkStart w:id="27" w:name="_Toc171154780"/>
      <w:bookmarkStart w:id="28" w:name="_Toc172340740"/>
      <w:bookmarkStart w:id="29" w:name="_Toc182893760"/>
      <w:bookmarkStart w:id="30" w:name="_Toc230430335"/>
      <w:bookmarkStart w:id="31" w:name="_Toc230430420"/>
      <w:bookmarkStart w:id="32" w:name="_Toc230431670"/>
      <w:r>
        <w:rPr>
          <w:rFonts w:ascii="宏业立方符号" w:eastAsia="宏业立方符号" w:hAnsi="宏业立方符号" w:hint="eastAsia"/>
          <w:color w:val="000000"/>
          <w:sz w:val="28"/>
        </w:rPr>
        <w:t>第三节.施工组织设计理念</w:t>
      </w:r>
      <w:bookmarkEnd w:id="21"/>
      <w:bookmarkEnd w:id="22"/>
      <w:bookmarkEnd w:id="23"/>
      <w:bookmarkEnd w:id="24"/>
      <w:bookmarkEnd w:id="25"/>
      <w:bookmarkEnd w:id="26"/>
      <w:bookmarkEnd w:id="27"/>
      <w:bookmarkEnd w:id="28"/>
      <w:bookmarkEnd w:id="29"/>
      <w:bookmarkEnd w:id="30"/>
      <w:bookmarkEnd w:id="31"/>
      <w:bookmarkEnd w:id="32"/>
    </w:p>
    <w:p w14:paraId="14AF6D6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1.我们组织了各专业技术人员对施工图纸进行了解，仔细勘察现场情况，精心编制了本工程施工组织设计，明确了工程施工的方针、管理目标及施工工期安排，我们将依靠管理、技术、装备的优势，遵循设计，</w:t>
      </w:r>
      <w:r>
        <w:rPr>
          <w:rFonts w:ascii="宏业立方符号" w:eastAsia="宏业立方符号" w:hAnsi="宏业立方符号" w:hint="eastAsia"/>
          <w:color w:val="000000"/>
          <w:sz w:val="28"/>
        </w:rPr>
        <w:lastRenderedPageBreak/>
        <w:t>守合同，精心组织，确保工程质量，如期完工。</w:t>
      </w:r>
    </w:p>
    <w:p w14:paraId="2905F1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2.工程质量管理</w:t>
      </w:r>
    </w:p>
    <w:p w14:paraId="640B9B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按照国家建筑工程施工质量验收统一标准，工程质量满足国家验收规范合格标准。实现“过程精品”，让业主满意。以专业管理和计算机管理相结合的科学化管理体系，全面推行科学化、标准化、程序化、制度化管理，以一流的管理、一流的技术、一流的施工和一流的服务以及严谨的工作作风，精心组织、精心施工，履行总包单位的承诺，实现项目质量目标。</w:t>
      </w:r>
    </w:p>
    <w:p w14:paraId="2C5DDF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3.工期管理</w:t>
      </w:r>
    </w:p>
    <w:p w14:paraId="284104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本工程影响工期的关键是设计与施工的协调。施工前的设计图纸会审、材料样板的确认等将直接影响工程进度。为此，我公司做好各专业设计的确认工作，并及早进行样板的确定和装修图纸的会审工作，以便大面积装修开展前，做好技术准备和材料准备，为施工顺利进行创造条件。另外，与其他工种的配合施工也会直接影响施工工期。为此，我们将在施工进场同时，根据总承包方与我方共同确认的精装修施工进度计划，提交一份其他工种配合施工的阶段性完成工期表。根据我们以往类似的施工经验，配合总承包单位工程顺利竣工。</w:t>
      </w:r>
    </w:p>
    <w:p w14:paraId="615E30F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4.成本控制</w:t>
      </w:r>
    </w:p>
    <w:p w14:paraId="7589BA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我们始终站在业主的角度，树立工程全局观念，通过优秀的人才、科学的管理、先进的技术和设备、经济合理的施工方案和工艺、科学的</w:t>
      </w:r>
    </w:p>
    <w:p w14:paraId="3FC52FAC" w14:textId="77777777" w:rsidR="00000000" w:rsidRDefault="00000000">
      <w:pPr>
        <w:spacing w:after="156" w:line="560" w:lineRule="exact"/>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策划和部署、有效的组织、管理、协调和控制，使该工程成本和造价得到良好的控制；通过同业主、总承包单位、监理、设计和工程相关各方</w:t>
      </w:r>
    </w:p>
    <w:p w14:paraId="0AC2AB89" w14:textId="77777777" w:rsidR="00000000" w:rsidRDefault="00000000">
      <w:pPr>
        <w:spacing w:after="156" w:line="560" w:lineRule="exact"/>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共同努力，优化施工组织和安排，使各个环节衔接紧密，高效顺利地向前推进；从图纸设计、材料设备选型、现场施工组织、管理、协调与控制等各个单方面，提出行之有效的合理化建议和方案，加强过程和程序控制，追求“过程精品”，避免不必要的拆改、浪费，尽最大能力减少和节省工程成本和造价，使业主的投资发挥最佳的效益和效果。通过长期的工程实践，我们充分认识到只有整个工程成本核算和造价得到良好的控制，才能对整个工程有利，对业主有利，对我司有利。</w:t>
      </w:r>
    </w:p>
    <w:p w14:paraId="693B564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为了确保工程成本控制在预定目标内，我们将充分利用我公司多年来施工的成功经验，强化工序之间的交叉配合和协调，通过合理安排施工工序，制定切实可行的成品保护措施，执行严格的交接制度，减少工序交叉造成的污染，减少二次返工，在成品保护方面，我们将首先考虑采取措施对原有设施、材料可以利用部分进行保护。另一方面，采取切实有效的措施对新建项目进行保护，将成品保护的责任分解，将措施落实到位，力争采用优化的设计方案来体现装修效果，避免大量高档装修材料的堆砌，而是将其用于关键和重要部位，以实现物美价廉的成本目标。</w:t>
      </w:r>
    </w:p>
    <w:p w14:paraId="24699B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5.环境保护和文明施工</w:t>
      </w:r>
    </w:p>
    <w:p w14:paraId="027BFF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公司有施工过类似项目多个，有良好的社会信誉。我们将在环境保护、文明施工和形象等方面按照南充市文明工地的要求，使项目成为我公司又一窗口工程积极做好施工过程中的环境保护和对有毒有害物资的处理，做好现场形象，不仅如此，而且要使该工程成为节能型、环保型建筑，特别是在装修材料的选择上，优选对人体无害的环保材料，在确保使用功能的前提条件下，电气安装产品采用节能产品，使工程成为</w:t>
      </w:r>
      <w:r>
        <w:rPr>
          <w:rFonts w:ascii="宏业立方符号" w:eastAsia="宏业立方符号" w:hAnsi="宏业立方符号" w:hint="eastAsia"/>
          <w:color w:val="000000"/>
          <w:sz w:val="28"/>
        </w:rPr>
        <w:lastRenderedPageBreak/>
        <w:t>“绿色建筑”。我们将严格按照环保体系要求组织实施运行，制定专项环保管理实施方案。</w:t>
      </w:r>
    </w:p>
    <w:p w14:paraId="69F79C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施工中有许多不可预见性，应加强对原有装饰部位成品保护，防止出现二次污染及设备损坏，以及施工现场及周边环境的保护，采取有利措施，防尘、降噪、节水及防止水污染。</w:t>
      </w:r>
    </w:p>
    <w:p w14:paraId="5B2BBE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6.团队合作精神</w:t>
      </w:r>
    </w:p>
    <w:p w14:paraId="383B02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们将积极、主动、高效为业主服务，急业主所急，想业主所想，处理好与业主、总承包单位、监理、设计、各专业分包以及相关部门的关系，发挥团队合作的精神，使工程方面形成一个团结、协作、高效、和谐和健康的有机整体，共同促进项目的最终实现。</w:t>
      </w:r>
    </w:p>
    <w:p w14:paraId="4AD3B8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7.精心组织</w:t>
      </w:r>
    </w:p>
    <w:p w14:paraId="375A35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从施工作业实际情况看，该工程施工项目内容多、施工周期短、施工难度较大，各单位必须紧密配合，才能制作出高质、完美的作品，这就要求我施工方必须是一支历经同类大型项目经验丰富的管理领导班子和综合实力较强的专业施工队伍。</w:t>
      </w:r>
    </w:p>
    <w:p w14:paraId="1AB349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8.科学管理</w:t>
      </w:r>
    </w:p>
    <w:p w14:paraId="6B04BE8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针对该工程行业领先、质量优胜，与建筑设计风格协调统一的特点，工程的组织施工管理，务必从管理架构、技术措施、安全保障、材料供应、劳动力组织、施工机械等各个方面作出科学合理的筹划与安排；在深入理解该工程性质特点的前提下，作出细致的施工工艺流程与计划安排；从系统管理的先机条件上使工程质量得到切实的保障，协调好在场各施工队伍的同步施工建设，以最大限度缩短施工周期，确保工程顺利</w:t>
      </w:r>
      <w:r>
        <w:rPr>
          <w:rFonts w:ascii="宏业立方符号" w:eastAsia="宏业立方符号" w:hAnsi="宏业立方符号" w:hint="eastAsia"/>
          <w:color w:val="000000"/>
          <w:sz w:val="28"/>
        </w:rPr>
        <w:lastRenderedPageBreak/>
        <w:t>进展。</w:t>
      </w:r>
      <w:bookmarkStart w:id="33" w:name="_Toc172340741"/>
      <w:bookmarkStart w:id="34" w:name="_Toc171154781"/>
      <w:bookmarkStart w:id="35" w:name="_Toc170648777"/>
      <w:bookmarkStart w:id="36" w:name="_Toc170450565"/>
      <w:bookmarkStart w:id="37" w:name="_Toc125353806"/>
      <w:bookmarkStart w:id="38" w:name="_Toc125355226"/>
      <w:bookmarkStart w:id="39" w:name="_Toc170403620"/>
      <w:bookmarkStart w:id="40" w:name="_Toc170403944"/>
    </w:p>
    <w:p w14:paraId="300DEAA1" w14:textId="77777777" w:rsidR="00000000" w:rsidRDefault="00000000">
      <w:pPr>
        <w:pStyle w:val="2"/>
        <w:ind w:firstLineChars="195" w:firstLine="548"/>
        <w:rPr>
          <w:rFonts w:ascii="宏业立方符号" w:eastAsia="宏业立方符号" w:hAnsi="宏业立方符号" w:hint="eastAsia"/>
          <w:color w:val="000000"/>
          <w:sz w:val="28"/>
        </w:rPr>
      </w:pPr>
      <w:bookmarkStart w:id="41" w:name="_Toc230431671"/>
      <w:bookmarkStart w:id="42" w:name="_Toc230430421"/>
      <w:bookmarkStart w:id="43" w:name="_Toc230430336"/>
      <w:bookmarkStart w:id="44" w:name="_Toc182893761"/>
      <w:r>
        <w:rPr>
          <w:rFonts w:ascii="宏业立方符号" w:eastAsia="宏业立方符号" w:hAnsi="宏业立方符号" w:hint="eastAsia"/>
          <w:color w:val="000000"/>
          <w:sz w:val="28"/>
        </w:rPr>
        <w:t>第四节.编制依据</w:t>
      </w:r>
      <w:bookmarkEnd w:id="33"/>
      <w:bookmarkEnd w:id="34"/>
      <w:bookmarkEnd w:id="35"/>
      <w:bookmarkEnd w:id="36"/>
      <w:bookmarkEnd w:id="37"/>
      <w:bookmarkEnd w:id="38"/>
      <w:bookmarkEnd w:id="39"/>
      <w:bookmarkEnd w:id="40"/>
      <w:bookmarkEnd w:id="41"/>
      <w:bookmarkEnd w:id="42"/>
      <w:bookmarkEnd w:id="43"/>
      <w:bookmarkEnd w:id="44"/>
    </w:p>
    <w:p w14:paraId="20EEF5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 南充市委党校教学科研楼装饰工程图纸</w:t>
      </w:r>
    </w:p>
    <w:p w14:paraId="0A3F00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2.施工现场踏勘情况</w:t>
      </w:r>
    </w:p>
    <w:p w14:paraId="2E06F9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3.现行国家及四川省建设工程施工质量评定标准和施工技术验收规范和规定，用于南充市委党校教学科研楼装饰工程的主要有：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29"/>
        <w:gridCol w:w="4446"/>
        <w:gridCol w:w="2875"/>
      </w:tblGrid>
      <w:tr w:rsidR="00000000" w14:paraId="4587F3AE" w14:textId="77777777">
        <w:trPr>
          <w:trHeight w:val="227"/>
        </w:trPr>
        <w:tc>
          <w:tcPr>
            <w:tcW w:w="670" w:type="dxa"/>
            <w:vAlign w:val="center"/>
          </w:tcPr>
          <w:p w14:paraId="5C97B5C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序号</w:t>
            </w:r>
          </w:p>
        </w:tc>
        <w:tc>
          <w:tcPr>
            <w:tcW w:w="829" w:type="dxa"/>
            <w:vAlign w:val="center"/>
          </w:tcPr>
          <w:p w14:paraId="432557DA"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类别</w:t>
            </w:r>
          </w:p>
        </w:tc>
        <w:tc>
          <w:tcPr>
            <w:tcW w:w="4446" w:type="dxa"/>
            <w:vAlign w:val="center"/>
          </w:tcPr>
          <w:p w14:paraId="0AA827C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规范、规程、标准名称</w:t>
            </w:r>
          </w:p>
        </w:tc>
        <w:tc>
          <w:tcPr>
            <w:tcW w:w="2875" w:type="dxa"/>
            <w:vAlign w:val="center"/>
          </w:tcPr>
          <w:p w14:paraId="7009DD9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编号</w:t>
            </w:r>
          </w:p>
        </w:tc>
      </w:tr>
      <w:tr w:rsidR="00000000" w14:paraId="446C33B0" w14:textId="77777777">
        <w:trPr>
          <w:trHeight w:val="227"/>
        </w:trPr>
        <w:tc>
          <w:tcPr>
            <w:tcW w:w="670" w:type="dxa"/>
            <w:vAlign w:val="center"/>
          </w:tcPr>
          <w:p w14:paraId="0B9C28AA"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w:t>
            </w:r>
          </w:p>
        </w:tc>
        <w:tc>
          <w:tcPr>
            <w:tcW w:w="829" w:type="dxa"/>
            <w:vAlign w:val="center"/>
          </w:tcPr>
          <w:p w14:paraId="00D0BC0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62CB24B3"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工程测量规范</w:t>
            </w:r>
          </w:p>
        </w:tc>
        <w:tc>
          <w:tcPr>
            <w:tcW w:w="2875" w:type="dxa"/>
            <w:vAlign w:val="center"/>
          </w:tcPr>
          <w:p w14:paraId="264BC909"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GB50026-93</w:t>
            </w:r>
          </w:p>
        </w:tc>
      </w:tr>
      <w:tr w:rsidR="00000000" w14:paraId="3E39EB51" w14:textId="77777777">
        <w:trPr>
          <w:trHeight w:val="227"/>
        </w:trPr>
        <w:tc>
          <w:tcPr>
            <w:tcW w:w="670" w:type="dxa"/>
            <w:vAlign w:val="center"/>
          </w:tcPr>
          <w:p w14:paraId="0607C37A"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w:t>
            </w:r>
          </w:p>
        </w:tc>
        <w:tc>
          <w:tcPr>
            <w:tcW w:w="829" w:type="dxa"/>
            <w:vAlign w:val="center"/>
          </w:tcPr>
          <w:p w14:paraId="72E2DF4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049DB830"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建筑结构荷载规范</w:t>
            </w:r>
          </w:p>
        </w:tc>
        <w:tc>
          <w:tcPr>
            <w:tcW w:w="2875" w:type="dxa"/>
            <w:vAlign w:val="center"/>
          </w:tcPr>
          <w:p w14:paraId="31AFBEDD"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GB50009-2001</w:t>
            </w:r>
          </w:p>
        </w:tc>
      </w:tr>
      <w:tr w:rsidR="00000000" w14:paraId="6D281F1C" w14:textId="77777777">
        <w:trPr>
          <w:trHeight w:val="227"/>
        </w:trPr>
        <w:tc>
          <w:tcPr>
            <w:tcW w:w="670" w:type="dxa"/>
            <w:vAlign w:val="center"/>
          </w:tcPr>
          <w:p w14:paraId="4F0563C2"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3</w:t>
            </w:r>
          </w:p>
        </w:tc>
        <w:tc>
          <w:tcPr>
            <w:tcW w:w="829" w:type="dxa"/>
            <w:vAlign w:val="center"/>
          </w:tcPr>
          <w:p w14:paraId="1CD0E172"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14658F55"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高层民用建筑设计防火规范</w:t>
            </w:r>
          </w:p>
        </w:tc>
        <w:tc>
          <w:tcPr>
            <w:tcW w:w="2875" w:type="dxa"/>
            <w:vAlign w:val="center"/>
          </w:tcPr>
          <w:p w14:paraId="17387D35"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GB50045—2005</w:t>
            </w:r>
          </w:p>
        </w:tc>
      </w:tr>
      <w:tr w:rsidR="00000000" w14:paraId="48EB0191" w14:textId="77777777">
        <w:trPr>
          <w:trHeight w:val="227"/>
        </w:trPr>
        <w:tc>
          <w:tcPr>
            <w:tcW w:w="670" w:type="dxa"/>
            <w:vAlign w:val="center"/>
          </w:tcPr>
          <w:p w14:paraId="373E729A"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4</w:t>
            </w:r>
          </w:p>
        </w:tc>
        <w:tc>
          <w:tcPr>
            <w:tcW w:w="829" w:type="dxa"/>
            <w:vAlign w:val="center"/>
          </w:tcPr>
          <w:p w14:paraId="71BF5A7B"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54FF0709"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建筑内部装修设计的防火规范</w:t>
            </w:r>
          </w:p>
        </w:tc>
        <w:tc>
          <w:tcPr>
            <w:tcW w:w="2875" w:type="dxa"/>
            <w:vAlign w:val="center"/>
          </w:tcPr>
          <w:p w14:paraId="56BDC2E7"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GB50222—95</w:t>
            </w:r>
          </w:p>
        </w:tc>
      </w:tr>
      <w:tr w:rsidR="00000000" w14:paraId="288D62DE" w14:textId="77777777">
        <w:trPr>
          <w:trHeight w:val="227"/>
        </w:trPr>
        <w:tc>
          <w:tcPr>
            <w:tcW w:w="670" w:type="dxa"/>
            <w:vAlign w:val="center"/>
          </w:tcPr>
          <w:p w14:paraId="7AA7F5DB"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5</w:t>
            </w:r>
          </w:p>
        </w:tc>
        <w:tc>
          <w:tcPr>
            <w:tcW w:w="829" w:type="dxa"/>
            <w:vAlign w:val="center"/>
          </w:tcPr>
          <w:p w14:paraId="188FDF20"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626F9F2C"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建筑设计防火规范</w:t>
            </w:r>
          </w:p>
        </w:tc>
        <w:tc>
          <w:tcPr>
            <w:tcW w:w="2875" w:type="dxa"/>
            <w:vAlign w:val="center"/>
          </w:tcPr>
          <w:p w14:paraId="6F3A3EF0"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GBJ16-87</w:t>
            </w:r>
          </w:p>
        </w:tc>
      </w:tr>
      <w:tr w:rsidR="00000000" w14:paraId="579ECD12" w14:textId="77777777">
        <w:trPr>
          <w:trHeight w:val="227"/>
        </w:trPr>
        <w:tc>
          <w:tcPr>
            <w:tcW w:w="670" w:type="dxa"/>
            <w:vAlign w:val="center"/>
          </w:tcPr>
          <w:p w14:paraId="5316A4DB"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6</w:t>
            </w:r>
          </w:p>
        </w:tc>
        <w:tc>
          <w:tcPr>
            <w:tcW w:w="829" w:type="dxa"/>
            <w:vAlign w:val="center"/>
          </w:tcPr>
          <w:p w14:paraId="26BF46F8"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131250AB"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民用建筑隔声设计规范</w:t>
            </w:r>
          </w:p>
        </w:tc>
        <w:tc>
          <w:tcPr>
            <w:tcW w:w="2875" w:type="dxa"/>
            <w:vAlign w:val="center"/>
          </w:tcPr>
          <w:p w14:paraId="40AD68EB"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GBJ118-89</w:t>
            </w:r>
          </w:p>
        </w:tc>
      </w:tr>
      <w:tr w:rsidR="00000000" w14:paraId="2E5ED574" w14:textId="77777777">
        <w:trPr>
          <w:trHeight w:val="227"/>
        </w:trPr>
        <w:tc>
          <w:tcPr>
            <w:tcW w:w="670" w:type="dxa"/>
            <w:vAlign w:val="center"/>
          </w:tcPr>
          <w:p w14:paraId="022E133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7</w:t>
            </w:r>
          </w:p>
        </w:tc>
        <w:tc>
          <w:tcPr>
            <w:tcW w:w="829" w:type="dxa"/>
            <w:vAlign w:val="center"/>
          </w:tcPr>
          <w:p w14:paraId="3CA4F3FC"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行业</w:t>
            </w:r>
          </w:p>
        </w:tc>
        <w:tc>
          <w:tcPr>
            <w:tcW w:w="4446" w:type="dxa"/>
            <w:vAlign w:val="center"/>
          </w:tcPr>
          <w:p w14:paraId="1F30E8D0"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建筑玻璃应用技术规范</w:t>
            </w:r>
          </w:p>
        </w:tc>
        <w:tc>
          <w:tcPr>
            <w:tcW w:w="2875" w:type="dxa"/>
            <w:vAlign w:val="center"/>
          </w:tcPr>
          <w:p w14:paraId="32602B03"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JGJ-1011-2003</w:t>
            </w:r>
          </w:p>
        </w:tc>
      </w:tr>
      <w:tr w:rsidR="00000000" w14:paraId="726CC068" w14:textId="77777777">
        <w:trPr>
          <w:trHeight w:val="227"/>
        </w:trPr>
        <w:tc>
          <w:tcPr>
            <w:tcW w:w="670" w:type="dxa"/>
            <w:vAlign w:val="center"/>
          </w:tcPr>
          <w:p w14:paraId="072F81EF"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8</w:t>
            </w:r>
          </w:p>
        </w:tc>
        <w:tc>
          <w:tcPr>
            <w:tcW w:w="829" w:type="dxa"/>
            <w:vAlign w:val="center"/>
          </w:tcPr>
          <w:p w14:paraId="4498698B" w14:textId="77777777" w:rsidR="00000000" w:rsidRDefault="00000000">
            <w:pPr>
              <w:jc w:val="center"/>
              <w:rPr>
                <w:rFonts w:ascii="宏业立方符号" w:eastAsia="宏业立方符号" w:hint="eastAsia"/>
              </w:rPr>
            </w:pPr>
            <w:r>
              <w:rPr>
                <w:rFonts w:ascii="宏业立方符号" w:eastAsia="宏业立方符号" w:hAnsi="宋体" w:hint="eastAsia"/>
                <w:color w:val="000000"/>
              </w:rPr>
              <w:t>行业</w:t>
            </w:r>
          </w:p>
        </w:tc>
        <w:tc>
          <w:tcPr>
            <w:tcW w:w="4446" w:type="dxa"/>
            <w:vAlign w:val="center"/>
          </w:tcPr>
          <w:p w14:paraId="2615CA6C"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玻璃幕墙工程技术规范</w:t>
            </w:r>
          </w:p>
        </w:tc>
        <w:tc>
          <w:tcPr>
            <w:tcW w:w="2875" w:type="dxa"/>
            <w:vAlign w:val="center"/>
          </w:tcPr>
          <w:p w14:paraId="2D034B4E"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JGJ33-2001</w:t>
            </w:r>
          </w:p>
        </w:tc>
      </w:tr>
      <w:tr w:rsidR="00000000" w14:paraId="45F4FBE4" w14:textId="77777777">
        <w:trPr>
          <w:trHeight w:val="227"/>
        </w:trPr>
        <w:tc>
          <w:tcPr>
            <w:tcW w:w="670" w:type="dxa"/>
            <w:vAlign w:val="center"/>
          </w:tcPr>
          <w:p w14:paraId="511E442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9</w:t>
            </w:r>
          </w:p>
        </w:tc>
        <w:tc>
          <w:tcPr>
            <w:tcW w:w="829" w:type="dxa"/>
            <w:vAlign w:val="center"/>
          </w:tcPr>
          <w:p w14:paraId="11295514" w14:textId="77777777" w:rsidR="00000000" w:rsidRDefault="00000000">
            <w:pPr>
              <w:jc w:val="center"/>
              <w:rPr>
                <w:rFonts w:ascii="宏业立方符号" w:eastAsia="宏业立方符号" w:hint="eastAsia"/>
              </w:rPr>
            </w:pPr>
            <w:r>
              <w:rPr>
                <w:rFonts w:ascii="宏业立方符号" w:eastAsia="宏业立方符号" w:hAnsi="宋体" w:hint="eastAsia"/>
                <w:color w:val="000000"/>
              </w:rPr>
              <w:t>国家</w:t>
            </w:r>
          </w:p>
        </w:tc>
        <w:tc>
          <w:tcPr>
            <w:tcW w:w="4446" w:type="dxa"/>
            <w:vAlign w:val="center"/>
          </w:tcPr>
          <w:p w14:paraId="79B1899F"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88J建筑构造通用图集</w:t>
            </w:r>
          </w:p>
        </w:tc>
        <w:tc>
          <w:tcPr>
            <w:tcW w:w="2875" w:type="dxa"/>
            <w:vAlign w:val="center"/>
          </w:tcPr>
          <w:p w14:paraId="2AF9A328" w14:textId="77777777" w:rsidR="00000000" w:rsidRDefault="00000000">
            <w:pPr>
              <w:spacing w:afterLines="50" w:after="120"/>
              <w:ind w:rightChars="-84" w:right="-176"/>
              <w:rPr>
                <w:rFonts w:ascii="宏业立方符号" w:eastAsia="宏业立方符号" w:hAnsi="宋体" w:hint="eastAsia"/>
                <w:color w:val="000000"/>
              </w:rPr>
            </w:pPr>
          </w:p>
        </w:tc>
      </w:tr>
      <w:tr w:rsidR="00000000" w14:paraId="223B1749" w14:textId="77777777">
        <w:trPr>
          <w:trHeight w:val="227"/>
        </w:trPr>
        <w:tc>
          <w:tcPr>
            <w:tcW w:w="670" w:type="dxa"/>
            <w:vAlign w:val="center"/>
          </w:tcPr>
          <w:p w14:paraId="627022C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10</w:t>
            </w:r>
          </w:p>
        </w:tc>
        <w:tc>
          <w:tcPr>
            <w:tcW w:w="829" w:type="dxa"/>
            <w:vAlign w:val="center"/>
          </w:tcPr>
          <w:p w14:paraId="02F435E5" w14:textId="77777777" w:rsidR="00000000" w:rsidRDefault="00000000">
            <w:pPr>
              <w:jc w:val="center"/>
              <w:rPr>
                <w:rFonts w:ascii="宏业立方符号" w:eastAsia="宏业立方符号" w:hint="eastAsia"/>
              </w:rPr>
            </w:pPr>
            <w:r>
              <w:rPr>
                <w:rFonts w:ascii="宏业立方符号" w:eastAsia="宏业立方符号" w:hAnsi="宋体" w:hint="eastAsia"/>
                <w:color w:val="000000"/>
              </w:rPr>
              <w:t>国家</w:t>
            </w:r>
          </w:p>
        </w:tc>
        <w:tc>
          <w:tcPr>
            <w:tcW w:w="4446" w:type="dxa"/>
            <w:vAlign w:val="center"/>
          </w:tcPr>
          <w:p w14:paraId="6DC44BBC"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建筑工程设计文件编制深度规定</w:t>
            </w:r>
          </w:p>
        </w:tc>
        <w:tc>
          <w:tcPr>
            <w:tcW w:w="2875" w:type="dxa"/>
            <w:vAlign w:val="center"/>
          </w:tcPr>
          <w:p w14:paraId="1E9A5852"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2003年版</w:t>
            </w:r>
          </w:p>
        </w:tc>
      </w:tr>
      <w:tr w:rsidR="00000000" w14:paraId="37A19C7C" w14:textId="77777777">
        <w:trPr>
          <w:trHeight w:val="227"/>
        </w:trPr>
        <w:tc>
          <w:tcPr>
            <w:tcW w:w="670" w:type="dxa"/>
            <w:vAlign w:val="center"/>
          </w:tcPr>
          <w:p w14:paraId="4FF908A9"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11</w:t>
            </w:r>
          </w:p>
        </w:tc>
        <w:tc>
          <w:tcPr>
            <w:tcW w:w="829" w:type="dxa"/>
            <w:vAlign w:val="center"/>
          </w:tcPr>
          <w:p w14:paraId="1FCE1DA1" w14:textId="77777777" w:rsidR="00000000" w:rsidRDefault="00000000">
            <w:pPr>
              <w:ind w:firstLineChars="50" w:firstLine="105"/>
              <w:rPr>
                <w:rFonts w:ascii="宏业立方符号" w:eastAsia="宏业立方符号" w:hint="eastAsia"/>
              </w:rPr>
            </w:pPr>
            <w:r>
              <w:rPr>
                <w:rFonts w:ascii="宏业立方符号" w:eastAsia="宏业立方符号" w:hAnsi="宋体" w:hint="eastAsia"/>
                <w:color w:val="000000"/>
              </w:rPr>
              <w:t>国家</w:t>
            </w:r>
          </w:p>
        </w:tc>
        <w:tc>
          <w:tcPr>
            <w:tcW w:w="4446" w:type="dxa"/>
            <w:vAlign w:val="center"/>
          </w:tcPr>
          <w:p w14:paraId="415361FC"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工程建设标准强制性条文(房屋建筑部分)</w:t>
            </w:r>
          </w:p>
        </w:tc>
        <w:tc>
          <w:tcPr>
            <w:tcW w:w="2875" w:type="dxa"/>
            <w:vAlign w:val="center"/>
          </w:tcPr>
          <w:p w14:paraId="36E2D8BD"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2002年版</w:t>
            </w:r>
          </w:p>
        </w:tc>
      </w:tr>
      <w:tr w:rsidR="00000000" w14:paraId="1F142863" w14:textId="77777777">
        <w:trPr>
          <w:trHeight w:val="227"/>
        </w:trPr>
        <w:tc>
          <w:tcPr>
            <w:tcW w:w="670" w:type="dxa"/>
            <w:vAlign w:val="center"/>
          </w:tcPr>
          <w:p w14:paraId="4DFD0202"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12</w:t>
            </w:r>
          </w:p>
        </w:tc>
        <w:tc>
          <w:tcPr>
            <w:tcW w:w="829" w:type="dxa"/>
            <w:vAlign w:val="center"/>
          </w:tcPr>
          <w:p w14:paraId="7E42F312" w14:textId="77777777" w:rsidR="00000000" w:rsidRDefault="00000000">
            <w:pPr>
              <w:jc w:val="center"/>
              <w:rPr>
                <w:rFonts w:ascii="宏业立方符号" w:eastAsia="宏业立方符号" w:hint="eastAsia"/>
              </w:rPr>
            </w:pPr>
            <w:r>
              <w:rPr>
                <w:rFonts w:ascii="宏业立方符号" w:eastAsia="宏业立方符号" w:hAnsi="宋体" w:hint="eastAsia"/>
                <w:color w:val="000000"/>
              </w:rPr>
              <w:t>国家</w:t>
            </w:r>
          </w:p>
        </w:tc>
        <w:tc>
          <w:tcPr>
            <w:tcW w:w="4446" w:type="dxa"/>
            <w:vAlign w:val="center"/>
          </w:tcPr>
          <w:p w14:paraId="6973EC67"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建筑装修装饰工程施工及质量验收规范</w:t>
            </w:r>
          </w:p>
        </w:tc>
        <w:tc>
          <w:tcPr>
            <w:tcW w:w="2875" w:type="dxa"/>
            <w:vAlign w:val="center"/>
          </w:tcPr>
          <w:p w14:paraId="1F4116CB"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GB50210-2001</w:t>
            </w:r>
          </w:p>
        </w:tc>
      </w:tr>
      <w:tr w:rsidR="00000000" w14:paraId="61B3CFD5" w14:textId="77777777">
        <w:trPr>
          <w:trHeight w:val="227"/>
        </w:trPr>
        <w:tc>
          <w:tcPr>
            <w:tcW w:w="670" w:type="dxa"/>
            <w:vAlign w:val="center"/>
          </w:tcPr>
          <w:p w14:paraId="635E321C"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13</w:t>
            </w:r>
          </w:p>
        </w:tc>
        <w:tc>
          <w:tcPr>
            <w:tcW w:w="829" w:type="dxa"/>
            <w:vAlign w:val="center"/>
          </w:tcPr>
          <w:p w14:paraId="2FB5355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55CC03ED"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建筑工程施工质量验收统一标准</w:t>
            </w:r>
          </w:p>
        </w:tc>
        <w:tc>
          <w:tcPr>
            <w:tcW w:w="2875" w:type="dxa"/>
            <w:vAlign w:val="center"/>
          </w:tcPr>
          <w:p w14:paraId="0EBF7337"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GBJ50300-2001</w:t>
            </w:r>
          </w:p>
        </w:tc>
      </w:tr>
      <w:tr w:rsidR="00000000" w14:paraId="1D5B3022" w14:textId="77777777">
        <w:trPr>
          <w:trHeight w:val="227"/>
        </w:trPr>
        <w:tc>
          <w:tcPr>
            <w:tcW w:w="670" w:type="dxa"/>
            <w:vAlign w:val="center"/>
          </w:tcPr>
          <w:p w14:paraId="4A3909D3"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14</w:t>
            </w:r>
          </w:p>
        </w:tc>
        <w:tc>
          <w:tcPr>
            <w:tcW w:w="829" w:type="dxa"/>
            <w:vAlign w:val="center"/>
          </w:tcPr>
          <w:p w14:paraId="093ACFA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303BFD26"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建筑工程质量验收评定标准</w:t>
            </w:r>
          </w:p>
        </w:tc>
        <w:tc>
          <w:tcPr>
            <w:tcW w:w="2875" w:type="dxa"/>
            <w:vAlign w:val="center"/>
          </w:tcPr>
          <w:p w14:paraId="086B7459"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GBJ301-88</w:t>
            </w:r>
          </w:p>
        </w:tc>
      </w:tr>
      <w:tr w:rsidR="00000000" w14:paraId="767D7BBD" w14:textId="77777777">
        <w:trPr>
          <w:trHeight w:val="227"/>
        </w:trPr>
        <w:tc>
          <w:tcPr>
            <w:tcW w:w="670" w:type="dxa"/>
            <w:vAlign w:val="center"/>
          </w:tcPr>
          <w:p w14:paraId="4E524BDD"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15</w:t>
            </w:r>
          </w:p>
        </w:tc>
        <w:tc>
          <w:tcPr>
            <w:tcW w:w="829" w:type="dxa"/>
            <w:vAlign w:val="center"/>
          </w:tcPr>
          <w:p w14:paraId="46352A03"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00998EEF"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质量保证体系第三层次文件</w:t>
            </w:r>
          </w:p>
        </w:tc>
        <w:tc>
          <w:tcPr>
            <w:tcW w:w="2875" w:type="dxa"/>
            <w:vAlign w:val="center"/>
          </w:tcPr>
          <w:p w14:paraId="1E0D1223"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GB/T19001-2000-ISO9001:2000标准</w:t>
            </w:r>
          </w:p>
        </w:tc>
      </w:tr>
      <w:tr w:rsidR="00000000" w14:paraId="19BBA42D" w14:textId="77777777">
        <w:trPr>
          <w:trHeight w:val="227"/>
        </w:trPr>
        <w:tc>
          <w:tcPr>
            <w:tcW w:w="670" w:type="dxa"/>
            <w:vAlign w:val="center"/>
          </w:tcPr>
          <w:p w14:paraId="470101C0"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16</w:t>
            </w:r>
          </w:p>
        </w:tc>
        <w:tc>
          <w:tcPr>
            <w:tcW w:w="829" w:type="dxa"/>
            <w:vAlign w:val="center"/>
          </w:tcPr>
          <w:p w14:paraId="0CACFD3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6379FD7E"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建筑地面工程施工质量验收规范</w:t>
            </w:r>
          </w:p>
        </w:tc>
        <w:tc>
          <w:tcPr>
            <w:tcW w:w="2875" w:type="dxa"/>
            <w:vAlign w:val="center"/>
          </w:tcPr>
          <w:p w14:paraId="59FEA98E"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GB50209-2002</w:t>
            </w:r>
          </w:p>
        </w:tc>
      </w:tr>
      <w:tr w:rsidR="00000000" w14:paraId="385E15A5" w14:textId="77777777">
        <w:trPr>
          <w:trHeight w:val="227"/>
        </w:trPr>
        <w:tc>
          <w:tcPr>
            <w:tcW w:w="670" w:type="dxa"/>
            <w:vAlign w:val="center"/>
          </w:tcPr>
          <w:p w14:paraId="4E9601ED"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17</w:t>
            </w:r>
          </w:p>
        </w:tc>
        <w:tc>
          <w:tcPr>
            <w:tcW w:w="829" w:type="dxa"/>
            <w:vAlign w:val="center"/>
          </w:tcPr>
          <w:p w14:paraId="6BD4C80C"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5D0B643A"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建筑装饰工程施工及验收规范</w:t>
            </w:r>
          </w:p>
        </w:tc>
        <w:tc>
          <w:tcPr>
            <w:tcW w:w="2875" w:type="dxa"/>
            <w:vAlign w:val="center"/>
          </w:tcPr>
          <w:p w14:paraId="1910E641"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JGJ73-91</w:t>
            </w:r>
          </w:p>
        </w:tc>
      </w:tr>
      <w:tr w:rsidR="00000000" w14:paraId="6C978C01" w14:textId="77777777">
        <w:trPr>
          <w:trHeight w:val="227"/>
        </w:trPr>
        <w:tc>
          <w:tcPr>
            <w:tcW w:w="670" w:type="dxa"/>
            <w:vAlign w:val="center"/>
          </w:tcPr>
          <w:p w14:paraId="0C71201B"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18</w:t>
            </w:r>
          </w:p>
        </w:tc>
        <w:tc>
          <w:tcPr>
            <w:tcW w:w="829" w:type="dxa"/>
            <w:vAlign w:val="center"/>
          </w:tcPr>
          <w:p w14:paraId="6AE95205"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行业</w:t>
            </w:r>
          </w:p>
        </w:tc>
        <w:tc>
          <w:tcPr>
            <w:tcW w:w="4446" w:type="dxa"/>
            <w:vAlign w:val="center"/>
          </w:tcPr>
          <w:p w14:paraId="13FC7C16"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建筑防腐工程施工及验收规程</w:t>
            </w:r>
          </w:p>
        </w:tc>
        <w:tc>
          <w:tcPr>
            <w:tcW w:w="2875" w:type="dxa"/>
            <w:vAlign w:val="center"/>
          </w:tcPr>
          <w:p w14:paraId="58310B9E"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GBJ212-2002</w:t>
            </w:r>
          </w:p>
        </w:tc>
      </w:tr>
      <w:tr w:rsidR="00000000" w14:paraId="30C23738" w14:textId="77777777">
        <w:trPr>
          <w:trHeight w:val="227"/>
        </w:trPr>
        <w:tc>
          <w:tcPr>
            <w:tcW w:w="670" w:type="dxa"/>
            <w:vAlign w:val="center"/>
          </w:tcPr>
          <w:p w14:paraId="0CE2F9E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19</w:t>
            </w:r>
          </w:p>
        </w:tc>
        <w:tc>
          <w:tcPr>
            <w:tcW w:w="829" w:type="dxa"/>
            <w:vAlign w:val="center"/>
          </w:tcPr>
          <w:p w14:paraId="7A98D56C"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54408246"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建筑防腐工程质量检验评定标准</w:t>
            </w:r>
          </w:p>
        </w:tc>
        <w:tc>
          <w:tcPr>
            <w:tcW w:w="2875" w:type="dxa"/>
            <w:vAlign w:val="center"/>
          </w:tcPr>
          <w:p w14:paraId="49D2A2F4"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GB50224-95</w:t>
            </w:r>
          </w:p>
        </w:tc>
      </w:tr>
      <w:tr w:rsidR="00000000" w14:paraId="63656C95" w14:textId="77777777">
        <w:trPr>
          <w:trHeight w:val="227"/>
        </w:trPr>
        <w:tc>
          <w:tcPr>
            <w:tcW w:w="670" w:type="dxa"/>
            <w:vAlign w:val="center"/>
          </w:tcPr>
          <w:p w14:paraId="25CD2B3F"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20</w:t>
            </w:r>
          </w:p>
        </w:tc>
        <w:tc>
          <w:tcPr>
            <w:tcW w:w="829" w:type="dxa"/>
            <w:vAlign w:val="center"/>
          </w:tcPr>
          <w:p w14:paraId="4B00E9CD"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行业</w:t>
            </w:r>
          </w:p>
        </w:tc>
        <w:tc>
          <w:tcPr>
            <w:tcW w:w="4446" w:type="dxa"/>
            <w:vAlign w:val="center"/>
          </w:tcPr>
          <w:p w14:paraId="7D16361C"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建筑施工安全检查办法</w:t>
            </w:r>
          </w:p>
        </w:tc>
        <w:tc>
          <w:tcPr>
            <w:tcW w:w="2875" w:type="dxa"/>
            <w:vAlign w:val="center"/>
          </w:tcPr>
          <w:p w14:paraId="5826CBCD"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JGJ59-99</w:t>
            </w:r>
          </w:p>
        </w:tc>
      </w:tr>
      <w:tr w:rsidR="00000000" w14:paraId="4FA61E03" w14:textId="77777777">
        <w:trPr>
          <w:trHeight w:val="227"/>
        </w:trPr>
        <w:tc>
          <w:tcPr>
            <w:tcW w:w="670" w:type="dxa"/>
            <w:vAlign w:val="center"/>
          </w:tcPr>
          <w:p w14:paraId="45038CA9" w14:textId="77777777" w:rsidR="00000000" w:rsidRDefault="00000000">
            <w:pPr>
              <w:spacing w:afterLines="50" w:after="120"/>
              <w:ind w:rightChars="-84" w:right="-176" w:firstLineChars="100" w:firstLine="210"/>
              <w:rPr>
                <w:rFonts w:ascii="宏业立方符号" w:eastAsia="宏业立方符号" w:hAnsi="宋体" w:hint="eastAsia"/>
                <w:color w:val="000000"/>
              </w:rPr>
            </w:pPr>
            <w:r>
              <w:rPr>
                <w:rFonts w:ascii="宏业立方符号" w:eastAsia="宏业立方符号" w:hAnsi="宋体" w:hint="eastAsia"/>
                <w:color w:val="000000"/>
              </w:rPr>
              <w:t>21</w:t>
            </w:r>
          </w:p>
        </w:tc>
        <w:tc>
          <w:tcPr>
            <w:tcW w:w="829" w:type="dxa"/>
            <w:vAlign w:val="center"/>
          </w:tcPr>
          <w:p w14:paraId="343804E4"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行业</w:t>
            </w:r>
          </w:p>
        </w:tc>
        <w:tc>
          <w:tcPr>
            <w:tcW w:w="4446" w:type="dxa"/>
            <w:vAlign w:val="center"/>
          </w:tcPr>
          <w:p w14:paraId="64205BF8"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建筑施工高处作业安全技术规程</w:t>
            </w:r>
          </w:p>
        </w:tc>
        <w:tc>
          <w:tcPr>
            <w:tcW w:w="2875" w:type="dxa"/>
            <w:vAlign w:val="center"/>
          </w:tcPr>
          <w:p w14:paraId="48751B53"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JGJ80-91</w:t>
            </w:r>
          </w:p>
        </w:tc>
      </w:tr>
      <w:tr w:rsidR="00000000" w14:paraId="01E602C2" w14:textId="77777777">
        <w:trPr>
          <w:trHeight w:val="227"/>
        </w:trPr>
        <w:tc>
          <w:tcPr>
            <w:tcW w:w="670" w:type="dxa"/>
            <w:vAlign w:val="center"/>
          </w:tcPr>
          <w:p w14:paraId="32DA3148"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lastRenderedPageBreak/>
              <w:t>22</w:t>
            </w:r>
          </w:p>
        </w:tc>
        <w:tc>
          <w:tcPr>
            <w:tcW w:w="829" w:type="dxa"/>
            <w:vAlign w:val="center"/>
          </w:tcPr>
          <w:p w14:paraId="77A168FA"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行业</w:t>
            </w:r>
          </w:p>
        </w:tc>
        <w:tc>
          <w:tcPr>
            <w:tcW w:w="4446" w:type="dxa"/>
            <w:vAlign w:val="center"/>
          </w:tcPr>
          <w:p w14:paraId="06452626"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建筑机械使用安全技术规程</w:t>
            </w:r>
          </w:p>
        </w:tc>
        <w:tc>
          <w:tcPr>
            <w:tcW w:w="2875" w:type="dxa"/>
            <w:vAlign w:val="center"/>
          </w:tcPr>
          <w:p w14:paraId="25D545DD"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JGJ33-2001</w:t>
            </w:r>
          </w:p>
        </w:tc>
      </w:tr>
      <w:tr w:rsidR="00000000" w14:paraId="048BF6C8" w14:textId="77777777">
        <w:trPr>
          <w:trHeight w:val="227"/>
        </w:trPr>
        <w:tc>
          <w:tcPr>
            <w:tcW w:w="670" w:type="dxa"/>
            <w:vAlign w:val="center"/>
          </w:tcPr>
          <w:p w14:paraId="70048D49"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23</w:t>
            </w:r>
          </w:p>
        </w:tc>
        <w:tc>
          <w:tcPr>
            <w:tcW w:w="829" w:type="dxa"/>
            <w:vAlign w:val="center"/>
          </w:tcPr>
          <w:p w14:paraId="79AD2E4B"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行业</w:t>
            </w:r>
          </w:p>
        </w:tc>
        <w:tc>
          <w:tcPr>
            <w:tcW w:w="4446" w:type="dxa"/>
            <w:vAlign w:val="center"/>
          </w:tcPr>
          <w:p w14:paraId="03D5DF12"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施工现场临时用电安全技术规范</w:t>
            </w:r>
          </w:p>
        </w:tc>
        <w:tc>
          <w:tcPr>
            <w:tcW w:w="2875" w:type="dxa"/>
            <w:vAlign w:val="center"/>
          </w:tcPr>
          <w:p w14:paraId="3EDB77B3"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JGJ46-88</w:t>
            </w:r>
          </w:p>
        </w:tc>
      </w:tr>
      <w:tr w:rsidR="00000000" w14:paraId="0F8AA7EA" w14:textId="77777777">
        <w:trPr>
          <w:trHeight w:val="227"/>
        </w:trPr>
        <w:tc>
          <w:tcPr>
            <w:tcW w:w="670" w:type="dxa"/>
            <w:vAlign w:val="center"/>
          </w:tcPr>
          <w:p w14:paraId="08870797"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24</w:t>
            </w:r>
          </w:p>
        </w:tc>
        <w:tc>
          <w:tcPr>
            <w:tcW w:w="829" w:type="dxa"/>
            <w:vAlign w:val="center"/>
          </w:tcPr>
          <w:p w14:paraId="3F3AD06C"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4E5A8B49"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建筑工程施工现场供用电安全规范</w:t>
            </w:r>
          </w:p>
        </w:tc>
        <w:tc>
          <w:tcPr>
            <w:tcW w:w="2875" w:type="dxa"/>
            <w:vAlign w:val="center"/>
          </w:tcPr>
          <w:p w14:paraId="029E5760"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GB50194-93</w:t>
            </w:r>
          </w:p>
        </w:tc>
      </w:tr>
      <w:tr w:rsidR="00000000" w14:paraId="525B7D5D" w14:textId="77777777">
        <w:trPr>
          <w:trHeight w:val="227"/>
        </w:trPr>
        <w:tc>
          <w:tcPr>
            <w:tcW w:w="670" w:type="dxa"/>
            <w:vAlign w:val="center"/>
          </w:tcPr>
          <w:p w14:paraId="55586BAA"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25</w:t>
            </w:r>
          </w:p>
        </w:tc>
        <w:tc>
          <w:tcPr>
            <w:tcW w:w="829" w:type="dxa"/>
            <w:vAlign w:val="center"/>
          </w:tcPr>
          <w:p w14:paraId="3C27375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4782011B"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民用建筑工程室内环境污染控制规范</w:t>
            </w:r>
          </w:p>
        </w:tc>
        <w:tc>
          <w:tcPr>
            <w:tcW w:w="2875" w:type="dxa"/>
            <w:vAlign w:val="center"/>
          </w:tcPr>
          <w:p w14:paraId="61714B1D"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GB50325-2001</w:t>
            </w:r>
          </w:p>
        </w:tc>
      </w:tr>
      <w:tr w:rsidR="00000000" w14:paraId="72703BE8" w14:textId="77777777">
        <w:trPr>
          <w:trHeight w:val="227"/>
        </w:trPr>
        <w:tc>
          <w:tcPr>
            <w:tcW w:w="670" w:type="dxa"/>
            <w:vAlign w:val="center"/>
          </w:tcPr>
          <w:p w14:paraId="1AE52CDB"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26</w:t>
            </w:r>
          </w:p>
        </w:tc>
        <w:tc>
          <w:tcPr>
            <w:tcW w:w="829" w:type="dxa"/>
            <w:vAlign w:val="center"/>
          </w:tcPr>
          <w:p w14:paraId="64F69FC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645B92EA"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室内装饰装修材料人造板及其制品中甲醛释放限量</w:t>
            </w:r>
          </w:p>
        </w:tc>
        <w:tc>
          <w:tcPr>
            <w:tcW w:w="2875" w:type="dxa"/>
            <w:vAlign w:val="center"/>
          </w:tcPr>
          <w:p w14:paraId="2820191D"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GB18580-2001</w:t>
            </w:r>
          </w:p>
        </w:tc>
      </w:tr>
      <w:tr w:rsidR="00000000" w14:paraId="6526DC65" w14:textId="77777777">
        <w:trPr>
          <w:trHeight w:val="227"/>
        </w:trPr>
        <w:tc>
          <w:tcPr>
            <w:tcW w:w="670" w:type="dxa"/>
            <w:vAlign w:val="center"/>
          </w:tcPr>
          <w:p w14:paraId="56B73355" w14:textId="77777777" w:rsidR="00000000" w:rsidRDefault="00000000">
            <w:pPr>
              <w:spacing w:afterLines="50" w:after="120"/>
              <w:ind w:rightChars="-84" w:right="-176" w:firstLineChars="100" w:firstLine="210"/>
              <w:rPr>
                <w:rFonts w:ascii="宏业立方符号" w:eastAsia="宏业立方符号" w:hAnsi="宋体" w:hint="eastAsia"/>
                <w:color w:val="000000"/>
              </w:rPr>
            </w:pPr>
            <w:r>
              <w:rPr>
                <w:rFonts w:ascii="宏业立方符号" w:eastAsia="宏业立方符号" w:hAnsi="宋体" w:hint="eastAsia"/>
                <w:color w:val="000000"/>
              </w:rPr>
              <w:t>27</w:t>
            </w:r>
          </w:p>
        </w:tc>
        <w:tc>
          <w:tcPr>
            <w:tcW w:w="829" w:type="dxa"/>
            <w:vAlign w:val="center"/>
          </w:tcPr>
          <w:p w14:paraId="4D392E0D"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25A89153"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室内装饰装修材料内墙涂料溶剂型木器涂料中有害物质限量</w:t>
            </w:r>
          </w:p>
        </w:tc>
        <w:tc>
          <w:tcPr>
            <w:tcW w:w="2875" w:type="dxa"/>
            <w:vAlign w:val="center"/>
          </w:tcPr>
          <w:p w14:paraId="4EDBE682"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GB18581-2001</w:t>
            </w:r>
          </w:p>
        </w:tc>
      </w:tr>
      <w:tr w:rsidR="00000000" w14:paraId="0C1D6539" w14:textId="77777777">
        <w:trPr>
          <w:trHeight w:val="227"/>
        </w:trPr>
        <w:tc>
          <w:tcPr>
            <w:tcW w:w="670" w:type="dxa"/>
            <w:vAlign w:val="center"/>
          </w:tcPr>
          <w:p w14:paraId="1EE2005C"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28</w:t>
            </w:r>
          </w:p>
        </w:tc>
        <w:tc>
          <w:tcPr>
            <w:tcW w:w="829" w:type="dxa"/>
            <w:vAlign w:val="center"/>
          </w:tcPr>
          <w:p w14:paraId="5F3491F3"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7ED010E2"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室内装饰装修材料胶粘剂中有害物质限量</w:t>
            </w:r>
          </w:p>
        </w:tc>
        <w:tc>
          <w:tcPr>
            <w:tcW w:w="2875" w:type="dxa"/>
            <w:vAlign w:val="center"/>
          </w:tcPr>
          <w:p w14:paraId="0F24A6BD"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GB18583-2001</w:t>
            </w:r>
          </w:p>
        </w:tc>
      </w:tr>
      <w:tr w:rsidR="00000000" w14:paraId="2C2A2414" w14:textId="77777777">
        <w:trPr>
          <w:trHeight w:val="227"/>
        </w:trPr>
        <w:tc>
          <w:tcPr>
            <w:tcW w:w="670" w:type="dxa"/>
            <w:vAlign w:val="center"/>
          </w:tcPr>
          <w:p w14:paraId="5EC0F6E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29</w:t>
            </w:r>
          </w:p>
        </w:tc>
        <w:tc>
          <w:tcPr>
            <w:tcW w:w="829" w:type="dxa"/>
            <w:vAlign w:val="center"/>
          </w:tcPr>
          <w:p w14:paraId="2BCCC26D"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694BA683"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建筑施工安全技术规范</w:t>
            </w:r>
          </w:p>
        </w:tc>
        <w:tc>
          <w:tcPr>
            <w:tcW w:w="2875" w:type="dxa"/>
            <w:vAlign w:val="center"/>
          </w:tcPr>
          <w:p w14:paraId="163FE468"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2002版</w:t>
            </w:r>
          </w:p>
        </w:tc>
      </w:tr>
      <w:tr w:rsidR="00000000" w14:paraId="0F0E2B8B" w14:textId="77777777">
        <w:trPr>
          <w:trHeight w:val="227"/>
        </w:trPr>
        <w:tc>
          <w:tcPr>
            <w:tcW w:w="670" w:type="dxa"/>
            <w:vAlign w:val="center"/>
          </w:tcPr>
          <w:p w14:paraId="67B6D2E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30</w:t>
            </w:r>
          </w:p>
        </w:tc>
        <w:tc>
          <w:tcPr>
            <w:tcW w:w="829" w:type="dxa"/>
            <w:vAlign w:val="center"/>
          </w:tcPr>
          <w:p w14:paraId="6BC4E3B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行业</w:t>
            </w:r>
          </w:p>
        </w:tc>
        <w:tc>
          <w:tcPr>
            <w:tcW w:w="4446" w:type="dxa"/>
            <w:vAlign w:val="center"/>
          </w:tcPr>
          <w:p w14:paraId="7B61E056"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建筑施工安全检查标准</w:t>
            </w:r>
          </w:p>
        </w:tc>
        <w:tc>
          <w:tcPr>
            <w:tcW w:w="2875" w:type="dxa"/>
            <w:vAlign w:val="center"/>
          </w:tcPr>
          <w:p w14:paraId="74E84E3B"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JGJ59-99</w:t>
            </w:r>
          </w:p>
        </w:tc>
      </w:tr>
      <w:tr w:rsidR="00000000" w14:paraId="3A3B6EE5" w14:textId="77777777">
        <w:trPr>
          <w:trHeight w:val="227"/>
        </w:trPr>
        <w:tc>
          <w:tcPr>
            <w:tcW w:w="670" w:type="dxa"/>
            <w:vAlign w:val="center"/>
          </w:tcPr>
          <w:p w14:paraId="2DA91B9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31</w:t>
            </w:r>
          </w:p>
        </w:tc>
        <w:tc>
          <w:tcPr>
            <w:tcW w:w="829" w:type="dxa"/>
            <w:vAlign w:val="center"/>
          </w:tcPr>
          <w:p w14:paraId="4B9403C9"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446" w:type="dxa"/>
            <w:vAlign w:val="center"/>
          </w:tcPr>
          <w:p w14:paraId="08621C00" w14:textId="77777777" w:rsidR="00000000" w:rsidRDefault="00000000">
            <w:pPr>
              <w:spacing w:afterLines="50" w:after="120"/>
              <w:ind w:rightChars="-84" w:right="-176"/>
              <w:jc w:val="left"/>
              <w:rPr>
                <w:rFonts w:ascii="宏业立方符号" w:eastAsia="宏业立方符号" w:hAnsi="宋体" w:hint="eastAsia"/>
                <w:color w:val="000000"/>
              </w:rPr>
            </w:pPr>
            <w:r>
              <w:rPr>
                <w:rFonts w:ascii="宏业立方符号" w:eastAsia="宏业立方符号" w:hAnsi="宋体" w:hint="eastAsia"/>
                <w:color w:val="000000"/>
              </w:rPr>
              <w:t>建筑工程文件归档整理规范</w:t>
            </w:r>
          </w:p>
        </w:tc>
        <w:tc>
          <w:tcPr>
            <w:tcW w:w="2875" w:type="dxa"/>
            <w:vAlign w:val="center"/>
          </w:tcPr>
          <w:p w14:paraId="36D8E7A5" w14:textId="77777777" w:rsidR="00000000" w:rsidRDefault="00000000">
            <w:pPr>
              <w:spacing w:afterLines="50" w:after="120"/>
              <w:ind w:rightChars="-84" w:right="-176"/>
              <w:rPr>
                <w:rFonts w:ascii="宏业立方符号" w:eastAsia="宏业立方符号" w:hAnsi="宋体" w:hint="eastAsia"/>
                <w:color w:val="000000"/>
              </w:rPr>
            </w:pPr>
            <w:r>
              <w:rPr>
                <w:rFonts w:ascii="宏业立方符号" w:eastAsia="宏业立方符号" w:hAnsi="宋体" w:hint="eastAsia"/>
                <w:color w:val="000000"/>
              </w:rPr>
              <w:t>GB/T50328-2001</w:t>
            </w:r>
          </w:p>
        </w:tc>
      </w:tr>
    </w:tbl>
    <w:p w14:paraId="151A2BC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 南充市委党校教学科研楼装饰工程应用的主要法规: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4320"/>
        <w:gridCol w:w="2880"/>
      </w:tblGrid>
      <w:tr w:rsidR="00000000" w14:paraId="035DC909" w14:textId="77777777">
        <w:tc>
          <w:tcPr>
            <w:tcW w:w="720" w:type="dxa"/>
            <w:vAlign w:val="center"/>
          </w:tcPr>
          <w:p w14:paraId="280D0F1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序号</w:t>
            </w:r>
          </w:p>
        </w:tc>
        <w:tc>
          <w:tcPr>
            <w:tcW w:w="900" w:type="dxa"/>
            <w:vAlign w:val="center"/>
          </w:tcPr>
          <w:p w14:paraId="18088A8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类别</w:t>
            </w:r>
          </w:p>
        </w:tc>
        <w:tc>
          <w:tcPr>
            <w:tcW w:w="4320" w:type="dxa"/>
            <w:vAlign w:val="center"/>
          </w:tcPr>
          <w:p w14:paraId="1AB6EDC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法规、条例名称</w:t>
            </w:r>
          </w:p>
        </w:tc>
        <w:tc>
          <w:tcPr>
            <w:tcW w:w="2880" w:type="dxa"/>
            <w:vAlign w:val="center"/>
          </w:tcPr>
          <w:p w14:paraId="76CBCBF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编号</w:t>
            </w:r>
          </w:p>
        </w:tc>
      </w:tr>
      <w:tr w:rsidR="00000000" w14:paraId="12C4FE5E" w14:textId="77777777">
        <w:tc>
          <w:tcPr>
            <w:tcW w:w="720" w:type="dxa"/>
            <w:vAlign w:val="center"/>
          </w:tcPr>
          <w:p w14:paraId="3FF61830"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1</w:t>
            </w:r>
          </w:p>
        </w:tc>
        <w:tc>
          <w:tcPr>
            <w:tcW w:w="900" w:type="dxa"/>
            <w:vAlign w:val="center"/>
          </w:tcPr>
          <w:p w14:paraId="5F0AD2EF"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320" w:type="dxa"/>
            <w:vAlign w:val="center"/>
          </w:tcPr>
          <w:p w14:paraId="3D4B1170"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中华人民共和国合同法</w:t>
            </w:r>
          </w:p>
        </w:tc>
        <w:tc>
          <w:tcPr>
            <w:tcW w:w="2880" w:type="dxa"/>
            <w:vAlign w:val="center"/>
          </w:tcPr>
          <w:p w14:paraId="03E8BDC6" w14:textId="77777777" w:rsidR="00000000" w:rsidRDefault="00000000">
            <w:pPr>
              <w:spacing w:afterLines="50" w:after="120"/>
              <w:ind w:rightChars="-84" w:right="-176"/>
              <w:jc w:val="center"/>
              <w:rPr>
                <w:rFonts w:ascii="宏业立方符号" w:eastAsia="宏业立方符号" w:hAnsi="宋体" w:hint="eastAsia"/>
                <w:color w:val="000000"/>
              </w:rPr>
            </w:pPr>
          </w:p>
        </w:tc>
      </w:tr>
      <w:tr w:rsidR="00000000" w14:paraId="291A17D3" w14:textId="77777777">
        <w:tc>
          <w:tcPr>
            <w:tcW w:w="720" w:type="dxa"/>
            <w:vAlign w:val="center"/>
          </w:tcPr>
          <w:p w14:paraId="2A5F20C9"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2</w:t>
            </w:r>
          </w:p>
        </w:tc>
        <w:tc>
          <w:tcPr>
            <w:tcW w:w="900" w:type="dxa"/>
            <w:vAlign w:val="center"/>
          </w:tcPr>
          <w:p w14:paraId="1E79812F"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320" w:type="dxa"/>
            <w:vAlign w:val="center"/>
          </w:tcPr>
          <w:p w14:paraId="365DAA76"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中华人民共和国建筑法</w:t>
            </w:r>
          </w:p>
        </w:tc>
        <w:tc>
          <w:tcPr>
            <w:tcW w:w="2880" w:type="dxa"/>
            <w:vAlign w:val="center"/>
          </w:tcPr>
          <w:p w14:paraId="42614829" w14:textId="77777777" w:rsidR="00000000" w:rsidRDefault="00000000">
            <w:pPr>
              <w:spacing w:afterLines="50" w:after="120"/>
              <w:ind w:rightChars="-84" w:right="-176"/>
              <w:jc w:val="center"/>
              <w:rPr>
                <w:rFonts w:ascii="宏业立方符号" w:eastAsia="宏业立方符号" w:hAnsi="宋体" w:hint="eastAsia"/>
                <w:color w:val="000000"/>
              </w:rPr>
            </w:pPr>
          </w:p>
        </w:tc>
      </w:tr>
      <w:tr w:rsidR="00000000" w14:paraId="674DDEAB" w14:textId="77777777">
        <w:tc>
          <w:tcPr>
            <w:tcW w:w="720" w:type="dxa"/>
            <w:vAlign w:val="center"/>
          </w:tcPr>
          <w:p w14:paraId="6910C5B4"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3</w:t>
            </w:r>
          </w:p>
        </w:tc>
        <w:tc>
          <w:tcPr>
            <w:tcW w:w="900" w:type="dxa"/>
            <w:vAlign w:val="center"/>
          </w:tcPr>
          <w:p w14:paraId="437D723E"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320" w:type="dxa"/>
            <w:vAlign w:val="center"/>
          </w:tcPr>
          <w:p w14:paraId="3E9484EC"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中华人民共和国环境保护法</w:t>
            </w:r>
          </w:p>
        </w:tc>
        <w:tc>
          <w:tcPr>
            <w:tcW w:w="2880" w:type="dxa"/>
            <w:vAlign w:val="center"/>
          </w:tcPr>
          <w:p w14:paraId="62BC27C0" w14:textId="77777777" w:rsidR="00000000" w:rsidRDefault="00000000">
            <w:pPr>
              <w:spacing w:afterLines="50" w:after="120"/>
              <w:ind w:rightChars="-84" w:right="-176"/>
              <w:jc w:val="center"/>
              <w:rPr>
                <w:rFonts w:ascii="宏业立方符号" w:eastAsia="宏业立方符号" w:hAnsi="宋体" w:hint="eastAsia"/>
                <w:color w:val="000000"/>
              </w:rPr>
            </w:pPr>
          </w:p>
        </w:tc>
      </w:tr>
      <w:tr w:rsidR="00000000" w14:paraId="75D771B9" w14:textId="77777777">
        <w:tc>
          <w:tcPr>
            <w:tcW w:w="720" w:type="dxa"/>
            <w:vAlign w:val="center"/>
          </w:tcPr>
          <w:p w14:paraId="316431DF"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4</w:t>
            </w:r>
          </w:p>
        </w:tc>
        <w:tc>
          <w:tcPr>
            <w:tcW w:w="900" w:type="dxa"/>
            <w:vAlign w:val="center"/>
          </w:tcPr>
          <w:p w14:paraId="6BD9F321"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320" w:type="dxa"/>
            <w:vAlign w:val="center"/>
          </w:tcPr>
          <w:p w14:paraId="23511EE5"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建筑项目环境保护管理条列</w:t>
            </w:r>
          </w:p>
        </w:tc>
        <w:tc>
          <w:tcPr>
            <w:tcW w:w="2880" w:type="dxa"/>
            <w:vAlign w:val="center"/>
          </w:tcPr>
          <w:p w14:paraId="7A1AEBDD" w14:textId="77777777" w:rsidR="00000000" w:rsidRDefault="00000000">
            <w:pPr>
              <w:spacing w:afterLines="50" w:after="120"/>
              <w:ind w:rightChars="-84" w:right="-176"/>
              <w:jc w:val="center"/>
              <w:rPr>
                <w:rFonts w:ascii="宏业立方符号" w:eastAsia="宏业立方符号" w:hAnsi="宋体" w:hint="eastAsia"/>
                <w:color w:val="000000"/>
              </w:rPr>
            </w:pPr>
          </w:p>
        </w:tc>
      </w:tr>
      <w:tr w:rsidR="00000000" w14:paraId="67CFE45B" w14:textId="77777777">
        <w:tc>
          <w:tcPr>
            <w:tcW w:w="720" w:type="dxa"/>
            <w:vAlign w:val="center"/>
          </w:tcPr>
          <w:p w14:paraId="6532AA89"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5</w:t>
            </w:r>
          </w:p>
        </w:tc>
        <w:tc>
          <w:tcPr>
            <w:tcW w:w="900" w:type="dxa"/>
            <w:vAlign w:val="center"/>
          </w:tcPr>
          <w:p w14:paraId="63C52C00"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国家</w:t>
            </w:r>
          </w:p>
        </w:tc>
        <w:tc>
          <w:tcPr>
            <w:tcW w:w="4320" w:type="dxa"/>
            <w:vAlign w:val="center"/>
          </w:tcPr>
          <w:p w14:paraId="1E35DADD" w14:textId="77777777" w:rsidR="00000000" w:rsidRDefault="00000000">
            <w:pPr>
              <w:spacing w:afterLines="50" w:after="120"/>
              <w:ind w:rightChars="-84" w:right="-176"/>
              <w:jc w:val="center"/>
              <w:rPr>
                <w:rFonts w:ascii="宏业立方符号" w:eastAsia="宏业立方符号" w:hAnsi="宋体" w:hint="eastAsia"/>
                <w:color w:val="000000"/>
              </w:rPr>
            </w:pPr>
            <w:r>
              <w:rPr>
                <w:rFonts w:ascii="宏业立方符号" w:eastAsia="宏业立方符号" w:hAnsi="宋体" w:hint="eastAsia"/>
                <w:color w:val="000000"/>
              </w:rPr>
              <w:t>建筑施工质量管理办法</w:t>
            </w:r>
          </w:p>
        </w:tc>
        <w:tc>
          <w:tcPr>
            <w:tcW w:w="2880" w:type="dxa"/>
            <w:vAlign w:val="center"/>
          </w:tcPr>
          <w:p w14:paraId="131A021E" w14:textId="77777777" w:rsidR="00000000" w:rsidRDefault="00000000">
            <w:pPr>
              <w:spacing w:afterLines="50" w:after="120"/>
              <w:ind w:rightChars="-84" w:right="-176"/>
              <w:jc w:val="center"/>
              <w:rPr>
                <w:rFonts w:ascii="宏业立方符号" w:eastAsia="宏业立方符号" w:hAnsi="宋体" w:hint="eastAsia"/>
                <w:color w:val="000000"/>
              </w:rPr>
            </w:pPr>
          </w:p>
        </w:tc>
      </w:tr>
    </w:tbl>
    <w:p w14:paraId="2D785E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5.我公司企业标准。</w:t>
      </w:r>
    </w:p>
    <w:p w14:paraId="7DC9C1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6.ISO9001质量管理体系标准及文件、ISO14001环境管理体系标准及文件GB/T28001职业健康安全管理体系标准及文件。</w:t>
      </w:r>
    </w:p>
    <w:p w14:paraId="402253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7.我公司的外部合作伙伴，专业厂商的技术支持。</w:t>
      </w:r>
    </w:p>
    <w:p w14:paraId="7FF4E4A9" w14:textId="77777777" w:rsidR="00000000" w:rsidRDefault="00000000">
      <w:pPr>
        <w:pStyle w:val="1"/>
        <w:jc w:val="center"/>
        <w:rPr>
          <w:rFonts w:ascii="宏业立方符号" w:eastAsia="宏业立方符号" w:hAnsi="宏业立方符号" w:hint="eastAsia"/>
          <w:sz w:val="30"/>
        </w:rPr>
      </w:pPr>
      <w:bookmarkStart w:id="45" w:name="_Toc230431672"/>
      <w:bookmarkStart w:id="46" w:name="_Toc230430422"/>
      <w:bookmarkStart w:id="47" w:name="_Toc230430337"/>
      <w:r>
        <w:rPr>
          <w:rFonts w:ascii="宏业立方符号" w:eastAsia="宏业立方符号" w:hAnsi="宏业立方符号" w:hint="eastAsia"/>
          <w:sz w:val="30"/>
        </w:rPr>
        <w:t>第二章 工程概况</w:t>
      </w:r>
      <w:bookmarkEnd w:id="45"/>
      <w:bookmarkEnd w:id="46"/>
      <w:bookmarkEnd w:id="47"/>
    </w:p>
    <w:p w14:paraId="70F532C2" w14:textId="77777777" w:rsidR="00000000" w:rsidRDefault="00000000">
      <w:pPr>
        <w:pStyle w:val="2"/>
        <w:ind w:firstLineChars="195" w:firstLine="548"/>
        <w:rPr>
          <w:rFonts w:ascii="宏业立方符号" w:eastAsia="宏业立方符号" w:hAnsi="宏业立方符号" w:hint="eastAsia"/>
          <w:color w:val="000000"/>
          <w:sz w:val="28"/>
        </w:rPr>
      </w:pPr>
      <w:bookmarkStart w:id="48" w:name="_Toc182893763"/>
      <w:bookmarkStart w:id="49" w:name="_Toc230430338"/>
      <w:bookmarkStart w:id="50" w:name="_Toc230430423"/>
      <w:bookmarkStart w:id="51" w:name="_Toc230431673"/>
      <w:bookmarkStart w:id="52" w:name="_Toc172340743"/>
      <w:bookmarkStart w:id="53" w:name="_Toc171154783"/>
      <w:bookmarkStart w:id="54" w:name="_Toc170648779"/>
      <w:bookmarkStart w:id="55" w:name="_Toc170450567"/>
      <w:bookmarkStart w:id="56" w:name="_Toc170403946"/>
      <w:bookmarkStart w:id="57" w:name="_Toc170403622"/>
      <w:bookmarkStart w:id="58" w:name="_Toc125355228"/>
      <w:bookmarkStart w:id="59" w:name="_Toc125353808"/>
      <w:r>
        <w:rPr>
          <w:rFonts w:ascii="宏业立方符号" w:eastAsia="宏业立方符号" w:hAnsi="宏业立方符号" w:hint="eastAsia"/>
          <w:color w:val="000000"/>
          <w:sz w:val="28"/>
        </w:rPr>
        <w:t>第一节.</w:t>
      </w:r>
      <w:bookmarkEnd w:id="52"/>
      <w:bookmarkEnd w:id="53"/>
      <w:bookmarkEnd w:id="54"/>
      <w:bookmarkEnd w:id="55"/>
      <w:bookmarkEnd w:id="56"/>
      <w:bookmarkEnd w:id="57"/>
      <w:bookmarkEnd w:id="58"/>
      <w:bookmarkEnd w:id="59"/>
      <w:r>
        <w:rPr>
          <w:rFonts w:ascii="宏业立方符号" w:eastAsia="宏业立方符号" w:hAnsi="宏业立方符号" w:hint="eastAsia"/>
          <w:color w:val="000000"/>
          <w:sz w:val="28"/>
        </w:rPr>
        <w:t>工程概述</w:t>
      </w:r>
      <w:bookmarkEnd w:id="48"/>
      <w:bookmarkEnd w:id="49"/>
      <w:bookmarkEnd w:id="50"/>
      <w:bookmarkEnd w:id="51"/>
    </w:p>
    <w:p w14:paraId="09A936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1.工程名称：**工程</w:t>
      </w:r>
    </w:p>
    <w:p w14:paraId="3BAF3A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2.建设地点：**北路</w:t>
      </w:r>
    </w:p>
    <w:p w14:paraId="4C6F17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3.建筑特点：多层建筑，建筑高度24.0米</w:t>
      </w:r>
    </w:p>
    <w:p w14:paraId="5CEBF5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4.建筑占地面积：1088平方米，总建筑面积：7256平方米</w:t>
      </w:r>
    </w:p>
    <w:p w14:paraId="63353A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5、建筑层数及结构形式：框架六层，局部七层</w:t>
      </w:r>
    </w:p>
    <w:p w14:paraId="0C21E493" w14:textId="77777777" w:rsidR="00000000" w:rsidRDefault="00000000">
      <w:pPr>
        <w:pStyle w:val="2"/>
        <w:ind w:firstLineChars="195" w:firstLine="548"/>
        <w:rPr>
          <w:rFonts w:ascii="宏业立方符号" w:eastAsia="宏业立方符号" w:hAnsi="宏业立方符号" w:hint="eastAsia"/>
          <w:color w:val="000000"/>
          <w:sz w:val="28"/>
        </w:rPr>
      </w:pPr>
      <w:bookmarkStart w:id="60" w:name="_Toc230431674"/>
      <w:bookmarkStart w:id="61" w:name="_Toc230430424"/>
      <w:bookmarkStart w:id="62" w:name="_Toc230430339"/>
      <w:bookmarkStart w:id="63" w:name="_Toc182893765"/>
      <w:r>
        <w:rPr>
          <w:rFonts w:ascii="宏业立方符号" w:eastAsia="宏业立方符号" w:hAnsi="宏业立方符号" w:hint="eastAsia"/>
          <w:color w:val="000000"/>
          <w:sz w:val="28"/>
        </w:rPr>
        <w:t>第二节.施工重点部位分析及解决方案</w:t>
      </w:r>
      <w:bookmarkEnd w:id="60"/>
      <w:bookmarkEnd w:id="61"/>
      <w:bookmarkEnd w:id="62"/>
      <w:bookmarkEnd w:id="63"/>
    </w:p>
    <w:p w14:paraId="0B4A8C69" w14:textId="77777777" w:rsidR="00000000" w:rsidRDefault="00000000">
      <w:pPr>
        <w:pStyle w:val="3"/>
        <w:numPr>
          <w:ilvl w:val="0"/>
          <w:numId w:val="2"/>
        </w:numPr>
        <w:rPr>
          <w:rFonts w:ascii="宏业立方符号" w:eastAsia="宏业立方符号" w:hint="eastAsia"/>
          <w:b w:val="0"/>
          <w:sz w:val="28"/>
        </w:rPr>
      </w:pPr>
      <w:bookmarkStart w:id="64" w:name="_Toc125353811"/>
      <w:bookmarkStart w:id="65" w:name="_Toc125355231"/>
      <w:bookmarkStart w:id="66" w:name="_Toc170403625"/>
      <w:bookmarkStart w:id="67" w:name="_Toc170403949"/>
      <w:bookmarkStart w:id="68" w:name="_Toc170450570"/>
      <w:bookmarkStart w:id="69" w:name="_Toc170648782"/>
      <w:bookmarkStart w:id="70" w:name="_Toc171154786"/>
      <w:r>
        <w:rPr>
          <w:rFonts w:ascii="宏业立方符号" w:eastAsia="宏业立方符号" w:hint="eastAsia"/>
          <w:b w:val="0"/>
          <w:sz w:val="28"/>
        </w:rPr>
        <w:t>楼地面标高的协调与统一。</w:t>
      </w:r>
    </w:p>
    <w:p w14:paraId="45F943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由于楼地面选用的材料不一，有地砖、石材、强化木地板等，这些材料的厚度、施工方法各异，公共部分与其他房间的结合部分是重点部分，稍有不慎就会造成整层楼地层标高不统一，影响使用和装饰效果。</w:t>
      </w:r>
    </w:p>
    <w:p w14:paraId="06A632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30DE77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各楼层地面标高线的确定应和总包单位的技术人员事先沟通，宜以公共部分地砖或石材上表面为基准标高，弹出各部分基层标高线，做楼地面基层时就预留各地材的厚度据此做出楼地面基层，待地面石材或地砖铺贴完毕，再对各区域基层标高进行微调，这是处理问题的关键，具体方法如下：</w:t>
      </w:r>
    </w:p>
    <w:p w14:paraId="6193B83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用2m直尺测定基层平整度，然后预先测定两种地材铺贴完毕后的高差，以机械打磨或自流平垫高找平的方法，将基层调整到预定标高，这样可以保证多种地材铺设后地面标高统一，接缝平整，美观，不易损坏。</w:t>
      </w:r>
    </w:p>
    <w:p w14:paraId="7B0ED764"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二、施工面积大，成品保护尤为重要。</w:t>
      </w:r>
    </w:p>
    <w:p w14:paraId="036A07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15A00A67" w14:textId="77777777" w:rsidR="00000000" w:rsidRDefault="00000000">
      <w:pPr>
        <w:numPr>
          <w:ilvl w:val="0"/>
          <w:numId w:val="3"/>
        </w:numPr>
        <w:spacing w:after="156" w:line="560" w:lineRule="exact"/>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制定详细的成品保护方案，包括成品和半成品两类。</w:t>
      </w:r>
    </w:p>
    <w:p w14:paraId="37BBD8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其中包括半成品的加工、动输、装卸、保管等、成品的保护方案。</w:t>
      </w:r>
    </w:p>
    <w:p w14:paraId="3C7154D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根据成品所在的部位、材质、色别等不同而采用不同的保护措施，特别是对已安装好的设备进行必要的保护。</w:t>
      </w:r>
    </w:p>
    <w:p w14:paraId="62D0FEE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2）制定成品保护等级，易碎易污染易损成品为重点保护等级，贵重成品的保护采取隔离保护措施。</w:t>
      </w:r>
    </w:p>
    <w:p w14:paraId="06D061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3）编制成品保护标牌，保护标牌根据保护等级及材种不同制定分类，标牌的规格、字体、色别应清晰鲜明，标牌用语应简洁明确。</w:t>
      </w:r>
    </w:p>
    <w:p w14:paraId="033572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4）成品保护应由专人巡回检查，发现问题要追究当事人的责任，并及时召开成品保护现场会，对施工人员进行产品保护教育。</w:t>
      </w:r>
    </w:p>
    <w:p w14:paraId="347E25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5）对工人进行成品保护技术交底，并定期召开成品保护专题会，组织工人学习产品保护知识，认识到成品保护的重要性。</w:t>
      </w:r>
    </w:p>
    <w:p w14:paraId="666DBB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6）限制成品区人员的进出，非相关人员严禁进入，并建立成品区人员登记措施。</w:t>
      </w:r>
    </w:p>
    <w:p w14:paraId="1AB4BCF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7）成品保护可分固定式成品和移动式成品保护两种，固定式成品采用隔离式保护，移动式成品采用集中式包装保护。</w:t>
      </w:r>
    </w:p>
    <w:p w14:paraId="22C25D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8）严格按照工序施工，避免成品因工序错乱而造成的污损。</w:t>
      </w:r>
    </w:p>
    <w:p w14:paraId="158C7D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9）加强工程调度阶段的成品保护，避免不同工种施工而产生的成品损坏。</w:t>
      </w:r>
    </w:p>
    <w:p w14:paraId="49C90AA0"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lastRenderedPageBreak/>
        <w:t>三、合理组织材料加工的措施</w:t>
      </w:r>
    </w:p>
    <w:p w14:paraId="40A988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42D9D6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由于施工周期短。我公司将所有构件在工厂预制，然后在现场安装。这样可以大大提高装饰的施工精度水平，方便施工，缩短工期。</w:t>
      </w:r>
    </w:p>
    <w:p w14:paraId="3A190A3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四、施工作业的防火措施，也是本工程的重点之一</w:t>
      </w:r>
      <w:r>
        <w:rPr>
          <w:rFonts w:ascii="宏业立方符号" w:eastAsia="宏业立方符号" w:hAnsi="宏业立方符号" w:hint="eastAsia"/>
          <w:color w:val="000000"/>
          <w:sz w:val="28"/>
        </w:rPr>
        <w:tab/>
      </w:r>
    </w:p>
    <w:p w14:paraId="6DAAA2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46306D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施工作业，防火工作尤为重要，一旦发生火灾，，将产生无法估量的损失，为此应将防火列为重之重的工作：</w:t>
      </w:r>
    </w:p>
    <w:p w14:paraId="4AD3111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1）建议总包确保主消防管道随时开通，我方将配备足够的沙箱、灭火器等以防万一。</w:t>
      </w:r>
    </w:p>
    <w:p w14:paraId="1E4362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2）每层必须配备专职及兼职的安全员，专职安全员必须每时每刻在工地上巡查，不得有脱岗现象发生。</w:t>
      </w:r>
    </w:p>
    <w:p w14:paraId="1A2C0B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3）工人队伍进场后我们将对工人进行三级防火教育，强化防火意识，树立防火观念。</w:t>
      </w:r>
    </w:p>
    <w:p w14:paraId="26CC1E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4）工地严禁吸烟，工地张贴明显标牌，一旦发现工人吸烟，立即清除出工地。</w:t>
      </w:r>
    </w:p>
    <w:p w14:paraId="7FA95C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5）仓库中各种材料严格区分，易燃材料单独堆放并配灭火器。</w:t>
      </w:r>
    </w:p>
    <w:p w14:paraId="1F50247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6）电焊等动火施工必须要有动火证，并配有灭火器，否则我们将停止工人施工。其它施工操作区也必须配备足够的灭火器等消防设施。</w:t>
      </w:r>
    </w:p>
    <w:p w14:paraId="609335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7）电线灯具应架空设置、严禁私拉乱接，电动工具接地应牢靠，以</w:t>
      </w:r>
      <w:r>
        <w:rPr>
          <w:rFonts w:ascii="宏业立方符号" w:eastAsia="宏业立方符号" w:hAnsi="宏业立方符号" w:hint="eastAsia"/>
          <w:color w:val="000000"/>
          <w:sz w:val="28"/>
        </w:rPr>
        <w:lastRenderedPageBreak/>
        <w:t>免产生电火花而引起火灾。</w:t>
      </w:r>
    </w:p>
    <w:p w14:paraId="0A7C4F62" w14:textId="77777777" w:rsidR="00000000" w:rsidRDefault="00000000">
      <w:pPr>
        <w:pStyle w:val="2"/>
        <w:ind w:firstLineChars="195" w:firstLine="548"/>
        <w:rPr>
          <w:rFonts w:ascii="宏业立方符号" w:eastAsia="宏业立方符号" w:hAnsi="宏业立方符号" w:hint="eastAsia"/>
          <w:color w:val="000000"/>
          <w:sz w:val="28"/>
        </w:rPr>
      </w:pPr>
      <w:bookmarkStart w:id="71" w:name="_Toc230430340"/>
      <w:bookmarkStart w:id="72" w:name="_Toc230430425"/>
      <w:bookmarkStart w:id="73" w:name="_Toc230431675"/>
      <w:r>
        <w:rPr>
          <w:rFonts w:ascii="宏业立方符号" w:eastAsia="宏业立方符号" w:hAnsi="宏业立方符号" w:hint="eastAsia"/>
          <w:color w:val="000000"/>
          <w:sz w:val="28"/>
        </w:rPr>
        <w:t>第三节.施工难点分析及解决方案</w:t>
      </w:r>
      <w:bookmarkEnd w:id="71"/>
      <w:bookmarkEnd w:id="72"/>
      <w:bookmarkEnd w:id="73"/>
    </w:p>
    <w:p w14:paraId="5DFE0E6F"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一、协调配合</w:t>
      </w:r>
    </w:p>
    <w:p w14:paraId="767C9C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由于本工程是多专业一起协同施工，交叉作业多，与各标段和各专业协调配合是本工程的难点之一。</w:t>
      </w:r>
    </w:p>
    <w:p w14:paraId="257E75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7F7755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我们将制订一系列与各标段和各专业协调配合的措施，积极配合总包单位和监理工程师加强现场协调工作，使本工程安全、保质、按计划的顺利完成。</w:t>
      </w:r>
    </w:p>
    <w:p w14:paraId="20137143"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二、金属板吊顶施工</w:t>
      </w:r>
    </w:p>
    <w:p w14:paraId="24ECD7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金属板质轻，安装方便，多在工厂加工为成型，安装后无需在表面做其它装饰等特点。在安装过程中，其施工难度看似不大，但其施工过程中因某些细小工序处理不善而经常给最终天棚的质量及装饰效果造成非常不良的影响。</w:t>
      </w:r>
    </w:p>
    <w:p w14:paraId="2D04F06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3186EE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1）质轻容易因天棚板没有相应自身重量而随龙骨的起浮使天棚不平。那么我们在龙骨的安装施工中，就需要把龙骨绝对调平，龙骨的间距控制严格避免波浪或板缝不一。</w:t>
      </w:r>
    </w:p>
    <w:p w14:paraId="2066DA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2）金属板吊顶多属半成品材料，在工厂加工成型。因此在运输搬运过程中需特别小心，以免使板曲翘、拆边。在安装时尽量一次成活，不</w:t>
      </w:r>
      <w:r>
        <w:rPr>
          <w:rFonts w:ascii="宏业立方符号" w:eastAsia="宏业立方符号" w:hAnsi="宏业立方符号" w:hint="eastAsia"/>
          <w:color w:val="000000"/>
          <w:sz w:val="28"/>
        </w:rPr>
        <w:lastRenderedPageBreak/>
        <w:t>要来回试装。</w:t>
      </w:r>
    </w:p>
    <w:p w14:paraId="24E9F2D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3）古铜色金属板吊顶饰面属最终装饰面碰掉漆层都会给装饰效果造成不良影响。其施工中对表面漆膜的保护尤为重要。</w:t>
      </w:r>
    </w:p>
    <w:p w14:paraId="3E161126"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三、石膏板吊顶</w:t>
      </w:r>
    </w:p>
    <w:p w14:paraId="6F9CBF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6B7E16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1）吊点及挂件节点出现虚假受力情况，解决此类问题的措施是：</w:t>
      </w:r>
    </w:p>
    <w:p w14:paraId="5F42E0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A.在栓紧螺栓、母时要顺着丝扣紧固，切忌强用力损坏丝扣。</w:t>
      </w:r>
    </w:p>
    <w:p w14:paraId="23B372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B.主、副龙骨挂件及大吊中有变形部分一定在施工中用钢丝钳加工，以满足施工适用要求，不适用或不配合的配件得弃之不用。</w:t>
      </w:r>
    </w:p>
    <w:p w14:paraId="3646C27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C.挂副龙骨时，一定得让主、副龙骨紧贴，挂件与主龙骨连接时，用钢丝钳夹紧，让其连接无活动间隙。</w:t>
      </w:r>
    </w:p>
    <w:p w14:paraId="539E187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2）固定石膏板的自攻钉间距过大或部分自攻钉假受力</w:t>
      </w:r>
    </w:p>
    <w:p w14:paraId="731DFF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安装石膏板时，自攻钉得固定在龙骨上面，施工时，工人不根据龙骨间距尺寸在石膏板上弹线，导致部分螺钉未固定在覆面龙骨上；固定自攻钉时，不是用电动螺丝批，而是用手电钻且未有调速功能，施工时速度过快，导致自攻钉攻破外层石膏板纸面；在两块石膏板接缝上处，特别是割切毛边，由于龙骨宽度为5cm，单张石膏板搭在龙骨上，扣除留缝只有2cm多点，攻钉不注意或偏向石膏板毛边，导致石膏板爆裂；自攻钉根据规定尺寸漏攻等情况，出现这种情况，只有操作过程中较易发现，若操作工人觉悟较低，且不及时整改，在其后的互检及隐检中，往往不易被发现。</w:t>
      </w:r>
    </w:p>
    <w:p w14:paraId="60E747C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解决此类问题办法：</w:t>
      </w:r>
    </w:p>
    <w:p w14:paraId="23B9575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A.加强操作工人岗位培训。</w:t>
      </w:r>
    </w:p>
    <w:p w14:paraId="18595B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B.自攻钉未攻入龙骨上得及时退掉此钉，并在距离此钉2-3cm左右重新补钉加强。</w:t>
      </w:r>
    </w:p>
    <w:p w14:paraId="3725CE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C.石膏板固定自攻钉，间距边缘尺寸小于180mm，中部间距尺寸不大于250mm。</w:t>
      </w:r>
    </w:p>
    <w:p w14:paraId="408049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D.墙边沿石膏板攻自攻钉，尽量往板内靠，距边缝大于15mm，这样既能保证钉在龙骨上，又能减少石膏板内边缘爆裂。</w:t>
      </w:r>
    </w:p>
    <w:p w14:paraId="14888B01"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四、注意文明施工及环境保护</w:t>
      </w:r>
    </w:p>
    <w:p w14:paraId="5549672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1）现场文明施工</w:t>
      </w:r>
    </w:p>
    <w:p w14:paraId="7C07091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本工程社会各方比较关注，文明施工影响大，文明施工是本工程的重点之一。</w:t>
      </w:r>
    </w:p>
    <w:p w14:paraId="34F409C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1128C68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制订详细的文明施工组织方案。</w:t>
      </w:r>
    </w:p>
    <w:p w14:paraId="645506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2）现场环境保护</w:t>
      </w:r>
    </w:p>
    <w:p w14:paraId="2CEF03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解决方案：</w:t>
      </w:r>
    </w:p>
    <w:p w14:paraId="6859C2B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1）严格执行四川省制定的施工规定。严格按监管机构规定工作时间进行施工，尽量在规定的施工时间内进行施工，并尽量避免噪音大的机具同时施工，尽最大努力将噪音降到最低限度以免影响院内居民休息。</w:t>
      </w:r>
    </w:p>
    <w:p w14:paraId="5690D4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2）如必须连续作业，在施工前三天向业主、当地有关部门提出申请，</w:t>
      </w:r>
      <w:r>
        <w:rPr>
          <w:rFonts w:ascii="宏业立方符号" w:eastAsia="宏业立方符号" w:hAnsi="宏业立方符号" w:hint="eastAsia"/>
          <w:color w:val="000000"/>
          <w:sz w:val="28"/>
        </w:rPr>
        <w:lastRenderedPageBreak/>
        <w:t>在征得同意后进行施工，并制定相应施工措施保证不发生扰民现象。</w:t>
      </w:r>
    </w:p>
    <w:p w14:paraId="0D2F7F0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3）噪音较大的分项工程施工，采用隔音技术和局部吸音处理，尽最大努力将噪音降到最低限度。</w:t>
      </w:r>
    </w:p>
    <w:p w14:paraId="7228EC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4）粉尘较多的分项工程，单独围护施工，施工时尽力减少粉尘污染，减轻对人身健康的危害，并避免扬尘影响周边环境，造成环境污染影响身体健康。</w:t>
      </w:r>
    </w:p>
    <w:p w14:paraId="270438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5）利用保洁队和班组材料节约奖励的办法，做好材料的回收利用，做到能使用的决不浪费。</w:t>
      </w:r>
    </w:p>
    <w:p w14:paraId="67EC9B0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6）及时进行现场清理，做到随做随消。每天清理现场、回收、整理余料、做到工完场清。</w:t>
      </w:r>
    </w:p>
    <w:p w14:paraId="7B040C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7）严禁焚烧有毒、有害的物质，装饰垃圾由专人负责，及时清理，统一堆放，统一运送至指定的堆放点。</w:t>
      </w:r>
    </w:p>
    <w:bookmarkEnd w:id="64"/>
    <w:bookmarkEnd w:id="65"/>
    <w:bookmarkEnd w:id="66"/>
    <w:bookmarkEnd w:id="67"/>
    <w:bookmarkEnd w:id="68"/>
    <w:bookmarkEnd w:id="69"/>
    <w:bookmarkEnd w:id="70"/>
    <w:p w14:paraId="6556A945" w14:textId="77777777" w:rsidR="00000000" w:rsidRDefault="00000000">
      <w:pPr>
        <w:rPr>
          <w:rFonts w:hint="eastAsia"/>
        </w:rPr>
      </w:pPr>
    </w:p>
    <w:p w14:paraId="48A8BAEB" w14:textId="77777777" w:rsidR="00000000" w:rsidRDefault="00000000">
      <w:pPr>
        <w:pStyle w:val="1"/>
        <w:jc w:val="center"/>
        <w:rPr>
          <w:rFonts w:ascii="宏业立方符号" w:eastAsia="宏业立方符号" w:hAnsi="宏业立方符号" w:hint="eastAsia"/>
          <w:sz w:val="30"/>
        </w:rPr>
      </w:pPr>
      <w:bookmarkStart w:id="74" w:name="_Toc230430341"/>
      <w:bookmarkStart w:id="75" w:name="_Toc230430426"/>
      <w:bookmarkStart w:id="76" w:name="_Toc230431676"/>
      <w:r>
        <w:rPr>
          <w:rFonts w:ascii="宏业立方符号" w:eastAsia="宏业立方符号" w:hAnsi="宏业立方符号" w:hint="eastAsia"/>
          <w:sz w:val="30"/>
        </w:rPr>
        <w:t>第三章 施工总体部署</w:t>
      </w:r>
      <w:bookmarkEnd w:id="74"/>
      <w:bookmarkEnd w:id="75"/>
      <w:bookmarkEnd w:id="76"/>
    </w:p>
    <w:p w14:paraId="0C17B712" w14:textId="77777777" w:rsidR="00000000" w:rsidRDefault="00000000">
      <w:pPr>
        <w:pStyle w:val="2"/>
        <w:ind w:firstLineChars="195" w:firstLine="548"/>
        <w:rPr>
          <w:rFonts w:ascii="宏业立方符号" w:eastAsia="宏业立方符号" w:hAnsi="宏业立方符号" w:hint="eastAsia"/>
          <w:sz w:val="28"/>
        </w:rPr>
      </w:pPr>
      <w:bookmarkStart w:id="77" w:name="_Toc230430342"/>
      <w:bookmarkStart w:id="78" w:name="_Toc230430427"/>
      <w:bookmarkStart w:id="79" w:name="_Toc230431677"/>
      <w:r>
        <w:rPr>
          <w:rFonts w:ascii="宏业立方符号" w:eastAsia="宏业立方符号" w:hAnsi="宏业立方符号" w:hint="eastAsia"/>
          <w:sz w:val="28"/>
        </w:rPr>
        <w:t>第一节 施工准备计划</w:t>
      </w:r>
      <w:bookmarkEnd w:id="77"/>
      <w:bookmarkEnd w:id="78"/>
      <w:bookmarkEnd w:id="79"/>
    </w:p>
    <w:p w14:paraId="04D6DE06"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一、进场条件</w:t>
      </w:r>
    </w:p>
    <w:p w14:paraId="42102D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1.业主应提供临时施工用电、用水接驳口，确保顺利施工。</w:t>
      </w:r>
    </w:p>
    <w:p w14:paraId="01A6A16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2.场地移交，现场提供工地办公室和仓库等用房。</w:t>
      </w:r>
    </w:p>
    <w:p w14:paraId="708A38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3.设计图纸会审完毕。</w:t>
      </w:r>
    </w:p>
    <w:p w14:paraId="01A8F8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4.施工交底完毕。</w:t>
      </w:r>
    </w:p>
    <w:p w14:paraId="4A46CD10"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二、装饰工程施工准备的原则</w:t>
      </w:r>
    </w:p>
    <w:p w14:paraId="1935C7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1．装饰工程项目前期管理的内容</w:t>
      </w:r>
    </w:p>
    <w:p w14:paraId="3F30025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1）施工图的管理；</w:t>
      </w:r>
    </w:p>
    <w:p w14:paraId="2FD61B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2）施工组织设计；</w:t>
      </w:r>
    </w:p>
    <w:p w14:paraId="43F050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3）材料供应计划的制定；</w:t>
      </w:r>
    </w:p>
    <w:p w14:paraId="753CEAC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4）项目控制主要文件的收集、整理；</w:t>
      </w:r>
    </w:p>
    <w:p w14:paraId="3D06BF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5）外业与物质准备；</w:t>
      </w:r>
    </w:p>
    <w:p w14:paraId="46F29B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6）工程组织规范条例的整理。</w:t>
      </w:r>
    </w:p>
    <w:p w14:paraId="644AC5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2.装饰工程的特点</w:t>
      </w:r>
    </w:p>
    <w:p w14:paraId="238AFC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1）附着性：装饰面层均以建筑结构为载体，附着于结构之上；</w:t>
      </w:r>
    </w:p>
    <w:p w14:paraId="261356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2）交叉性：装饰工程施工与其它相关专业在施工过程中频繁交叉；</w:t>
      </w:r>
    </w:p>
    <w:p w14:paraId="4EFB3F4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3）终结性：装饰工程施工的完成，意味着建筑装饰工程的竣工。</w:t>
      </w:r>
    </w:p>
    <w:p w14:paraId="17B77DE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3.装饰工程施工准备原则</w:t>
      </w:r>
    </w:p>
    <w:p w14:paraId="7566E5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1）超前原则:对于新建工程，装饰工程的准备工作应在结构施工前期开始着手；</w:t>
      </w:r>
    </w:p>
    <w:p w14:paraId="0790C15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2）关联原则:装饰工程的准备工作不仅需要详细了解装饰本身的设计要求，而且要了解与之关联的结构、机电安装工程的设计要求及其施工情况；</w:t>
      </w:r>
    </w:p>
    <w:p w14:paraId="57552E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3）覆盖原则:装饰工程准备的工作应覆盖装饰工程管理的各个方面，包括技术、经济、材料、机具、人员组织、现场条件等等，不留缺口；</w:t>
      </w:r>
    </w:p>
    <w:p w14:paraId="79D452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4）贯穿原则:装饰工程的准备工作不仅做在施工前，而且要贯穿装饰施工全过程。</w:t>
      </w:r>
    </w:p>
    <w:p w14:paraId="61639366"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三、内业与资料准备</w:t>
      </w:r>
    </w:p>
    <w:p w14:paraId="441A948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（1）研究设计图纸，讨论其施工方案可行性。</w:t>
      </w:r>
    </w:p>
    <w:p w14:paraId="4AC1158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（2）根据图纸，核对现场尺寸。差别大者应通知总承包方及设计单位。差别不大者可作特别记录及时调整。</w:t>
      </w:r>
    </w:p>
    <w:p w14:paraId="6C629F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（3）计算工程量。按区域、工种、项目计算装饰工程量。</w:t>
      </w:r>
    </w:p>
    <w:p w14:paraId="1E8051D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（4）编制施工成本预算。在计算装饰工程量的基础上，参照施工定额，按区域、工种、项目确定工料消耗。</w:t>
      </w:r>
    </w:p>
    <w:p w14:paraId="3BD17C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（5）编制施工组织设计。根据本工程设计特点和现场条件及所在地区技术经济条件，编制施工组织设计。</w:t>
      </w:r>
    </w:p>
    <w:p w14:paraId="6E96A6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（6）编制装饰材料计划。根据进度计划和工程量表，按材料品种、规格编制其需用量和需要时间的计划。</w:t>
      </w:r>
    </w:p>
    <w:p w14:paraId="247CF9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（7）进行计划与技术交底。</w:t>
      </w:r>
    </w:p>
    <w:p w14:paraId="6975B3C0"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四、外业与物质准备</w:t>
      </w:r>
    </w:p>
    <w:p w14:paraId="637DBB5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（1）复核结构施工尺寸，确定装饰基准线。</w:t>
      </w:r>
    </w:p>
    <w:p w14:paraId="6988FC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（2）清理影响装饰施工的障碍物。</w:t>
      </w:r>
    </w:p>
    <w:p w14:paraId="475368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（3）落实装饰施工队伍，选择专业人员，如现场仓管、现场采购人员等。</w:t>
      </w:r>
    </w:p>
    <w:p w14:paraId="65CF3C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（4）根据工程需要准备施工工具及设备，特别注意做好临时电路和消防器材的准备工作。</w:t>
      </w:r>
    </w:p>
    <w:p w14:paraId="5A591A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（5）落实装饰材料供应。通知材料及人员进场（包括材料到达口岸及到达现场时间）。</w:t>
      </w:r>
    </w:p>
    <w:p w14:paraId="274E77E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（6）熟悉及完善现场环境，工人进场施工前，工地要实现“四通”。</w:t>
      </w:r>
    </w:p>
    <w:p w14:paraId="0859E7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1）水通：现场供水要满足生活、施工及消防需要。</w:t>
      </w:r>
    </w:p>
    <w:p w14:paraId="7C1D8C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2）电通：现场供电的电压及功率要满足现场施工需要，并要了解当地供电正常情况，必要时须准备发电机组。</w:t>
      </w:r>
    </w:p>
    <w:p w14:paraId="14A3976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3）路通：现场道路力争能使运输材料汽车直接到达门口。</w:t>
      </w:r>
    </w:p>
    <w:p w14:paraId="62F394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4）通讯通：设办公电话能满足工地生活和与外界联系。</w:t>
      </w:r>
    </w:p>
    <w:p w14:paraId="3585427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（7）在工人进场施工以前，工地现场要准备好下列场地：</w:t>
      </w:r>
    </w:p>
    <w:p w14:paraId="5453E90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1）现场办公场地（办公室要备工伤用药包，并放置在明显地方）；</w:t>
      </w:r>
    </w:p>
    <w:p w14:paraId="3220BA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2）现场仓库或材料堆放场地；</w:t>
      </w:r>
    </w:p>
    <w:p w14:paraId="2CA9D4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3）现场半成品临时加工场地；</w:t>
      </w:r>
    </w:p>
    <w:p w14:paraId="0A4F261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4）材料二次运输临时堆放场地。</w:t>
      </w:r>
    </w:p>
    <w:p w14:paraId="1976098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（8）在工人进场施工以前，需熟悉社会环境：</w:t>
      </w:r>
    </w:p>
    <w:p w14:paraId="6057E4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1）火警电话号码（并写在明显地方）；</w:t>
      </w:r>
    </w:p>
    <w:p w14:paraId="26F02E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2）公安电话及其它治安联防单位电话号码（并写在明显地方）；</w:t>
      </w:r>
    </w:p>
    <w:p w14:paraId="6744763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3）医院急救电话（并写在明显地方）；</w:t>
      </w:r>
    </w:p>
    <w:p w14:paraId="4877E0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4）业主、总承包单位及各分包单位电话；</w:t>
      </w:r>
    </w:p>
    <w:p w14:paraId="39DCB0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5）经常性的材料供应商电话、地址。</w:t>
      </w:r>
    </w:p>
    <w:p w14:paraId="626AA4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（9）在工人进场施工以前，办理下列手续：</w:t>
      </w:r>
    </w:p>
    <w:p w14:paraId="30343DE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1）税务登记；</w:t>
      </w:r>
    </w:p>
    <w:p w14:paraId="5F3784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2）银行开户；</w:t>
      </w:r>
    </w:p>
    <w:p w14:paraId="6FD4F58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3）工程保险；</w:t>
      </w:r>
    </w:p>
    <w:p w14:paraId="57DCFC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a.工程一切险；</w:t>
      </w:r>
    </w:p>
    <w:p w14:paraId="53E142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b.第三者意外险；</w:t>
      </w:r>
    </w:p>
    <w:p w14:paraId="03AE1C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c.员工人身保险。</w:t>
      </w:r>
    </w:p>
    <w:p w14:paraId="4974D43C" w14:textId="77777777" w:rsidR="00000000" w:rsidRDefault="00000000">
      <w:pPr>
        <w:pStyle w:val="2"/>
        <w:ind w:firstLineChars="195" w:firstLine="548"/>
        <w:rPr>
          <w:rFonts w:ascii="宏业立方符号" w:eastAsia="宏业立方符号" w:hAnsi="宏业立方符号" w:hint="eastAsia"/>
          <w:color w:val="000000"/>
          <w:sz w:val="28"/>
        </w:rPr>
      </w:pPr>
      <w:bookmarkStart w:id="80" w:name="_Toc170648785"/>
      <w:bookmarkStart w:id="81" w:name="_Toc171154789"/>
      <w:bookmarkStart w:id="82" w:name="_Toc230431678"/>
      <w:bookmarkStart w:id="83" w:name="_Toc230430428"/>
      <w:bookmarkStart w:id="84" w:name="_Toc230430343"/>
      <w:bookmarkStart w:id="85" w:name="_Toc182893768"/>
      <w:bookmarkStart w:id="86" w:name="_Toc172340748"/>
      <w:r>
        <w:rPr>
          <w:rFonts w:ascii="宏业立方符号" w:eastAsia="宏业立方符号" w:hAnsi="宏业立方符号" w:hint="eastAsia"/>
          <w:color w:val="000000"/>
          <w:sz w:val="28"/>
        </w:rPr>
        <w:t>第二节.现场施工部署</w:t>
      </w:r>
      <w:bookmarkEnd w:id="80"/>
      <w:bookmarkEnd w:id="81"/>
      <w:r>
        <w:rPr>
          <w:rFonts w:ascii="宏业立方符号" w:eastAsia="宏业立方符号" w:hAnsi="宏业立方符号" w:hint="eastAsia"/>
          <w:color w:val="000000"/>
          <w:sz w:val="28"/>
        </w:rPr>
        <w:t>及技术交底</w:t>
      </w:r>
      <w:bookmarkEnd w:id="82"/>
      <w:bookmarkEnd w:id="83"/>
      <w:bookmarkEnd w:id="84"/>
      <w:bookmarkEnd w:id="85"/>
      <w:bookmarkEnd w:id="86"/>
    </w:p>
    <w:p w14:paraId="21FEF065"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一、施工部署</w:t>
      </w:r>
    </w:p>
    <w:p w14:paraId="4C590A1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为确保本工程工期、质量以及安全生产、文明施工、环境保护的总体目标的实现，我公司将采取半军事化、现代化管理手段进行全方位的管理，施工中使用现代化的施工机具、先进的施工工艺和方法，加大技术工人的投入，遇有特殊情况时听从业主、总承包单位指挥。加强指挥调度，协调施工生产，加强成品保护，采取项目经理→技术负责人→班组长→生产工人的纵向直线式管理形式，统一指挥、分级管理、责任到人。</w:t>
      </w:r>
    </w:p>
    <w:p w14:paraId="0EE3EA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2．根据本工程的特点和工期要求，本工程采用“同步、流水、立体</w:t>
      </w:r>
      <w:r>
        <w:rPr>
          <w:rFonts w:ascii="宏业立方符号" w:eastAsia="宏业立方符号" w:hAnsi="宏业立方符号" w:hint="eastAsia"/>
          <w:color w:val="000000"/>
          <w:sz w:val="28"/>
        </w:rPr>
        <w:lastRenderedPageBreak/>
        <w:t>交叉作业”的方式进行施工，的原则，合理组织施工，避免出现二次污染及损坏。</w:t>
      </w:r>
    </w:p>
    <w:p w14:paraId="58AAA5F3"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二、关键施工技术、工艺交底</w:t>
      </w:r>
    </w:p>
    <w:p w14:paraId="25AD3C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管理人员在掌握了全盘施工资料后，按照施工内容进行人员部署，划分各工序的职责范围，选择有技术、有经验责任心强的人作为各工种的负责人，施工展开后，施工管理人员应该直接抓各工种的负责人，各工种负责人承担各工序的所有责任，召集各工序施工骨干人员进行技术交底，交代注意事项，对一些图纸上技术要求高或者需要特殊处理的部位，应做明确指示，遇到一些施工人员不熟悉或未干过的新工艺、新方法，应提前交代工艺的技术规范资料，以做实施依据并共同研究出施工方案，使工程顺利进行。</w:t>
      </w:r>
    </w:p>
    <w:p w14:paraId="020963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1．关键施工技术</w:t>
      </w:r>
    </w:p>
    <w:p w14:paraId="3D4DD5F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（1）施工技术</w:t>
      </w:r>
    </w:p>
    <w:p w14:paraId="6E159A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1）石材饰面：要求达到“平如镜、色无差、缝难辨、横平竖直、挂贴牢固”。对线对花的石材更要讲究排版，做到天然、工艺相映成辉。</w:t>
      </w:r>
    </w:p>
    <w:p w14:paraId="4DD42A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2）木制作工程则要求做到“平直有度、毫无色差、对纹对路、打磨光滑“。看得见的地方要美观无瑕，看不见的地方要有触光感。</w:t>
      </w:r>
    </w:p>
    <w:p w14:paraId="5F8013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3）涂料的等级和产品的品种，应符合设计要求和先行有关产品国家标准的规定，施工前应根据设计要求选择材料和确定涂饰标准。</w:t>
      </w:r>
    </w:p>
    <w:p w14:paraId="4F7244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4）木饰面板、玻璃拦板、粟色木扶手等都要达到规范要求的下限值，该直的要直，没有任何凹凸不平的现象，接口要准确，玻璃胶及胶条要</w:t>
      </w:r>
      <w:r>
        <w:rPr>
          <w:rFonts w:ascii="宏业立方符号" w:eastAsia="宏业立方符号" w:hAnsi="宏业立方符号" w:hint="eastAsia"/>
          <w:color w:val="000000"/>
          <w:sz w:val="28"/>
        </w:rPr>
        <w:lastRenderedPageBreak/>
        <w:t>笔直如线。</w:t>
      </w:r>
    </w:p>
    <w:p w14:paraId="6DC24F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5）细部工程要“细微之处见精神”。比如不明显处的收口，踢脚线、天棚角线的对接安装，五金件的安装等，都要有精品意识。</w:t>
      </w:r>
    </w:p>
    <w:p w14:paraId="5281538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（2）成品效果</w:t>
      </w:r>
    </w:p>
    <w:p w14:paraId="466F05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1）安全性：材料选用尽量采用阻燃材料，对一些易燃物品进行防火阻燃处理。木饰面刺钉要求逐个检查，保证业主不会划伤，玻璃采用钢化处理，确保它的安全性等。</w:t>
      </w:r>
    </w:p>
    <w:p w14:paraId="2C41C21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密闭性：对所有的轻质隔墙（如吸音板隔墙）全部封闭到顶，堵塞所有的管口洞口（吊顶内的），如有轻隔墙应采用加厚隔音材料，门沿加固密封条，门下隙均控制在规定范围内的下限，确保各区域的隐私、安静。</w:t>
      </w:r>
    </w:p>
    <w:p w14:paraId="71C0948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3）耐久性：本工程内有冷暖空调，对材料的拉伸变形也特别严格，我们对所选材料严格把关，使材料的变形量尽可能小，在施工工艺控制上，采用基层榫接，面层错接，必要处采用变形缝在设计上完善它。</w:t>
      </w:r>
    </w:p>
    <w:p w14:paraId="040F99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环保性：绿色环保对本工程尤为重要，我们要求有关材料必须通过国家的环保要求，对板材、胶类、涂料均要有甲醛游离量的检测数据，对石材墙地砖类均必须有放射性检查报告。对量比较大的材料如板材、石材均必须通过环保部门的小样检测方能使用，以保证工程完工后通过环保部门的环境检测。</w:t>
      </w:r>
    </w:p>
    <w:p w14:paraId="65873B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2.关键施工工艺</w:t>
      </w:r>
    </w:p>
    <w:p w14:paraId="0FEFF9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（1）顶棚工程施工</w:t>
      </w:r>
    </w:p>
    <w:p w14:paraId="043021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1）在现浇混凝土板，按设计要求设置预埋件或吊顶连接件。</w:t>
      </w:r>
    </w:p>
    <w:p w14:paraId="458AED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2）吊顶内通风、水电管道及上人吊顶内的人行安装通道应安装完毕，消防管道安装好并试压合格。</w:t>
      </w:r>
    </w:p>
    <w:p w14:paraId="7DCB2C8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3）吊顶内的灯槽、斜撑、剪刀撑应按设计及工程情况适当布置。</w:t>
      </w:r>
    </w:p>
    <w:p w14:paraId="767723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4）罩面板应按规格、颜色等分类选配。</w:t>
      </w:r>
    </w:p>
    <w:p w14:paraId="53A2B93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3.隔断工程施工</w:t>
      </w:r>
    </w:p>
    <w:p w14:paraId="24A940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（1）隔断内的照明电器等底座应安装牢固，其表面应与罩面板的底面齐平。</w:t>
      </w:r>
    </w:p>
    <w:p w14:paraId="0C1041E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（2）隔断的下端如用木踢脚板覆盖，罩面板应离地20-30MM，用大理石、面砖踢脚板时，罩面板下端应与踢脚板上口齐平，接缝严密。</w:t>
      </w:r>
    </w:p>
    <w:p w14:paraId="66BD64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（3）饰面工程施工</w:t>
      </w:r>
    </w:p>
    <w:p w14:paraId="0ACA5E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1）饰面工程的材料品种、规格、图案、线条、固定方法和粘结材料，应符合设计要求。</w:t>
      </w:r>
    </w:p>
    <w:p w14:paraId="109002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2）安装饰面板的基体，应具有足够的强度，刚度和稳定性，其质量应符合现行施工及验收规范。</w:t>
      </w:r>
    </w:p>
    <w:p w14:paraId="7FC22B8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3）饰面板工程施工前，应先将门窗框固定好，门窗周边所用嵌塞缝隙的材料应符合设计要求，嵌塞应严密，并事先在门窗框上贴好保护薄膜。</w:t>
      </w:r>
    </w:p>
    <w:p w14:paraId="570D1E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4）饰面板材料应镶贴在洁净粗糙的基层上，用胶粘剂粘贴的饰面基层应平整。光滑的基层镶贴前应作技术处理，基层上的浮砂浆、尘土和油渍等应清除干净。</w:t>
      </w:r>
    </w:p>
    <w:p w14:paraId="2D553EF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5）大面积饰面工程施工前应先做样板，经有关部门检查鉴定合格后，方可组织班组交底、施工。</w:t>
      </w:r>
    </w:p>
    <w:p w14:paraId="3A5CB3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6）饰面工程施工前应对安装在饰面层外的电气、开关、箱盒、灯具等有关设备的箱洞、卫生等管口的标高轴线位置校对合格后方可施工，并应用整块饰面板切割吻合，切割边缘应整齐并磨光。</w:t>
      </w:r>
    </w:p>
    <w:p w14:paraId="116739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7）饰面板应粘贴平整，密拼的拼缝要严密，密缝粘贴应符合设计要求，接缝宽度要一致。潮湿场所要嵌缝密实以防渗水。</w:t>
      </w:r>
    </w:p>
    <w:p w14:paraId="400BB7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8）金属饰面板应安装牢固，且板的厚度、尺寸及方向应符合设计要求。</w:t>
      </w:r>
    </w:p>
    <w:p w14:paraId="1C7CF19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9）粘贴变形缝处的饰面板材、饰面砖的留缝宽度应符合设计要求。</w:t>
      </w:r>
    </w:p>
    <w:p w14:paraId="004BD7D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10）饰面工程施工结束时应将面层清理干净。</w:t>
      </w:r>
    </w:p>
    <w:p w14:paraId="78A4F5C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11）饰面板在施工时应采取保护措施，特别是对一些易磨损、划伤、污损的饰面材料，要及时进行保护。</w:t>
      </w:r>
    </w:p>
    <w:p w14:paraId="6B74B6F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（4）玻璃工程施工</w:t>
      </w:r>
    </w:p>
    <w:p w14:paraId="779D1A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1）玻璃工程应在门窗框扇校正，检查预留孔眼位置盒数量正确，以及木框扇最后一遍油漆前进行。</w:t>
      </w:r>
    </w:p>
    <w:p w14:paraId="6104B2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2）玻璃搬运装卸和存放时，均须直立紧靠放置，按标志方向箱盖朝上，并用软物衬垫，运输中，还应用木条或绳索与车帮固定牢靠，防止摇动碰撞破损。大面积厚玻璃必须使用专用铁架车运输。</w:t>
      </w:r>
    </w:p>
    <w:p w14:paraId="0C534E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3）开箱分块搬运玻璃时，对长边大于1.5m或短边大于1m的玻璃，宜用夹板、架子及软物衬垫固定，直立抬运，防止晃动破裂。大规格厚</w:t>
      </w:r>
      <w:r>
        <w:rPr>
          <w:rFonts w:ascii="宏业立方符号" w:eastAsia="宏业立方符号" w:hAnsi="宏业立方符号" w:hint="eastAsia"/>
          <w:color w:val="000000"/>
          <w:sz w:val="28"/>
        </w:rPr>
        <w:lastRenderedPageBreak/>
        <w:t>玻璃搬运应用三爪吸盘，二组以上人员小心抬运。</w:t>
      </w:r>
    </w:p>
    <w:p w14:paraId="72E926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4）玻璃宜存放在防雨、防潮的仓库内，玻璃木箱底应垫高100mm左右，厚玻璃放置在木方上，防止吸潮。</w:t>
      </w:r>
    </w:p>
    <w:p w14:paraId="7589EA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5）严禁焊接火花溅到玻璃上，当焊接、切割、喷砂等作业可能损伤玻璃时，应采用夹板等遮挡措施予以保护。</w:t>
      </w:r>
    </w:p>
    <w:p w14:paraId="47002A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6）玻璃安装后，应对玻璃与框扇进行清洁工作。落地大玻璃采用白水涂料涂刷明显标志，防止盲目碰撞。严禁用酸性洗涤剂或含研磨粉的去污染清洗热反射玻璃的镀膜面层。</w:t>
      </w:r>
    </w:p>
    <w:p w14:paraId="6C7902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（5）楼地面工程施工 </w:t>
      </w:r>
    </w:p>
    <w:p w14:paraId="79688E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1）各类面层的铺设宜在室内装饰工程基本完成后进行，并应做好建筑地面工程的基层处理工作。</w:t>
      </w:r>
    </w:p>
    <w:p w14:paraId="3B42B90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2）当铺设在水泥类结合层上铺设板块面层时，其下一层的水泥类材料的抗压强度不得小于规定，在铺设前应刷一遍水泥浆。</w:t>
      </w:r>
    </w:p>
    <w:p w14:paraId="09C247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3）水泥砂浆采用的砂，符合现行的行业标准的规定。</w:t>
      </w:r>
    </w:p>
    <w:p w14:paraId="7D50C9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4）板块面层的水泥砂浆结合层的抗压强度达到时，其面层方可准许人员行走。结合层的抗压强度达到设计要求后，其面层方可正常使用。</w:t>
      </w:r>
    </w:p>
    <w:p w14:paraId="1F4BE82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（6）涂料工程施工</w:t>
      </w:r>
    </w:p>
    <w:p w14:paraId="3E1642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1）涂料的等级和产品的品种，应符合设计要求和现行有关产品国家标准的规定，施工前应根据设计要求选择材料和确定涂饰标准。</w:t>
      </w:r>
    </w:p>
    <w:p w14:paraId="76F233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2）涂料工程使用的腻子，应坚实牢固，不得粉化、起皮和裂纹，腻子干燥后，应打磨平整光滑，并清理干净。</w:t>
      </w:r>
    </w:p>
    <w:p w14:paraId="44C13D4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3）施工时的环境温度应按产品说明书中标明的温度控制。</w:t>
      </w:r>
    </w:p>
    <w:p w14:paraId="445810C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4）采用机械喷涂涂料时，不喷涂的部位应进行遮盖，以防玷污。</w:t>
      </w:r>
    </w:p>
    <w:p w14:paraId="018869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（7）饰品工程（细木等）施工</w:t>
      </w:r>
    </w:p>
    <w:p w14:paraId="6937B6B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1）饰品安装部位，应在结构施工阶段，按设计及施工要求预埋木砖、铁件、锚固连接件或预留空洞，预埋的木砖必须涂刷防腐剂，铁件须防锈处理。</w:t>
      </w:r>
    </w:p>
    <w:p w14:paraId="196A773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当原有结构施工中未作预埋处理时，在混凝土结构及墙体上可采用电钻钻孔，埋入镀锌铁膨胀螺栓或尼龙胀管。木砖等锚固联接件，对较重的装饰件（如金属、石材），采用镀锌铁膨胀螺栓，对轻型的装饰件，可采用尼龙胀管或木砖。</w:t>
      </w:r>
    </w:p>
    <w:p w14:paraId="246D00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3）饰品构件进场，必须达到安装强度，并按设计图纸要求检查验收饰品的质量，几何尺寸、图案、预埋件、锚固连接件以及预留空洞等。</w:t>
      </w:r>
    </w:p>
    <w:p w14:paraId="04B648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4）安装建筑饰面部位的基体之间必须粘结牢固，无脱层、空鼓裂缝等缺陷。基层表面应平整、清洁。</w:t>
      </w:r>
    </w:p>
    <w:p w14:paraId="600102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5）在抹灰面上安装饰品，应待抹灰面硬化干燥后进行，安装时应防止灰浆流坠墙面。</w:t>
      </w:r>
    </w:p>
    <w:p w14:paraId="21C6CF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6）复杂分块饰品的安装，必须按设计要求试拼，分块编号，安装时饰品图案应精确吻合。</w:t>
      </w:r>
    </w:p>
    <w:p w14:paraId="6313AC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7）为保证饰品安装质量，安装前，应熟悉施工图纸，对复杂饰品的安装应对关键部位以及安装节点作详细交底。</w:t>
      </w:r>
    </w:p>
    <w:p w14:paraId="04BE67A5" w14:textId="77777777" w:rsidR="00000000" w:rsidRDefault="00000000">
      <w:pPr>
        <w:pStyle w:val="2"/>
        <w:ind w:firstLineChars="195" w:firstLine="548"/>
        <w:rPr>
          <w:rFonts w:ascii="宏业立方符号" w:eastAsia="宏业立方符号" w:hAnsi="宏业立方符号" w:hint="eastAsia"/>
          <w:color w:val="000000"/>
          <w:sz w:val="28"/>
        </w:rPr>
      </w:pPr>
      <w:bookmarkStart w:id="87" w:name="_Toc230431679"/>
      <w:bookmarkStart w:id="88" w:name="_Toc230430429"/>
      <w:bookmarkStart w:id="89" w:name="_Toc230430344"/>
      <w:bookmarkStart w:id="90" w:name="_Toc182893769"/>
      <w:bookmarkStart w:id="91" w:name="_Toc172340749"/>
      <w:r>
        <w:rPr>
          <w:rFonts w:ascii="宏业立方符号" w:eastAsia="宏业立方符号" w:hAnsi="宏业立方符号" w:hint="eastAsia"/>
          <w:color w:val="000000"/>
          <w:sz w:val="28"/>
        </w:rPr>
        <w:lastRenderedPageBreak/>
        <w:t>第三节.现场施工平面布置</w:t>
      </w:r>
      <w:bookmarkEnd w:id="87"/>
      <w:bookmarkEnd w:id="88"/>
      <w:bookmarkEnd w:id="89"/>
      <w:bookmarkEnd w:id="90"/>
      <w:bookmarkEnd w:id="91"/>
    </w:p>
    <w:p w14:paraId="179AE4A2"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一、现场平面布置原则</w:t>
      </w:r>
    </w:p>
    <w:p w14:paraId="2C41DD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根据本工程施工用地范围，即业主及总包对用地的具体要求，工程现场平面布置应充分考虑各种环境因素及施工需要，布置时应遵循原则如下：</w:t>
      </w:r>
    </w:p>
    <w:p w14:paraId="75D9E41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（1）现场平面随着工程施工进度进行布置和安排，各施工阶段平面布置要与该时期的施工重点相适应。</w:t>
      </w:r>
    </w:p>
    <w:p w14:paraId="430F1EB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（2）施工材料堆放应尽量设在垂直运输机械覆盖的范围内，以减少发生二次搬运为原则。</w:t>
      </w:r>
    </w:p>
    <w:p w14:paraId="361B2C4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（3）中小型机械的布置（如中型砂浆搅拌机），要处于安全环境中，同时设置安全防护棚，要避开高空物体打击的范围。</w:t>
      </w:r>
    </w:p>
    <w:p w14:paraId="4B7E5DA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（4）临时电源、电线敷设要避开人员流量大的楼梯及安全出口，以及容易被坠落物体打击的范围，电线尽量采用暗敷方式。</w:t>
      </w:r>
    </w:p>
    <w:p w14:paraId="49DCDD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（5）本工程应着重加强现场安全管理力度，严格按照国家《建筑施工安全检查标准》的要求进行管理。</w:t>
      </w:r>
    </w:p>
    <w:p w14:paraId="39345DD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本工程要重点加强环境保护和文明施工管理的力度，使工程现场始终处于整洁、卫生、有序合理的状态，使该工程在环保、节能等方面成为一个名副其实的绿色建筑。施工场地布置粉尘控制设施，排污、废弃物处理及噪声控制设施的布置。</w:t>
      </w:r>
    </w:p>
    <w:p w14:paraId="29015022"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lastRenderedPageBreak/>
        <w:t>二、现场平面布置安排</w:t>
      </w:r>
    </w:p>
    <w:p w14:paraId="326BFD5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平面布置根据我司现场勘察，将在开工前结合现场实际情况与总包方协商，进行材料加工场地、材料堆场、办公场所等临时设施的布置。</w:t>
      </w:r>
    </w:p>
    <w:p w14:paraId="73E20BE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按照平面布置图所示临时搭建库房及现场办公室、材料堆场等，水泥、砂材料堆场可设置在室外。</w:t>
      </w:r>
    </w:p>
    <w:p w14:paraId="41EE8F7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（1）汇同建设单位、监理公司、和总包单位对主体结构状况综合检查，经检查合格后，才允许展开各项施工工作。</w:t>
      </w:r>
    </w:p>
    <w:p w14:paraId="780231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（2）“四通”安排</w:t>
      </w:r>
    </w:p>
    <w:p w14:paraId="072D20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进场前，指定专人组织解决施工所需的水、电、场内交通及通讯问题。根据总包单位所提供的水源、电源接口位置，按照规范要求和施工用水用电的设计，搭设施工临时用水、用电管路线路，确定用水点和配电箱盘设置的位置，安装水表、电表方便计量工作。本工程临时电、拟从现场北侧配电房引致搅拌机附近，现场拟配置总配电箱一个，设置在库房内。临时水从现场南侧支管接一根Φ25管镀锌水管引入蓄水池。设办公电话能满足工地生活和与外界联系。</w:t>
      </w:r>
    </w:p>
    <w:p w14:paraId="694CFB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指派专人现场负责水电管理的工作。实施日常的检查、监督、保养、维修工作，按照“一标三规范”创建文明施工现场规定，加强对施工现场临时用电、用水的规范化管理，制止使用过程中的损坏、破坏、违章施工操作行为，为有效保证现场安全无事故的施工生产活动创造有利条件。</w:t>
      </w:r>
    </w:p>
    <w:p w14:paraId="495D04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（3）消防布置：物料堆放场地（地毯、木质饰面板等）附近摆放灭火器、消防砂等防火用品。</w:t>
      </w:r>
    </w:p>
    <w:p w14:paraId="108B6635" w14:textId="77777777" w:rsidR="00000000" w:rsidRDefault="00000000">
      <w:pPr>
        <w:pStyle w:val="1"/>
        <w:jc w:val="center"/>
        <w:rPr>
          <w:rFonts w:ascii="宏业立方符号" w:eastAsia="宏业立方符号" w:hAnsi="宏业立方符号" w:hint="eastAsia"/>
          <w:sz w:val="30"/>
        </w:rPr>
      </w:pPr>
      <w:bookmarkStart w:id="92" w:name="_Toc230431680"/>
      <w:bookmarkStart w:id="93" w:name="_Toc230430430"/>
      <w:bookmarkStart w:id="94" w:name="_Toc230430345"/>
      <w:r>
        <w:rPr>
          <w:rFonts w:ascii="宏业立方符号" w:eastAsia="宏业立方符号" w:hAnsi="宏业立方符号" w:hint="eastAsia"/>
          <w:sz w:val="30"/>
        </w:rPr>
        <w:lastRenderedPageBreak/>
        <w:t>第四章 工程管理目标机实现措施</w:t>
      </w:r>
      <w:bookmarkEnd w:id="92"/>
      <w:bookmarkEnd w:id="93"/>
      <w:bookmarkEnd w:id="94"/>
    </w:p>
    <w:p w14:paraId="4EDCC4C9" w14:textId="77777777" w:rsidR="00000000" w:rsidRDefault="00000000">
      <w:pPr>
        <w:pStyle w:val="2"/>
        <w:ind w:firstLineChars="195" w:firstLine="548"/>
        <w:rPr>
          <w:rFonts w:ascii="宏业立方符号" w:eastAsia="宏业立方符号" w:hAnsi="宏业立方符号" w:hint="eastAsia"/>
          <w:color w:val="000000"/>
          <w:sz w:val="28"/>
        </w:rPr>
      </w:pPr>
      <w:bookmarkStart w:id="95" w:name="_Toc172340745"/>
      <w:bookmarkStart w:id="96" w:name="_Toc182893771"/>
      <w:bookmarkStart w:id="97" w:name="_Toc230430346"/>
      <w:bookmarkStart w:id="98" w:name="_Toc230430431"/>
      <w:bookmarkStart w:id="99" w:name="_Toc230431681"/>
      <w:r>
        <w:rPr>
          <w:rFonts w:ascii="宏业立方符号" w:eastAsia="宏业立方符号" w:hAnsi="宏业立方符号" w:hint="eastAsia"/>
          <w:color w:val="000000"/>
          <w:sz w:val="28"/>
        </w:rPr>
        <w:t>第一节.工程管理目标</w:t>
      </w:r>
      <w:bookmarkEnd w:id="95"/>
      <w:bookmarkEnd w:id="96"/>
      <w:bookmarkEnd w:id="97"/>
      <w:bookmarkEnd w:id="98"/>
      <w:bookmarkEnd w:id="99"/>
    </w:p>
    <w:p w14:paraId="067642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本工程确定以下八大管理目标：</w:t>
      </w:r>
    </w:p>
    <w:p w14:paraId="01DFA05A"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1.安全与文明施工目标</w:t>
      </w:r>
    </w:p>
    <w:p w14:paraId="7B17521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（1）安全文明施工达到“四川省市安全文明工地”标准。</w:t>
      </w:r>
    </w:p>
    <w:p w14:paraId="48B636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（2）杜绝重大伤亡事故，轻伤安全事故控制在2%以内，实现“五无”（即无重伤，无死亡，无倒塌，无中毒，无火灾）。</w:t>
      </w:r>
    </w:p>
    <w:p w14:paraId="114DD3A9"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2.成本管理目标</w:t>
      </w:r>
    </w:p>
    <w:p w14:paraId="71BDA9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规范管理，精心施工，实现“双赢”战略；使企业及总承包单位的成本都有大幅度降低。</w:t>
      </w:r>
    </w:p>
    <w:p w14:paraId="142BBC8A"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3.环境保护目标</w:t>
      </w:r>
    </w:p>
    <w:p w14:paraId="6CECC7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防尘、降噪控制达到国家相关标准，夜间施工不扰民。</w:t>
      </w:r>
    </w:p>
    <w:p w14:paraId="52BB1E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创建文明施工环境，营造绿色建筑。</w:t>
      </w:r>
    </w:p>
    <w:p w14:paraId="6F7DCE16"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4.培训和教育目标</w:t>
      </w:r>
    </w:p>
    <w:p w14:paraId="485826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实现百分之百的全员培训教育。此次拟入场施工人员虽为多次进行过大型工程施工，有着丰富的施工经验，但仍要经过培训和教育使之对施工工艺有进一步更新，从而满足建设方及总承包方的要求。通过培训</w:t>
      </w:r>
      <w:r>
        <w:rPr>
          <w:rFonts w:ascii="宏业立方符号" w:eastAsia="宏业立方符号" w:hAnsi="宏业立方符号" w:hint="eastAsia"/>
          <w:color w:val="000000"/>
          <w:sz w:val="28"/>
        </w:rPr>
        <w:lastRenderedPageBreak/>
        <w:t>教育，使全员都树立牢固的质量意识、安全意识、环境保护意识、文明施工意识、成品保护意识、为业主服务的意识以及相互合作相互协调的意识，强化施工管理和工程技术水平。</w:t>
      </w:r>
    </w:p>
    <w:p w14:paraId="78CE425A"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5.团结协作目标</w:t>
      </w:r>
    </w:p>
    <w:p w14:paraId="1BD477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积极、主动、高效的为业主服务，急业主所急，想业主所想，处理好与业主、监理、总承包、设计、各相关单位以及政府相关主管部门的关系。</w:t>
      </w:r>
    </w:p>
    <w:p w14:paraId="40F64679"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6.业主及总承包方满意度目标</w:t>
      </w:r>
    </w:p>
    <w:p w14:paraId="42FA5A7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努力加强与外部各方的沟通，实现业主及总承包方主满意度100%。</w:t>
      </w:r>
    </w:p>
    <w:p w14:paraId="196C434C" w14:textId="77777777" w:rsidR="00000000" w:rsidRDefault="00000000">
      <w:pPr>
        <w:pStyle w:val="2"/>
        <w:ind w:firstLineChars="195" w:firstLine="548"/>
        <w:rPr>
          <w:rFonts w:ascii="宏业立方符号" w:eastAsia="宏业立方符号" w:hAnsi="宏业立方符号" w:hint="eastAsia"/>
          <w:color w:val="000000"/>
          <w:sz w:val="28"/>
        </w:rPr>
      </w:pPr>
      <w:bookmarkStart w:id="100" w:name="_Toc230431682"/>
      <w:bookmarkStart w:id="101" w:name="_Toc230430432"/>
      <w:bookmarkStart w:id="102" w:name="_Toc230430347"/>
      <w:bookmarkStart w:id="103" w:name="_Toc182893772"/>
      <w:bookmarkStart w:id="104" w:name="_Toc172340746"/>
      <w:bookmarkStart w:id="105" w:name="_Toc171154787"/>
      <w:bookmarkStart w:id="106" w:name="_Toc170648783"/>
      <w:bookmarkStart w:id="107" w:name="_Toc170450571"/>
      <w:bookmarkStart w:id="108" w:name="_Toc170403950"/>
      <w:bookmarkStart w:id="109" w:name="_Toc170403626"/>
      <w:bookmarkStart w:id="110" w:name="_Toc125355232"/>
      <w:bookmarkStart w:id="111" w:name="_Toc125353812"/>
      <w:r>
        <w:rPr>
          <w:rFonts w:ascii="宏业立方符号" w:eastAsia="宏业立方符号" w:hAnsi="宏业立方符号" w:hint="eastAsia"/>
          <w:color w:val="000000"/>
          <w:sz w:val="28"/>
        </w:rPr>
        <w:t>第二节.实现管理目标采取的措施</w:t>
      </w:r>
      <w:bookmarkEnd w:id="100"/>
      <w:bookmarkEnd w:id="101"/>
      <w:bookmarkEnd w:id="102"/>
      <w:bookmarkEnd w:id="103"/>
      <w:bookmarkEnd w:id="104"/>
      <w:bookmarkEnd w:id="105"/>
      <w:bookmarkEnd w:id="106"/>
      <w:bookmarkEnd w:id="107"/>
      <w:bookmarkEnd w:id="108"/>
      <w:bookmarkEnd w:id="109"/>
      <w:bookmarkEnd w:id="110"/>
      <w:bookmarkEnd w:id="111"/>
    </w:p>
    <w:p w14:paraId="695E6E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为确保实施上述管理目标，公司工程部、设计部、项目部、财务部等有关人员充分商讨，组建项目经理部，针对本工程的特点和重要性，制订如下计划：</w:t>
      </w:r>
    </w:p>
    <w:p w14:paraId="66C07304"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1.直属队伍承担施工工程任务</w:t>
      </w:r>
    </w:p>
    <w:p w14:paraId="00094B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拟派一支最精干、实力最强的直属队伍，拟派一位具有全面的大型工程项目组织管理和协调经验的项目经理，有丰富的工程组织实施能力，</w:t>
      </w:r>
    </w:p>
    <w:p w14:paraId="7FA6230A" w14:textId="77777777" w:rsidR="00000000" w:rsidRDefault="00000000">
      <w:pPr>
        <w:spacing w:after="156" w:line="560" w:lineRule="exact"/>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首先是对室内外装饰工程、水电安装工程、施工现场管理、材料性能等方面有较深造诣，更重要的是这支队伍从项目经理、设计、各工班长、</w:t>
      </w:r>
    </w:p>
    <w:p w14:paraId="239B3D82" w14:textId="77777777" w:rsidR="00000000" w:rsidRDefault="00000000">
      <w:pPr>
        <w:spacing w:after="156" w:line="560" w:lineRule="exact"/>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技师、技工均是并肩协同作战近十多年的完全一体的“精良团队”，彼此</w:t>
      </w:r>
      <w:r>
        <w:rPr>
          <w:rFonts w:ascii="宏业立方符号" w:eastAsia="宏业立方符号" w:hAnsi="宏业立方符号" w:hint="eastAsia"/>
          <w:color w:val="000000"/>
          <w:sz w:val="28"/>
        </w:rPr>
        <w:lastRenderedPageBreak/>
        <w:t>间相互了解、配合默契，施工管理上得心应手，对进行工序质量管理和抢工期、保工艺提供了最基本的条件。</w:t>
      </w:r>
    </w:p>
    <w:p w14:paraId="159363B2"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2.拟于本工程采用的施工机械设备是先进设备</w:t>
      </w:r>
    </w:p>
    <w:p w14:paraId="526451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因本工程工艺设计复杂、功能内容多而区别于其它项目工程，只有采用先进的施工机械设备，才能保证有较高的工艺品质，才能省时省工。</w:t>
      </w:r>
    </w:p>
    <w:p w14:paraId="6D927BB5"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3.有效地控制各种材料供应期</w:t>
      </w:r>
    </w:p>
    <w:p w14:paraId="27A0B2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材料供应部门拥有广泛的业务网络及丰富的材料采购经验，根据本工程项目施工作业面复杂、专业交叉多、工期短的特点，结合设计图纸，决定在施工现场尽量采用半成品施工以减少原材料堆放及加工所占场地面积，以利各专业交叉施工，确保工期。</w:t>
      </w:r>
    </w:p>
    <w:p w14:paraId="5AEEEFB0"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4.施工班组实施综合效益管理</w:t>
      </w:r>
    </w:p>
    <w:p w14:paraId="1B6E27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对施工班组的管理，我们坚持面向客户的“信誉至上、质量第一”的管理宗旨。对工作班组采用工作与效益全方位相结合的方法来管理监控，从而达到保质量、高工效、合理节材、文明施工的管理效果。</w:t>
      </w:r>
    </w:p>
    <w:p w14:paraId="6BF4F189"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5.对设计的理解与改进</w:t>
      </w:r>
    </w:p>
    <w:p w14:paraId="2EE2FED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首先，对本项目的方案及施工图设计，我司有协调同类项目的施工经验。具体施工上，拟派本公司设计师沟通，在原设计方案的基础上，从工艺上、细部处理上能有效地提出合理化的改进意见，并征得设计师的同意与确认。使设计和施工两者有机结合，让二次深化设计在实施过程中得以塑造和升华，特别是节点及收口等部位的处理，要求做到施工</w:t>
      </w:r>
      <w:r>
        <w:rPr>
          <w:rFonts w:ascii="宏业立方符号" w:eastAsia="宏业立方符号" w:hAnsi="宏业立方符号" w:hint="eastAsia"/>
          <w:color w:val="000000"/>
          <w:sz w:val="28"/>
        </w:rPr>
        <w:lastRenderedPageBreak/>
        <w:t>工艺衔接是节点及收口与外装的设计风格达成统一协调与平衡。对项目的实施精益求精，在施工中对设计提供全面的完善服务。</w:t>
      </w:r>
    </w:p>
    <w:p w14:paraId="55586C47" w14:textId="77777777" w:rsidR="00000000" w:rsidRDefault="00000000">
      <w:pPr>
        <w:rPr>
          <w:rFonts w:hint="eastAsia"/>
        </w:rPr>
      </w:pPr>
    </w:p>
    <w:p w14:paraId="3C3ED3A2" w14:textId="77777777" w:rsidR="00000000" w:rsidRDefault="00000000">
      <w:pPr>
        <w:pStyle w:val="1"/>
        <w:jc w:val="center"/>
        <w:rPr>
          <w:rFonts w:ascii="宏业立方符号" w:eastAsia="宏业立方符号" w:hAnsi="宏业立方符号" w:hint="eastAsia"/>
          <w:sz w:val="30"/>
        </w:rPr>
      </w:pPr>
      <w:bookmarkStart w:id="112" w:name="_Toc230430348"/>
      <w:bookmarkStart w:id="113" w:name="_Toc230430433"/>
      <w:bookmarkStart w:id="114" w:name="_Toc230431683"/>
      <w:r>
        <w:rPr>
          <w:rFonts w:ascii="宏业立方符号" w:eastAsia="宏业立方符号" w:hAnsi="宏业立方符号" w:hint="eastAsia"/>
          <w:sz w:val="30"/>
        </w:rPr>
        <w:t>第五章 项目人员配置及调配计划</w:t>
      </w:r>
      <w:bookmarkEnd w:id="112"/>
      <w:bookmarkEnd w:id="113"/>
      <w:bookmarkEnd w:id="114"/>
    </w:p>
    <w:p w14:paraId="5149C0A6" w14:textId="77777777" w:rsidR="00000000" w:rsidRDefault="00000000">
      <w:pPr>
        <w:pStyle w:val="2"/>
        <w:ind w:firstLineChars="195" w:firstLine="548"/>
        <w:rPr>
          <w:rFonts w:ascii="宏业立方符号" w:eastAsia="宏业立方符号" w:hAnsi="宏业立方符号" w:hint="eastAsia"/>
          <w:color w:val="000000"/>
          <w:sz w:val="28"/>
        </w:rPr>
      </w:pPr>
      <w:bookmarkStart w:id="115" w:name="_Toc170648794"/>
      <w:bookmarkStart w:id="116" w:name="_Toc171154810"/>
      <w:bookmarkStart w:id="117" w:name="_Toc170450581"/>
      <w:bookmarkStart w:id="118" w:name="_Toc170403960"/>
      <w:bookmarkStart w:id="119" w:name="_Toc170403636"/>
      <w:bookmarkStart w:id="120" w:name="_Toc125355242"/>
      <w:bookmarkStart w:id="121" w:name="_Toc125353822"/>
      <w:bookmarkStart w:id="122" w:name="_Toc230431684"/>
      <w:bookmarkStart w:id="123" w:name="_Toc230430434"/>
      <w:bookmarkStart w:id="124" w:name="_Toc230430349"/>
      <w:bookmarkStart w:id="125" w:name="_Toc182893779"/>
      <w:bookmarkStart w:id="126" w:name="_Toc172340766"/>
      <w:r>
        <w:rPr>
          <w:rFonts w:ascii="宏业立方符号" w:eastAsia="宏业立方符号" w:hAnsi="宏业立方符号" w:hint="eastAsia"/>
          <w:color w:val="000000"/>
          <w:sz w:val="28"/>
        </w:rPr>
        <w:t>第一节.项目组织结构的建立</w:t>
      </w:r>
      <w:bookmarkEnd w:id="122"/>
      <w:bookmarkEnd w:id="123"/>
      <w:bookmarkEnd w:id="124"/>
      <w:bookmarkEnd w:id="125"/>
      <w:bookmarkEnd w:id="126"/>
    </w:p>
    <w:p w14:paraId="15706F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公司针对此工程严格实行“项目法”施工，新组建一个由公司总经理亲自挂帅，公司总工程师任工程负责人，由公司优秀的项目经理组建的项目经理部来负责此工程的具体施工管理。同时承诺：针对此工程项目，我公司推选的项目班子一律持证上岗、押证施工，并且该项目经理部仅负责此工程。实行项目经理责任制，项目经理将对质量、工期、安全、成本及文明施工全面负责。各施工管理职能部门在项目经理部的直接指导下做到有计划的组织施工，确保工程质量、工期、安全等方面达到目标要求。</w:t>
      </w:r>
    </w:p>
    <w:p w14:paraId="156422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bookmarkStart w:id="127" w:name="_Toc158655404"/>
      <w:bookmarkStart w:id="128" w:name="_Toc172340767"/>
      <w:r>
        <w:rPr>
          <w:rFonts w:ascii="宏业立方符号" w:eastAsia="宏业立方符号" w:hAnsi="宏业立方符号" w:hint="eastAsia"/>
          <w:color w:val="000000"/>
          <w:sz w:val="28"/>
        </w:rPr>
        <w:t>1、现场组织管理机构</w:t>
      </w:r>
      <w:bookmarkEnd w:id="127"/>
    </w:p>
    <w:p w14:paraId="3D7DF6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bookmarkStart w:id="129" w:name="_Toc158655405"/>
      <w:r>
        <w:rPr>
          <w:rFonts w:ascii="宏业立方符号" w:eastAsia="宏业立方符号" w:hAnsi="宏业立方符号" w:hint="eastAsia"/>
          <w:color w:val="000000"/>
          <w:sz w:val="28"/>
        </w:rPr>
        <w:t>（1）现场组织管理机构设置</w:t>
      </w:r>
      <w:bookmarkEnd w:id="129"/>
    </w:p>
    <w:p w14:paraId="2479788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工程要求和自身的施工能力，本着结构合理、精干高效的原则，选择综合素质高、具有丰富同类工程施工经验的项目班子组成工程项目经理部，实行项目经理负责制，负责工程的计划、组织、指挥、协调和控制。</w:t>
      </w:r>
    </w:p>
    <w:p w14:paraId="63113EA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该项目经理部采用老、中、青相结合的方式，把老同志的丰富经验、中年同志的稳重干练、年轻同志的开拓进取精神有机结合，形成强有力</w:t>
      </w:r>
      <w:r>
        <w:rPr>
          <w:rFonts w:ascii="宏业立方符号" w:eastAsia="宏业立方符号" w:hAnsi="宏业立方符号" w:hint="eastAsia"/>
          <w:color w:val="000000"/>
          <w:sz w:val="28"/>
        </w:rPr>
        <w:lastRenderedPageBreak/>
        <w:t>的项目班子。其项目部主要人员均来自施工生产管理第一线的骨干力量，年富力强、精力充沛，</w:t>
      </w:r>
    </w:p>
    <w:p w14:paraId="279DCA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bookmarkStart w:id="130" w:name="_Toc81398975"/>
      <w:bookmarkStart w:id="131" w:name="_Toc81809942"/>
      <w:r>
        <w:rPr>
          <w:rFonts w:ascii="宏业立方符号" w:eastAsia="宏业立方符号" w:hAnsi="宏业立方符号" w:hint="eastAsia"/>
          <w:color w:val="000000"/>
          <w:sz w:val="28"/>
        </w:rPr>
        <w:t>2.主要岗位人员职责</w:t>
      </w:r>
      <w:bookmarkEnd w:id="130"/>
      <w:bookmarkEnd w:id="131"/>
    </w:p>
    <w:p w14:paraId="6B5BAF2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（1）项目经理</w:t>
      </w:r>
    </w:p>
    <w:p w14:paraId="375B51B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代表企业全面履行本工程合同。负责项目经理部与业主、总承包商、监理单位、设计单位等各方的关系协调；全面协调项目经理部的各项资源、各人员之间的关系协调，指导项目经理部建立各项管理制度，组织工程项目的顺利实施。</w:t>
      </w:r>
    </w:p>
    <w:p w14:paraId="455BD9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（2）项目技术负责人</w:t>
      </w:r>
    </w:p>
    <w:p w14:paraId="6FB366B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项目技术负责人全面负责项目的深化设计、质量管理工作，签署项目的技术文件，并负责与设计单位的协调联系工作；主持项目质量保证体系的建立，并进行质量职能分配，对质量目标进行分解，落实质量责任制；组织项目技术骨干力量对本项目的关键技术难题进行科技攻关，进行新工艺、新技术的研究，确保本项目顺利进行。</w:t>
      </w:r>
    </w:p>
    <w:p w14:paraId="5078D1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（3）项目副经理</w:t>
      </w:r>
    </w:p>
    <w:p w14:paraId="45F6C8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对项目施工进度、安全、物资设备、精装修和水电安装的施工调度协调各个方面进行管理。</w:t>
      </w:r>
    </w:p>
    <w:p w14:paraId="277075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（4）商务经理</w:t>
      </w:r>
    </w:p>
    <w:p w14:paraId="204CAC7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1）贯彻执行公司质量方针和项目计划，熟悉合同，并传达至项目相关职能部门。</w:t>
      </w:r>
    </w:p>
    <w:p w14:paraId="388259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2）负责组织项目人员对项目合同学习和交底工作。</w:t>
      </w:r>
    </w:p>
    <w:p w14:paraId="7BBDF8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3）具体领导项目各类经济合同的起草、确定、评审。</w:t>
      </w:r>
    </w:p>
    <w:p w14:paraId="41F728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4）负责项目经营报价、进度款结算及工程结算，负责编制对总包单位的请款单、结算单等。</w:t>
      </w:r>
    </w:p>
    <w:p w14:paraId="41CD267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5）负责专业施工队伍、材料供应商的报价审核。</w:t>
      </w:r>
    </w:p>
    <w:p w14:paraId="764A18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6）负责项目的成本管理工作。</w:t>
      </w:r>
    </w:p>
    <w:p w14:paraId="139101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7）负责组织编制和办理工程款的结算，经济索赔等工作。</w:t>
      </w:r>
    </w:p>
    <w:p w14:paraId="3CEEAD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（5）预算部</w:t>
      </w:r>
    </w:p>
    <w:p w14:paraId="2B8870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1）负责编制工程概算、结算书，保证工程收入。</w:t>
      </w:r>
    </w:p>
    <w:p w14:paraId="2C5A5F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2）参与投标报价与合同签定工作。</w:t>
      </w:r>
    </w:p>
    <w:p w14:paraId="220D8A1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3）办理预算外签证，落实索赔款项。</w:t>
      </w:r>
    </w:p>
    <w:p w14:paraId="7C7836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4）定期盘点，协助做内部成本核算。</w:t>
      </w:r>
    </w:p>
    <w:p w14:paraId="2AC62C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5）协调公司内部专业分公司施工，为上级领导部门提供各类经济信息。</w:t>
      </w:r>
    </w:p>
    <w:p w14:paraId="0FA764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6）有效控制成本费用的开支，做好成本分析。</w:t>
      </w:r>
    </w:p>
    <w:p w14:paraId="23BBEFF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7）建立、健全各类台帐、报表等内业资料管理。</w:t>
      </w:r>
    </w:p>
    <w:p w14:paraId="7BF19E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8）合同管理。</w:t>
      </w:r>
    </w:p>
    <w:p w14:paraId="7F6381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（6）设计部</w:t>
      </w:r>
    </w:p>
    <w:p w14:paraId="276B878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1）负责图纸的深化设计及技术管理工作。</w:t>
      </w:r>
    </w:p>
    <w:p w14:paraId="633B2E4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2）负责贯彻执行国家及上级有关技术政策、技术标准以及技术管理制度。</w:t>
      </w:r>
    </w:p>
    <w:p w14:paraId="706AD9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3）负责编制工程项目施工组织设计，以及专项装饰方案，运用全面质量管理、计划管理等先进管理方法，科学地组织各项技术措施地实施。</w:t>
      </w:r>
    </w:p>
    <w:p w14:paraId="4E37DA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4）负责施工资料的收集、整理归档工作</w:t>
      </w:r>
    </w:p>
    <w:p w14:paraId="4FBF920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（7）电气安装部</w:t>
      </w:r>
    </w:p>
    <w:p w14:paraId="0351AA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下设各专业小组，配备专业施工管理人员，负责电气安装专业的各项施工协调和人员安排。</w:t>
      </w:r>
    </w:p>
    <w:p w14:paraId="6F1709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（8）装饰部</w:t>
      </w:r>
    </w:p>
    <w:p w14:paraId="61C733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1）深入施工现场，掌握、了解装饰施工的进度、质量及其它情况，作好现场施工目标的过程控制，协调现场各部门，各工种、工序间的接口和交叉作业。</w:t>
      </w:r>
    </w:p>
    <w:p w14:paraId="320328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2）合理利用资源，优化配置，严格控制成本。</w:t>
      </w:r>
    </w:p>
    <w:p w14:paraId="3E3A75D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3）参加生产调度会、质量分析会，汇报装饰施工生产情况，协调并解决其它单位与装饰施工生产中的各种矛盾和具体问题，布置装饰施工任务，落实会议决定事宜。</w:t>
      </w:r>
    </w:p>
    <w:p w14:paraId="63C697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（9）质检部</w:t>
      </w:r>
    </w:p>
    <w:p w14:paraId="54B9D11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1）负责组织贯彻执行国家、市有关的技术标准、规范、规程及公司的标准，负责监督检查质量策划的落实工作。</w:t>
      </w:r>
    </w:p>
    <w:p w14:paraId="779715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2）主持项目的质量工作专题会议，形成书面的整改意见报总包，并负责监督整改。</w:t>
      </w:r>
    </w:p>
    <w:p w14:paraId="7A1C02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3）质检员参与材料验收并负责工程的质量检查、报验，</w:t>
      </w:r>
    </w:p>
    <w:p w14:paraId="1F9EA7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（10）安全部</w:t>
      </w:r>
    </w:p>
    <w:p w14:paraId="2488A8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1）组织贯彻执行国家、市有关的标准、规范、规程及公司的标准，督促检查施工现场安全生产等情况。</w:t>
      </w:r>
    </w:p>
    <w:p w14:paraId="29BDDC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2）督促、收集分析每周安全资料，并形成书面报告上报总包及公司主管领导。</w:t>
      </w:r>
    </w:p>
    <w:p w14:paraId="73AE1CE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3）负责主持对安全方案及消防预案的审核工作。</w:t>
      </w:r>
    </w:p>
    <w:p w14:paraId="7997C47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4）安全负责安全巡查、安全控制、文明施工的管理。</w:t>
      </w:r>
    </w:p>
    <w:p w14:paraId="4E5A42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（11）材料部</w:t>
      </w:r>
    </w:p>
    <w:p w14:paraId="77BB1C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1）负责现场的材料的计划、采购、收发、库存的管理。</w:t>
      </w:r>
    </w:p>
    <w:p w14:paraId="6040C6D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2）制定材料管理制度，组织制度的评审，检查制度的执行情况，收集制度执行过程中的反馈信息，并不断完善。</w:t>
      </w:r>
    </w:p>
    <w:p w14:paraId="301A1C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3）监督检查在施工生产中的物资消耗情况，做好物资的消耗统计台帐工作。</w:t>
      </w:r>
    </w:p>
    <w:p w14:paraId="74BF4DA9" w14:textId="77777777" w:rsidR="00000000" w:rsidRDefault="00000000">
      <w:pPr>
        <w:pStyle w:val="2"/>
        <w:ind w:firstLineChars="195" w:firstLine="548"/>
        <w:rPr>
          <w:rFonts w:ascii="宏业立方符号" w:eastAsia="宏业立方符号" w:hAnsi="宏业立方符号" w:hint="eastAsia"/>
          <w:color w:val="000000"/>
          <w:sz w:val="28"/>
        </w:rPr>
      </w:pPr>
      <w:bookmarkStart w:id="132" w:name="_Toc230431685"/>
      <w:bookmarkStart w:id="133" w:name="_Toc230430435"/>
      <w:bookmarkStart w:id="134" w:name="_Toc230430350"/>
      <w:bookmarkStart w:id="135" w:name="_Toc182893780"/>
      <w:r>
        <w:rPr>
          <w:rFonts w:ascii="宏业立方符号" w:eastAsia="宏业立方符号" w:hAnsi="宏业立方符号" w:hint="eastAsia"/>
          <w:color w:val="000000"/>
          <w:sz w:val="28"/>
        </w:rPr>
        <w:t>第二节.项目组织结构岗位责任制</w:t>
      </w:r>
      <w:bookmarkEnd w:id="132"/>
      <w:bookmarkEnd w:id="133"/>
      <w:bookmarkEnd w:id="134"/>
      <w:bookmarkEnd w:id="135"/>
    </w:p>
    <w:p w14:paraId="6A1354D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1.项目经理岗位责任制</w:t>
      </w:r>
    </w:p>
    <w:p w14:paraId="02AA8D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项目经理的主要职责：作为施工单位的项目经理，必须组织并协调好各方（建设投资方、监理及其他单位等）实现工程项目的总目标，节约投资，保证工期、保证质量，公平维护各方利益。</w:t>
      </w:r>
    </w:p>
    <w:p w14:paraId="63F405D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（1）负责制订施工组织设计和前期工作实施计划；</w:t>
      </w:r>
    </w:p>
    <w:p w14:paraId="239122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（2）主持项目实施中的重要会议，组织并主持每周初各种工作例会和周末总结评定会，作出周报表和月报表上报公司、总包、监理单位等</w:t>
      </w:r>
      <w:r>
        <w:rPr>
          <w:rFonts w:ascii="宏业立方符号" w:eastAsia="宏业立方符号" w:hAnsi="宏业立方符号" w:hint="eastAsia"/>
          <w:color w:val="000000"/>
          <w:sz w:val="28"/>
        </w:rPr>
        <w:lastRenderedPageBreak/>
        <w:t>相关单位备案；</w:t>
      </w:r>
    </w:p>
    <w:p w14:paraId="11F058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（3）对项目进度、工期、成本费用支出、质量进行有效控制，并与计划预算对比分析，发现问题，及时处理解决；</w:t>
      </w:r>
    </w:p>
    <w:p w14:paraId="4C7C4A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（4）对设计方、总包方提出的设计变更、工程项目增减和合同变动按时上报，及时对工作范围作相应调整，并及时对各方作出相应的安排；</w:t>
      </w:r>
    </w:p>
    <w:p w14:paraId="5730A3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（5）制订文件管理制度，以保存完整的工程档案、会议纪要和洽商涵、通知单及各类重要文件；</w:t>
      </w:r>
    </w:p>
    <w:p w14:paraId="7FFDE8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（6）审查批准与工程有关的采购和现场行政支出；</w:t>
      </w:r>
    </w:p>
    <w:p w14:paraId="4ADCB9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（7）按甲方（建设单位或主管部门）提出阶段检查验收及完工通知，取得对方认可的正式接受文件；</w:t>
      </w:r>
    </w:p>
    <w:p w14:paraId="10C991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（8）严格按设计图纸、施工规范、施工程序组织施工，按质量检验评定标准主持检查，对不合格工程坚决不予交付使用。</w:t>
      </w:r>
    </w:p>
    <w:p w14:paraId="1FEC4B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2.项目副经理岗位责任制</w:t>
      </w:r>
    </w:p>
    <w:p w14:paraId="470743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（1）认真领会和贯彻公司及项目经理对本工程制订的整体方案和技术措施，对工程成本、进度、质量和施工工艺严格把关；</w:t>
      </w:r>
    </w:p>
    <w:p w14:paraId="7CBB3E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（2）对本工程的工程质量全面负责，领导工人按图纸、施工规范进行施工，并经常进行检查。认真推行全面质量管理，对职工进行“百年大计，质量第一”的思想教育，开展创优质工程活动；</w:t>
      </w:r>
    </w:p>
    <w:p w14:paraId="36475CA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（3）严格按施工程序组织施工，及时填写施工日志、搜集质量原始记录，随时掌握工程质量情况，组织和落实周例会和月例会；</w:t>
      </w:r>
    </w:p>
    <w:p w14:paraId="6ABA188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（4）认真执行总公司的质量规范及各种技术措施，组织自检、互检，</w:t>
      </w:r>
      <w:r>
        <w:rPr>
          <w:rFonts w:ascii="宏业立方符号" w:eastAsia="宏业立方符号" w:hAnsi="宏业立方符号" w:hint="eastAsia"/>
          <w:color w:val="000000"/>
          <w:sz w:val="28"/>
        </w:rPr>
        <w:lastRenderedPageBreak/>
        <w:t>主持质量的检查验评、督促工程验收手续的评定工作；</w:t>
      </w:r>
    </w:p>
    <w:p w14:paraId="004B02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（5）严格执行奖罚制度，做到奖罚分明，支持质检员工作，对违反操作规程造成质量不合格的要及时返工，发生质量事故要及时上报；</w:t>
      </w:r>
    </w:p>
    <w:p w14:paraId="58B188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（6）认真组织贯彻落实安全生产规章制度，对所承担的工程安全生产工作直接负责；</w:t>
      </w:r>
    </w:p>
    <w:p w14:paraId="2DDADD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（7）对施工现场的电气及设备等方面配置安全防护装置，并对装置检验合格后方可使用；</w:t>
      </w:r>
    </w:p>
    <w:p w14:paraId="406D47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（8）组织工人学习安全操作规程，教育工人严禁违章作业，经常进行安全检查，发现隐患及时整改；</w:t>
      </w:r>
    </w:p>
    <w:p w14:paraId="3B4EC7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（9）发生安全事故积极采取有效措施，及时上报，并参加事故调查处理；</w:t>
      </w:r>
    </w:p>
    <w:p w14:paraId="5846A0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（10）项目经理不在的情况下，由项目经理授权全面负责项目经理部日常工作，对公司负责。</w:t>
      </w:r>
    </w:p>
    <w:p w14:paraId="2891F05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3.商务经理岗位责任制</w:t>
      </w:r>
    </w:p>
    <w:p w14:paraId="01BF215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商务经理作为项目经理行政业务工作的助手，负责工程的计划、估算、进度控制及费用控制，负责工程后勤、材料采运及按合同处理好各方面的关系，在工程中协助项目经理作好行政后勤工作。</w:t>
      </w:r>
    </w:p>
    <w:p w14:paraId="1C6EBC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（1）负责协助项目经理作好计划调度和进度控制，将周、月工程完成情况制成报表，并对照计划作出总结和调整，及时上报公司，并根据完成工作量上报甲方付进度款；</w:t>
      </w:r>
    </w:p>
    <w:p w14:paraId="5F38E5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（2）负责工地文件档案记录的文件柜管理，并协助工程经理对工程</w:t>
      </w:r>
      <w:r>
        <w:rPr>
          <w:rFonts w:ascii="宏业立方符号" w:eastAsia="宏业立方符号" w:hAnsi="宏业立方符号" w:hint="eastAsia"/>
          <w:color w:val="000000"/>
          <w:sz w:val="28"/>
        </w:rPr>
        <w:lastRenderedPageBreak/>
        <w:t>中需甲方确认、同意的变更、调整发联系函，经项目经理认可后交甲方签收并催促答复，重大问题及时上报；</w:t>
      </w:r>
    </w:p>
    <w:p w14:paraId="24CB3E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（3）控制行政费用开支和成本核算，对照计划预算提出处理意见；</w:t>
      </w:r>
    </w:p>
    <w:p w14:paraId="241DD4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（4）负责监督执行工程所需设备、材料的采购、催货、运输及后勤保障工作；</w:t>
      </w:r>
    </w:p>
    <w:p w14:paraId="27620E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（5）按合同处理与总包单位、监理公司、供货商等各方面的关系，建立必要的工作规程以管理有关合同变更问题。</w:t>
      </w:r>
    </w:p>
    <w:p w14:paraId="77E568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4．技术负责人岗位责任制</w:t>
      </w:r>
    </w:p>
    <w:p w14:paraId="36F94F0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（1）负责进场前技术交底工作；</w:t>
      </w:r>
    </w:p>
    <w:p w14:paraId="155ABF4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（2）编制施工组织设计方案；</w:t>
      </w:r>
    </w:p>
    <w:p w14:paraId="5567DB0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（3）负责施工图深化设计及审核工作（包括变更及增加工程）；</w:t>
      </w:r>
    </w:p>
    <w:p w14:paraId="0C4B9C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（4）负责与业主、总包方、监理、设计方进行工程技术方面的协商；</w:t>
      </w:r>
    </w:p>
    <w:p w14:paraId="4BAC85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（5）负责下达材料计划和生产任务书，以指导物资采购和组装、安装工作；</w:t>
      </w:r>
    </w:p>
    <w:p w14:paraId="34947A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（6）及时协调、解决工程中出现的各类技术难题；</w:t>
      </w:r>
    </w:p>
    <w:p w14:paraId="3F3BF3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（7）负责解释和解决现场施工中遇到的设计疑问和困难；</w:t>
      </w:r>
    </w:p>
    <w:p w14:paraId="7A0480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（8）负责控制和指导整个工程的施工技术工作；</w:t>
      </w:r>
    </w:p>
    <w:p w14:paraId="19C63C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（9）参与整体工程竣工验收；</w:t>
      </w:r>
    </w:p>
    <w:p w14:paraId="65197E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5.装饰、电气工长岗位责任制</w:t>
      </w:r>
    </w:p>
    <w:p w14:paraId="1E0EC9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（1）协助技术负责人进行生产安排，根据现场实际情况组织劳动力；</w:t>
      </w:r>
    </w:p>
    <w:p w14:paraId="3861A7E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（2）现场指导安装施工，及时解决安装过程中遇到的问题；</w:t>
      </w:r>
    </w:p>
    <w:p w14:paraId="157313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（3）落实项目部制定的生产计划和生产任务，严格按照进度计划和施工程序及工艺对安装工作进行控制和监督；</w:t>
      </w:r>
    </w:p>
    <w:p w14:paraId="7AB638E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（4）编制施工月进度计划及提交月施工进度报表；</w:t>
      </w:r>
    </w:p>
    <w:p w14:paraId="3BB271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（5）做好与总包方及其它施工单位之间的工序交接工作；</w:t>
      </w:r>
    </w:p>
    <w:p w14:paraId="47C59F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（6）编写施工日志；</w:t>
      </w:r>
    </w:p>
    <w:p w14:paraId="038757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（7）对施工班组进行技术交底；</w:t>
      </w:r>
    </w:p>
    <w:p w14:paraId="7A3254C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（8）填写隐蔽验收报告并参加总包组织的隐蔽验收；</w:t>
      </w:r>
    </w:p>
    <w:p w14:paraId="77EA4D9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（9）负责各工种工序交接及文件制作；</w:t>
      </w:r>
    </w:p>
    <w:p w14:paraId="72B0C0F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6.质检员岗位责任制</w:t>
      </w:r>
    </w:p>
    <w:p w14:paraId="01E806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a负责施工班组内的质量自检、互检，经常分析质量状况，掌握质量动态。各分项工程开工前作好质量及规范要求布置会，各施工班组填写质量保证书，方可施工；</w:t>
      </w:r>
    </w:p>
    <w:p w14:paraId="3D4187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b收集整理质量资料，对现场情况随时随地进行监控，及时填报分项工程质量检查评定表，协助建立质量档案，作为奖罚依据和验收依据；</w:t>
      </w:r>
    </w:p>
    <w:p w14:paraId="15EE5DC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c按质量标准及时对工程质量进行验评，对不合格的施工项目有权责令返工或停工，并将经济损失如实上报；</w:t>
      </w:r>
    </w:p>
    <w:p w14:paraId="748F3B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d验评工程质量时要在自检合格的基础上进行，发现问题要及时予以处理，对于发生的质量事故如实上报；</w:t>
      </w:r>
    </w:p>
    <w:p w14:paraId="35E6E8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e参加质量会议及质量检查，参加工程质量事故的分析、调查和处理；</w:t>
      </w:r>
    </w:p>
    <w:p w14:paraId="7672BA6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f积极协助领导开展全面质量管理，指导质量攻关小组的活动。根据实行检验情况，经常提出质量研究课题；</w:t>
      </w:r>
    </w:p>
    <w:p w14:paraId="2A67342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g在工程质量验评中，严格掌握质量标准，对检验评定的工程质量负责；</w:t>
      </w:r>
    </w:p>
    <w:p w14:paraId="544891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h坚持原则，正确反映质量情况，对隐瞒工程质量事故的，有权越级反映情况；</w:t>
      </w:r>
    </w:p>
    <w:p w14:paraId="7F0324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i认真实行目标管理和全面质量管理；</w:t>
      </w:r>
      <w:r>
        <w:rPr>
          <w:rFonts w:ascii="宏业立方符号" w:eastAsia="宏业立方符号" w:hAnsi="宏业立方符号" w:hint="eastAsia"/>
          <w:color w:val="000000"/>
          <w:sz w:val="28"/>
        </w:rPr>
        <w:tab/>
      </w:r>
    </w:p>
    <w:p w14:paraId="368EFD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j认真贯彻谁施工谁负责的原则，严格按设计图纸、施工规范、施工程序组织施工，按照质量检验评定标准主持检查，不合格工程坚决不予交付使用；</w:t>
      </w:r>
    </w:p>
    <w:p w14:paraId="268CED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k发生质量事故应及时报告，并积极配合技术、质检部门分析、研究处理；</w:t>
      </w:r>
    </w:p>
    <w:p w14:paraId="0781FA1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l对工人进行质量、安全教育，组织开展自检、互检和专检的验评，组织阶段验收和完工验收，主持质量分析会；</w:t>
      </w:r>
    </w:p>
    <w:p w14:paraId="2063085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7.安全员岗位责任制</w:t>
      </w:r>
    </w:p>
    <w:p w14:paraId="124495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a工程开工前对施工人员进行安全文明施工细则教育，指导项目安全文明施工；</w:t>
      </w:r>
    </w:p>
    <w:p w14:paraId="6C2369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b按照规范和公司要求制定安全文明施工细则，指导项目安全文明施工；</w:t>
      </w:r>
    </w:p>
    <w:p w14:paraId="259532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c检查项目安全文明施工执行情况，杜绝安全事故的出现；</w:t>
      </w:r>
    </w:p>
    <w:p w14:paraId="67C7974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d参加审查施工组织设计和编制安全技术措施计划，负责督促有关人</w:t>
      </w:r>
      <w:r>
        <w:rPr>
          <w:rFonts w:ascii="宏业立方符号" w:eastAsia="宏业立方符号" w:hAnsi="宏业立方符号" w:hint="eastAsia"/>
          <w:color w:val="000000"/>
          <w:sz w:val="28"/>
        </w:rPr>
        <w:lastRenderedPageBreak/>
        <w:t>员实施；</w:t>
      </w:r>
    </w:p>
    <w:p w14:paraId="6F0388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e深入施工现场进行安全检查，解决生产中的安全问题，制止违章指挥及违章作业，遇有严重问题时有权令其停工整顿；</w:t>
      </w:r>
    </w:p>
    <w:p w14:paraId="758D5E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f与有关部门共同做好特种工人的安全培训和考核发证工作；</w:t>
      </w:r>
    </w:p>
    <w:p w14:paraId="4B6B66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g制定安全文明奖惩制度，报项目部审批，并严格执行；</w:t>
      </w:r>
    </w:p>
    <w:p w14:paraId="725057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i定期组织安全文明工作会议，通报工程安全文明施工执行情况；</w:t>
      </w:r>
    </w:p>
    <w:p w14:paraId="0F385A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j对工伤事故进行统计、分析并上报，参加事故的分析调查及处理工作；</w:t>
      </w:r>
    </w:p>
    <w:p w14:paraId="7FE2AAA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k一旦发现不安全因素及隐患，应及时向有关领导如实反映，以便及时消除不安全因素，保证施工正常进行；</w:t>
      </w:r>
    </w:p>
    <w:p w14:paraId="35BA19B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l参加工程验收，定期总结安全管理经验。</w:t>
      </w:r>
    </w:p>
    <w:p w14:paraId="3F79794B" w14:textId="77777777" w:rsidR="00000000" w:rsidRDefault="00000000">
      <w:pPr>
        <w:pStyle w:val="2"/>
        <w:ind w:firstLineChars="195" w:firstLine="548"/>
        <w:rPr>
          <w:rFonts w:ascii="宏业立方符号" w:eastAsia="宏业立方符号" w:hAnsi="宏业立方符号" w:hint="eastAsia"/>
          <w:color w:val="000000"/>
          <w:sz w:val="28"/>
        </w:rPr>
      </w:pPr>
      <w:bookmarkStart w:id="136" w:name="_Toc230430351"/>
      <w:bookmarkStart w:id="137" w:name="_Toc230430436"/>
      <w:bookmarkStart w:id="138" w:name="_Toc230431686"/>
      <w:bookmarkStart w:id="139" w:name="_Toc182893781"/>
      <w:r>
        <w:rPr>
          <w:rFonts w:ascii="宏业立方符号" w:eastAsia="宏业立方符号" w:hAnsi="宏业立方符号" w:hint="eastAsia"/>
          <w:color w:val="000000"/>
          <w:sz w:val="28"/>
        </w:rPr>
        <w:t>第三节.项目组织结构的启动</w:t>
      </w:r>
      <w:bookmarkEnd w:id="128"/>
      <w:bookmarkEnd w:id="136"/>
      <w:bookmarkEnd w:id="137"/>
      <w:bookmarkEnd w:id="138"/>
      <w:bookmarkEnd w:id="139"/>
    </w:p>
    <w:p w14:paraId="322EF6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本工程各方面情况及特点，有针对性的组建项目班子，并且人选一旦经过甲、乙双方确认，全班人选将处于启动状态，未进场之前可根据设计要求积极为本工程做好开工前的准备工作｛材料、机械、技术等准备工作与策划工作｝，并且以无条件满足本工程需要为前提，未经甲方同意中途变换人选，我公司愿意接受甲方的处罚。</w:t>
      </w:r>
    </w:p>
    <w:p w14:paraId="4EBC3E8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项目经理部的工作实际，具体明确每个项目管理人员的责、权、利，使全体管理人员有条不紊、忙而有绪地开展工作，从而较大幅度提高项目经理的工作效率，有效促进管理整体实力强化，使项目经理部管理的工作效率，有效促进管理整体实力的强化，使项目经理部管理体系</w:t>
      </w:r>
      <w:r>
        <w:rPr>
          <w:rFonts w:ascii="宏业立方符号" w:eastAsia="宏业立方符号" w:hAnsi="宏业立方符号" w:hint="eastAsia"/>
          <w:color w:val="000000"/>
          <w:sz w:val="28"/>
        </w:rPr>
        <w:lastRenderedPageBreak/>
        <w:t>有更多的精力和时间来分析运筹各种复杂的管理局面，做到项目整体下活一盘棋，充分发挥每个棋子的作用，并且决策有的放矢，成竹在胸，不打无把握之仗，无准备之仗。</w:t>
      </w:r>
    </w:p>
    <w:p w14:paraId="26B7654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以已制定的各项目管理制度来指导、督促、规范每个管理人员的工作质量、效率。变“人管理人”“人盯人”为“制度管理人”，做到项目管理“有章可循，执法必严、违章必纠”，这样形成军令如山，赏罚分明的先进管理模式。</w:t>
      </w:r>
    </w:p>
    <w:p w14:paraId="64B65E3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我公司项目管理向来将工程的社会效益看重于经济效益，将项目职业道德作为专项考核制度，并在项目管理中大力提倡和推广，我们将一如既往地实行这一制度，以赢得客户的信任及市场的回报。</w:t>
      </w:r>
    </w:p>
    <w:p w14:paraId="434A427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具体做法是把项目施工职业道德的具体含义，标准分解落实到项目每个管理人员和操作人头上并与他们的收入挂勾，形成了自觉抵制施工质量和材料质量上的以次充好、偷工减料、弄虚作假等不良行为的企业文化，施工质量做到业主与监理是否在场都一个样，让业主和用户放心享受精品工程的高品质使用价值。</w:t>
      </w:r>
    </w:p>
    <w:p w14:paraId="12E5D10A" w14:textId="77777777" w:rsidR="00000000" w:rsidRDefault="00000000">
      <w:pPr>
        <w:pStyle w:val="2"/>
        <w:ind w:firstLineChars="195" w:firstLine="548"/>
        <w:rPr>
          <w:rFonts w:ascii="宏业立方符号" w:eastAsia="宏业立方符号" w:hAnsi="宏业立方符号" w:hint="eastAsia"/>
          <w:color w:val="000000"/>
          <w:sz w:val="28"/>
        </w:rPr>
      </w:pPr>
      <w:bookmarkStart w:id="140" w:name="_Toc230431687"/>
      <w:bookmarkStart w:id="141" w:name="_Toc230430437"/>
      <w:bookmarkStart w:id="142" w:name="_Toc230430352"/>
      <w:bookmarkStart w:id="143" w:name="_Toc182893782"/>
      <w:bookmarkStart w:id="144" w:name="_Toc172340768"/>
      <w:r>
        <w:rPr>
          <w:rFonts w:ascii="宏业立方符号" w:eastAsia="宏业立方符号" w:hAnsi="宏业立方符号" w:hint="eastAsia"/>
          <w:color w:val="000000"/>
          <w:sz w:val="28"/>
        </w:rPr>
        <w:t>第四节.项目组织结构的高效运作</w:t>
      </w:r>
      <w:bookmarkEnd w:id="140"/>
      <w:bookmarkEnd w:id="141"/>
      <w:bookmarkEnd w:id="142"/>
      <w:bookmarkEnd w:id="143"/>
      <w:bookmarkEnd w:id="144"/>
    </w:p>
    <w:p w14:paraId="15912A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组织强有力的项目班子，选派思想好、业务精、能力强、善合作、服务好的管理人员进入项目管理班子。</w:t>
      </w:r>
    </w:p>
    <w:p w14:paraId="7D1372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建立健全项目经理、工长、内业、材料、机械、劳资等岗位责任制，由工程领导小组定期对各专业进行考核。</w:t>
      </w:r>
    </w:p>
    <w:p w14:paraId="6E0E19E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强化激励与约束机制，制定业绩评比，奖罚办法，定时组织项目经理部管理人员人会议，检查工作质量。</w:t>
      </w:r>
    </w:p>
    <w:p w14:paraId="2E03A8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建立工程领导小组现场办公制，每半月召开一次现场办公会，重点帮助解决项目的资金、质量、进度等难题，以确保资金为前提，带动项目各项工作的高效运转。</w:t>
      </w:r>
    </w:p>
    <w:p w14:paraId="5D53CA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每天下午召开由项目经理主持的班后碰头会，对次日的工作进行协调安排。</w:t>
      </w:r>
    </w:p>
    <w:p w14:paraId="729CC0C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监理公司驻现场代表；项目部主要管理人员参加，例会重点解决质量、进度、施工技术等难点。明确各项问题的解决办法及时间，并形成会议纪要。</w:t>
      </w:r>
    </w:p>
    <w:p w14:paraId="029BCA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用工管理，选派组织能力强，技术水平高，能打硬仗的作业队伍，树立连续作战的精神，确保工期的按时和提前完成。</w:t>
      </w:r>
      <w:bookmarkStart w:id="145" w:name="_Toc125353823"/>
      <w:bookmarkStart w:id="146" w:name="_Toc125355243"/>
      <w:bookmarkStart w:id="147" w:name="_Toc170403637"/>
      <w:bookmarkStart w:id="148" w:name="_Toc170403961"/>
      <w:bookmarkStart w:id="149" w:name="_Toc170450582"/>
      <w:bookmarkStart w:id="150" w:name="_Toc170648795"/>
      <w:bookmarkStart w:id="151" w:name="_Toc171154811"/>
      <w:bookmarkStart w:id="152" w:name="_Toc172340769"/>
      <w:bookmarkEnd w:id="115"/>
      <w:bookmarkEnd w:id="116"/>
      <w:bookmarkEnd w:id="117"/>
      <w:bookmarkEnd w:id="118"/>
      <w:bookmarkEnd w:id="119"/>
      <w:bookmarkEnd w:id="120"/>
      <w:bookmarkEnd w:id="121"/>
    </w:p>
    <w:p w14:paraId="2DB1FD2F" w14:textId="77777777" w:rsidR="00000000" w:rsidRDefault="00000000">
      <w:pPr>
        <w:pStyle w:val="1"/>
        <w:jc w:val="center"/>
        <w:rPr>
          <w:rFonts w:ascii="宏业立方符号" w:eastAsia="宏业立方符号" w:hAnsi="宏业立方符号" w:hint="eastAsia"/>
          <w:color w:val="000000"/>
          <w:sz w:val="30"/>
        </w:rPr>
      </w:pPr>
      <w:bookmarkStart w:id="153" w:name="_Toc230430353"/>
      <w:bookmarkStart w:id="154" w:name="_Toc230430438"/>
      <w:bookmarkStart w:id="155" w:name="_Toc230431688"/>
      <w:r>
        <w:rPr>
          <w:rFonts w:ascii="宏业立方符号" w:eastAsia="宏业立方符号" w:hAnsi="宏业立方符号" w:hint="eastAsia"/>
          <w:color w:val="000000"/>
          <w:sz w:val="30"/>
        </w:rPr>
        <w:t>第六章 工程进度计划及工期保证措施</w:t>
      </w:r>
      <w:bookmarkEnd w:id="153"/>
      <w:bookmarkEnd w:id="154"/>
      <w:bookmarkEnd w:id="155"/>
    </w:p>
    <w:p w14:paraId="204ACD65" w14:textId="77777777" w:rsidR="00000000" w:rsidRDefault="00000000">
      <w:pPr>
        <w:pStyle w:val="2"/>
        <w:ind w:firstLineChars="195" w:firstLine="548"/>
        <w:rPr>
          <w:rFonts w:ascii="宏业立方符号" w:eastAsia="宏业立方符号" w:hAnsi="宏业立方符号" w:hint="eastAsia"/>
          <w:color w:val="000000"/>
          <w:sz w:val="28"/>
        </w:rPr>
      </w:pPr>
      <w:bookmarkStart w:id="156" w:name="_Toc230431689"/>
      <w:bookmarkStart w:id="157" w:name="_Toc230430439"/>
      <w:bookmarkStart w:id="158" w:name="_Toc230430354"/>
      <w:bookmarkStart w:id="159" w:name="_Toc211133407"/>
      <w:bookmarkStart w:id="160" w:name="_Toc210358412"/>
      <w:bookmarkStart w:id="161" w:name="_Toc210010344"/>
      <w:bookmarkEnd w:id="145"/>
      <w:bookmarkEnd w:id="146"/>
      <w:bookmarkEnd w:id="147"/>
      <w:bookmarkEnd w:id="148"/>
      <w:bookmarkEnd w:id="149"/>
      <w:bookmarkEnd w:id="150"/>
      <w:bookmarkEnd w:id="151"/>
      <w:bookmarkEnd w:id="152"/>
      <w:r>
        <w:rPr>
          <w:rFonts w:ascii="宏业立方符号" w:eastAsia="宏业立方符号" w:hAnsi="宏业立方符号" w:hint="eastAsia"/>
          <w:color w:val="000000"/>
          <w:sz w:val="28"/>
        </w:rPr>
        <w:t>第一节、组织管理措施</w:t>
      </w:r>
      <w:bookmarkEnd w:id="156"/>
      <w:bookmarkEnd w:id="157"/>
      <w:bookmarkEnd w:id="158"/>
      <w:bookmarkEnd w:id="159"/>
      <w:bookmarkEnd w:id="160"/>
      <w:bookmarkEnd w:id="161"/>
    </w:p>
    <w:p w14:paraId="70B65396" w14:textId="77777777" w:rsidR="00000000" w:rsidRDefault="00000000">
      <w:pPr>
        <w:spacing w:after="156" w:line="560" w:lineRule="exact"/>
        <w:ind w:firstLineChars="200" w:firstLine="560"/>
        <w:rPr>
          <w:rFonts w:ascii="宏业立方符号" w:eastAsia="宏业立方符号" w:hAnsi="宏业立方符号"/>
          <w:color w:val="000000"/>
          <w:sz w:val="28"/>
        </w:rPr>
      </w:pPr>
      <w:r>
        <w:rPr>
          <w:rFonts w:ascii="宏业立方符号" w:eastAsia="宏业立方符号" w:hAnsi="宏业立方符号" w:hint="eastAsia"/>
          <w:color w:val="000000"/>
          <w:sz w:val="28"/>
        </w:rPr>
        <w:t>一、公司的工程领导小组，每半人月在施工现场召开一次协调会，检查工程进度，解决现场存在的人力、物力、资金等方面的问题。</w:t>
      </w:r>
    </w:p>
    <w:p w14:paraId="1DB18EAA" w14:textId="77777777" w:rsidR="00000000" w:rsidRDefault="00000000">
      <w:pPr>
        <w:spacing w:after="156" w:line="560" w:lineRule="exact"/>
        <w:ind w:firstLineChars="200" w:firstLine="560"/>
        <w:rPr>
          <w:rFonts w:ascii="宏业立方符号" w:eastAsia="宏业立方符号" w:hAnsi="宏业立方符号"/>
          <w:color w:val="000000"/>
          <w:sz w:val="28"/>
        </w:rPr>
      </w:pPr>
      <w:r>
        <w:rPr>
          <w:rFonts w:ascii="宏业立方符号" w:eastAsia="宏业立方符号" w:hAnsi="宏业立方符号" w:hint="eastAsia"/>
          <w:color w:val="000000"/>
          <w:sz w:val="28"/>
        </w:rPr>
        <w:t>二、项目成立由项目经理、技术负责人、主办施工员、专业施工员、作业班组长及内业技术员组成的工期实施小组，层层定量、定时、定位下达计划任务，及时调整和补充速度快慢的应急措施，确保阶段进度计划进行。</w:t>
      </w:r>
    </w:p>
    <w:p w14:paraId="3FBADC4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三、成立由业主监理、分公司和项目、土建、安装及专业单位的现场协调小组，每周召开现场协调会，检查各单位进度完成情况施工质量</w:t>
      </w:r>
      <w:r>
        <w:rPr>
          <w:rFonts w:ascii="宏业立方符号" w:eastAsia="宏业立方符号" w:hAnsi="宏业立方符号" w:hint="eastAsia"/>
          <w:color w:val="000000"/>
          <w:sz w:val="28"/>
        </w:rPr>
        <w:lastRenderedPageBreak/>
        <w:t>情况，找出影响工期的原因，采取相应补救措施，并安排下周工程进度和解决急需落实的问题。</w:t>
      </w:r>
    </w:p>
    <w:p w14:paraId="7EA0BB45" w14:textId="77777777" w:rsidR="00000000" w:rsidRDefault="00000000">
      <w:pPr>
        <w:pStyle w:val="2"/>
        <w:ind w:firstLineChars="195" w:firstLine="548"/>
        <w:rPr>
          <w:rFonts w:ascii="宏业立方符号" w:eastAsia="宏业立方符号" w:hAnsi="宏业立方符号" w:hint="eastAsia"/>
          <w:color w:val="000000"/>
          <w:sz w:val="28"/>
        </w:rPr>
      </w:pPr>
      <w:bookmarkStart w:id="162" w:name="_Toc230431690"/>
      <w:bookmarkStart w:id="163" w:name="_Toc230430440"/>
      <w:bookmarkStart w:id="164" w:name="_Toc230430355"/>
      <w:bookmarkStart w:id="165" w:name="_Toc211133409"/>
      <w:bookmarkStart w:id="166" w:name="_Toc210358414"/>
      <w:bookmarkStart w:id="167" w:name="_Toc210010346"/>
      <w:r>
        <w:rPr>
          <w:rFonts w:ascii="宏业立方符号" w:eastAsia="宏业立方符号" w:hAnsi="宏业立方符号" w:hint="eastAsia"/>
          <w:color w:val="000000"/>
          <w:sz w:val="28"/>
        </w:rPr>
        <w:t>第二节、机械设备配置措施</w:t>
      </w:r>
      <w:bookmarkEnd w:id="162"/>
      <w:bookmarkEnd w:id="163"/>
      <w:bookmarkEnd w:id="164"/>
      <w:bookmarkEnd w:id="165"/>
      <w:bookmarkEnd w:id="166"/>
      <w:bookmarkEnd w:id="167"/>
    </w:p>
    <w:p w14:paraId="773D4A76" w14:textId="77777777" w:rsidR="00000000" w:rsidRDefault="00000000">
      <w:pPr>
        <w:spacing w:after="156" w:line="560" w:lineRule="exact"/>
        <w:ind w:firstLineChars="200" w:firstLine="560"/>
        <w:rPr>
          <w:rFonts w:ascii="宏业立方符号" w:eastAsia="宏业立方符号" w:hAnsi="宏业立方符号"/>
          <w:color w:val="000000"/>
          <w:sz w:val="28"/>
        </w:rPr>
      </w:pPr>
      <w:r>
        <w:rPr>
          <w:rFonts w:ascii="宏业立方符号" w:eastAsia="宏业立方符号" w:hAnsi="宏业立方符号" w:hint="eastAsia"/>
          <w:color w:val="000000"/>
          <w:sz w:val="28"/>
        </w:rPr>
        <w:t>一、垂直运输机械是保证本工程按期峻工的关键设备，经现场考查，结合投标设计图纸情况，我公司决定主体施工阶段采用塔式起重机+混凝土泵的运输体系组合，保证垂直运输材料的及时性和准确性。</w:t>
      </w:r>
    </w:p>
    <w:p w14:paraId="055E8F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二、其它中、小型机械设备按照施工部署，根据分阶段进度要求，配置足够，并及时组织进场。</w:t>
      </w:r>
    </w:p>
    <w:p w14:paraId="17B6B3E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三、加强机械设备管理和维护保养， 确保正常运转， 机械设备完好率保证达到95%以上，利用率保证达到75%以上。对本工程我公司设置专业机械维修班一个，加强设备管理，保证工的连续性。　四、采用计算机管理手段实现工期动态控制措施</w:t>
      </w:r>
    </w:p>
    <w:p w14:paraId="571F581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１、编制详细的标准层及总控制网络计划，采用网络计划技术控制关键工序的时间，从而达到控制分段工期的目标。</w:t>
      </w:r>
    </w:p>
    <w:p w14:paraId="688246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２、采用微机管理方法，加快信息传递处理速度，实现工期的动态调整，并对关键线路上的关键工序进行时间控制，确保工期的实现。</w:t>
      </w:r>
    </w:p>
    <w:p w14:paraId="68E27937" w14:textId="77777777" w:rsidR="00000000" w:rsidRDefault="00000000">
      <w:pPr>
        <w:pStyle w:val="2"/>
        <w:ind w:firstLineChars="195" w:firstLine="548"/>
        <w:rPr>
          <w:rFonts w:ascii="宏业立方符号" w:eastAsia="宏业立方符号" w:hAnsi="宏业立方符号" w:hint="eastAsia"/>
          <w:color w:val="000000"/>
          <w:sz w:val="28"/>
        </w:rPr>
      </w:pPr>
      <w:bookmarkStart w:id="168" w:name="_Toc210010347"/>
      <w:bookmarkStart w:id="169" w:name="_Toc210358415"/>
      <w:bookmarkStart w:id="170" w:name="_Toc211133410"/>
      <w:bookmarkStart w:id="171" w:name="_Toc230430356"/>
      <w:bookmarkStart w:id="172" w:name="_Toc230430441"/>
      <w:bookmarkStart w:id="173" w:name="_Toc230431691"/>
      <w:r>
        <w:rPr>
          <w:rFonts w:ascii="宏业立方符号" w:eastAsia="宏业立方符号" w:hAnsi="宏业立方符号" w:hint="eastAsia"/>
          <w:color w:val="000000"/>
          <w:sz w:val="28"/>
        </w:rPr>
        <w:t>第三节、施工组织技术措施</w:t>
      </w:r>
      <w:bookmarkEnd w:id="168"/>
      <w:bookmarkEnd w:id="169"/>
      <w:bookmarkEnd w:id="170"/>
      <w:bookmarkEnd w:id="171"/>
      <w:bookmarkEnd w:id="172"/>
      <w:bookmarkEnd w:id="173"/>
    </w:p>
    <w:p w14:paraId="535117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一、首先准备工作计划，划分技术责任单元，落实到人头。</w:t>
      </w:r>
    </w:p>
    <w:p w14:paraId="690F12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二、组织有关施工技术人员认真熟悉图纸，充分领会设计意图，增加对图纸的熟悉程度。</w:t>
      </w:r>
    </w:p>
    <w:p w14:paraId="0251DF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三、进行施工工艺标准化交底及操作技术指导，提高施工操作的熟练程度。</w:t>
      </w:r>
    </w:p>
    <w:p w14:paraId="19FAE9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四、进行层层技术交底，让每个施工技术人员领会施工总体方案及细部处理措施，让操作工作明确质量标准及工期要求，做到定性、定量管理。</w:t>
      </w:r>
    </w:p>
    <w:p w14:paraId="49E4C6C2" w14:textId="77777777" w:rsidR="00000000" w:rsidRDefault="00000000">
      <w:pPr>
        <w:pStyle w:val="1"/>
        <w:jc w:val="center"/>
        <w:rPr>
          <w:rFonts w:ascii="宏业立方符号" w:eastAsia="宏业立方符号" w:hAnsi="宏业立方符号" w:hint="eastAsia"/>
          <w:color w:val="000000"/>
          <w:sz w:val="30"/>
        </w:rPr>
      </w:pPr>
      <w:bookmarkStart w:id="174" w:name="_Toc230430357"/>
      <w:bookmarkStart w:id="175" w:name="_Toc230430442"/>
      <w:bookmarkStart w:id="176" w:name="_Toc230431692"/>
      <w:r>
        <w:rPr>
          <w:rFonts w:ascii="宏业立方符号" w:eastAsia="宏业立方符号" w:hAnsi="宏业立方符号" w:hint="eastAsia"/>
          <w:color w:val="000000"/>
          <w:sz w:val="30"/>
        </w:rPr>
        <w:t>第七章 分项工程施工方案</w:t>
      </w:r>
      <w:bookmarkEnd w:id="174"/>
      <w:bookmarkEnd w:id="175"/>
      <w:bookmarkEnd w:id="176"/>
    </w:p>
    <w:p w14:paraId="68A9D093" w14:textId="77777777" w:rsidR="00000000" w:rsidRDefault="00000000">
      <w:pPr>
        <w:pStyle w:val="2"/>
        <w:ind w:firstLineChars="195" w:firstLine="548"/>
        <w:rPr>
          <w:rFonts w:ascii="宏业立方符号" w:eastAsia="宏业立方符号" w:hAnsi="宏业立方符号" w:hint="eastAsia"/>
          <w:sz w:val="28"/>
        </w:rPr>
      </w:pPr>
      <w:bookmarkStart w:id="177" w:name="_Toc125353830"/>
      <w:bookmarkStart w:id="178" w:name="_Toc125355250"/>
      <w:bookmarkStart w:id="179" w:name="_Toc170403648"/>
      <w:bookmarkStart w:id="180" w:name="_Toc170403972"/>
      <w:bookmarkStart w:id="181" w:name="_Toc170450592"/>
      <w:bookmarkStart w:id="182" w:name="_Toc170648805"/>
      <w:bookmarkStart w:id="183" w:name="_Toc171154824"/>
      <w:bookmarkStart w:id="184" w:name="_Toc172340781"/>
      <w:bookmarkStart w:id="185" w:name="_Toc182893793"/>
      <w:bookmarkStart w:id="186" w:name="_Toc230430358"/>
      <w:bookmarkStart w:id="187" w:name="_Toc230430443"/>
      <w:bookmarkStart w:id="188" w:name="_Toc230431693"/>
      <w:r>
        <w:rPr>
          <w:rFonts w:ascii="宏业立方符号" w:eastAsia="宏业立方符号" w:hAnsi="宏业立方符号" w:hint="eastAsia"/>
          <w:sz w:val="28"/>
        </w:rPr>
        <w:t>第一节.现场施工准备</w:t>
      </w:r>
      <w:bookmarkEnd w:id="177"/>
      <w:bookmarkEnd w:id="178"/>
      <w:bookmarkEnd w:id="179"/>
      <w:bookmarkEnd w:id="180"/>
      <w:bookmarkEnd w:id="181"/>
      <w:bookmarkEnd w:id="182"/>
      <w:bookmarkEnd w:id="183"/>
      <w:bookmarkEnd w:id="184"/>
      <w:bookmarkEnd w:id="185"/>
      <w:bookmarkEnd w:id="186"/>
      <w:bookmarkEnd w:id="187"/>
      <w:bookmarkEnd w:id="188"/>
    </w:p>
    <w:p w14:paraId="55B377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1.开工5天前应进驻工地实地勘察,了解施工现场的环境、交通运输以及施工人员食宿情况,核对施工空间与设计图纸有无误差等。</w:t>
      </w:r>
    </w:p>
    <w:p w14:paraId="610BFDA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2.工地管理人员及施工技术骨干必须会同设计人员对图纸和说明书全面了解,结合工程概况做到心中有数。</w:t>
      </w:r>
    </w:p>
    <w:p w14:paraId="24100C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3.工程量的计算根据施工图纸,结合预算合同,统计出各项施工材料数量。</w:t>
      </w:r>
    </w:p>
    <w:p w14:paraId="16C8C3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4.制订施工进度表,施工进度表用于控制施工和调度工人、材料及机具。进度表的编排是按照工程计划期限将施工项目的工程量，完成项目所需时间，科学性编排的时间表。</w:t>
      </w:r>
    </w:p>
    <w:p w14:paraId="2F0E94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5.制定材料供应计划表，将工程所须的材料名称、规格和预计数量逐一列表归类，同时注明需进场时间，亦做到心中有数，及时安排材料订购。</w:t>
      </w:r>
    </w:p>
    <w:p w14:paraId="5D569613" w14:textId="77777777" w:rsidR="00000000" w:rsidRDefault="00000000">
      <w:pPr>
        <w:pStyle w:val="2"/>
        <w:ind w:firstLineChars="195" w:firstLine="548"/>
        <w:rPr>
          <w:rFonts w:ascii="宏业立方符号" w:eastAsia="宏业立方符号" w:hAnsi="宏业立方符号" w:hint="eastAsia"/>
          <w:sz w:val="28"/>
        </w:rPr>
      </w:pPr>
      <w:bookmarkStart w:id="189" w:name="_Toc230431694"/>
      <w:bookmarkStart w:id="190" w:name="_Toc230430444"/>
      <w:bookmarkStart w:id="191" w:name="_Toc230430359"/>
      <w:bookmarkStart w:id="192" w:name="_Toc182893796"/>
      <w:r>
        <w:rPr>
          <w:rFonts w:ascii="宏业立方符号" w:eastAsia="宏业立方符号" w:hAnsi="宏业立方符号" w:hint="eastAsia"/>
          <w:sz w:val="28"/>
        </w:rPr>
        <w:lastRenderedPageBreak/>
        <w:t>第二节.定位放线</w:t>
      </w:r>
      <w:bookmarkEnd w:id="189"/>
      <w:bookmarkEnd w:id="190"/>
      <w:bookmarkEnd w:id="191"/>
      <w:bookmarkEnd w:id="192"/>
    </w:p>
    <w:p w14:paraId="5DC8450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bookmarkStart w:id="193" w:name="_Toc171154829"/>
      <w:bookmarkStart w:id="194" w:name="_Toc170648809"/>
      <w:bookmarkStart w:id="195" w:name="_Toc170594374"/>
      <w:bookmarkStart w:id="196" w:name="_Toc170459716"/>
      <w:bookmarkStart w:id="197" w:name="_Toc158750897"/>
      <w:bookmarkStart w:id="198" w:name="_Toc154919777"/>
      <w:bookmarkStart w:id="199" w:name="_Toc81393953"/>
      <w:bookmarkStart w:id="200" w:name="_Toc69617557"/>
      <w:r>
        <w:rPr>
          <w:rFonts w:ascii="宏业立方符号" w:eastAsia="宏业立方符号" w:hAnsi="宏业立方符号" w:hint="eastAsia"/>
          <w:color w:val="000000"/>
          <w:sz w:val="28"/>
        </w:rPr>
        <w:t>会合总包方、有关设计师、监理工程师对施工图纸进行会审并做详细记录，在此基础上，对有关施工员作图纸技术交底，施工员对施工班组进行技术交底，务必使每位施工人员对其施工的施工顺序、工艺、施工方法及规范要清楚明了。并按公司质量体系文件要求，形成图纸技术交底、质量记录文件。</w:t>
      </w:r>
    </w:p>
    <w:p w14:paraId="670DB7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在对相关技术文件了解熟悉、吃透以后进行对施工现场进行测量，并弹出基准线。</w:t>
      </w:r>
    </w:p>
    <w:p w14:paraId="144B30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测量的主要内容包括：</w:t>
      </w:r>
    </w:p>
    <w:p w14:paraId="238D864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（1）根据总平面图用测量仪进行网点测设，制定施工控制网点测双方案，其测量工作程序为先整体后局部。同时保证足够的测量网点，为施工测设和技术复核提供标志。</w:t>
      </w:r>
    </w:p>
    <w:p w14:paraId="076488D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（2）各楼层的标高，楼梯尺寸的复测；</w:t>
      </w:r>
    </w:p>
    <w:p w14:paraId="36E170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（3）构筑物、柱梁、中心线复测，并计算出偏移尺寸；</w:t>
      </w:r>
    </w:p>
    <w:p w14:paraId="01A794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（4）空调风管及其它天花上走管标高位置是否影响天花造型施工；</w:t>
      </w:r>
    </w:p>
    <w:p w14:paraId="14FEDD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（5）按照立面图的分格及造型，根据施工立面的实际尺寸定位放线；</w:t>
      </w:r>
    </w:p>
    <w:p w14:paraId="1076FF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（6）坐标定位后，将天花叠级造型投影在地面上进行放线。测设仪器控制误差；</w:t>
      </w:r>
    </w:p>
    <w:p w14:paraId="402671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（7）砼墙、柱面垂直度如何，是否影响墙饰面施工等等；</w:t>
      </w:r>
    </w:p>
    <w:p w14:paraId="1DE817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（8）根据总平面合理划分功能区域，用醒目、固定标志标定50CM线。</w:t>
      </w:r>
    </w:p>
    <w:p w14:paraId="6BDD6B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测量时应使用水平测量仪、经纬仪等光学测量工具，慎用水管测平。</w:t>
      </w:r>
    </w:p>
    <w:p w14:paraId="2883F5D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复测时必须对照房间位置逐一测量，并形成测量记录报告，弹出种类基准线。测量记录报告，按业主规定的程序审批后，发至各有关部门。特别是设计组，将以此作为设计输入之一，成为设计施工详图的重要依据。测量设备必须校检，以保证数据的准确性。测量工作拟计划2天完工。为此，测量人员在入场前就必须对工程图纸非常熟悉。测量工及有关施工员将在测量前五天熟悉施工图纸，以便入场工作更为顺利。</w:t>
      </w:r>
    </w:p>
    <w:p w14:paraId="697A1BFB" w14:textId="77777777" w:rsidR="00000000" w:rsidRDefault="00000000">
      <w:pPr>
        <w:pStyle w:val="2"/>
        <w:ind w:firstLineChars="195" w:firstLine="548"/>
        <w:rPr>
          <w:rFonts w:ascii="宏业立方符号" w:eastAsia="宏业立方符号" w:hAnsi="宏业立方符号" w:hint="eastAsia"/>
          <w:color w:val="000000"/>
          <w:sz w:val="28"/>
        </w:rPr>
      </w:pPr>
      <w:bookmarkStart w:id="201" w:name="_Toc172340787"/>
      <w:bookmarkStart w:id="202" w:name="_Toc182893797"/>
      <w:bookmarkStart w:id="203" w:name="_Toc230430360"/>
      <w:bookmarkStart w:id="204" w:name="_Toc230430445"/>
      <w:bookmarkStart w:id="205" w:name="_Toc230431695"/>
      <w:bookmarkEnd w:id="193"/>
      <w:bookmarkEnd w:id="194"/>
      <w:bookmarkEnd w:id="195"/>
      <w:bookmarkEnd w:id="196"/>
      <w:bookmarkEnd w:id="197"/>
      <w:bookmarkEnd w:id="198"/>
      <w:bookmarkEnd w:id="199"/>
      <w:bookmarkEnd w:id="200"/>
      <w:r>
        <w:rPr>
          <w:rFonts w:ascii="宏业立方符号" w:eastAsia="宏业立方符号" w:hAnsi="宏业立方符号" w:hint="eastAsia"/>
          <w:color w:val="000000"/>
          <w:sz w:val="28"/>
        </w:rPr>
        <w:t>第三节.轻钢龙骨石膏板吊顶</w:t>
      </w:r>
      <w:bookmarkStart w:id="206" w:name="_Toc91140073"/>
      <w:bookmarkEnd w:id="201"/>
      <w:bookmarkEnd w:id="202"/>
      <w:bookmarkEnd w:id="203"/>
      <w:bookmarkEnd w:id="204"/>
      <w:bookmarkEnd w:id="205"/>
    </w:p>
    <w:p w14:paraId="0C9049D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bookmarkEnd w:id="206"/>
    </w:p>
    <w:p w14:paraId="166DBF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准备包括：施工的基本条件、弹线定位、材料与机具进场、龙骨选材校正等工序。其中施工条件与弹线定位的施工工艺同木质吊顶一样。但龙骨间隔的尺寸，需要根据面板规格来定，因为面板的端头要安装在龙骨上。通常龙骨的间隔中心线尺寸为600mm。</w:t>
      </w:r>
    </w:p>
    <w:p w14:paraId="0B4F0E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（1）材料准备：根据设计要求准备轻钢龙骨主件：沿顶和沿地龙骨、加强龙骨、竖向龙骨、横撑龙骨。备齐配件：支撑卡、卡托、角托、连接件、固定件、护墙件和压条等。</w:t>
      </w:r>
    </w:p>
    <w:p w14:paraId="72D9440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1）准备好紧固件：射钉、膨胀螺栓、镀锌自攻螺丝、木螺丝等。</w:t>
      </w:r>
    </w:p>
    <w:p w14:paraId="1414CB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2）纸面石膏板及嵌缝材料。</w:t>
      </w:r>
    </w:p>
    <w:p w14:paraId="7CCC84E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3）隔声填充材料：玻璃棉或岩棉等按设计要求选用。</w:t>
      </w:r>
    </w:p>
    <w:p w14:paraId="4D14C67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（2）轻钢龙骨吊顶施工常用机具：主要有冲击钻手枪钻、电动砂轮切割机、电焊机、电动螺钉机、拉铆枪、电动自攻钻、快装钳、无齿锯</w:t>
      </w:r>
      <w:r>
        <w:rPr>
          <w:rFonts w:ascii="宏业立方符号" w:eastAsia="宏业立方符号" w:hAnsi="宏业立方符号" w:hint="eastAsia"/>
          <w:color w:val="000000"/>
          <w:sz w:val="28"/>
        </w:rPr>
        <w:lastRenderedPageBreak/>
        <w:t>（或电动剪）、板锯、手电钻及山花钻头、安全多用刀、滑梳、胶料铲、腻子刀、铁抹子等。</w:t>
      </w:r>
      <w:bookmarkStart w:id="207" w:name="_Toc91140074"/>
    </w:p>
    <w:p w14:paraId="310E0C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bookmarkStart w:id="208" w:name="_Toc91140078"/>
      <w:bookmarkEnd w:id="207"/>
      <w:r>
        <w:rPr>
          <w:rFonts w:ascii="宏业立方符号" w:eastAsia="宏业立方符号" w:hAnsi="宏业立方符号" w:hint="eastAsia"/>
          <w:color w:val="000000"/>
          <w:sz w:val="28"/>
        </w:rPr>
        <w:t>吊顶施工前，应在上一工序完成后进行。对于原有孔洞应填补完整，无裂漏现象。</w:t>
      </w:r>
    </w:p>
    <w:p w14:paraId="031206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对上工序安装的管线应进行工艺质量验收；所预留出口、风口高度应符合吊项设计标高。</w:t>
      </w:r>
    </w:p>
    <w:p w14:paraId="657E545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二、施工工艺</w:t>
      </w:r>
    </w:p>
    <w:p w14:paraId="3A7796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18E23D7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弹线→安装主龙骨吊杆→安装主龙骨→安装次龙骨→安装石膏板→涂料→饰面清理→分项验收。</w:t>
      </w:r>
    </w:p>
    <w:p w14:paraId="3A5C36F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（1）弹线:</w:t>
      </w:r>
    </w:p>
    <w:p w14:paraId="7EB5D2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根据楼层标高水平线、设计标高，沿墙四周弹顶棚标高水平线，并沿顶棚的标高水平线，在墙上划好龙骨分档位置线。</w:t>
      </w:r>
    </w:p>
    <w:p w14:paraId="20502C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（2）安装主龙骨吊杆</w:t>
      </w:r>
    </w:p>
    <w:p w14:paraId="3EB7F0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在弹好顶棚标高水平线及龙骨位置线后，确定吊杆下端头的标高，安装吊筋。间距宜为900～1200mm，吊点分布要均匀。</w:t>
      </w:r>
    </w:p>
    <w:p w14:paraId="31820F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（3）安装主龙骨:</w:t>
      </w:r>
    </w:p>
    <w:p w14:paraId="65A9B6B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间距宜为900～1200mm，主龙骨用与之配套的龙骨吊件与吊筋安装。</w:t>
      </w:r>
    </w:p>
    <w:p w14:paraId="3AD346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（4）安装边龙骨:</w:t>
      </w:r>
    </w:p>
    <w:p w14:paraId="563603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边龙骨安装时用水泥钉固定，固定间距在300mm左右。</w:t>
      </w:r>
    </w:p>
    <w:p w14:paraId="713429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（5）安装次龙骨:</w:t>
      </w:r>
    </w:p>
    <w:p w14:paraId="7921FF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间距为400mm，次龙骨间距600mm。</w:t>
      </w:r>
    </w:p>
    <w:p w14:paraId="28532A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（6）安装纸面石膏板:</w:t>
      </w:r>
    </w:p>
    <w:p w14:paraId="197F99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纸面石膏板与轻钢龙骨固定的方式采用自攻螺钉固定法，在已安装好并经验收轻钢骨架下面（即做隐蔽验收工作），安装纸面石膏板。安装纸面石膏板用自攻螺丝固定，固定间距为150～170mm，均匀布置，并与板面垂直，钉头嵌入纸面石膏板深度以0.5m为宜，钉帽应刷防锈涂料，并用石膏腻子抹平。</w:t>
      </w:r>
    </w:p>
    <w:p w14:paraId="4F333F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板缝处理节点如图示：</w:t>
      </w:r>
    </w:p>
    <w:p w14:paraId="7C22383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object w:dxaOrig="1440" w:dyaOrig="1440" w14:anchorId="54E2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pt;margin-top:7.8pt;width:3in;height:126.9pt;z-index:-251678720" wrapcoords="-50 0 -50 21515 21600 21515 21600 0 -50 0">
            <v:imagedata r:id="rId5" o:title=""/>
            <w10:wrap type="tight"/>
          </v:shape>
          <o:OLEObject Type="Embed" ProgID="PBrush" ShapeID="_x0000_s1026" DrawAspect="Content" ObjectID="_1782799634" r:id="rId6">
            <o:FieldCodes>\* MERGEFORMAT</o:FieldCodes>
          </o:OLEObject>
        </w:object>
      </w:r>
    </w:p>
    <w:p w14:paraId="47D373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p>
    <w:p w14:paraId="15F137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p>
    <w:p w14:paraId="61ECEB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p>
    <w:p w14:paraId="591EC73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（7）刷防锈漆:</w:t>
      </w:r>
    </w:p>
    <w:p w14:paraId="0CCCE4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轻钢龙骨架罩面板顶棚吊杆、固定吊杆铁件，在封罩面板前应刷防锈漆。</w:t>
      </w:r>
    </w:p>
    <w:p w14:paraId="2B639E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三、质量标准</w:t>
      </w:r>
    </w:p>
    <w:p w14:paraId="27B6603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1、安装质量检查</w:t>
      </w:r>
    </w:p>
    <w:p w14:paraId="1A95B3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次龙骨与横撑龙骨安装完毕后，进行安装质量检查，检查工作包括：</w:t>
      </w:r>
    </w:p>
    <w:p w14:paraId="7C193A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（1）上人龙骨的荷载检查：</w:t>
      </w:r>
    </w:p>
    <w:p w14:paraId="6EEBC2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主要是对吊顶上设备检修孔周围及检修人员在吊顶上部活动机会多的部位，进行加载检查，重点是吊顶的刚度和强度。通常以加载后无明显翘曲、颤动为准。</w:t>
      </w:r>
    </w:p>
    <w:p w14:paraId="65880A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（2）连接质量的检查</w:t>
      </w:r>
    </w:p>
    <w:p w14:paraId="2EFE6D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主要检查有无漏装吊点，有无虚连接、漏连接的部位。</w:t>
      </w:r>
    </w:p>
    <w:p w14:paraId="71B40F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（3）龙骨形状的检查</w:t>
      </w:r>
    </w:p>
    <w:p w14:paraId="23BC89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检查龙骨有无翘曲现象和扭曲现象。对检查出的问题要及时进行补装或修整加固处理。</w:t>
      </w:r>
    </w:p>
    <w:p w14:paraId="12EBC7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2、验收标准:</w:t>
      </w:r>
    </w:p>
    <w:p w14:paraId="7A47ED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34739A8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1）吊顶标高、尺寸、起拱和造型应符合设计要求</w:t>
      </w:r>
    </w:p>
    <w:p w14:paraId="51FC9F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检验方法：观察、尺量检查</w:t>
      </w:r>
    </w:p>
    <w:p w14:paraId="6388D5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2）饰面材料的材质、品种、规格、图案和颜色应符合设计要求</w:t>
      </w:r>
    </w:p>
    <w:p w14:paraId="13849F4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检验方法：观察，检查产品合格证书、性能检测报告、进场验收记录和复验报告。</w:t>
      </w:r>
    </w:p>
    <w:p w14:paraId="61DF0B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3）暗龙骨吊顶工程的吊杆、龙骨和饰面材料的安装必须牢固</w:t>
      </w:r>
    </w:p>
    <w:p w14:paraId="44CF13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检验方法：观察，手扳检查；检查隐蔽工程验收记录和施工记录。</w:t>
      </w:r>
    </w:p>
    <w:p w14:paraId="573D75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4）吊杆、龙骨的材质、规格、安装间距及连接方式应符合设计要求。金属吊杆、龙骨应经过表面防腐处理。</w:t>
      </w:r>
    </w:p>
    <w:p w14:paraId="6BCC8F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检验方法：观察、尺量检查；检查产品合格证书、性能检测报告、</w:t>
      </w:r>
      <w:r>
        <w:rPr>
          <w:rFonts w:ascii="宏业立方符号" w:eastAsia="宏业立方符号" w:hAnsi="宏业立方符号" w:hint="eastAsia"/>
          <w:color w:val="000000"/>
          <w:sz w:val="28"/>
        </w:rPr>
        <w:lastRenderedPageBreak/>
        <w:t>进场验收记录及隐蔽工程验收记录。</w:t>
      </w:r>
    </w:p>
    <w:p w14:paraId="21A677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5）石膏板的接缝应按其施工工艺标准进行板缝防裂处理。安装双层石膏板时，面层板与基层板的接缝应错开，并不得在同一根龙骨上接缝。</w:t>
      </w:r>
    </w:p>
    <w:p w14:paraId="0A32FC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检验方法：观察。</w:t>
      </w:r>
    </w:p>
    <w:p w14:paraId="60FF4AD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（2）一般项目</w:t>
      </w:r>
    </w:p>
    <w:p w14:paraId="3CE7E81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1）饰面材料表面应洁净、色泽一致，不得有翘曲、裂缝及缺损。压条应平直、宽窄一致。</w:t>
      </w:r>
    </w:p>
    <w:p w14:paraId="27BE77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检验方法：观察；尺量检查。</w:t>
      </w:r>
    </w:p>
    <w:p w14:paraId="50F15FA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2）饰面板上的灯具、烟感器、喷淋头、风口蓖子等设备的位置应合理、美观，与饰面板的交接应吻合、严密。</w:t>
      </w:r>
    </w:p>
    <w:p w14:paraId="56EFC3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检验方法：观察。</w:t>
      </w:r>
    </w:p>
    <w:p w14:paraId="473CBD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3）金属吊杆、龙骨的接缝应均匀一致，角缝应吻合，表面应平整，无翘曲、锤印。</w:t>
      </w:r>
    </w:p>
    <w:p w14:paraId="003D01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检验方法：检查隐蔽工程验收记录和施工记录。</w:t>
      </w:r>
    </w:p>
    <w:p w14:paraId="3F64F2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4）吊顶内填充吸声材料的品种和铺设厚度应符合设计要求，并应有防散落措施。</w:t>
      </w:r>
    </w:p>
    <w:p w14:paraId="1EA895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检验方法：检查隐蔽工程验收记录和施工记录。</w:t>
      </w:r>
    </w:p>
    <w:p w14:paraId="4484F7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（3）暗龙骨吊顶工程安装的允许偏差和检验方法应符合下列规定：</w:t>
      </w:r>
    </w:p>
    <w:p w14:paraId="3C114D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表面平整度：3mm，用2m靠尺和塞尺检查</w:t>
      </w:r>
    </w:p>
    <w:p w14:paraId="7EE638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接缝直线度：3mm，拉5m线，不足5m拉通线，用钢直尺检查。</w:t>
      </w:r>
    </w:p>
    <w:p w14:paraId="610375E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接缝高低差：1mm，用钢直尺和塞尺检查。</w:t>
      </w:r>
    </w:p>
    <w:p w14:paraId="5CCF9A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四、吊顶施工中应重点控制的工艺</w:t>
      </w:r>
      <w:bookmarkEnd w:id="208"/>
    </w:p>
    <w:p w14:paraId="2353E5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1、吊顶的平整性</w:t>
      </w:r>
    </w:p>
    <w:p w14:paraId="64A53B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控制吊顶大面平整应该从标高线水平度、吊点分布固定、龙骨与龙骨架刚度，这几个要点着手。</w:t>
      </w:r>
    </w:p>
    <w:p w14:paraId="31F7DBB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标高线的水平控制要点为：第一，基准点和标高尺寸要准确。用水柱线找其它标高点时，要等管内水柱面静止时再画线。第二，吊顶面的水平控制线应尽量拉出通直线，线要拉直，最好采用尼龙线。第三，对跨度较大的吊顶，应在中间位置加速标高控制点。</w:t>
      </w:r>
    </w:p>
    <w:p w14:paraId="0CB5E52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（2）注意吊点分布与固定。吊点分布要均匀，在一些龙骨架的接口部位和重载部位，应当增加吊点。吊点不牢将引起吊顶局部下沉，产生这种情况的原因是：</w:t>
      </w:r>
    </w:p>
    <w:p w14:paraId="3925274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1）吊点与建筑本体固定不牢，例如膨胀螺栓埋入深度不够，而产生松动或脱落；射钉的松动，虚焊脱落等；</w:t>
      </w:r>
    </w:p>
    <w:p w14:paraId="61603F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2）吊杆连接不牢而产生松脱；</w:t>
      </w:r>
    </w:p>
    <w:p w14:paraId="447415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3）吊杆的强度不够，产生拉伸变形现象。</w:t>
      </w:r>
    </w:p>
    <w:p w14:paraId="3476A3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注意龙骨与龙骨架的强度与刚度。龙骨的接头处、吊挂处都是受力的集中点，施工中应注意加固。如在龙骨上直接悬吊设备，而龙骨的刚度不够就会产生局部弯曲变形。所以应尽量避免在龙骨上悬吊设备。必须悬吊时，则要在龙骨上增加吊点。</w:t>
      </w:r>
    </w:p>
    <w:p w14:paraId="4665DA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2、吊顶的线条走向规整控制</w:t>
      </w:r>
    </w:p>
    <w:p w14:paraId="4C7BADA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吊顶线条是指条板和条板间对缝条形装饰。吊顶线条的不规格使人有杂乱感，会破坏吊顶的装饰效果。控制方法应从材料拣选及校正、设置平整控制线、安装固定这几个要点着手。</w:t>
      </w:r>
    </w:p>
    <w:p w14:paraId="3FC0A02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（1）材料拣选及校正：</w:t>
      </w:r>
    </w:p>
    <w:p w14:paraId="5BCCC7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不仅饰面材料需要拣选，而且龙骨材料也要拣选。对不合格的材料要坚决剔除。校正工作应在一些简易夹具上进行，夹具可以用木板自制。校正材料不可马虎地用钳子夹夹捏捏，这样会越搞越糟。</w:t>
      </w:r>
    </w:p>
    <w:p w14:paraId="5A0EFA8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（2）设备平面平整控制线：</w:t>
      </w:r>
    </w:p>
    <w:p w14:paraId="0BAD01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吊顶平面平整控制线有两个方面：一种是龙骨平直的控制线，可按龙骨分格位置拉出。一种是饰面条板与板缝的平直控制线。平直控制线应从墙边开始，先设备基准线。因为墙体往往不太平整，安装条板应从基准线的位置进行。</w:t>
      </w:r>
    </w:p>
    <w:p w14:paraId="0729094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（3）安装与固定</w:t>
      </w:r>
    </w:p>
    <w:p w14:paraId="4C54C8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安装固定饰面条板要注意对缝的均匀，安装时不可生扳硬装，应根据条扳的结构特点进行。如装不上时，要查看一下安装位置处有否阻挡物体或设备结构，并进行调整。</w:t>
      </w:r>
      <w:bookmarkStart w:id="209" w:name="_Toc91140079"/>
    </w:p>
    <w:p w14:paraId="6BA341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五、吊顶面与吊顶设备的关系处理</w:t>
      </w:r>
      <w:bookmarkEnd w:id="209"/>
    </w:p>
    <w:p w14:paraId="712614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龙骨吊顶上设备主要有灯盘和灯槽、空调出风口、消防烟雾报警器和喷淋头等。这些设备与顶面的关系要处理得当，总的要求是不破坏吊顶结构，不破坏顶面的完整性，与吊顶面衔接平整。</w:t>
      </w:r>
    </w:p>
    <w:p w14:paraId="5CF9746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（1）灯盘、灯槽与吊顶的关系</w:t>
      </w:r>
    </w:p>
    <w:p w14:paraId="68F3BB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灯盘和灯槽除了具有本身的照明功能之外，也是吊顶装饰中的组成部分。所以，灯盘和灯槽安装时一定要从吊顶平面的整体性来着手。如果吊顶做得很平整，而灯槽和灯盘安得歪歪扭扭、高低不平，整个吊顶的效果也就显得粗糙，难以通过验收。</w:t>
      </w:r>
    </w:p>
    <w:p w14:paraId="697D86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（2）空调风口篦子与吊顶的关系</w:t>
      </w:r>
    </w:p>
    <w:p w14:paraId="0FAB60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空调风口篦子与员顶的安置方式有水平、竖直两种。由于篦子一般是成品件，与吊顶面颜色往往不同，如装得不平会很显眼。所以风口篦子除安装牢固外，还应注意与吊顶面的衔接吻合。</w:t>
      </w:r>
    </w:p>
    <w:p w14:paraId="3CB0E2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（3）自动喷淋头、烟感器与吊顶的关系</w:t>
      </w:r>
    </w:p>
    <w:p w14:paraId="68F969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自动喷淋头和烟感器是将消防设备，但必须安装在吊顶平面上。自动喷淋头须通过吊顶平面与自动喷淋系统的水管相接。在安装中常出现的问题有三种，一是水管伸出吊顶面；二是水管预留短了，自动喷淋头不能在吊顶面与水管连接；三是喷淋头边上有遮挡物。原因是在拉吊顶标高线时未检查消防设备安装尺寸而造成的。</w:t>
      </w:r>
      <w:bookmarkStart w:id="210" w:name="_Toc91140080"/>
    </w:p>
    <w:p w14:paraId="433EFEDE" w14:textId="77777777" w:rsidR="00000000" w:rsidRDefault="00000000">
      <w:pPr>
        <w:pStyle w:val="2"/>
        <w:ind w:firstLineChars="195" w:firstLine="548"/>
        <w:rPr>
          <w:rFonts w:ascii="宏业立方符号" w:eastAsia="宏业立方符号" w:hAnsi="宏业立方符号" w:hint="eastAsia"/>
          <w:color w:val="000000"/>
          <w:sz w:val="28"/>
        </w:rPr>
      </w:pPr>
      <w:bookmarkStart w:id="211" w:name="_Toc230431696"/>
      <w:bookmarkStart w:id="212" w:name="_Toc230430446"/>
      <w:bookmarkStart w:id="213" w:name="_Toc230430361"/>
      <w:bookmarkStart w:id="214" w:name="_Toc182893798"/>
      <w:bookmarkStart w:id="215" w:name="_Toc172340789"/>
      <w:bookmarkStart w:id="216" w:name="_Toc171154831"/>
      <w:bookmarkStart w:id="217" w:name="_Toc170648811"/>
      <w:bookmarkStart w:id="218" w:name="_Toc170594376"/>
      <w:bookmarkStart w:id="219" w:name="_Toc170459718"/>
      <w:bookmarkStart w:id="220" w:name="_Toc170456534"/>
      <w:bookmarkStart w:id="221" w:name="_Toc170094016"/>
      <w:bookmarkStart w:id="222" w:name="_Toc170093620"/>
      <w:bookmarkStart w:id="223" w:name="_Toc170029707"/>
      <w:bookmarkStart w:id="224" w:name="_Toc91131382"/>
      <w:bookmarkEnd w:id="210"/>
      <w:r>
        <w:rPr>
          <w:rFonts w:ascii="宏业立方符号" w:eastAsia="宏业立方符号" w:hAnsi="宏业立方符号" w:hint="eastAsia"/>
          <w:color w:val="000000"/>
          <w:sz w:val="28"/>
        </w:rPr>
        <w:t>第四节.金属装饰板吊顶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2C475D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25EAC3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（1）技术准备</w:t>
      </w:r>
    </w:p>
    <w:p w14:paraId="3A4AB2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编制轻钢骨架金属罩面板顶棚工程施工方案，并对工人进行书面技术及安全交底。</w:t>
      </w:r>
    </w:p>
    <w:p w14:paraId="5EB489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（2）材料要求</w:t>
      </w:r>
    </w:p>
    <w:p w14:paraId="4EFBD1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1）轻钢骨架主件为大、中、小龙骨；配件有吊挂件、连接件、插接</w:t>
      </w:r>
      <w:r>
        <w:rPr>
          <w:rFonts w:ascii="宏业立方符号" w:eastAsia="宏业立方符号" w:hAnsi="宏业立方符号" w:hint="eastAsia"/>
          <w:color w:val="000000"/>
          <w:sz w:val="28"/>
        </w:rPr>
        <w:lastRenderedPageBreak/>
        <w:t>件。</w:t>
      </w:r>
    </w:p>
    <w:p w14:paraId="2D9B6B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2）零配件：有吊杆、膨胀螺栓、铆钉。</w:t>
      </w:r>
    </w:p>
    <w:p w14:paraId="3E658C4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3）按设计要求选用的罩面板，其材料品种、规格、质量应符合设计要求。</w:t>
      </w:r>
    </w:p>
    <w:p w14:paraId="58C3B4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（3）主要机具</w:t>
      </w:r>
    </w:p>
    <w:p w14:paraId="66FCB0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1）电动机具：电锯、无齿锯、射钉枪、手电钻、冲击电锤、电焊机。</w:t>
      </w:r>
    </w:p>
    <w:p w14:paraId="06FDEC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2）手动机具：拉铆枪、手锯、钳子、螺丝刀、扳子、钢尺、钢水平尺、线坠等。</w:t>
      </w:r>
    </w:p>
    <w:p w14:paraId="5653D28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（4）作业条件</w:t>
      </w:r>
    </w:p>
    <w:p w14:paraId="68C0820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1）吊顶工程在施工前应熟悉施工图纸及设计说明。</w:t>
      </w:r>
    </w:p>
    <w:p w14:paraId="3C48F9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2）吊顶工程在施工前应熟悉现场。</w:t>
      </w:r>
    </w:p>
    <w:p w14:paraId="5689E5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A、施工前按设计要求对房间的净高、洞口标高和吊顶内的管道、设备及其支架的标高进行交接验收。</w:t>
      </w:r>
    </w:p>
    <w:p w14:paraId="0324951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B、对吊顶内的管道、设备的安装及水管试压进行验收。　　</w:t>
      </w:r>
    </w:p>
    <w:p w14:paraId="2D79434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C、检查材料进场验收记录和复验报告、技术交底记录。</w:t>
      </w:r>
    </w:p>
    <w:p w14:paraId="201657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二、关键质量要点</w:t>
      </w:r>
    </w:p>
    <w:p w14:paraId="14220B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（1）材料的关键要求　</w:t>
      </w:r>
    </w:p>
    <w:p w14:paraId="7929F9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金属板面层涂饰必须色泽一致，表面平整，几何尺寸误差在允许范围内。</w:t>
      </w:r>
    </w:p>
    <w:p w14:paraId="5A491C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（2）技术关键要求</w:t>
      </w:r>
    </w:p>
    <w:p w14:paraId="41CAA25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弹线必须准确，经复验后方可进行下道工序。金属板加工尺寸必须准确，安装时拉通线。</w:t>
      </w:r>
    </w:p>
    <w:p w14:paraId="15C1F1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（3）质量关键要求</w:t>
      </w:r>
    </w:p>
    <w:p w14:paraId="4C5D0F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顶龙骨必须牢固、平整：利用吊杆或吊筋螺栓调整拱度。安装龙骨时应严格按放线的水平标准线和规方线组装周边骨架。受力节点应装订严密、牢固、保证龙骨的整体钢度。龙骨的尺寸应符合设计要求，纵横拱度均匀，互相适应。吊顶龙骨严禁有硬弯，如有必须调直再进行固定。</w:t>
      </w:r>
    </w:p>
    <w:p w14:paraId="293AF4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顶面层必须平整：施工前应弹线，中间按平线起拱。长龙骨的接长应采用对接，相邻龙骨接头要错开，避免主龙骨向边倾斜。龙骨安装完毕，应经检查合格后再安装饰面板。吊件必须安装牢固，严禁松动变形。龙骨分格的几何尺寸必须符合设计要求和饰面板块的模数。饰面板的品种、规格符合设计要求，外观质量必须符合材料技术标准的规格。旋紧装饰板的螺丝时，避免板的两端紧中间松，表面出现凹形，板块调平规方后方可组装，不妥处应经调整再进行固定。边角处的固定点要准确，安装要严密。</w:t>
      </w:r>
    </w:p>
    <w:p w14:paraId="55D1871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接缝应平整：板块装饰前应严格控制其角度和周边的规整性，尺寸要一致。安装时应拉通线找直，并按拼缝中心线，排放饰面板，排列必须保持整齐。安装时应沿中心线和边线进行，并保持接缝均匀一致。压条应沿装订线钉装，并应平顺光滑，线条整齐，接缝密合。</w:t>
      </w:r>
    </w:p>
    <w:p w14:paraId="6238B3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三、职业健康安全关键要求</w:t>
      </w:r>
    </w:p>
    <w:p w14:paraId="3453EB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（1）在使用电动工具时，用电应符合《施工现场临时用电安全技术</w:t>
      </w:r>
      <w:r>
        <w:rPr>
          <w:rFonts w:ascii="宏业立方符号" w:eastAsia="宏业立方符号" w:hAnsi="宏业立方符号" w:hint="eastAsia"/>
          <w:color w:val="000000"/>
          <w:sz w:val="28"/>
        </w:rPr>
        <w:lastRenderedPageBreak/>
        <w:t>规范》JGJ46-88。</w:t>
      </w:r>
    </w:p>
    <w:p w14:paraId="126FC4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（2）在高空作业时，脚手架搭设应符合《四川省建筑工程施工安全操作规程》。</w:t>
      </w:r>
    </w:p>
    <w:p w14:paraId="64C2E9F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（3）施工过程中防止粉尘污染应采取相应的防护措施。</w:t>
      </w:r>
    </w:p>
    <w:p w14:paraId="249799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（4）电、气焊的特殊工种，应注意对施工人员健康劳动保护设备配备齐全。</w:t>
      </w:r>
    </w:p>
    <w:p w14:paraId="66DE2BB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四、环境关键要求</w:t>
      </w:r>
    </w:p>
    <w:p w14:paraId="74412A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（1）在施工过程中应符合《民用建筑工程室内环境污染控制规范》GB50325-2001。</w:t>
      </w:r>
    </w:p>
    <w:p w14:paraId="0316FA8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（2）在施工过程中应防止噪音污染，在施工场界噪音敏感区域宜选择使用低噪音的设备，也可以采取其他降低噪音的措施。</w:t>
      </w:r>
    </w:p>
    <w:p w14:paraId="2396634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五、施工工艺</w:t>
      </w:r>
    </w:p>
    <w:p w14:paraId="5B6AE7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1.铝板吊顶工程施工工艺</w:t>
      </w:r>
    </w:p>
    <w:p w14:paraId="2F3067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6F0BD6E7" w14:textId="68A13D06" w:rsidR="00000000" w:rsidRDefault="00F22651">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noProof/>
          <w:color w:val="000000"/>
          <w:sz w:val="28"/>
        </w:rPr>
        <mc:AlternateContent>
          <mc:Choice Requires="wps">
            <w:drawing>
              <wp:anchor distT="0" distB="0" distL="114300" distR="114300" simplePos="0" relativeHeight="251638784" behindDoc="0" locked="0" layoutInCell="1" allowOverlap="1" wp14:anchorId="11988801" wp14:editId="4E0D2069">
                <wp:simplePos x="0" y="0"/>
                <wp:positionH relativeFrom="column">
                  <wp:posOffset>1885950</wp:posOffset>
                </wp:positionH>
                <wp:positionV relativeFrom="paragraph">
                  <wp:posOffset>261620</wp:posOffset>
                </wp:positionV>
                <wp:extent cx="400050" cy="635"/>
                <wp:effectExtent l="13335" t="52705" r="15240" b="60960"/>
                <wp:wrapNone/>
                <wp:docPr id="16218696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67AE0" id="Line 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20.6pt" to="180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39808" behindDoc="0" locked="0" layoutInCell="1" allowOverlap="1" wp14:anchorId="23A65001" wp14:editId="5803D407">
                <wp:simplePos x="0" y="0"/>
                <wp:positionH relativeFrom="column">
                  <wp:posOffset>3543300</wp:posOffset>
                </wp:positionH>
                <wp:positionV relativeFrom="paragraph">
                  <wp:posOffset>261620</wp:posOffset>
                </wp:positionV>
                <wp:extent cx="333375" cy="635"/>
                <wp:effectExtent l="13335" t="52705" r="15240" b="60960"/>
                <wp:wrapNone/>
                <wp:docPr id="1822578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D2A9" id="Line 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0.6pt" to="305.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4928" behindDoc="0" locked="0" layoutInCell="1" allowOverlap="1" wp14:anchorId="3E57EE56" wp14:editId="5BEDCD68">
                <wp:simplePos x="0" y="0"/>
                <wp:positionH relativeFrom="column">
                  <wp:posOffset>5257800</wp:posOffset>
                </wp:positionH>
                <wp:positionV relativeFrom="paragraph">
                  <wp:posOffset>261620</wp:posOffset>
                </wp:positionV>
                <wp:extent cx="228600" cy="635"/>
                <wp:effectExtent l="13335" t="52705" r="15240" b="60960"/>
                <wp:wrapNone/>
                <wp:docPr id="48000945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B3764" id="Line 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0.6pt" to="6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0832" behindDoc="0" locked="0" layoutInCell="1" allowOverlap="1" wp14:anchorId="4E5F2704" wp14:editId="3BD72E15">
                <wp:simplePos x="0" y="0"/>
                <wp:positionH relativeFrom="column">
                  <wp:posOffset>4933950</wp:posOffset>
                </wp:positionH>
                <wp:positionV relativeFrom="paragraph">
                  <wp:posOffset>558800</wp:posOffset>
                </wp:positionV>
                <wp:extent cx="323850" cy="5715"/>
                <wp:effectExtent l="13335" t="54610" r="15240" b="53975"/>
                <wp:wrapNone/>
                <wp:docPr id="5731367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5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75056" id="Line 6"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44pt" to="414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3904" behindDoc="0" locked="0" layoutInCell="1" allowOverlap="1" wp14:anchorId="3368B320" wp14:editId="2C267872">
                <wp:simplePos x="0" y="0"/>
                <wp:positionH relativeFrom="column">
                  <wp:posOffset>3552825</wp:posOffset>
                </wp:positionH>
                <wp:positionV relativeFrom="paragraph">
                  <wp:posOffset>558800</wp:posOffset>
                </wp:positionV>
                <wp:extent cx="219075" cy="635"/>
                <wp:effectExtent l="13335" t="54610" r="15240" b="59055"/>
                <wp:wrapNone/>
                <wp:docPr id="19253347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8C3B4" id="Line 7"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75pt,44pt" to="297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2880" behindDoc="0" locked="0" layoutInCell="1" allowOverlap="1" wp14:anchorId="52AC90F7" wp14:editId="62132E59">
                <wp:simplePos x="0" y="0"/>
                <wp:positionH relativeFrom="column">
                  <wp:posOffset>2171700</wp:posOffset>
                </wp:positionH>
                <wp:positionV relativeFrom="paragraph">
                  <wp:posOffset>558800</wp:posOffset>
                </wp:positionV>
                <wp:extent cx="333375" cy="635"/>
                <wp:effectExtent l="13335" t="54610" r="15240" b="59055"/>
                <wp:wrapNone/>
                <wp:docPr id="19308090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0158F" id="Line 8"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4pt" to="197.2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1856" behindDoc="0" locked="0" layoutInCell="1" allowOverlap="1" wp14:anchorId="4142325D" wp14:editId="5CC33FCB">
                <wp:simplePos x="0" y="0"/>
                <wp:positionH relativeFrom="column">
                  <wp:posOffset>819150</wp:posOffset>
                </wp:positionH>
                <wp:positionV relativeFrom="paragraph">
                  <wp:posOffset>558800</wp:posOffset>
                </wp:positionV>
                <wp:extent cx="333375" cy="635"/>
                <wp:effectExtent l="13335" t="54610" r="15240" b="59055"/>
                <wp:wrapNone/>
                <wp:docPr id="17089438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FD36C" id="Line 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4pt" to="90.7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">
                <v:stroke endarrow="block"/>
              </v:line>
            </w:pict>
          </mc:Fallback>
        </mc:AlternateContent>
      </w:r>
      <w:r w:rsidR="00000000">
        <w:rPr>
          <w:rFonts w:ascii="宏业立方符号" w:eastAsia="宏业立方符号" w:hAnsi="宏业立方符号" w:hint="eastAsia"/>
          <w:color w:val="000000"/>
          <w:sz w:val="28"/>
        </w:rPr>
        <w:t>顶棚标高弹水平线　　　划龙骨分档线　　　安装水电管线     固定吊挂杆件　　 安装主龙骨　　 安装次龙骨　　 安装罩面板  　  安装压条</w:t>
      </w:r>
    </w:p>
    <w:p w14:paraId="344040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（2）操作工艺 </w:t>
      </w:r>
    </w:p>
    <w:p w14:paraId="1FEAB3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1）弹线</w:t>
      </w:r>
    </w:p>
    <w:p w14:paraId="09EE3AB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用水准线在房间内每个墙（柱）角上抄出水平点（若墙体较长，中</w:t>
      </w:r>
      <w:r>
        <w:rPr>
          <w:rFonts w:ascii="宏业立方符号" w:eastAsia="宏业立方符号" w:hAnsi="宏业立方符号" w:hint="eastAsia"/>
          <w:color w:val="000000"/>
          <w:sz w:val="28"/>
        </w:rPr>
        <w:lastRenderedPageBreak/>
        <w:t>间也应适当抄几个点），弹出水准线（水准线距地面一般为500mm）,从水准线量至吊顶设计高度加上金属板的厚度和折边的高度，用粉线沿墙（柱）弹出水准线，即为吊顶次龙骨的下皮线，同时，按吊顶平面图，在混凝土顶板弹出主龙骨的位置。主龙骨应从吊顶中心向两边分，最大间距为1000mm,遇到梁和管道固定点大于设计和规程要求，应增加吊杆的固定点。</w:t>
      </w:r>
    </w:p>
    <w:p w14:paraId="135038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2）固定吊挂杆件</w:t>
      </w:r>
    </w:p>
    <w:p w14:paraId="078ED0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采用膨胀螺栓固定吊挂杆件。采用φ8的吊杆，还应设置反向支撑。吊杆可以采用冷拔钢筋和盘圆钢筋，但采用盘圆钢筋应采用机械将其拉直。吊杆的一端同Ｌ30×30×3角码焊接（角码的孔径应根据吊杆和膨胀螺栓的直径确定），另一端可以用攻丝套出大于100mm的丝杆，也可以买成品丝杆焊接．制作好的吊杆应做防锈处理．制作好的吊杆用膨胀螺栓固定在楼板上，用冲击电锤打孔，孔径应稍大于膨胀螺栓的直径。</w:t>
      </w:r>
    </w:p>
    <w:p w14:paraId="0CEC345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3）龙骨安装</w:t>
      </w:r>
    </w:p>
    <w:p w14:paraId="5CA0C37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A、安装边龙骨</w:t>
      </w:r>
    </w:p>
    <w:p w14:paraId="1E77D8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边龙骨的安装应按设计要求弹线，沿墙（柱）上的水平龙骨线把Ｌ形镀锌轻钢条用自攻螺丝固定在预埋木砖上，如为混凝土墙（柱）上可用射钉固定，射钉间距应不大于吊顶次龙骨的间距。如罩面板是固定的单铝板或铝塑板可以用密封胶纸直接收边，也可以加阴角进行修饰。</w:t>
      </w:r>
    </w:p>
    <w:p w14:paraId="76CA63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B、安装主龙骨</w:t>
      </w:r>
    </w:p>
    <w:p w14:paraId="4D4B96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主龙骨应吊挂在吊杆上。主龙骨间距900～1000mm。主龙骨为UC50型，一般宜平行竖向安装，同时应起拱，起拱高度为房间跨度的1/200～</w:t>
      </w:r>
      <w:r>
        <w:rPr>
          <w:rFonts w:ascii="宏业立方符号" w:eastAsia="宏业立方符号" w:hAnsi="宏业立方符号" w:hint="eastAsia"/>
          <w:color w:val="000000"/>
          <w:sz w:val="28"/>
        </w:rPr>
        <w:lastRenderedPageBreak/>
        <w:t>1/300。主龙骨的悬臂段不应大于300mm,否则应增加吊杆。主龙骨的接长应采取对接，相邻龙骨的对接接头要相互错开。主龙骨挂好后应基本调平。</w:t>
      </w:r>
    </w:p>
    <w:p w14:paraId="67C96A4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C、安装次龙骨</w:t>
      </w:r>
    </w:p>
    <w:p w14:paraId="34FF57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次龙骨间距根据设计要求施工。可以用型钢做主龙骨，与吊杆直接焊接或螺栓连接，金属罩面板的次龙骨，应使用专用次龙骨，与主龙骨直接连接。</w:t>
      </w:r>
    </w:p>
    <w:p w14:paraId="42C7C4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用T形镀锌铁片连接件把次龙骨固定在主龙骨上时，次龙骨的两端应搭在Ｌ形边龙骨的水平翼缘上。在通风、水电等洞口周围应设附加龙骨，附加龙骨的连接应拉铆钉铆固。</w:t>
      </w:r>
    </w:p>
    <w:p w14:paraId="04BA3B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D、金属（条、方）扣板安装</w:t>
      </w:r>
    </w:p>
    <w:p w14:paraId="7777A73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条板式吊顶龙骨一般可直接吊挂，也可以增加主龙骨，主龙骨间距不大于1000mm,条板式吊顶龙骨与条板配套。</w:t>
      </w:r>
    </w:p>
    <w:p w14:paraId="445655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方板吊顶次龙骨分明装Ｔ形和暗装卡口两种，可根据金属方板式样选定；次龙骨与主龙骨间用固定件连接</w:t>
      </w:r>
    </w:p>
    <w:p w14:paraId="3F09A1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金属板吊顶与四周墙面所留空隙，用金属压条与吊顶找齐，金属压缝条的材质宜与金属板面相同。</w:t>
      </w:r>
    </w:p>
    <w:p w14:paraId="6F8853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饰面板上的灯具、烟感器、喷淋头、风口篦子等设备的位置应合理、美观，与饰面的交接应吻合、严密。并做好检修口的预留，使用材料宜与母体相同，安装时应严格控制整体性，刚度和承载力。</w:t>
      </w:r>
    </w:p>
    <w:p w14:paraId="5BFEF4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4）大于３kg重型灯具、电扇及其他重型设备严禁安装在吊顶工程的</w:t>
      </w:r>
      <w:r>
        <w:rPr>
          <w:rFonts w:ascii="宏业立方符号" w:eastAsia="宏业立方符号" w:hAnsi="宏业立方符号" w:hint="eastAsia"/>
          <w:color w:val="000000"/>
          <w:sz w:val="28"/>
        </w:rPr>
        <w:lastRenderedPageBreak/>
        <w:t>龙骨上。</w:t>
      </w:r>
    </w:p>
    <w:p w14:paraId="5EF3FF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2.复合铝塑板饰面施工工艺</w:t>
      </w:r>
    </w:p>
    <w:p w14:paraId="518C36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1、施工工艺</w:t>
      </w:r>
    </w:p>
    <w:p w14:paraId="0B03FC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32EE32CC" w14:textId="0D8232FD" w:rsidR="00000000" w:rsidRDefault="00F22651">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noProof/>
          <w:color w:val="000000"/>
          <w:sz w:val="28"/>
        </w:rPr>
        <mc:AlternateContent>
          <mc:Choice Requires="wps">
            <w:drawing>
              <wp:anchor distT="0" distB="0" distL="114300" distR="114300" simplePos="0" relativeHeight="251649024" behindDoc="0" locked="0" layoutInCell="1" allowOverlap="1" wp14:anchorId="23930370" wp14:editId="67A70546">
                <wp:simplePos x="0" y="0"/>
                <wp:positionH relativeFrom="column">
                  <wp:posOffset>581025</wp:posOffset>
                </wp:positionH>
                <wp:positionV relativeFrom="paragraph">
                  <wp:posOffset>604520</wp:posOffset>
                </wp:positionV>
                <wp:extent cx="333375" cy="635"/>
                <wp:effectExtent l="13335" t="55245" r="15240" b="58420"/>
                <wp:wrapNone/>
                <wp:docPr id="164275969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5FB36" id="Line 10"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47.6pt" to="1in,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50048" behindDoc="0" locked="0" layoutInCell="1" allowOverlap="1" wp14:anchorId="59F79782" wp14:editId="59B3328B">
                <wp:simplePos x="0" y="0"/>
                <wp:positionH relativeFrom="column">
                  <wp:posOffset>1838325</wp:posOffset>
                </wp:positionH>
                <wp:positionV relativeFrom="paragraph">
                  <wp:posOffset>604520</wp:posOffset>
                </wp:positionV>
                <wp:extent cx="333375" cy="635"/>
                <wp:effectExtent l="13335" t="55245" r="15240" b="58420"/>
                <wp:wrapNone/>
                <wp:docPr id="114123609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D91E4" id="Line 1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47.6pt" to="171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51072" behindDoc="0" locked="0" layoutInCell="1" allowOverlap="1" wp14:anchorId="0A7C3C6F" wp14:editId="58A289D2">
                <wp:simplePos x="0" y="0"/>
                <wp:positionH relativeFrom="column">
                  <wp:posOffset>3209925</wp:posOffset>
                </wp:positionH>
                <wp:positionV relativeFrom="paragraph">
                  <wp:posOffset>604520</wp:posOffset>
                </wp:positionV>
                <wp:extent cx="333375" cy="635"/>
                <wp:effectExtent l="13335" t="55245" r="15240" b="58420"/>
                <wp:wrapNone/>
                <wp:docPr id="95053219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A7647" id="Line 1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47.6pt" to="279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8000" behindDoc="0" locked="0" layoutInCell="1" allowOverlap="1" wp14:anchorId="5B271882" wp14:editId="45B7B92E">
                <wp:simplePos x="0" y="0"/>
                <wp:positionH relativeFrom="column">
                  <wp:posOffset>4686300</wp:posOffset>
                </wp:positionH>
                <wp:positionV relativeFrom="paragraph">
                  <wp:posOffset>604520</wp:posOffset>
                </wp:positionV>
                <wp:extent cx="457200" cy="635"/>
                <wp:effectExtent l="13335" t="55245" r="15240" b="58420"/>
                <wp:wrapNone/>
                <wp:docPr id="2034264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8EB1C"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7.6pt" to="40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52096" behindDoc="0" locked="0" layoutInCell="1" allowOverlap="1" wp14:anchorId="05E4172F" wp14:editId="639FFCCB">
                <wp:simplePos x="0" y="0"/>
                <wp:positionH relativeFrom="column">
                  <wp:posOffset>5029200</wp:posOffset>
                </wp:positionH>
                <wp:positionV relativeFrom="paragraph">
                  <wp:posOffset>208280</wp:posOffset>
                </wp:positionV>
                <wp:extent cx="342900" cy="635"/>
                <wp:effectExtent l="13335" t="59055" r="15240" b="54610"/>
                <wp:wrapNone/>
                <wp:docPr id="20234775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F66CF" id="Line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4pt" to="42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6976" behindDoc="0" locked="0" layoutInCell="1" allowOverlap="1" wp14:anchorId="1A5A2564" wp14:editId="14F6A993">
                <wp:simplePos x="0" y="0"/>
                <wp:positionH relativeFrom="column">
                  <wp:posOffset>3438525</wp:posOffset>
                </wp:positionH>
                <wp:positionV relativeFrom="paragraph">
                  <wp:posOffset>208280</wp:posOffset>
                </wp:positionV>
                <wp:extent cx="333375" cy="635"/>
                <wp:effectExtent l="13335" t="59055" r="15240" b="54610"/>
                <wp:wrapNone/>
                <wp:docPr id="10640749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E64E2" id="Line 1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16.4pt" to="29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">
                <v:stroke endarrow="block"/>
              </v:line>
            </w:pict>
          </mc:Fallback>
        </mc:AlternateContent>
      </w:r>
      <w:r>
        <w:rPr>
          <w:rFonts w:ascii="宏业立方符号" w:eastAsia="宏业立方符号" w:hAnsi="宏业立方符号" w:hint="eastAsia"/>
          <w:noProof/>
          <w:color w:val="000000"/>
          <w:sz w:val="28"/>
        </w:rPr>
        <mc:AlternateContent>
          <mc:Choice Requires="wps">
            <w:drawing>
              <wp:anchor distT="0" distB="0" distL="114300" distR="114300" simplePos="0" relativeHeight="251645952" behindDoc="0" locked="0" layoutInCell="1" allowOverlap="1" wp14:anchorId="0F593377" wp14:editId="04C49980">
                <wp:simplePos x="0" y="0"/>
                <wp:positionH relativeFrom="column">
                  <wp:posOffset>1885950</wp:posOffset>
                </wp:positionH>
                <wp:positionV relativeFrom="paragraph">
                  <wp:posOffset>208280</wp:posOffset>
                </wp:positionV>
                <wp:extent cx="400050" cy="635"/>
                <wp:effectExtent l="13335" t="59055" r="15240" b="54610"/>
                <wp:wrapNone/>
                <wp:docPr id="163386707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50AD1" id="Line 16"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16.4pt" to="180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">
                <v:stroke endarrow="block"/>
              </v:line>
            </w:pict>
          </mc:Fallback>
        </mc:AlternateContent>
      </w:r>
      <w:r w:rsidR="00000000">
        <w:rPr>
          <w:rFonts w:ascii="宏业立方符号" w:eastAsia="宏业立方符号" w:hAnsi="宏业立方符号" w:hint="eastAsia"/>
          <w:color w:val="000000"/>
          <w:sz w:val="28"/>
        </w:rPr>
        <w:t>顶棚标高弹水平线　　　划龙骨分档线　   安装水电管线     固定吊挂杆件　　安装主龙骨　   安装次龙骨　   封九夹板基层      安装罩面板</w:t>
      </w:r>
    </w:p>
    <w:p w14:paraId="771F9D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（2）操作工艺</w:t>
      </w:r>
    </w:p>
    <w:p w14:paraId="12F90F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1）弹线</w:t>
      </w:r>
    </w:p>
    <w:p w14:paraId="77CA881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用水准线在房间内每个墙（柱）角上抄出水平点（若墙体较长，中间也应适当抄几个点），弹出水准线（水准线距地面一般为500mm）,从水准线量至吊顶设计高度加上金属板的厚度和折边的高度，用粉线沿墙（柱）弹出水准线，即为吊顶次龙骨的下皮线，同时，按吊顶平面图，在混凝土顶板弹出主龙骨的位置。主龙骨应从吊顶中心向两边分，最大间距为1000mm,遇到梁和管道固定点大于设计和规程要求，应增加吊杆的固定点。</w:t>
      </w:r>
    </w:p>
    <w:p w14:paraId="2FD336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2）固定吊挂杆件</w:t>
      </w:r>
    </w:p>
    <w:p w14:paraId="54EBAC5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采用膨胀螺栓固定吊挂杆件。采用φ8的吊杆，还应设置反向支撑。吊杆可以采用冷拔钢筋和盘圆钢筋，但采用盘圆钢筋应采用机械将其拉直。吊杆的一端同Ｌ30×30×3角码焊接（角码的孔径应根据吊杆和膨胀螺栓的直径确定），另一端可以用攻丝套出大于100mm的丝杆，也可以买</w:t>
      </w:r>
      <w:r>
        <w:rPr>
          <w:rFonts w:ascii="宏业立方符号" w:eastAsia="宏业立方符号" w:hAnsi="宏业立方符号" w:hint="eastAsia"/>
          <w:color w:val="000000"/>
          <w:sz w:val="28"/>
        </w:rPr>
        <w:lastRenderedPageBreak/>
        <w:t>成品丝杆焊接．制作好的吊杆应做防锈处理．制作好的吊杆用膨胀螺栓固定在楼板上，用冲击电锤打孔，孔径应稍大于膨胀螺栓的直径。</w:t>
      </w:r>
    </w:p>
    <w:p w14:paraId="703FAE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3）龙骨安装</w:t>
      </w:r>
    </w:p>
    <w:p w14:paraId="562181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A、安装边龙骨</w:t>
      </w:r>
    </w:p>
    <w:p w14:paraId="5E63B1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边龙骨的安装应按设计要求弹线，沿墙（柱）上的水平龙骨线把Ｌ形镀锌轻钢条用自攻螺丝固定在预埋木砖上，如为混凝土墙（柱）上可用射钉固定，射钉间距应不大于吊顶次龙骨的间距。如罩面板是固定的单铝板或铝塑板可以用密封胶纸直接收边，也可以加阴角进行修饰。</w:t>
      </w:r>
    </w:p>
    <w:p w14:paraId="31A3CF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B、安装主龙骨</w:t>
      </w:r>
    </w:p>
    <w:p w14:paraId="74596E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主龙骨应吊挂在吊杆上。主龙骨间距900～1000mm。主龙骨为UC50型，一般宜平行竖向安装，同时应起拱，起拱高度为房间跨度的1/200～1/300。主龙骨</w:t>
      </w:r>
    </w:p>
    <w:p w14:paraId="25EE1F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的悬臂段不应大于300mm,否则应增加吊杆。主龙骨的接长应采取对接，相邻龙骨的对接接头要相互错开。主龙骨挂好后应基本调平。</w:t>
      </w:r>
    </w:p>
    <w:p w14:paraId="3B41B5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C、安装次龙骨</w:t>
      </w:r>
    </w:p>
    <w:p w14:paraId="62DB87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次龙骨间距根据设计要求施工。可以用型钢做主龙骨，与吊杆直接焊接或螺栓连接，金属罩面板的次龙骨，应使用专用次龙骨，与主龙骨直接连接。</w:t>
      </w:r>
    </w:p>
    <w:p w14:paraId="1AFC2A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D、铝塑板采用双面铝塑板，根据设计要求，裁成需要的形状，用胶贴在事先封好的九夹板基层上，并根据设计要求留出胶缝。</w:t>
      </w:r>
    </w:p>
    <w:p w14:paraId="5708C8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E、铝塑板上的灯具、烟感器、喷淋头、风口篦子等设备的位置应合</w:t>
      </w:r>
      <w:r>
        <w:rPr>
          <w:rFonts w:ascii="宏业立方符号" w:eastAsia="宏业立方符号" w:hAnsi="宏业立方符号" w:hint="eastAsia"/>
          <w:color w:val="000000"/>
          <w:sz w:val="28"/>
        </w:rPr>
        <w:lastRenderedPageBreak/>
        <w:t>理、美观，与饰面的交接应吻合、严密。并做好检修口的预留，使用材料宜与母体相同，安装时应严格控制整体性，刚度和承载力。</w:t>
      </w:r>
    </w:p>
    <w:p w14:paraId="06F26C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4）大于3kg重型灯具、电扇及其他重型设备严禁安装在吊顶工程的龙骨上。</w:t>
      </w:r>
    </w:p>
    <w:p w14:paraId="1D3E6A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本项目吊顶装饰所用的复合铝塑板饰面，施工时应注意以下几个方面的问题：</w:t>
      </w:r>
    </w:p>
    <w:p w14:paraId="7E794C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A、基层处理：基层必须平整、干净，基层安装牢固，铝塑板接缝应尽量根据现场情况调整，达到最佳安装效果为止。按缝均匀宽窄一致。</w:t>
      </w:r>
    </w:p>
    <w:p w14:paraId="0E850B4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B、刷胶均匀，在安装时必须注意击打铝塑板时要用力均匀，确保铝塑板安装后的平整度、光洁度，不准出现凹凸不平现象。</w:t>
      </w:r>
    </w:p>
    <w:p w14:paraId="210E67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C、胶缝处理时，注意饰面保护，打胶均匀光洁，无明显接痕。</w:t>
      </w:r>
    </w:p>
    <w:p w14:paraId="409FC94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六、质量标准</w:t>
      </w:r>
    </w:p>
    <w:p w14:paraId="4CF889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75B141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1）轻钢骨架和罩面板的材质、品种、式样、规格应符合设计要求。</w:t>
      </w:r>
    </w:p>
    <w:p w14:paraId="2C1E502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2）轻钢骨架的吊杆，大、中、小龙骨安装必须安装位置正确，连接牢固，无松动。</w:t>
      </w:r>
    </w:p>
    <w:p w14:paraId="21F615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3）罩面板应无脱层、翘曲、折裂、缺棱掉角等缺陷，安装必须牢固、平整色泽一致。</w:t>
      </w:r>
    </w:p>
    <w:p w14:paraId="78A8881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4）粘结剂必须符合国家有关环保规范要求。</w:t>
      </w:r>
    </w:p>
    <w:p w14:paraId="7478F8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（2）一般项目</w:t>
      </w:r>
    </w:p>
    <w:p w14:paraId="5FDF38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1）轻钢骨架应顺直、无弯曲、无变形；吊挂件、连接件应符合产品组合的要求。</w:t>
      </w:r>
    </w:p>
    <w:p w14:paraId="117440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2）罩面板表面平整、洁净、颜色一致。无污染，反锈等缺陷。</w:t>
      </w:r>
    </w:p>
    <w:p w14:paraId="33CAFE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3）罩面板接缝形式符合设计要求，拉缝和压条宽窄一致，平直、整齐、接逢应严密。</w:t>
      </w:r>
    </w:p>
    <w:p w14:paraId="0D8700E9" w14:textId="77777777" w:rsidR="00000000" w:rsidRDefault="00000000">
      <w:pPr>
        <w:pStyle w:val="2"/>
        <w:ind w:firstLineChars="195" w:firstLine="548"/>
        <w:rPr>
          <w:rFonts w:ascii="宏业立方符号" w:eastAsia="宏业立方符号" w:hAnsi="宏业立方符号" w:hint="eastAsia"/>
          <w:color w:val="000000"/>
          <w:sz w:val="28"/>
        </w:rPr>
      </w:pPr>
      <w:bookmarkStart w:id="225" w:name="_Toc230431697"/>
      <w:bookmarkStart w:id="226" w:name="_Toc230430447"/>
      <w:bookmarkStart w:id="227" w:name="_Toc230430362"/>
      <w:bookmarkStart w:id="228" w:name="_Toc182893799"/>
      <w:r>
        <w:rPr>
          <w:rFonts w:ascii="宏业立方符号" w:eastAsia="宏业立方符号" w:hAnsi="宏业立方符号" w:hint="eastAsia"/>
          <w:color w:val="000000"/>
          <w:sz w:val="28"/>
        </w:rPr>
        <w:t>第五节.墙面石材干挂</w:t>
      </w:r>
      <w:bookmarkEnd w:id="225"/>
      <w:bookmarkEnd w:id="226"/>
      <w:bookmarkEnd w:id="227"/>
      <w:bookmarkEnd w:id="228"/>
    </w:p>
    <w:p w14:paraId="0F3AB35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一、施工前准备工作:</w:t>
      </w:r>
    </w:p>
    <w:p w14:paraId="59FE58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（1）施工准备</w:t>
      </w:r>
    </w:p>
    <w:p w14:paraId="0D8FA54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绘制施工大样图，根据建筑设计图纸所提供的石材分块、布局、颜色品种及搭配、表面加工形式、线角处理方案，并结合施工现场结构施工的实际状况等绘制石材加工大样图。</w:t>
      </w:r>
    </w:p>
    <w:p w14:paraId="5AC433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1）大样图中包括以下内容：石材的规格尺寸和质量标准；装饰面的加工形式及部位，并用特殊记号注明；石材编号、加工数量及余量；石材成品的保护方法。</w:t>
      </w:r>
    </w:p>
    <w:p w14:paraId="33FBF46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2）基体的检验和处理</w:t>
      </w:r>
    </w:p>
    <w:p w14:paraId="63DD123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石材干挂施工前，必须对装饰部位的结构施工质量进行细致的实测实量和必要的处理，以保证装饰工程施工质量符合要求。其主要内容包括以下几点：</w:t>
      </w:r>
    </w:p>
    <w:p w14:paraId="331114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几何尺寸的检验：根据设计图纸并结合石材施工大样图，认真核实结构的实际偏差。墙面检查其垂直、平整情况，偏差较大时采取剔凿、修补；在安装石材前，根据设计要求在基体上设置φ12膨胀螺栓。</w:t>
      </w:r>
    </w:p>
    <w:p w14:paraId="315EE0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3）作业条件的落实</w:t>
      </w:r>
    </w:p>
    <w:p w14:paraId="1FCB66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材料、机具、水源、电源等齐备；墙面弹好50cm水平控制线，柱子弹好立面的中心线；石材进场，必须存放室内，下垫方木。根据加工单、施工大样图核对石材的数量、规格，并预铺、配花、编号，以备正式安装时顺序取用。</w:t>
      </w:r>
    </w:p>
    <w:p w14:paraId="592FFC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4）石材的检验</w:t>
      </w:r>
      <w:r>
        <w:rPr>
          <w:rFonts w:ascii="宏业立方符号" w:eastAsia="宏业立方符号" w:hAnsi="宏业立方符号" w:hint="eastAsia"/>
          <w:color w:val="000000"/>
          <w:sz w:val="28"/>
        </w:rPr>
        <w:tab/>
      </w:r>
    </w:p>
    <w:p w14:paraId="20F0F7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石材进场拆包后，挑出破碎、变色、局部和缺棱掉角者另行堆放；对符合外观要求的进行边角垂直测量、平整度检验、裂缝和棱角缺陷检查。</w:t>
      </w:r>
    </w:p>
    <w:p w14:paraId="574BAF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二、施工工艺</w:t>
      </w:r>
    </w:p>
    <w:p w14:paraId="0D9D23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1.石材干挂安装工艺流程</w:t>
      </w:r>
    </w:p>
    <w:p w14:paraId="605A78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放控制线→石材排板放线→挑选石材→预排石材→打膨胀螺栓→安装钢骨架→安装调节片→石材开槽→石材固定→打胶→调整→成品保护。</w:t>
      </w:r>
    </w:p>
    <w:p w14:paraId="09CB68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将墙面基层表面清理干净，对局部影响骨架安装的凸出部分应剔凿干净。</w:t>
      </w:r>
    </w:p>
    <w:p w14:paraId="5B7EAEE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检查饰面基层及构造层的强度、密实度，应符合设计规范要求。</w:t>
      </w:r>
    </w:p>
    <w:p w14:paraId="2609626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根据装饰墙面的位置检查墙体，局部进行剔凿，以保证足够的装饰厚度。</w:t>
      </w:r>
    </w:p>
    <w:p w14:paraId="5111255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（1）放控制线</w:t>
      </w:r>
    </w:p>
    <w:p w14:paraId="19D27A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1）石材干挂施工前须按设计标高在墙体上弹出50cm水平控制线和</w:t>
      </w:r>
      <w:r>
        <w:rPr>
          <w:rFonts w:ascii="宏业立方符号" w:eastAsia="宏业立方符号" w:hAnsi="宏业立方符号" w:hint="eastAsia"/>
          <w:color w:val="000000"/>
          <w:sz w:val="28"/>
        </w:rPr>
        <w:lastRenderedPageBreak/>
        <w:t>每层石材标高线，并在墙上做控制桩，拉线控制墙体水平位置，找出房间及墙面规矩和方正。</w:t>
      </w:r>
    </w:p>
    <w:p w14:paraId="3AB589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2）根据石材分格图弹线，确定金属胀锚螺栓的安装位置。</w:t>
      </w:r>
    </w:p>
    <w:p w14:paraId="615F8EB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（2）挑选石材</w:t>
      </w:r>
    </w:p>
    <w:p w14:paraId="29F3690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1）石材到现场后须对材质、加工质量、花纹和尺寸等进行检查，将色差较大、缺棱掉角、崩边等有缺陷的石材挑出并加以更换。</w:t>
      </w:r>
    </w:p>
    <w:p w14:paraId="7A1154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预排石材</w:t>
      </w:r>
    </w:p>
    <w:p w14:paraId="05E6E1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2）将选出的石材按使用部位和安装顺序进行编号，选择在较为平整的场地做预排，检查拼接出的板块是否存在色差、是否满足现场尺寸要求，完成此项工作后将板材按编号存放备用。</w:t>
      </w:r>
    </w:p>
    <w:p w14:paraId="0575F61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（3）打膨胀螺栓孔</w:t>
      </w:r>
    </w:p>
    <w:p w14:paraId="196DFA7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按设计的石材排板和骨架设计要求，确定膨胀螺栓间距，确定膨胀螺栓间距，划出打孔点，用冲击钻在结构上打出孔洞以便安装膨胀螺栓，孔洞大小按照膨胀螺栓的规格确定，间距一般控制在500mm左右。</w:t>
      </w:r>
    </w:p>
    <w:p w14:paraId="2B2F61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（4）安装骨架</w:t>
      </w:r>
    </w:p>
    <w:p w14:paraId="53AD1E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1）对非承重的空心砖墙体，干挂石材时采用镀锌槽钢和镀锌角钢做骨架，采用镀锌槽钢做主龙骨，镀锌角钢做次龙骨形成骨架网（在混凝土墙体上可直接采用挂件与墙体连接）。</w:t>
      </w:r>
    </w:p>
    <w:p w14:paraId="3378F3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2）骨架安装前按设计和排板要求的尺寸下料，用台钻钻出骨架的安装孔并刷防锈漆处理。</w:t>
      </w:r>
    </w:p>
    <w:p w14:paraId="42128F3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3）按墙面上的控制线用Φ8—Φ14的膨胀螺栓固定在墙面上，或采</w:t>
      </w:r>
      <w:r>
        <w:rPr>
          <w:rFonts w:ascii="宏业立方符号" w:eastAsia="宏业立方符号" w:hAnsi="宏业立方符号" w:hint="eastAsia"/>
          <w:color w:val="000000"/>
          <w:sz w:val="28"/>
        </w:rPr>
        <w:lastRenderedPageBreak/>
        <w:t>用预埋钢板，使骨架与钢板焊接，焊接质量应符合规范规定。要求满焊，除去焊渣后补刷防锈漆。</w:t>
      </w:r>
    </w:p>
    <w:p w14:paraId="5D0D5D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4）槽钢骨架选用6号槽钢，角钢为L40×40×4（mm）或L50×50×5（mm）。安装骨架时应注意保证垂直度和平整度，并拉线控制，使墙面或房间方正。本工程骨架用槽钢、角钢均为镀锌钢材。</w:t>
      </w:r>
    </w:p>
    <w:p w14:paraId="64D01C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（5）安装调节片</w:t>
      </w:r>
    </w:p>
    <w:p w14:paraId="1EF290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调节片根据石材板块规格确定，调节挂件采用不锈钢制成，分40mm×3和50mm×5两种，按设计要求加工。利用螺丝与骨架连接，调节挂件须安装牢固。</w:t>
      </w:r>
    </w:p>
    <w:p w14:paraId="5AAB01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（6）石材开槽</w:t>
      </w:r>
    </w:p>
    <w:p w14:paraId="6D7718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材安装前用云石机在侧面开槽，开槽深度根据挂件尺寸确定，一般要求不小于10mm且在板材后侧边中心。为保证开槽不崩边，开槽距边缘距离为1/4边长且不小于50mm。注意将槽内的石灰清理干净以保证灌胶粘结牢固。</w:t>
      </w:r>
    </w:p>
    <w:p w14:paraId="0CEA3F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（7）石材安装</w:t>
      </w:r>
    </w:p>
    <w:p w14:paraId="11A3E1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1）从底层开始，吊垂直线依次向上安装。对石材的材质、颜色、纹路和加工尺寸应进行检查。</w:t>
      </w:r>
    </w:p>
    <w:p w14:paraId="5711F3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2）根据石材编号将石材轻放在T形挂件上，按线就位后调整准确位置，并立即清孔，槽内注入耐修胶，保证锚固胶有4-8h的凝固时间，以避免过早凝固而脆裂，过慢凝固而松动。</w:t>
      </w:r>
    </w:p>
    <w:p w14:paraId="66BA8E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3）板材垂直度、平整度拉线校正后拧紧螺栓。安装时应注意各种石</w:t>
      </w:r>
      <w:r>
        <w:rPr>
          <w:rFonts w:ascii="宏业立方符号" w:eastAsia="宏业立方符号" w:hAnsi="宏业立方符号" w:hint="eastAsia"/>
          <w:color w:val="000000"/>
          <w:sz w:val="28"/>
        </w:rPr>
        <w:lastRenderedPageBreak/>
        <w:t>村的交接和接口，保证石材安装交圈。</w:t>
      </w:r>
    </w:p>
    <w:p w14:paraId="1E08B30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（8）留缝要求</w:t>
      </w:r>
    </w:p>
    <w:p w14:paraId="4EC899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本工程由于干挂石材墙面均处于室内恒温、恒湿状态中，对石材的膨胀与收缩可以忽略，因此石材板块间采用密缝拼接，不用打胶。</w:t>
      </w:r>
    </w:p>
    <w:p w14:paraId="00BFAA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（9）清理</w:t>
      </w:r>
    </w:p>
    <w:p w14:paraId="5400AA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材挂接完毕后，用棉纱等柔软物对石材表面的污物进行初步清理，待胶凝因后再用壁纸刀、棉纱等清理石表面。打蜡一般应按蜡的使用操作方法进行，原则上烫硬蜡、擦软蜡，要求均匀不露底色，色泽一致，表面整洁。</w:t>
      </w:r>
    </w:p>
    <w:p w14:paraId="38A6CC3B" w14:textId="580871BD"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石材干挂示意图</w:t>
      </w:r>
      <w:r w:rsidR="00F22651">
        <w:rPr>
          <w:rFonts w:ascii="宏业立方符号" w:eastAsia="宏业立方符号" w:hAnsi="宏业立方符号" w:hint="eastAsia"/>
          <w:noProof/>
          <w:color w:val="000000"/>
          <w:sz w:val="28"/>
        </w:rPr>
        <w:drawing>
          <wp:anchor distT="0" distB="0" distL="114300" distR="114300" simplePos="0" relativeHeight="251653120" behindDoc="0" locked="0" layoutInCell="1" allowOverlap="1" wp14:anchorId="6C18104E" wp14:editId="5B8D5526">
            <wp:simplePos x="0" y="0"/>
            <wp:positionH relativeFrom="column">
              <wp:posOffset>1257300</wp:posOffset>
            </wp:positionH>
            <wp:positionV relativeFrom="paragraph">
              <wp:posOffset>198120</wp:posOffset>
            </wp:positionV>
            <wp:extent cx="2857500" cy="1882140"/>
            <wp:effectExtent l="0" t="0" r="0" b="0"/>
            <wp:wrapNone/>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lum contrast="22000"/>
                      <a:extLst>
                        <a:ext uri="{28A0092B-C50C-407E-A947-70E740481C1C}">
                          <a14:useLocalDpi xmlns:a14="http://schemas.microsoft.com/office/drawing/2010/main" val="0"/>
                        </a:ext>
                      </a:extLst>
                    </a:blip>
                    <a:srcRect b="32437"/>
                    <a:stretch>
                      <a:fillRect/>
                    </a:stretch>
                  </pic:blipFill>
                  <pic:spPr bwMode="auto">
                    <a:xfrm>
                      <a:off x="0" y="0"/>
                      <a:ext cx="2857500"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宏业立方符号" w:eastAsia="宏业立方符号" w:hAnsi="宏业立方符号" w:hint="eastAsia"/>
          <w:color w:val="000000"/>
          <w:sz w:val="28"/>
        </w:rPr>
        <w:t>:</w:t>
      </w:r>
    </w:p>
    <w:p w14:paraId="71F5B55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p>
    <w:p w14:paraId="7A3BD1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p>
    <w:p w14:paraId="63DB73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p>
    <w:p w14:paraId="74F5DD3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p>
    <w:p w14:paraId="1734F9E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三、质量标准</w:t>
      </w:r>
    </w:p>
    <w:p w14:paraId="6663C1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1C126A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1）饰面板的品种、规格、颜色和性能应符合设计要求。</w:t>
      </w:r>
    </w:p>
    <w:p w14:paraId="097E11B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w:t>
      </w:r>
    </w:p>
    <w:p w14:paraId="447B37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观察、检查产品合格证书、进场验收记录和性能检测报告。</w:t>
      </w:r>
    </w:p>
    <w:p w14:paraId="460970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2）饰面板孔、槽的数量、位置和尺寸应符合设计要求。</w:t>
      </w:r>
    </w:p>
    <w:p w14:paraId="731B1E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检验方法：</w:t>
      </w:r>
    </w:p>
    <w:p w14:paraId="725F6E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检查进场验收记录和施工记录。</w:t>
      </w:r>
    </w:p>
    <w:p w14:paraId="522C17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3）饰面板安装工程的预埋件（或后置埋件）、连接件的数量、规格、位置、连接方法和防腐处理必须符合设计要求。后置埋件的现场拉拔强度必须符合设计要求。饰面板安装必须牢固。</w:t>
      </w:r>
    </w:p>
    <w:p w14:paraId="0089C6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w:t>
      </w:r>
    </w:p>
    <w:p w14:paraId="407E89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手板检查；检查进场验收记录、现场拉拔检测报告、隐蔽工程验收记录和施工记录。</w:t>
      </w:r>
    </w:p>
    <w:p w14:paraId="516366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（2）一般项目</w:t>
      </w:r>
    </w:p>
    <w:p w14:paraId="6D72D2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1）饰面板应平整、洁净、色泽一致，无裂痕和缺损。石材表面应无泛碱等污染。</w:t>
      </w:r>
    </w:p>
    <w:p w14:paraId="691382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w:t>
      </w:r>
    </w:p>
    <w:p w14:paraId="2C7C9B0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观察。</w:t>
      </w:r>
    </w:p>
    <w:p w14:paraId="435417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2）饰面板嵌缝应密实、平直，宽度和深度应符合设计要求，嵌填材料色泽应一致。</w:t>
      </w:r>
    </w:p>
    <w:p w14:paraId="0C1016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w:t>
      </w:r>
    </w:p>
    <w:p w14:paraId="602DF2A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观察，尺量检查。</w:t>
      </w:r>
    </w:p>
    <w:p w14:paraId="5DC335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3）饰面板与基体之间的灌注材料应饱满、密实。</w:t>
      </w:r>
    </w:p>
    <w:p w14:paraId="24DCF6B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w:t>
      </w:r>
    </w:p>
    <w:p w14:paraId="4BF28B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用小锤轻击检查，检查施工记录。</w:t>
      </w:r>
    </w:p>
    <w:p w14:paraId="32D4E0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4）饰面板的空洞应套割吻合，边缘应整齐。</w:t>
      </w:r>
    </w:p>
    <w:p w14:paraId="2BC3EE4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检验方法：</w:t>
      </w:r>
    </w:p>
    <w:p w14:paraId="169912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观察。</w:t>
      </w:r>
    </w:p>
    <w:p w14:paraId="09594A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（3）饰面板安装的允许偏差和检验方法应符合下列规定：</w:t>
      </w:r>
    </w:p>
    <w:p w14:paraId="419ACA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1）立面垂直度：2mm，用2m垂直检测尺检查。</w:t>
      </w:r>
    </w:p>
    <w:p w14:paraId="6A5A10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2）表面平整度：2mm，用2m靠尺和塞尺检查。</w:t>
      </w:r>
    </w:p>
    <w:p w14:paraId="1C2FCB2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3）阴阳角方正：2mm，用直角检测尺检查。</w:t>
      </w:r>
    </w:p>
    <w:p w14:paraId="7090D8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4）接缝直线度：2mm，拉5m线，不足5m拉通线，用钢直尺检查。</w:t>
      </w:r>
    </w:p>
    <w:p w14:paraId="7FDDF1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5）墙裙、勒脚上口直线度：2mm，拉5m线，不足5m拉通线，用钢直尺检查。</w:t>
      </w:r>
    </w:p>
    <w:p w14:paraId="009713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6）接缝高低差：0.5mm，用钢直尺和塞尺检查。</w:t>
      </w:r>
    </w:p>
    <w:p w14:paraId="3ED0051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7）接缝宽度：1mm，用钢直尺检查。</w:t>
      </w:r>
    </w:p>
    <w:p w14:paraId="4D60702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四、成品保护</w:t>
      </w:r>
    </w:p>
    <w:p w14:paraId="07BAF52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（1）要及时清擦干净残留在门窗框、玻璃和金属饰面板上的污物，如密封胶、手印、尘土、水等杂物，宜粘贴保护膜，预防污染、锈蚀。</w:t>
      </w:r>
    </w:p>
    <w:p w14:paraId="2A5B144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（2）认真贯彻合理施工顺序，少数工种（水、电、通风、设备安装等）的活应做在前面，防止损坏、污染外挂石材饰面板。</w:t>
      </w:r>
    </w:p>
    <w:p w14:paraId="0326F7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（3）拆改架子和上料时，严禁碰撞干挂石材饰面板。</w:t>
      </w:r>
    </w:p>
    <w:p w14:paraId="08EA7F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（4）外饰面完活后，易破损部分的棱角处要钉护角保护，其他工种操作时不得划伤面漆和碰坏石材。</w:t>
      </w:r>
    </w:p>
    <w:p w14:paraId="2717BD2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（5）在室外刷罩面剂未干燥前，严禁下渣土和翻架子脚手板等。</w:t>
      </w:r>
    </w:p>
    <w:p w14:paraId="54C180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（6）已完工的外挂石材应设专人看管，遇有危害成品的行为，应立即制止，并严肃处理。</w:t>
      </w:r>
    </w:p>
    <w:p w14:paraId="1E76B65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五、应注意的质量问题</w:t>
      </w:r>
    </w:p>
    <w:p w14:paraId="4B3DE7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（1）外饰面板面层颜色不一：主要是石材质量较差，施工时没有进行试拼和认真的挑选。</w:t>
      </w:r>
    </w:p>
    <w:p w14:paraId="20E4D0F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（2）线角不直、缝格不匀、不直：主要是施工前没有认真按照图纸尺寸，核对结构施工的实际尺寸，以及分段分块弹线不细，拉线不直和吊线校正检查不勤等原因所造成。</w:t>
      </w:r>
    </w:p>
    <w:p w14:paraId="053151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打胶、嵌缝不细：这与渗漏和美观有非常密切的关系，尤其要注意外窗套口的周边、立面凹凸变化的节点、不同材料交接处、伸缩缝、披水坡度和窗台以及挑檐与墙面等交接处。首先操作人员必须认真坚持有人检查与无人检查一个样，其次管理人员要一步一个脚印，每步架完成后都要进行认真细致的检查验收。</w:t>
      </w:r>
    </w:p>
    <w:p w14:paraId="50099C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墙面脏、斜视有胶痕：其主要原因是多方面的，一是操作工艺造成，即自下而上的安装方法和工艺直接给成品保护带来一定的难度，越是高层其难度就越大；二是操作人员必须养成随于随清擦的良好习惯；三是要加强成品保护的管理和教育工作；四是竣工前要自上而下的进行全面彻底的清擦。</w:t>
      </w:r>
    </w:p>
    <w:p w14:paraId="1BC46D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六、施工注意事项</w:t>
      </w:r>
    </w:p>
    <w:p w14:paraId="59B253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（1）石材定货加工：按设计确定的石材及石材样品对石材进行翻样、编号、订货加工；必须保证石材加工的质量。</w:t>
      </w:r>
    </w:p>
    <w:p w14:paraId="292756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石材进场检查，石材进场时须按设计要求的饰面石材规格、品种、颜色和花纹进行检查，石材质量必须满足设计及施工要求；石材应具有合格证和检验报告，检查合格后按石材排板图的编号顺序码放，保证备用。</w:t>
      </w:r>
    </w:p>
    <w:p w14:paraId="6539157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钢骨架：干挂石材使用的钢骨架主要材料有槽钢、角钢，木工程均匀选用镀锌钢材，按规格准备齐全，槽钢、角钢须有合格证及检验报告，材质应符合设计要求；焊接部位均为满焊，焊缝处理后做防锈处理。</w:t>
      </w:r>
    </w:p>
    <w:p w14:paraId="59F8614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其他配件，选择不锈钢挂件、挂件与骨架的固定螺栓（一般为φ12），不锈钢挂件和螺栓均应有合格证，不锈钢挂件应有受力的试验报告；运至现场后应及时检验、妥善保存，使用前对干挂件抽样进行现场拉拔试验，确认试验数据符合试验报告后方可大面积使用。按现场情况及设计要求准备膨胀螺栓，一般为φ8-φ12。</w:t>
      </w:r>
    </w:p>
    <w:p w14:paraId="28B890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（5）所有窗套、窗施工抹灰时应留出余量，检查各部分节点连接情况，发现现场与设计图纸有出入者应及时纠正。对墙面的垂直度及平整度应进行检查，对需处理者须经处理完毕后才可进行下道工序。</w:t>
      </w:r>
    </w:p>
    <w:p w14:paraId="4B8773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（6）石材存放时要放入室内或在棚内保存，避免日晒雨淋，在石材下垫方木，不得使用稻草绳缠绑石材，以防着水后污染。石材储存及搬运时应防止磕碰，安装完毕后应对墙面进行遮挡保护，避免意外损伤。</w:t>
      </w:r>
    </w:p>
    <w:p w14:paraId="266565BD" w14:textId="77777777" w:rsidR="00000000" w:rsidRDefault="00000000">
      <w:pPr>
        <w:pStyle w:val="2"/>
        <w:ind w:firstLineChars="195" w:firstLine="548"/>
        <w:rPr>
          <w:rFonts w:ascii="宏业立方符号" w:eastAsia="宏业立方符号" w:hAnsi="宏业立方符号" w:hint="eastAsia"/>
          <w:color w:val="000000"/>
          <w:sz w:val="28"/>
        </w:rPr>
      </w:pPr>
      <w:bookmarkStart w:id="229" w:name="_Toc182893800"/>
      <w:bookmarkStart w:id="230" w:name="_Toc230430363"/>
      <w:bookmarkStart w:id="231" w:name="_Toc230430448"/>
      <w:bookmarkStart w:id="232" w:name="_Toc230431698"/>
      <w:r>
        <w:rPr>
          <w:rFonts w:ascii="宏业立方符号" w:eastAsia="宏业立方符号" w:hAnsi="宏业立方符号" w:hint="eastAsia"/>
          <w:color w:val="000000"/>
          <w:sz w:val="28"/>
        </w:rPr>
        <w:t>第六节.轻钢龙骨木质吸音板</w:t>
      </w:r>
      <w:bookmarkEnd w:id="229"/>
      <w:bookmarkEnd w:id="230"/>
      <w:bookmarkEnd w:id="231"/>
      <w:bookmarkEnd w:id="232"/>
    </w:p>
    <w:p w14:paraId="1AFCBE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根据招标文件及施工图纸:导调大厅采用的是轻钢龙骨木质吸音板墙面。</w:t>
      </w:r>
    </w:p>
    <w:p w14:paraId="6D215E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一、施工准备</w:t>
      </w:r>
    </w:p>
    <w:p w14:paraId="34404DC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（1）材料要求</w:t>
      </w:r>
    </w:p>
    <w:p w14:paraId="21F38B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各类龙骨、配件、纤维玻璃布和吸音板材料以及胶粘剂的材质均应符合现行国家标准和行业标准的规定。当装饰材料进场检验，发现不符合设计要求及室内环保污染控制规范的有关规定时，严禁使用。轻钢龙骨主件：沿顶龙骨、沿地龙骨、加强龙骨、竖向龙骨、横撑龙骨应符合设计要求和有关规定的标准。轻钢骨架配件：支撑卡、卡托、角托、连接件、固定件、护墙龙骨和压条等附件应符合设计要求。紧固材料：拉锚钉、膨胀螺栓、镀锌自功螺丝、木螺丝和粘贴嵌缝材，应符合设计要求。吸音板应表面平整、边缘整齐、不应有污垢、裂纹、缺角、翘曲、起皮、色差、图案不完整的缺陷。穿孔吸音板等应符合设计要求选用。</w:t>
      </w:r>
    </w:p>
    <w:p w14:paraId="172C41C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（2）主要机具</w:t>
      </w:r>
    </w:p>
    <w:p w14:paraId="17E5621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电动机具：电锯、手电锯、冲击电锤、直流电焊机、切割机。</w:t>
      </w:r>
    </w:p>
    <w:p w14:paraId="55F1CA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手动工具：拉铆枪、手锯、钳子、锤、螺丝刀、扳子、线坠、靠尺、钢尺、钢水平尺等。</w:t>
      </w:r>
    </w:p>
    <w:p w14:paraId="37E134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（3）施工条件</w:t>
      </w:r>
    </w:p>
    <w:p w14:paraId="55AA11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轻钢骨架隔音墙面工程施工前，应先安排龙骨安装，安装吸音板应待屋面、顶棚和墙体抹灰完成后进行。基底含水率已达到装饰要求，一般应小于8%～12%以下，方可在上面进行隔墙龙骨上安装。</w:t>
      </w:r>
    </w:p>
    <w:p w14:paraId="787383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安装各种系统的管、线盒弹线及其他准备工作已到位。</w:t>
      </w:r>
    </w:p>
    <w:p w14:paraId="027CB4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二、施工工艺</w:t>
      </w:r>
    </w:p>
    <w:p w14:paraId="052A8F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1.施工流程</w:t>
      </w:r>
    </w:p>
    <w:p w14:paraId="4CDAB8D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弹线→安装天地龙骨→竖向龙骨分档→安装系统管、线→安装横向卡档龙骨→有门洞的先安装门洞口框→安装吸音板（内置平纹玻璃纤维布）</w:t>
      </w:r>
    </w:p>
    <w:p w14:paraId="7DF1B7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2.施工方法与技术措施</w:t>
      </w:r>
    </w:p>
    <w:p w14:paraId="3D1F95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（1）弹线</w:t>
      </w:r>
    </w:p>
    <w:p w14:paraId="7FB178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在基体上弹出水平线和竖向垂直线，以控制隔断龙骨安装的位置、龙骨的平直度和固定点。</w:t>
      </w:r>
    </w:p>
    <w:p w14:paraId="565A93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（2）隔断龙骨的安装</w:t>
      </w:r>
    </w:p>
    <w:p w14:paraId="6BD5DB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沿弹线位置固定沿顶和沿地龙骨，各自交接后的龙骨，应保持平直。固定点间距应不大于1000mm，龙骨的端部必须固定牢固。边框龙骨与基体之间，应按设计要求安装密封条。当选用支撑卡系列龙骨时，应先将支撑卡安装在竖向龙骨的开口上，卡距为400～600mm，距龙骨两端的为20～25mm。选用通贯系列龙骨时，高度低于3m的隔墙安装一道；3～5m时安装两道；吸音板下端应与踢脚板上口齐平，接缝要严密。</w:t>
      </w:r>
    </w:p>
    <w:p w14:paraId="065ADA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（3）吸音板安装</w:t>
      </w:r>
    </w:p>
    <w:p w14:paraId="668293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安装吸音板板前，对预埋隔断中管道和墙内设备采取局部加强措施。吸音板板应竖向铺设，长边接缝应落在竖向龙骨上，需要隔声应根据设计要求在龙骨安装后，进行隔声材料的填充；现场采用50厚玻璃棉板进行隔声处理。吸音板应采用自功螺钉固定。周边螺钉间距不应大于200mm，中间部分螺钉间距不应大于300mm，螺钉与板边缘距离应为10～16mm。安装吸音板板时，应从板的中部开始向板的四边固定。顶头略埋入板内，</w:t>
      </w:r>
      <w:r>
        <w:rPr>
          <w:rFonts w:ascii="宏业立方符号" w:eastAsia="宏业立方符号" w:hAnsi="宏业立方符号" w:hint="eastAsia"/>
          <w:color w:val="000000"/>
          <w:sz w:val="28"/>
        </w:rPr>
        <w:lastRenderedPageBreak/>
        <w:t>但不得损坏板面；吸音板板按框格尺寸裁割准确；就位时应与框格靠紧，但不得强压。隔墙端部的石膏板与周围的墙或柱应留有3mm的槽口。施铺罩面板时，应先在槽口处加注嵌缝膏，然后铺板并挤压嵌缝膏使面板与邻近表层接触紧密。在丁字型或十字型相接处，如为阴角应用腻子嵌满，贴上接缝带，如为阳角应做护角。</w:t>
      </w:r>
    </w:p>
    <w:p w14:paraId="3A5EB23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吸音板板的接缝，一般应3～6mm缝，必须坡口与坡口相接。</w:t>
      </w:r>
    </w:p>
    <w:p w14:paraId="5DE888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三、质量标准</w:t>
      </w:r>
    </w:p>
    <w:p w14:paraId="3CC4D0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6575E7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1）轻钢骨架和吸音板板材质、品种、规格、式样应符合设计要求和施工规范的规定。人造板、粘结剂必须有游离甲醛含量或游离甲醛释放量及苯含量检测报告。</w:t>
      </w:r>
    </w:p>
    <w:p w14:paraId="772C4E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2）轻钢龙骨架必须安装牢固，无松动，位置正确。</w:t>
      </w:r>
    </w:p>
    <w:p w14:paraId="79BA70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3）吸音板无脱层、翘曲、折裂、缺楞掉角等缺陷，安装必须牢固。</w:t>
      </w:r>
    </w:p>
    <w:p w14:paraId="008D32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（2）一般项目</w:t>
      </w:r>
    </w:p>
    <w:p w14:paraId="43D98F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1）轻钢龙骨架应顺直，无弯曲、变形和劈裂。</w:t>
      </w:r>
    </w:p>
    <w:p w14:paraId="0C50319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2）吸音板表面应平整、洁净，无污染、麻点、锤印，颜色一致。</w:t>
      </w:r>
    </w:p>
    <w:p w14:paraId="7B8C63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3）吸音板之间缝隙或压条，宽窄应一致，整齐、平直、压条与板接缝严密。</w:t>
      </w:r>
    </w:p>
    <w:p w14:paraId="53CA3FD6" w14:textId="77777777" w:rsidR="00000000" w:rsidRDefault="00000000">
      <w:pPr>
        <w:pStyle w:val="2"/>
        <w:ind w:firstLineChars="195" w:firstLine="548"/>
        <w:rPr>
          <w:rFonts w:ascii="宏业立方符号" w:eastAsia="宏业立方符号" w:hAnsi="宏业立方符号" w:hint="eastAsia"/>
          <w:sz w:val="28"/>
        </w:rPr>
      </w:pPr>
      <w:bookmarkStart w:id="233" w:name="_Toc230431699"/>
      <w:bookmarkStart w:id="234" w:name="_Toc230430449"/>
      <w:bookmarkStart w:id="235" w:name="_Toc230430364"/>
      <w:bookmarkStart w:id="236" w:name="_Toc182893801"/>
      <w:r>
        <w:rPr>
          <w:rFonts w:ascii="宏业立方符号" w:eastAsia="宏业立方符号" w:hAnsi="宏业立方符号" w:hint="eastAsia"/>
          <w:color w:val="000000"/>
          <w:sz w:val="28"/>
        </w:rPr>
        <w:t>第七节.</w:t>
      </w:r>
      <w:r>
        <w:rPr>
          <w:rFonts w:ascii="宏业立方符号" w:eastAsia="宏业立方符号" w:hAnsi="宏业立方符号" w:hint="eastAsia"/>
          <w:sz w:val="28"/>
        </w:rPr>
        <w:t>木质饰面板</w:t>
      </w:r>
      <w:bookmarkEnd w:id="233"/>
      <w:bookmarkEnd w:id="234"/>
      <w:bookmarkEnd w:id="235"/>
      <w:bookmarkEnd w:id="236"/>
    </w:p>
    <w:p w14:paraId="10FFDDD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42EF61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（1）技术准备</w:t>
      </w:r>
    </w:p>
    <w:p w14:paraId="7479228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熟悉施工图纸,作好施工准备。</w:t>
      </w:r>
    </w:p>
    <w:p w14:paraId="662F95D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（2）材料要求</w:t>
      </w:r>
    </w:p>
    <w:p w14:paraId="4A9588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1）木方料：木方料是用于制作骨架的基本材料，应选用木质较好、无腐朽、不潮湿、无扭曲变形的合格材料，含水率不大于12%。</w:t>
      </w:r>
    </w:p>
    <w:p w14:paraId="65A6F1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2）胶合板：胶合板应选择不潮湿并无脱胶开裂的板材；饰面胶合板应选择木纹流畅、色泽纹理一致、无疤痕、无脱胶空鼓的板材。</w:t>
      </w:r>
    </w:p>
    <w:p w14:paraId="509964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3）元钉、木螺丝、白乳胶、木胶粉、玻璃等。</w:t>
      </w:r>
    </w:p>
    <w:p w14:paraId="27A9E6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二、材料和质量要点</w:t>
      </w:r>
    </w:p>
    <w:p w14:paraId="3C0D86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（1）材料的关键要求</w:t>
      </w:r>
    </w:p>
    <w:p w14:paraId="6DFC9C6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木龙骨基层木材含水必须控制在12%之内，一般木材应该提前运到现场，放置十天以上，尽量与现场湿度相吻合。</w:t>
      </w:r>
    </w:p>
    <w:p w14:paraId="0F0962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（2）技术关键要求</w:t>
      </w:r>
    </w:p>
    <w:p w14:paraId="76093A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1）对于木龙骨要双面错开开槽，槽深为一半龙骨骨深度（为了破坏木龙骨的纤维组织）。</w:t>
      </w:r>
    </w:p>
    <w:p w14:paraId="5B1D24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2）粘贴夹板时，白乳胶必须滚涂均匀，粘贴密实，粘好后即压，用大型压机压48小时。</w:t>
      </w:r>
    </w:p>
    <w:p w14:paraId="081186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3）在油漆时，尽量做到两面同时、同量涂刷。</w:t>
      </w:r>
    </w:p>
    <w:p w14:paraId="2365A2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三、施工工艺</w:t>
      </w:r>
    </w:p>
    <w:p w14:paraId="0D1054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46843F2E" w14:textId="224DC2A2" w:rsidR="00000000" w:rsidRDefault="00F22651">
      <w:pPr>
        <w:spacing w:after="156" w:line="560" w:lineRule="exact"/>
        <w:ind w:firstLineChars="200" w:firstLine="560"/>
        <w:rPr>
          <w:rFonts w:ascii="宏业立方符号" w:eastAsia="宏业立方符号" w:hAnsi="宏业立方符号" w:hint="eastAsia"/>
          <w:color w:val="000000"/>
          <w:sz w:val="28"/>
          <w:shd w:val="pct10" w:color="auto" w:fill="FFFFFF"/>
        </w:rPr>
      </w:pPr>
      <w:r>
        <w:rPr>
          <w:rFonts w:ascii="宏业立方符号" w:eastAsia="宏业立方符号" w:hAnsi="宏业立方符号"/>
          <w:noProof/>
          <w:color w:val="000000"/>
          <w:sz w:val="28"/>
          <w:bdr w:val="single" w:sz="4" w:space="0" w:color="auto"/>
          <w:lang w:val="en-US" w:eastAsia="zh-CN"/>
        </w:rPr>
        <w:lastRenderedPageBreak/>
        <mc:AlternateContent>
          <mc:Choice Requires="wps">
            <w:drawing>
              <wp:anchor distT="0" distB="0" distL="114300" distR="114300" simplePos="0" relativeHeight="251654144" behindDoc="0" locked="0" layoutInCell="1" allowOverlap="1" wp14:anchorId="72366363" wp14:editId="6E17CE2F">
                <wp:simplePos x="0" y="0"/>
                <wp:positionH relativeFrom="column">
                  <wp:posOffset>4257675</wp:posOffset>
                </wp:positionH>
                <wp:positionV relativeFrom="paragraph">
                  <wp:posOffset>194310</wp:posOffset>
                </wp:positionV>
                <wp:extent cx="428625" cy="635"/>
                <wp:effectExtent l="13335" t="55245" r="15240" b="58420"/>
                <wp:wrapNone/>
                <wp:docPr id="31343275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7192" id="Line 1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5pt,15.3pt" to="3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">
                <v:stroke endarrow="block"/>
              </v:line>
            </w:pict>
          </mc:Fallback>
        </mc:AlternateContent>
      </w:r>
      <w:r>
        <w:rPr>
          <w:rFonts w:ascii="宏业立方符号" w:eastAsia="宏业立方符号" w:hAnsi="宏业立方符号"/>
          <w:noProof/>
          <w:color w:val="000000"/>
          <w:sz w:val="28"/>
          <w:bdr w:val="single" w:sz="4" w:space="0" w:color="auto"/>
          <w:lang w:val="en-US" w:eastAsia="zh-CN"/>
        </w:rPr>
        <mc:AlternateContent>
          <mc:Choice Requires="wps">
            <w:drawing>
              <wp:anchor distT="0" distB="0" distL="114300" distR="114300" simplePos="0" relativeHeight="251655168" behindDoc="0" locked="0" layoutInCell="1" allowOverlap="1" wp14:anchorId="2B8FD244" wp14:editId="79805211">
                <wp:simplePos x="0" y="0"/>
                <wp:positionH relativeFrom="column">
                  <wp:posOffset>3543300</wp:posOffset>
                </wp:positionH>
                <wp:positionV relativeFrom="paragraph">
                  <wp:posOffset>209550</wp:posOffset>
                </wp:positionV>
                <wp:extent cx="342900" cy="635"/>
                <wp:effectExtent l="13335" t="60960" r="15240" b="52705"/>
                <wp:wrapNone/>
                <wp:docPr id="141820967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3CC75" id="Line 1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5pt" to="30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">
                <v:stroke endarrow="block"/>
              </v:line>
            </w:pict>
          </mc:Fallback>
        </mc:AlternateContent>
      </w:r>
      <w:r>
        <w:rPr>
          <w:rFonts w:ascii="宏业立方符号" w:eastAsia="宏业立方符号" w:hAnsi="宏业立方符号"/>
          <w:noProof/>
          <w:color w:val="000000"/>
          <w:sz w:val="28"/>
          <w:lang w:val="en-US" w:eastAsia="zh-CN"/>
        </w:rPr>
        <mc:AlternateContent>
          <mc:Choice Requires="wps">
            <w:drawing>
              <wp:anchor distT="0" distB="0" distL="114300" distR="114300" simplePos="0" relativeHeight="251657216" behindDoc="0" locked="0" layoutInCell="1" allowOverlap="1" wp14:anchorId="47823393" wp14:editId="655B2E4A">
                <wp:simplePos x="0" y="0"/>
                <wp:positionH relativeFrom="column">
                  <wp:posOffset>1828800</wp:posOffset>
                </wp:positionH>
                <wp:positionV relativeFrom="paragraph">
                  <wp:posOffset>213360</wp:posOffset>
                </wp:positionV>
                <wp:extent cx="342900" cy="635"/>
                <wp:effectExtent l="13335" t="55245" r="15240" b="58420"/>
                <wp:wrapNone/>
                <wp:docPr id="56204095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AABB" id="Line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8pt" to="17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">
                <v:stroke endarrow="block"/>
              </v:line>
            </w:pict>
          </mc:Fallback>
        </mc:AlternateContent>
      </w:r>
      <w:r>
        <w:rPr>
          <w:rFonts w:ascii="宏业立方符号" w:eastAsia="宏业立方符号" w:hAnsi="宏业立方符号"/>
          <w:noProof/>
          <w:color w:val="000000"/>
          <w:sz w:val="28"/>
          <w:lang w:val="en-US" w:eastAsia="zh-CN"/>
        </w:rPr>
        <mc:AlternateContent>
          <mc:Choice Requires="wps">
            <w:drawing>
              <wp:anchor distT="0" distB="0" distL="114300" distR="114300" simplePos="0" relativeHeight="251656192" behindDoc="0" locked="0" layoutInCell="1" allowOverlap="1" wp14:anchorId="69016312" wp14:editId="230EEE33">
                <wp:simplePos x="0" y="0"/>
                <wp:positionH relativeFrom="column">
                  <wp:posOffset>914400</wp:posOffset>
                </wp:positionH>
                <wp:positionV relativeFrom="paragraph">
                  <wp:posOffset>198120</wp:posOffset>
                </wp:positionV>
                <wp:extent cx="342900" cy="635"/>
                <wp:effectExtent l="13335" t="59055" r="15240" b="54610"/>
                <wp:wrapNone/>
                <wp:docPr id="121943925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9DC79"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6pt" to="9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">
                <v:stroke endarrow="block"/>
              </v:line>
            </w:pict>
          </mc:Fallback>
        </mc:AlternateContent>
      </w:r>
      <w:r w:rsidR="00000000">
        <w:rPr>
          <w:rFonts w:ascii="宏业立方符号" w:eastAsia="宏业立方符号" w:hAnsi="宏业立方符号" w:hint="eastAsia"/>
          <w:color w:val="000000"/>
          <w:sz w:val="28"/>
          <w:bdr w:val="single" w:sz="4" w:space="0" w:color="auto"/>
        </w:rPr>
        <w:t xml:space="preserve"> 配 料</w:t>
      </w:r>
      <w:r w:rsidR="00000000">
        <w:rPr>
          <w:rFonts w:ascii="宏业立方符号" w:eastAsia="宏业立方符号" w:hAnsi="宏业立方符号" w:hint="eastAsia"/>
          <w:color w:val="000000"/>
          <w:sz w:val="28"/>
        </w:rPr>
        <w:t xml:space="preserve">    </w:t>
      </w:r>
      <w:r w:rsidR="00000000">
        <w:rPr>
          <w:rFonts w:ascii="宏业立方符号" w:eastAsia="宏业立方符号" w:hAnsi="宏业立方符号" w:hint="eastAsia"/>
          <w:color w:val="000000"/>
          <w:sz w:val="28"/>
          <w:bdr w:val="single" w:sz="4" w:space="0" w:color="auto"/>
        </w:rPr>
        <w:t xml:space="preserve"> 划线 </w:t>
      </w:r>
      <w:r w:rsidR="00000000">
        <w:rPr>
          <w:rFonts w:ascii="宏业立方符号" w:eastAsia="宏业立方符号" w:hAnsi="宏业立方符号" w:hint="eastAsia"/>
          <w:color w:val="000000"/>
          <w:sz w:val="28"/>
        </w:rPr>
        <w:t xml:space="preserve">    </w:t>
      </w:r>
      <w:r w:rsidR="00000000">
        <w:rPr>
          <w:rFonts w:ascii="宏业立方符号" w:eastAsia="宏业立方符号" w:hAnsi="宏业立方符号" w:hint="eastAsia"/>
          <w:color w:val="000000"/>
          <w:sz w:val="28"/>
          <w:bdr w:val="single" w:sz="4" w:space="0" w:color="auto"/>
        </w:rPr>
        <w:t xml:space="preserve"> 榫槽及拼板施工</w:t>
      </w:r>
      <w:r w:rsidR="00000000">
        <w:rPr>
          <w:rFonts w:ascii="宏业立方符号" w:eastAsia="宏业立方符号" w:hAnsi="宏业立方符号" w:hint="eastAsia"/>
          <w:color w:val="000000"/>
          <w:sz w:val="28"/>
        </w:rPr>
        <w:t xml:space="preserve">    </w:t>
      </w:r>
      <w:r w:rsidR="00000000">
        <w:rPr>
          <w:rFonts w:ascii="宏业立方符号" w:eastAsia="宏业立方符号" w:hAnsi="宏业立方符号" w:hint="eastAsia"/>
          <w:color w:val="000000"/>
          <w:sz w:val="28"/>
          <w:bdr w:val="single" w:sz="4" w:space="0" w:color="auto"/>
        </w:rPr>
        <w:t>组装</w:t>
      </w:r>
      <w:r w:rsidR="00000000">
        <w:rPr>
          <w:rFonts w:ascii="宏业立方符号" w:eastAsia="宏业立方符号" w:hAnsi="宏业立方符号" w:hint="eastAsia"/>
          <w:color w:val="000000"/>
          <w:sz w:val="28"/>
        </w:rPr>
        <w:t xml:space="preserve">     </w:t>
      </w:r>
      <w:r w:rsidR="00000000">
        <w:rPr>
          <w:rFonts w:ascii="宏业立方符号" w:eastAsia="宏业立方符号" w:hAnsi="宏业立方符号" w:hint="eastAsia"/>
          <w:color w:val="000000"/>
          <w:sz w:val="28"/>
          <w:bdr w:val="single" w:sz="4" w:space="0" w:color="auto"/>
        </w:rPr>
        <w:t>线脚收口</w:t>
      </w:r>
    </w:p>
    <w:p w14:paraId="5A78902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（2）操作工艺</w:t>
      </w:r>
    </w:p>
    <w:p w14:paraId="5E3F8D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配料：配料应根据木结构与木料的使用方法进行安排,主要分为木方料的选配和胶合板下料布置两个方面。应先配长料和宽料，后配小料；先配长板材，顺序搭配安排。对于木方料的选配，应先测量木方料的长度，然后再按施工图纸的竖框、横档和其它料的长度尺寸要求放长30～50</w:t>
      </w:r>
      <w:r>
        <w:rPr>
          <w:rFonts w:ascii="宏业立方符号" w:eastAsia="宏业立方符号" w:hAnsi="宏业立方符号"/>
          <w:color w:val="000000"/>
          <w:sz w:val="28"/>
        </w:rPr>
        <w:t>mm</w:t>
      </w:r>
      <w:r>
        <w:rPr>
          <w:rFonts w:ascii="宏业立方符号" w:eastAsia="宏业立方符号" w:hAnsi="宏业立方符号" w:hint="eastAsia"/>
          <w:color w:val="000000"/>
          <w:sz w:val="28"/>
        </w:rPr>
        <w:t>截取。木方料的截面尺寸在开料时应按实际尺寸的宽、厚各放大3～5</w:t>
      </w:r>
      <w:r>
        <w:rPr>
          <w:rFonts w:ascii="宏业立方符号" w:eastAsia="宏业立方符号" w:hAnsi="宏业立方符号"/>
          <w:color w:val="000000"/>
          <w:sz w:val="28"/>
        </w:rPr>
        <w:t>mm</w:t>
      </w:r>
      <w:r>
        <w:rPr>
          <w:rFonts w:ascii="宏业立方符号" w:eastAsia="宏业立方符号" w:hAnsi="宏业立方符号" w:hint="eastAsia"/>
          <w:color w:val="000000"/>
          <w:sz w:val="28"/>
        </w:rPr>
        <w:t>，以便刨削加工。</w:t>
      </w:r>
    </w:p>
    <w:p w14:paraId="473386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对于木方料进行刨削加工时，应首先识别木纹。不论是机械刨削还手工刨削，均应按顺木纹方向。先刨大面，再刨小面，两个相临的面刨成90°角。</w:t>
      </w:r>
    </w:p>
    <w:p w14:paraId="1ECCDC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2）划线：划线前要备好量尺（卷尺和不锈钢尺等）、木工铅笔、角尺等，应认真看懂图纸，清楚理解工艺结构、规格尺寸和数量等技术要求。划线基本操作步骤如下：</w:t>
      </w:r>
    </w:p>
    <w:p w14:paraId="342CC0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A、首先检查加工件的规格、数量、并根据各工件的表面颜色、纹理、节疤等因素确定其正反面，并作好临时标记。</w:t>
      </w:r>
    </w:p>
    <w:p w14:paraId="33D66E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B、在需要对接的端头留出加工余量，用直角尺和木工铅笔画一条基准线。若端头平直，又属作开榫一端，即不画此线。</w:t>
      </w:r>
    </w:p>
    <w:p w14:paraId="44503B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C、根据基准线，用量尺量划出所需的总长尺寸线或榫肩线。再以总长线和榫肩线为基准，完成其他所需的榫眼线。</w:t>
      </w:r>
    </w:p>
    <w:p w14:paraId="54FB3A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D、可将两根或两块相对应位置的木料拼合在一起进行划线，画好一面后，用直角尺把线引向侧面。</w:t>
      </w:r>
    </w:p>
    <w:p w14:paraId="450C15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E、所画线条必须准确、清楚。划线之后，应将空格相等的两根或两块木料颠倒并列进行校对，检查划线和空格是否准确相符，如有差别，即说明其中有错，应及时查对校正。</w:t>
      </w:r>
    </w:p>
    <w:p w14:paraId="7B8EA03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3）榫槽及拼板施工</w:t>
      </w:r>
    </w:p>
    <w:p w14:paraId="29A5BB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A、榫的种类主要分为木方连接榫和木板连接榫两大类，但其具体形式较多，分别适用于木方和木质板材的不同构件连接。如：木方中榫、木方边榫、燕尾榫、扣合榫、大小榫、双头榫等。</w:t>
      </w:r>
    </w:p>
    <w:p w14:paraId="560D22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B、在室内木制作中，采用木质板材较多，如台面板、墙面板、搁板等，都需要拼缝结合。</w:t>
      </w:r>
    </w:p>
    <w:p w14:paraId="50E5CED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C、木制作的连接方法较多，主要分为固定式结构连接与拆装式结构连接两种。</w:t>
      </w:r>
    </w:p>
    <w:p w14:paraId="1B3D50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组装：木制作组装分部部件组装和整体组装。组装前，应将所有的结构件用细刨刨光，然后按顺序逐渐进行装配，装配时，注意构件的部位和正反面。衔接部位需涂胶时，应刷涂均匀并及时擦净挤出的胶液。锤击装拼时，应将锤击部位垫上木板，不可猛击；如有拼合不严处，应查找原因并采取修整或补救措施，不可硬敲硬装就位。各种五金配件的安装位置应定位准确，安装严密、方正牢靠，结合处不得崩搓、歪扭、松动，不得缺件、漏钉和漏装。</w:t>
      </w:r>
    </w:p>
    <w:p w14:paraId="1A3C4C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面板的安装：如果木作的表面做油漆涂饰，其框架的外封板一般即同时是面板；如果木作的表面是使用装饰细木夹板进行饰面，或是用其它板做贴面，那么木作框架外封板就是其饰面的基层板。饰面板与基层板之间多是采用胶粘贴合。饰面板与基层粘合后，需在其侧边使用封</w:t>
      </w:r>
      <w:r>
        <w:rPr>
          <w:rFonts w:ascii="宏业立方符号" w:eastAsia="宏业立方符号" w:hAnsi="宏业立方符号" w:hint="eastAsia"/>
          <w:color w:val="000000"/>
          <w:sz w:val="28"/>
        </w:rPr>
        <w:lastRenderedPageBreak/>
        <w:t>边木条、木线、塑料条等材料进行封边收口，其原则是：凡直观的边部，都应封堵严密和美观。</w:t>
      </w:r>
    </w:p>
    <w:p w14:paraId="16521B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5）线脚收口：采用木质或金属线脚（线条）对木作进行装饰并统一。</w:t>
      </w:r>
    </w:p>
    <w:p w14:paraId="66FCED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边缘线脚：装饰于木作、固定配置的台面边缘及木作具体与底脚交界处等部位，作为封边、收口和分界的装饰线条形式，使室内木作的外观达到完善和完美。同时，通过较好的封边收口，可使板件内部不易受到外界的温度、湿度的较大影响而保持一定的稳定性。</w:t>
      </w:r>
    </w:p>
    <w:p w14:paraId="10331AE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A、实木封边收口：采用钉胶结合的方法，粘接剂可用立时得、白乳胶、木胶粉。</w:t>
      </w:r>
    </w:p>
    <w:p w14:paraId="139C35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B、金属条封收口：金属封口条用木螺丝直接固定。</w:t>
      </w:r>
    </w:p>
    <w:p w14:paraId="6AC925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四、质量要求</w:t>
      </w:r>
    </w:p>
    <w:p w14:paraId="41BF273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5D505A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1）木制作与安装所用材料的材质和规格、木材的阻燃性能和所含水率、花岗石的放射性及人造木板的甲醛含量应符合设计要求及国家现行标准的有关规定。</w:t>
      </w:r>
    </w:p>
    <w:p w14:paraId="6EA11B9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2）木制作安装预埋件或后置埋件的数量、规格、位置应符合设计要求。</w:t>
      </w:r>
    </w:p>
    <w:p w14:paraId="35AD1B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3）木制作的造型、尺寸、安装位置、制作和固定方法应符合设计要求。配件需齐全、安装应牢固。</w:t>
      </w:r>
    </w:p>
    <w:p w14:paraId="4D0A59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（2）一般项目</w:t>
      </w:r>
    </w:p>
    <w:p w14:paraId="2106B5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1）木作表面应平整、洁净、色泽一致，不得有裂纹，翘曲及损坏。</w:t>
      </w:r>
    </w:p>
    <w:p w14:paraId="195FFE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2）木作裁口应顺直、拼缝应严密。</w:t>
      </w:r>
    </w:p>
    <w:p w14:paraId="12A4AF2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3）木作安装的允许偏差和检验方法应符合下表的规定。</w:t>
      </w:r>
    </w:p>
    <w:p w14:paraId="52E00E02" w14:textId="77777777" w:rsidR="00000000" w:rsidRDefault="00000000">
      <w:pPr>
        <w:spacing w:after="156" w:line="560" w:lineRule="exact"/>
        <w:ind w:firstLineChars="200" w:firstLine="560"/>
        <w:rPr>
          <w:rFonts w:ascii="宏业立方符号" w:eastAsia="宏业立方符号" w:hAnsi="宏业立方符号"/>
          <w:color w:val="000000"/>
          <w:sz w:val="28"/>
        </w:rPr>
      </w:pPr>
      <w:r>
        <w:rPr>
          <w:rFonts w:ascii="宏业立方符号" w:eastAsia="宏业立方符号" w:hAnsi="宏业立方符号" w:hint="eastAsia"/>
          <w:color w:val="000000"/>
          <w:sz w:val="28"/>
        </w:rPr>
        <w:t xml:space="preserve">    木作安装的允许偏差和检验方法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1980"/>
        <w:gridCol w:w="2834"/>
      </w:tblGrid>
      <w:tr w:rsidR="00000000" w14:paraId="0C17E46C" w14:textId="77777777">
        <w:tblPrEx>
          <w:tblCellMar>
            <w:top w:w="0" w:type="dxa"/>
            <w:bottom w:w="0" w:type="dxa"/>
          </w:tblCellMar>
        </w:tblPrEx>
        <w:tc>
          <w:tcPr>
            <w:tcW w:w="828" w:type="dxa"/>
            <w:vAlign w:val="center"/>
          </w:tcPr>
          <w:p w14:paraId="78864E52"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项 次</w:t>
            </w:r>
          </w:p>
        </w:tc>
        <w:tc>
          <w:tcPr>
            <w:tcW w:w="2880" w:type="dxa"/>
            <w:vAlign w:val="center"/>
          </w:tcPr>
          <w:p w14:paraId="537799B2"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项    目</w:t>
            </w:r>
          </w:p>
        </w:tc>
        <w:tc>
          <w:tcPr>
            <w:tcW w:w="1980" w:type="dxa"/>
            <w:vAlign w:val="center"/>
          </w:tcPr>
          <w:p w14:paraId="2E502FE3"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允许偏差(</w:t>
            </w:r>
            <w:r>
              <w:rPr>
                <w:rFonts w:ascii="宏业立方符号" w:eastAsia="宏业立方符号" w:hAnsi="宏业立方符号"/>
                <w:color w:val="000000"/>
              </w:rPr>
              <w:t>mm</w:t>
            </w:r>
            <w:r>
              <w:rPr>
                <w:rFonts w:ascii="宏业立方符号" w:eastAsia="宏业立方符号" w:hAnsi="宏业立方符号" w:hint="eastAsia"/>
                <w:color w:val="000000"/>
              </w:rPr>
              <w:t>)</w:t>
            </w:r>
          </w:p>
        </w:tc>
        <w:tc>
          <w:tcPr>
            <w:tcW w:w="2834" w:type="dxa"/>
            <w:vAlign w:val="center"/>
          </w:tcPr>
          <w:p w14:paraId="5549D25C"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检验方法</w:t>
            </w:r>
          </w:p>
        </w:tc>
      </w:tr>
      <w:tr w:rsidR="00000000" w14:paraId="092CB8E4" w14:textId="77777777">
        <w:tblPrEx>
          <w:tblCellMar>
            <w:top w:w="0" w:type="dxa"/>
            <w:bottom w:w="0" w:type="dxa"/>
          </w:tblCellMar>
        </w:tblPrEx>
        <w:tc>
          <w:tcPr>
            <w:tcW w:w="828" w:type="dxa"/>
            <w:vAlign w:val="center"/>
          </w:tcPr>
          <w:p w14:paraId="0BA2C447"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1</w:t>
            </w:r>
          </w:p>
        </w:tc>
        <w:tc>
          <w:tcPr>
            <w:tcW w:w="2880" w:type="dxa"/>
            <w:vAlign w:val="center"/>
          </w:tcPr>
          <w:p w14:paraId="7E507E61"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外形尺寸</w:t>
            </w:r>
          </w:p>
        </w:tc>
        <w:tc>
          <w:tcPr>
            <w:tcW w:w="1980" w:type="dxa"/>
            <w:vAlign w:val="center"/>
          </w:tcPr>
          <w:p w14:paraId="710D3DFB"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3</w:t>
            </w:r>
          </w:p>
        </w:tc>
        <w:tc>
          <w:tcPr>
            <w:tcW w:w="2834" w:type="dxa"/>
            <w:vAlign w:val="center"/>
          </w:tcPr>
          <w:p w14:paraId="240FB202"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用钢尺检查</w:t>
            </w:r>
          </w:p>
        </w:tc>
      </w:tr>
      <w:tr w:rsidR="00000000" w14:paraId="7A56F0CE" w14:textId="77777777">
        <w:tblPrEx>
          <w:tblCellMar>
            <w:top w:w="0" w:type="dxa"/>
            <w:bottom w:w="0" w:type="dxa"/>
          </w:tblCellMar>
        </w:tblPrEx>
        <w:tc>
          <w:tcPr>
            <w:tcW w:w="828" w:type="dxa"/>
            <w:vAlign w:val="center"/>
          </w:tcPr>
          <w:p w14:paraId="13BDC538"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2</w:t>
            </w:r>
          </w:p>
        </w:tc>
        <w:tc>
          <w:tcPr>
            <w:tcW w:w="2880" w:type="dxa"/>
            <w:vAlign w:val="center"/>
          </w:tcPr>
          <w:p w14:paraId="7243A645"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立面垂直度</w:t>
            </w:r>
          </w:p>
        </w:tc>
        <w:tc>
          <w:tcPr>
            <w:tcW w:w="1980" w:type="dxa"/>
            <w:vAlign w:val="center"/>
          </w:tcPr>
          <w:p w14:paraId="284E965C"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2</w:t>
            </w:r>
          </w:p>
        </w:tc>
        <w:tc>
          <w:tcPr>
            <w:tcW w:w="2834" w:type="dxa"/>
            <w:vAlign w:val="center"/>
          </w:tcPr>
          <w:p w14:paraId="69EB1379"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用1m垂直检测尺检查</w:t>
            </w:r>
          </w:p>
        </w:tc>
      </w:tr>
      <w:tr w:rsidR="00000000" w14:paraId="35475577" w14:textId="77777777">
        <w:tblPrEx>
          <w:tblCellMar>
            <w:top w:w="0" w:type="dxa"/>
            <w:bottom w:w="0" w:type="dxa"/>
          </w:tblCellMar>
        </w:tblPrEx>
        <w:tc>
          <w:tcPr>
            <w:tcW w:w="828" w:type="dxa"/>
            <w:vAlign w:val="center"/>
          </w:tcPr>
          <w:p w14:paraId="74610598"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3</w:t>
            </w:r>
          </w:p>
        </w:tc>
        <w:tc>
          <w:tcPr>
            <w:tcW w:w="2880" w:type="dxa"/>
            <w:vAlign w:val="center"/>
          </w:tcPr>
          <w:p w14:paraId="492094AD"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门与框架的平行度</w:t>
            </w:r>
          </w:p>
        </w:tc>
        <w:tc>
          <w:tcPr>
            <w:tcW w:w="1980" w:type="dxa"/>
            <w:vAlign w:val="center"/>
          </w:tcPr>
          <w:p w14:paraId="01F47F74"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2</w:t>
            </w:r>
          </w:p>
        </w:tc>
        <w:tc>
          <w:tcPr>
            <w:tcW w:w="2834" w:type="dxa"/>
            <w:vAlign w:val="center"/>
          </w:tcPr>
          <w:p w14:paraId="1BCA2703" w14:textId="77777777" w:rsidR="00000000" w:rsidRDefault="00000000">
            <w:pPr>
              <w:spacing w:after="156" w:line="560" w:lineRule="exact"/>
              <w:rPr>
                <w:rFonts w:ascii="宏业立方符号" w:eastAsia="宏业立方符号" w:hAnsi="宏业立方符号" w:hint="eastAsia"/>
                <w:color w:val="000000"/>
              </w:rPr>
            </w:pPr>
            <w:r>
              <w:rPr>
                <w:rFonts w:ascii="宏业立方符号" w:eastAsia="宏业立方符号" w:hAnsi="宏业立方符号" w:hint="eastAsia"/>
                <w:color w:val="000000"/>
              </w:rPr>
              <w:t>用钢尺检查</w:t>
            </w:r>
          </w:p>
        </w:tc>
      </w:tr>
    </w:tbl>
    <w:p w14:paraId="0CA689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五、成品保护及其他注意事项</w:t>
      </w:r>
    </w:p>
    <w:p w14:paraId="6BFA9F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（1）其他工种作业时,要适当加以掩盖,防止对饰面板碰撞。</w:t>
      </w:r>
    </w:p>
    <w:p w14:paraId="08BF62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（2）决不能将水、油污等浅湿饰面板。</w:t>
      </w:r>
    </w:p>
    <w:p w14:paraId="312F2A9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（3）各种电动工具使用前要进行检修，严禁非电工接电。</w:t>
      </w:r>
    </w:p>
    <w:p w14:paraId="7981B1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（4）施工现场内严禁吸烟，明火作业要有动火证，并设置看火人员。</w:t>
      </w:r>
    </w:p>
    <w:p w14:paraId="7F847D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（5）对各种木方、夹板饰面板分类堆放整齐，保持施工现场整洁。</w:t>
      </w:r>
    </w:p>
    <w:p w14:paraId="18D37D00" w14:textId="77777777" w:rsidR="00000000" w:rsidRDefault="00000000">
      <w:pPr>
        <w:pStyle w:val="2"/>
        <w:ind w:firstLineChars="195" w:firstLine="548"/>
        <w:rPr>
          <w:rFonts w:ascii="宏业立方符号" w:eastAsia="宏业立方符号" w:hAnsi="宏业立方符号" w:hint="eastAsia"/>
          <w:color w:val="000000"/>
          <w:sz w:val="28"/>
        </w:rPr>
      </w:pPr>
      <w:bookmarkStart w:id="237" w:name="_Toc182893804"/>
      <w:bookmarkStart w:id="238" w:name="_Toc230430365"/>
      <w:bookmarkStart w:id="239" w:name="_Toc230430450"/>
      <w:bookmarkStart w:id="240" w:name="_Toc230431700"/>
      <w:r>
        <w:rPr>
          <w:rFonts w:ascii="宏业立方符号" w:eastAsia="宏业立方符号" w:hAnsi="宏业立方符号" w:hint="eastAsia"/>
          <w:color w:val="000000"/>
          <w:sz w:val="28"/>
        </w:rPr>
        <w:t>第八节.护栏和扶手制作与安装</w:t>
      </w:r>
      <w:bookmarkEnd w:id="237"/>
      <w:bookmarkEnd w:id="238"/>
      <w:bookmarkEnd w:id="239"/>
      <w:bookmarkEnd w:id="240"/>
    </w:p>
    <w:p w14:paraId="046F2C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一、施工工艺</w:t>
      </w:r>
    </w:p>
    <w:p w14:paraId="3816E9C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工艺流程</w:t>
      </w:r>
    </w:p>
    <w:p w14:paraId="621426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配料→弹线→安装护栏→半成品加工、拼接组合→安装</w:t>
      </w:r>
    </w:p>
    <w:p w14:paraId="3A2266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二、操作工艺</w:t>
      </w:r>
    </w:p>
    <w:p w14:paraId="54B70AB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（1）配料</w:t>
      </w:r>
    </w:p>
    <w:p w14:paraId="0D23E3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根据设计文件要求，进行护栏与扶手的备料和配料。</w:t>
      </w:r>
    </w:p>
    <w:p w14:paraId="34DD91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（2）弹线</w:t>
      </w:r>
    </w:p>
    <w:p w14:paraId="33306A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根据栏杆与扶手构造，弹出其水平和垂直方向位置线并校正。</w:t>
      </w:r>
    </w:p>
    <w:p w14:paraId="63784D1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（3）安装护栏</w:t>
      </w:r>
    </w:p>
    <w:p w14:paraId="1931CB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设计要求确定护栏高度、栏杆间距、安装位置和连接方法，正确与预埋件焊接。焊接时，保护踏步、饰面不被焊渣烧坏、崩裂。护栏安装必须牢固，焊完后应刷防腐涂料或打磨抛光。采用金属膨胀螺栓连接，基层混凝土不得有疏松现象。</w:t>
      </w:r>
    </w:p>
    <w:p w14:paraId="2667923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（4）半成品加工、拼接组合</w:t>
      </w:r>
    </w:p>
    <w:p w14:paraId="6E611E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1)楼梯扶手的各部位尺寸，按设计要求以及现场实际情况，就地放样制作。</w:t>
      </w:r>
    </w:p>
    <w:p w14:paraId="1ECE6D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2)当楼梯上下跑栏杆(板)间距小于200ram时，扶手弯头应用整料制作；当大于200mm时，可分两块制作。高级装饰，楼梯应做整体弯头。</w:t>
      </w:r>
    </w:p>
    <w:p w14:paraId="7043E0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3)弯头制作前应做样板，按样板弹线或用毛料直接在栏杆上划线，锯出雏形毛料，毛料尺寸一般较实际尺寸大l0mm。一般弯头伸出的长度为半踏步，起步弯头按设计要求制做。</w:t>
      </w:r>
    </w:p>
    <w:p w14:paraId="76FC7A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4)木扶手具体形式和尺寸应符合设计要求。扶手底部开槽深度一般为3～4mm，宽度依所用扁钢的尺寸，但不得超过40mm。在扁钢上每隔300mm钻扶手安装孔。</w:t>
      </w:r>
    </w:p>
    <w:p w14:paraId="4EF999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（5）安装</w:t>
      </w:r>
    </w:p>
    <w:p w14:paraId="5893FE4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1）木扶手安装</w:t>
      </w:r>
    </w:p>
    <w:p w14:paraId="408EE5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a．安装木扶手应由下向上进行。首先按照栏杆斜度配好起步弯头，再接扶手，其高低应符合设计要求。</w:t>
      </w:r>
    </w:p>
    <w:p w14:paraId="4504553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扶手与弯头的接头应做暗榫或用铁件锚固，并用胶粘结。木扶手的宽度或厚度超过70mm时，其接头必须用暗榫，并用木工乳胶粘结。</w:t>
      </w:r>
    </w:p>
    <w:p w14:paraId="52454DC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木扶手与金属栏杆连接一般用32mm长木螺钉固定，间距不得大于300ram。当木扶手高度大于150mm时，应用螺栓或铁件与栏杆固定。铁件及螺帽不得外露。接头使用胶粘时，气温不得低于0℃。</w:t>
      </w:r>
    </w:p>
    <w:p w14:paraId="47C4E93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b．扶手末端与墙、柱连接方法常见有两种：一种是将扶手底部通长扁钢与墙柱内的预埋件焊接：另一种方法是将通长扁钢的端部做成燕尾型，伸入墙柱的预留孔内，用C20混凝土填实。</w:t>
      </w:r>
    </w:p>
    <w:p w14:paraId="68339F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c．扶手安装完毕，刷一遍干性油。</w:t>
      </w:r>
    </w:p>
    <w:p w14:paraId="1F75E8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2）安全玻璃护栏安装</w:t>
      </w:r>
    </w:p>
    <w:p w14:paraId="097048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a．安全玻璃与其他材料相交部位不应贴紧。</w:t>
      </w:r>
    </w:p>
    <w:p w14:paraId="33A2DC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b．相邻玻璃间距应符合设计要求。</w:t>
      </w:r>
    </w:p>
    <w:p w14:paraId="09DF54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c．与金属接触部分的密封胶，应选用中性密封胶，以免腐蚀金属。</w:t>
      </w:r>
    </w:p>
    <w:p w14:paraId="57AB45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d．密封胶的色彩应与安全玻璃一致。</w:t>
      </w:r>
    </w:p>
    <w:p w14:paraId="608A1C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三、质量标准</w:t>
      </w:r>
    </w:p>
    <w:p w14:paraId="2D6301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（1）护栏和扶手安装的允许偏差和检验方法应符合表27．7．1的规定。</w:t>
      </w:r>
    </w:p>
    <w:p w14:paraId="4A4AEDF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表1护栏和扶手安装的允许偏差和检验方法：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0"/>
        <w:gridCol w:w="2980"/>
        <w:gridCol w:w="2965"/>
      </w:tblGrid>
      <w:tr w:rsidR="00000000" w14:paraId="23EE3AB8" w14:textId="77777777">
        <w:tc>
          <w:tcPr>
            <w:tcW w:w="2950" w:type="dxa"/>
          </w:tcPr>
          <w:p w14:paraId="37975061"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项目</w:t>
            </w:r>
          </w:p>
        </w:tc>
        <w:tc>
          <w:tcPr>
            <w:tcW w:w="2980" w:type="dxa"/>
          </w:tcPr>
          <w:p w14:paraId="42F36F8E"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允许偏差（mm）</w:t>
            </w:r>
          </w:p>
        </w:tc>
        <w:tc>
          <w:tcPr>
            <w:tcW w:w="2965" w:type="dxa"/>
          </w:tcPr>
          <w:p w14:paraId="100B7E05"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检验方法</w:t>
            </w:r>
          </w:p>
        </w:tc>
      </w:tr>
      <w:tr w:rsidR="00000000" w14:paraId="23AE3DF1" w14:textId="77777777">
        <w:tc>
          <w:tcPr>
            <w:tcW w:w="2950" w:type="dxa"/>
          </w:tcPr>
          <w:p w14:paraId="054F6177"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护栏垂直度</w:t>
            </w:r>
          </w:p>
        </w:tc>
        <w:tc>
          <w:tcPr>
            <w:tcW w:w="2980" w:type="dxa"/>
          </w:tcPr>
          <w:p w14:paraId="515AC3AF"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3</w:t>
            </w:r>
          </w:p>
        </w:tc>
        <w:tc>
          <w:tcPr>
            <w:tcW w:w="2965" w:type="dxa"/>
          </w:tcPr>
          <w:p w14:paraId="2211E5EB"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用1m垂直检测尺检查</w:t>
            </w:r>
          </w:p>
        </w:tc>
      </w:tr>
      <w:tr w:rsidR="00000000" w14:paraId="562C22C0" w14:textId="77777777">
        <w:tc>
          <w:tcPr>
            <w:tcW w:w="2950" w:type="dxa"/>
          </w:tcPr>
          <w:p w14:paraId="6E8B0AA8"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栏杆间距</w:t>
            </w:r>
          </w:p>
        </w:tc>
        <w:tc>
          <w:tcPr>
            <w:tcW w:w="2980" w:type="dxa"/>
          </w:tcPr>
          <w:p w14:paraId="6724D381"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3</w:t>
            </w:r>
          </w:p>
        </w:tc>
        <w:tc>
          <w:tcPr>
            <w:tcW w:w="2965" w:type="dxa"/>
          </w:tcPr>
          <w:p w14:paraId="0AD2DB1A"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用钢尺检查</w:t>
            </w:r>
          </w:p>
        </w:tc>
      </w:tr>
      <w:tr w:rsidR="00000000" w14:paraId="0896CDEA" w14:textId="77777777">
        <w:tc>
          <w:tcPr>
            <w:tcW w:w="2950" w:type="dxa"/>
          </w:tcPr>
          <w:p w14:paraId="763E0354"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扶手直线度</w:t>
            </w:r>
          </w:p>
        </w:tc>
        <w:tc>
          <w:tcPr>
            <w:tcW w:w="2980" w:type="dxa"/>
          </w:tcPr>
          <w:p w14:paraId="441296B7"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4</w:t>
            </w:r>
          </w:p>
        </w:tc>
        <w:tc>
          <w:tcPr>
            <w:tcW w:w="2965" w:type="dxa"/>
          </w:tcPr>
          <w:p w14:paraId="182CC539"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拉通线，用钢直尺检查</w:t>
            </w:r>
          </w:p>
        </w:tc>
      </w:tr>
      <w:tr w:rsidR="00000000" w14:paraId="45810FCC" w14:textId="77777777">
        <w:tc>
          <w:tcPr>
            <w:tcW w:w="2950" w:type="dxa"/>
          </w:tcPr>
          <w:p w14:paraId="1C6631F2"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扶手高度</w:t>
            </w:r>
          </w:p>
        </w:tc>
        <w:tc>
          <w:tcPr>
            <w:tcW w:w="2980" w:type="dxa"/>
          </w:tcPr>
          <w:p w14:paraId="1796E3A3"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3</w:t>
            </w:r>
          </w:p>
        </w:tc>
        <w:tc>
          <w:tcPr>
            <w:tcW w:w="2965" w:type="dxa"/>
          </w:tcPr>
          <w:p w14:paraId="12A7AC13"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用钢尺检查</w:t>
            </w:r>
          </w:p>
        </w:tc>
      </w:tr>
    </w:tbl>
    <w:p w14:paraId="0347D6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四、成品保护</w:t>
      </w:r>
    </w:p>
    <w:p w14:paraId="75EDB1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（1）安装好的玻璃护栏应在玻璃表面涂刷醒目的图案和警示标识，以免因不注意而碰撞玻璃护栏。</w:t>
      </w:r>
    </w:p>
    <w:p w14:paraId="3AB431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（2）安装好的木扶手应用泡沫塑料等柔软物包好、裹严，防止破坏、划伤表面。</w:t>
      </w:r>
    </w:p>
    <w:p w14:paraId="2DDE8D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（3）禁止以玻璃护栏及扶手作为支架，不允许攀登玻璃护栏及扶手</w:t>
      </w:r>
    </w:p>
    <w:p w14:paraId="4DE44A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五、安全环保措施</w:t>
      </w:r>
    </w:p>
    <w:p w14:paraId="4A17F5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（1）安装前，应设置简易防护栏杆，防止施工时意外摔伤。</w:t>
      </w:r>
    </w:p>
    <w:p w14:paraId="142FDA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（2）安装时，应注意下面楼层的人员，以免坠物伤人。</w:t>
      </w:r>
    </w:p>
    <w:p w14:paraId="0ACB05B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六、质量记录</w:t>
      </w:r>
    </w:p>
    <w:p w14:paraId="29A653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（1）护栏和扶手制作与安装工程，验收时应提供下列质量记录：</w:t>
      </w:r>
    </w:p>
    <w:p w14:paraId="6CD9A8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1）材料的产品合格证书、进场验收记录和性能检测报告；</w:t>
      </w:r>
    </w:p>
    <w:p w14:paraId="7527BE2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2）隐蔽工程验收记录：</w:t>
      </w:r>
    </w:p>
    <w:p w14:paraId="10B77E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3）施工记录；</w:t>
      </w:r>
    </w:p>
    <w:p w14:paraId="6A6E208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4）护栏和扶手制作与安装工程检验批质量验收记录。</w:t>
      </w:r>
    </w:p>
    <w:p w14:paraId="1DE3073B" w14:textId="77777777" w:rsidR="00000000" w:rsidRDefault="00000000">
      <w:pPr>
        <w:pStyle w:val="2"/>
        <w:ind w:firstLineChars="195" w:firstLine="548"/>
        <w:rPr>
          <w:rFonts w:ascii="宏业立方符号" w:eastAsia="宏业立方符号" w:hAnsi="宏业立方符号" w:hint="eastAsia"/>
          <w:color w:val="000000"/>
          <w:sz w:val="28"/>
        </w:rPr>
      </w:pPr>
      <w:bookmarkStart w:id="241" w:name="_Toc182893805"/>
      <w:bookmarkStart w:id="242" w:name="_Toc230430366"/>
      <w:bookmarkStart w:id="243" w:name="_Toc230430451"/>
      <w:bookmarkStart w:id="244" w:name="_Toc230431701"/>
      <w:r>
        <w:rPr>
          <w:rFonts w:ascii="宏业立方符号" w:eastAsia="宏业立方符号" w:hAnsi="宏业立方符号" w:hint="eastAsia"/>
          <w:color w:val="000000"/>
          <w:sz w:val="28"/>
        </w:rPr>
        <w:lastRenderedPageBreak/>
        <w:t>第九节.木装饰线条安装</w:t>
      </w:r>
      <w:bookmarkEnd w:id="241"/>
      <w:bookmarkEnd w:id="242"/>
      <w:bookmarkEnd w:id="243"/>
      <w:bookmarkEnd w:id="244"/>
    </w:p>
    <w:p w14:paraId="299925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734602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（1）收口施工前，应准备好收口木装饰线条，并对线条进行挑选。</w:t>
      </w:r>
    </w:p>
    <w:p w14:paraId="5FCDA2D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1）对木装饰线条应剔除线条中扭曲、疤裂、腐朽的部分。</w:t>
      </w:r>
    </w:p>
    <w:p w14:paraId="6EED7B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2）还应注意木装饰线条的色泽应一致，线条厚薄均匀。</w:t>
      </w:r>
    </w:p>
    <w:p w14:paraId="27B37C4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3）木装饰线条表面应光滑无坑，无破损现象。</w:t>
      </w:r>
    </w:p>
    <w:p w14:paraId="2BB3A6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（2）在准备材料时要注意到，与基体材料相同、饰面色彩相同的木线条，可先进行收口后，再与基体同时进行饰面。与基体材料不同或不同色彩的木线条，可在基体饰面完成后，再单独进行收口操作。</w:t>
      </w:r>
    </w:p>
    <w:p w14:paraId="25F82C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（3）基层处理</w:t>
      </w:r>
      <w:r>
        <w:rPr>
          <w:rFonts w:ascii="宏业立方符号" w:eastAsia="宏业立方符号" w:hAnsi="宏业立方符号"/>
          <w:color w:val="000000"/>
          <w:sz w:val="28"/>
        </w:rPr>
        <w:t>:</w:t>
      </w:r>
      <w:r>
        <w:rPr>
          <w:rFonts w:ascii="宏业立方符号" w:eastAsia="宏业立方符号" w:hAnsi="宏业立方符号" w:hint="eastAsia"/>
          <w:color w:val="000000"/>
          <w:sz w:val="28"/>
        </w:rPr>
        <w:t>检查收口对缝处的基面固定得是否牢固，对缝处是否有凸凹不平现象，并查其原因，进行加固和修正。</w:t>
      </w:r>
    </w:p>
    <w:p w14:paraId="3CCB65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二、安装施工</w:t>
      </w:r>
    </w:p>
    <w:p w14:paraId="620288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（1）木装饰线条固定</w:t>
      </w:r>
      <w:r>
        <w:rPr>
          <w:rFonts w:ascii="宏业立方符号" w:eastAsia="宏业立方符号" w:hAnsi="宏业立方符号"/>
          <w:color w:val="000000"/>
          <w:sz w:val="28"/>
        </w:rPr>
        <w:t>:</w:t>
      </w:r>
      <w:r>
        <w:rPr>
          <w:rFonts w:ascii="宏业立方符号" w:eastAsia="宏业立方符号" w:hAnsi="宏业立方符号" w:hint="eastAsia"/>
          <w:color w:val="000000"/>
          <w:sz w:val="28"/>
        </w:rPr>
        <w:t>木装饰线条在条件允许时，应尽量采取胶粘固定。如果需用钉固定，最好采用钉枪钉。</w:t>
      </w:r>
    </w:p>
    <w:p w14:paraId="16478A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（2）木装饰线条拼接</w:t>
      </w:r>
      <w:r>
        <w:rPr>
          <w:rFonts w:ascii="宏业立方符号" w:eastAsia="宏业立方符号" w:hAnsi="宏业立方符号"/>
          <w:color w:val="000000"/>
          <w:sz w:val="28"/>
        </w:rPr>
        <w:t>:</w:t>
      </w:r>
      <w:r>
        <w:rPr>
          <w:rFonts w:ascii="宏业立方符号" w:eastAsia="宏业立方符号" w:hAnsi="宏业立方符号" w:hint="eastAsia"/>
          <w:color w:val="000000"/>
          <w:sz w:val="28"/>
        </w:rPr>
        <w:t>木装饰线条的对拼方式，有直拼和角拼两种。</w:t>
      </w:r>
    </w:p>
    <w:p w14:paraId="518CA8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1）直拼：木装饰线条在对口处应开成30º或45º角。截面加胶后拼口，拼口处要求光滑顺直，不得有错位现象。</w:t>
      </w:r>
    </w:p>
    <w:p w14:paraId="1C2653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2）角拼：对角拼接时，应把线条放在45º定角器上，用细锯锯断，截口处不得有毛边。</w:t>
      </w:r>
    </w:p>
    <w:p w14:paraId="056824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三、注意事项</w:t>
      </w:r>
    </w:p>
    <w:p w14:paraId="074C1E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木装饰线条的自身对口位置，远离人的视平线，或置于室内的不显眼位置处。</w:t>
      </w:r>
    </w:p>
    <w:p w14:paraId="0E3A3D70" w14:textId="77777777" w:rsidR="00000000" w:rsidRDefault="00000000">
      <w:pPr>
        <w:pStyle w:val="2"/>
        <w:ind w:firstLineChars="195" w:firstLine="548"/>
        <w:rPr>
          <w:rFonts w:ascii="宏业立方符号" w:eastAsia="宏业立方符号" w:hAnsi="宏业立方符号" w:hint="eastAsia"/>
          <w:color w:val="000000"/>
          <w:sz w:val="28"/>
        </w:rPr>
      </w:pPr>
      <w:bookmarkStart w:id="245" w:name="_Toc230431702"/>
      <w:bookmarkStart w:id="246" w:name="_Toc230430452"/>
      <w:bookmarkStart w:id="247" w:name="_Toc230430367"/>
      <w:bookmarkStart w:id="248" w:name="_Toc182893807"/>
      <w:r>
        <w:rPr>
          <w:rFonts w:ascii="宏业立方符号" w:eastAsia="宏业立方符号" w:hAnsi="宏业立方符号" w:hint="eastAsia"/>
          <w:color w:val="000000"/>
          <w:sz w:val="28"/>
        </w:rPr>
        <w:t>第十节.石材窗台板制作与安装</w:t>
      </w:r>
      <w:bookmarkEnd w:id="245"/>
      <w:bookmarkEnd w:id="246"/>
      <w:bookmarkEnd w:id="247"/>
      <w:bookmarkEnd w:id="248"/>
    </w:p>
    <w:p w14:paraId="6B53A2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一、工程操作工艺</w:t>
      </w:r>
    </w:p>
    <w:p w14:paraId="029252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（1）弹线</w:t>
      </w:r>
    </w:p>
    <w:p w14:paraId="426D2C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1）窗台板的长度和宽度按设计要求确定，当设计无规定时，长度一般比窗宽长100～150mm，两端伸出的长度应一致，出墙面宽度一般为10～30mm。</w:t>
      </w:r>
    </w:p>
    <w:p w14:paraId="71539E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2）在同一房间内，同标高的窗台板应拉线找平、找齐，使其标高一致、突出墙面尺寸一致。</w:t>
      </w:r>
    </w:p>
    <w:p w14:paraId="2FF588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3）窗台板表面应向室内略有倾斜，沿墙的轴线和宽度方向双向弹线。</w:t>
      </w:r>
    </w:p>
    <w:p w14:paraId="79804A5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（2）剔槽</w:t>
      </w:r>
    </w:p>
    <w:p w14:paraId="49B1C0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在窗口两边，按设计要求的尺寸在墙上剔槽。多窗口的房间剔槽时应拉通线。</w:t>
      </w:r>
    </w:p>
    <w:p w14:paraId="4333E6D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（3）基层处理</w:t>
      </w:r>
    </w:p>
    <w:p w14:paraId="392C94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安装窗台板时，先校正窗台的水平度，确定窗台的找平层厚度。用1：3干硬性水泥砂浆或细石混凝士抹找平层，用刮杠刮平。</w:t>
      </w:r>
    </w:p>
    <w:p w14:paraId="7E52D21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（4）粘贴</w:t>
      </w:r>
    </w:p>
    <w:p w14:paraId="4A5224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1）石材防碱背涂处理。</w:t>
      </w:r>
    </w:p>
    <w:p w14:paraId="4C55F1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2）清理基层并洒水湿润。</w:t>
      </w:r>
    </w:p>
    <w:p w14:paraId="1828BB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3）用水泥砂浆铺平，将润湿后的板材平稳的安上，用木锤轻击，使其平稳地与找平层粘结。</w:t>
      </w:r>
    </w:p>
    <w:p w14:paraId="6DB897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4）板材放稳后，用水泥砂浆或细石混凝土将嵌入墙内的部分塞密堵实。</w:t>
      </w:r>
    </w:p>
    <w:p w14:paraId="5D947F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5）窗台板接槎处注意平整，并与窗下槛同一水平。</w:t>
      </w:r>
    </w:p>
    <w:p w14:paraId="24EBC6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（5）打胶封边</w:t>
      </w:r>
    </w:p>
    <w:p w14:paraId="041929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窗台板找平层水泥砂浆凝固后，窗台板与窗框、墙面交接处，用刷子、湿抹布擦拭干净，待窗台板表面干透后，用密封胶(玻璃胶)进行封边处理，胶缝应均匀一致、密实。</w:t>
      </w:r>
    </w:p>
    <w:p w14:paraId="544B93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二、质量标准</w:t>
      </w:r>
    </w:p>
    <w:p w14:paraId="72537A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（1）窗台板安装的允许偏差和检验方法</w:t>
      </w:r>
    </w:p>
    <w:p w14:paraId="078246D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窗台板安装的允许偏差和检验方法：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66"/>
        <w:gridCol w:w="4514"/>
      </w:tblGrid>
      <w:tr w:rsidR="00000000" w14:paraId="5E111FC0" w14:textId="77777777">
        <w:trPr>
          <w:jc w:val="center"/>
        </w:trPr>
        <w:tc>
          <w:tcPr>
            <w:tcW w:w="2448" w:type="dxa"/>
          </w:tcPr>
          <w:p w14:paraId="2BE49F1E"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项目</w:t>
            </w:r>
          </w:p>
        </w:tc>
        <w:tc>
          <w:tcPr>
            <w:tcW w:w="1966" w:type="dxa"/>
          </w:tcPr>
          <w:p w14:paraId="7CB902C8"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允许偏差（mm）</w:t>
            </w:r>
          </w:p>
        </w:tc>
        <w:tc>
          <w:tcPr>
            <w:tcW w:w="4514" w:type="dxa"/>
          </w:tcPr>
          <w:p w14:paraId="60ACBE65"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检验方法</w:t>
            </w:r>
          </w:p>
        </w:tc>
      </w:tr>
      <w:tr w:rsidR="00000000" w14:paraId="324431A3" w14:textId="77777777">
        <w:trPr>
          <w:jc w:val="center"/>
        </w:trPr>
        <w:tc>
          <w:tcPr>
            <w:tcW w:w="2448" w:type="dxa"/>
          </w:tcPr>
          <w:p w14:paraId="51FBFAA4"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水平度</w:t>
            </w:r>
          </w:p>
        </w:tc>
        <w:tc>
          <w:tcPr>
            <w:tcW w:w="1966" w:type="dxa"/>
          </w:tcPr>
          <w:p w14:paraId="4ACB4303"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2</w:t>
            </w:r>
          </w:p>
        </w:tc>
        <w:tc>
          <w:tcPr>
            <w:tcW w:w="4514" w:type="dxa"/>
          </w:tcPr>
          <w:p w14:paraId="72D6B755"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用1m水平尺和塞尺检查</w:t>
            </w:r>
          </w:p>
        </w:tc>
      </w:tr>
      <w:tr w:rsidR="00000000" w14:paraId="6AFA814F" w14:textId="77777777">
        <w:trPr>
          <w:jc w:val="center"/>
        </w:trPr>
        <w:tc>
          <w:tcPr>
            <w:tcW w:w="2448" w:type="dxa"/>
          </w:tcPr>
          <w:p w14:paraId="7D311A7F"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上口、下口直线度</w:t>
            </w:r>
          </w:p>
        </w:tc>
        <w:tc>
          <w:tcPr>
            <w:tcW w:w="1966" w:type="dxa"/>
          </w:tcPr>
          <w:p w14:paraId="5FD263A2"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3</w:t>
            </w:r>
          </w:p>
        </w:tc>
        <w:tc>
          <w:tcPr>
            <w:tcW w:w="4514" w:type="dxa"/>
          </w:tcPr>
          <w:p w14:paraId="25453477"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拉5m线，不足5m拉通线，用钢直尺检查</w:t>
            </w:r>
          </w:p>
        </w:tc>
      </w:tr>
      <w:tr w:rsidR="00000000" w14:paraId="2EB1A5D5" w14:textId="77777777">
        <w:trPr>
          <w:jc w:val="center"/>
        </w:trPr>
        <w:tc>
          <w:tcPr>
            <w:tcW w:w="2448" w:type="dxa"/>
          </w:tcPr>
          <w:p w14:paraId="273FA9DD"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两端距离洞口长度差</w:t>
            </w:r>
          </w:p>
        </w:tc>
        <w:tc>
          <w:tcPr>
            <w:tcW w:w="1966" w:type="dxa"/>
          </w:tcPr>
          <w:p w14:paraId="506447FE"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2</w:t>
            </w:r>
          </w:p>
        </w:tc>
        <w:tc>
          <w:tcPr>
            <w:tcW w:w="4514" w:type="dxa"/>
          </w:tcPr>
          <w:p w14:paraId="322ACAC5"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用钢直尺检查</w:t>
            </w:r>
          </w:p>
        </w:tc>
      </w:tr>
      <w:tr w:rsidR="00000000" w14:paraId="5E1154AF" w14:textId="77777777">
        <w:trPr>
          <w:jc w:val="center"/>
        </w:trPr>
        <w:tc>
          <w:tcPr>
            <w:tcW w:w="2448" w:type="dxa"/>
          </w:tcPr>
          <w:p w14:paraId="7033B40B"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两端出墙厚度差</w:t>
            </w:r>
          </w:p>
        </w:tc>
        <w:tc>
          <w:tcPr>
            <w:tcW w:w="1966" w:type="dxa"/>
          </w:tcPr>
          <w:p w14:paraId="0A8EF7C5"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3</w:t>
            </w:r>
          </w:p>
        </w:tc>
        <w:tc>
          <w:tcPr>
            <w:tcW w:w="4514" w:type="dxa"/>
          </w:tcPr>
          <w:p w14:paraId="29C3F817" w14:textId="77777777" w:rsidR="00000000" w:rsidRDefault="00000000">
            <w:pPr>
              <w:spacing w:afterLines="50" w:after="120"/>
              <w:jc w:val="center"/>
              <w:rPr>
                <w:rFonts w:ascii="宏业立方符号" w:eastAsia="宏业立方符号" w:hAnsi="宋体" w:hint="eastAsia"/>
                <w:sz w:val="24"/>
              </w:rPr>
            </w:pPr>
            <w:r>
              <w:rPr>
                <w:rFonts w:ascii="宏业立方符号" w:eastAsia="宏业立方符号" w:hAnsi="宋体" w:hint="eastAsia"/>
                <w:sz w:val="24"/>
              </w:rPr>
              <w:t>有钢直尺检查</w:t>
            </w:r>
          </w:p>
        </w:tc>
      </w:tr>
    </w:tbl>
    <w:p w14:paraId="59EA9E9B" w14:textId="77777777" w:rsidR="00000000" w:rsidRDefault="00000000">
      <w:pPr>
        <w:pStyle w:val="2"/>
        <w:ind w:firstLineChars="195" w:firstLine="548"/>
        <w:rPr>
          <w:rFonts w:ascii="宏业立方符号" w:eastAsia="宏业立方符号" w:hAnsi="宏业立方符号" w:hint="eastAsia"/>
          <w:color w:val="000000"/>
          <w:sz w:val="28"/>
        </w:rPr>
      </w:pPr>
      <w:bookmarkStart w:id="249" w:name="_Toc182893808"/>
      <w:bookmarkStart w:id="250" w:name="_Toc230430368"/>
      <w:bookmarkStart w:id="251" w:name="_Toc230430453"/>
      <w:bookmarkStart w:id="252" w:name="_Toc230431703"/>
      <w:r>
        <w:rPr>
          <w:rFonts w:ascii="宏业立方符号" w:eastAsia="宏业立方符号" w:hAnsi="宏业立方符号" w:hint="eastAsia"/>
          <w:color w:val="000000"/>
          <w:sz w:val="28"/>
        </w:rPr>
        <w:t>第十一节.木饰面踢脚板安装工程</w:t>
      </w:r>
      <w:bookmarkEnd w:id="249"/>
      <w:bookmarkEnd w:id="250"/>
      <w:bookmarkEnd w:id="251"/>
      <w:bookmarkEnd w:id="252"/>
    </w:p>
    <w:p w14:paraId="18D382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一、施工工艺</w:t>
      </w:r>
    </w:p>
    <w:p w14:paraId="054C669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施工准备→固定木楔安装→防腐剂→木饰面踢脚板安装</w:t>
      </w:r>
    </w:p>
    <w:p w14:paraId="5F0914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二、施工方法与技术措施</w:t>
      </w:r>
    </w:p>
    <w:p w14:paraId="7A5655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w:t>
      </w:r>
      <w:r>
        <w:rPr>
          <w:rFonts w:ascii="宏业立方符号" w:eastAsia="宏业立方符号" w:hAnsi="宏业立方符号"/>
          <w:color w:val="000000"/>
          <w:sz w:val="28"/>
        </w:rPr>
        <w:t>1</w:t>
      </w:r>
      <w:r>
        <w:rPr>
          <w:rFonts w:ascii="宏业立方符号" w:eastAsia="宏业立方符号" w:hAnsi="宏业立方符号" w:hint="eastAsia"/>
          <w:color w:val="000000"/>
          <w:sz w:val="28"/>
        </w:rPr>
        <w:t>）踢脚板应在木地板或地面施工完毕后再安装，以保证木饰面踢脚板的表面平整。</w:t>
      </w:r>
    </w:p>
    <w:p w14:paraId="5D2111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w:t>
      </w:r>
      <w:r>
        <w:rPr>
          <w:rFonts w:ascii="宏业立方符号" w:eastAsia="宏业立方符号" w:hAnsi="宏业立方符号"/>
          <w:color w:val="000000"/>
          <w:sz w:val="28"/>
        </w:rPr>
        <w:t>2</w:t>
      </w:r>
      <w:r>
        <w:rPr>
          <w:rFonts w:ascii="宏业立方符号" w:eastAsia="宏业立方符号" w:hAnsi="宏业立方符号" w:hint="eastAsia"/>
          <w:color w:val="000000"/>
          <w:sz w:val="28"/>
        </w:rPr>
        <w:t>）在墙内装木饰面踢脚板的位置，每隔</w:t>
      </w:r>
      <w:r>
        <w:rPr>
          <w:rFonts w:ascii="宏业立方符号" w:eastAsia="宏业立方符号" w:hAnsi="宏业立方符号"/>
          <w:color w:val="000000"/>
          <w:sz w:val="28"/>
        </w:rPr>
        <w:t xml:space="preserve">400mm </w:t>
      </w:r>
      <w:r>
        <w:rPr>
          <w:rFonts w:ascii="宏业立方符号" w:eastAsia="宏业立方符号" w:hAnsi="宏业立方符号" w:hint="eastAsia"/>
          <w:color w:val="000000"/>
          <w:sz w:val="28"/>
        </w:rPr>
        <w:t>打入木楔。安装前，先按设计标高将控制线弹到墙面，使木木饰面踢脚板上口与标高控制线重合。</w:t>
      </w:r>
    </w:p>
    <w:p w14:paraId="589C00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w:t>
      </w:r>
      <w:r>
        <w:rPr>
          <w:rFonts w:ascii="宏业立方符号" w:eastAsia="宏业立方符号" w:hAnsi="宏业立方符号"/>
          <w:color w:val="000000"/>
          <w:sz w:val="28"/>
        </w:rPr>
        <w:t>3</w:t>
      </w:r>
      <w:r>
        <w:rPr>
          <w:rFonts w:ascii="宏业立方符号" w:eastAsia="宏业立方符号" w:hAnsi="宏业立方符号" w:hint="eastAsia"/>
          <w:color w:val="000000"/>
          <w:sz w:val="28"/>
        </w:rPr>
        <w:t>）木饰面踢脚板与地面转角处安装木压条或安装圆角成品木条。</w:t>
      </w:r>
    </w:p>
    <w:p w14:paraId="73CEE7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w:t>
      </w:r>
      <w:r>
        <w:rPr>
          <w:rFonts w:ascii="宏业立方符号" w:eastAsia="宏业立方符号" w:hAnsi="宏业立方符号"/>
          <w:color w:val="000000"/>
          <w:sz w:val="28"/>
        </w:rPr>
        <w:t>4</w:t>
      </w:r>
      <w:r>
        <w:rPr>
          <w:rFonts w:ascii="宏业立方符号" w:eastAsia="宏业立方符号" w:hAnsi="宏业立方符号" w:hint="eastAsia"/>
          <w:color w:val="000000"/>
          <w:sz w:val="28"/>
        </w:rPr>
        <w:t>）木饰面踢脚板背面打玻璃胶。安装时，木饰面踢脚板要与立墙帖紧，上口要平直，安装要牢固。</w:t>
      </w:r>
    </w:p>
    <w:p w14:paraId="63926E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三、质量要求</w:t>
      </w:r>
    </w:p>
    <w:p w14:paraId="03A481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w:t>
      </w:r>
      <w:r>
        <w:rPr>
          <w:rFonts w:ascii="宏业立方符号" w:eastAsia="宏业立方符号" w:hAnsi="宏业立方符号"/>
          <w:color w:val="000000"/>
          <w:sz w:val="28"/>
        </w:rPr>
        <w:t>1</w:t>
      </w:r>
      <w:r>
        <w:rPr>
          <w:rFonts w:ascii="宏业立方符号" w:eastAsia="宏业立方符号" w:hAnsi="宏业立方符号" w:hint="eastAsia"/>
          <w:color w:val="000000"/>
          <w:sz w:val="28"/>
        </w:rPr>
        <w:t>）木饰面踢脚板应表面平直，安装牢固，不应发生翅曲或呈波浪形等情况。</w:t>
      </w:r>
    </w:p>
    <w:p w14:paraId="590AF2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w:t>
      </w:r>
      <w:r>
        <w:rPr>
          <w:rFonts w:ascii="宏业立方符号" w:eastAsia="宏业立方符号" w:hAnsi="宏业立方符号"/>
          <w:color w:val="000000"/>
          <w:sz w:val="28"/>
        </w:rPr>
        <w:t>2</w:t>
      </w:r>
      <w:r>
        <w:rPr>
          <w:rFonts w:ascii="宏业立方符号" w:eastAsia="宏业立方符号" w:hAnsi="宏业立方符号" w:hint="eastAsia"/>
          <w:color w:val="000000"/>
          <w:sz w:val="28"/>
        </w:rPr>
        <w:t>）木饰面踢脚板接缝处作胶粘法，墙面明、阳角处宜做</w:t>
      </w:r>
      <w:r>
        <w:rPr>
          <w:rFonts w:ascii="宏业立方符号" w:eastAsia="宏业立方符号" w:hAnsi="宏业立方符号"/>
          <w:color w:val="000000"/>
          <w:sz w:val="28"/>
        </w:rPr>
        <w:t>45</w:t>
      </w:r>
      <w:r>
        <w:rPr>
          <w:rFonts w:ascii="宏业立方符号" w:eastAsia="宏业立方符号" w:hAnsi="宏业立方符号" w:hint="eastAsia"/>
          <w:color w:val="000000"/>
          <w:sz w:val="28"/>
        </w:rPr>
        <w:t>℃斜边平整粘接接缝，不能搭接。木饰面踢脚板与地坪必须垂直一致。</w:t>
      </w:r>
    </w:p>
    <w:p w14:paraId="140661D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color w:val="000000"/>
          <w:sz w:val="28"/>
        </w:rPr>
        <w:t xml:space="preserve"> </w:t>
      </w:r>
      <w:r>
        <w:rPr>
          <w:rFonts w:ascii="宏业立方符号" w:eastAsia="宏业立方符号" w:hAnsi="宏业立方符号" w:hint="eastAsia"/>
          <w:color w:val="000000"/>
          <w:sz w:val="28"/>
        </w:rPr>
        <w:t>木基层板含水率应按不同地区的自然含水率加以控制，一般不应大于</w:t>
      </w:r>
      <w:r>
        <w:rPr>
          <w:rFonts w:ascii="宏业立方符号" w:eastAsia="宏业立方符号" w:hAnsi="宏业立方符号"/>
          <w:color w:val="000000"/>
          <w:sz w:val="28"/>
        </w:rPr>
        <w:t>18%</w:t>
      </w:r>
      <w:r>
        <w:rPr>
          <w:rFonts w:ascii="宏业立方符号" w:eastAsia="宏业立方符号" w:hAnsi="宏业立方符号" w:hint="eastAsia"/>
          <w:color w:val="000000"/>
          <w:sz w:val="28"/>
        </w:rPr>
        <w:t>，相互胶粘接缝的木材含水率相差不应大于</w:t>
      </w:r>
      <w:r>
        <w:rPr>
          <w:rFonts w:ascii="宏业立方符号" w:eastAsia="宏业立方符号" w:hAnsi="宏业立方符号"/>
          <w:color w:val="000000"/>
          <w:sz w:val="28"/>
        </w:rPr>
        <w:t>1.5%</w:t>
      </w:r>
    </w:p>
    <w:p w14:paraId="53E404D7" w14:textId="77777777" w:rsidR="00000000" w:rsidRDefault="00000000">
      <w:pPr>
        <w:pStyle w:val="2"/>
        <w:ind w:firstLineChars="195" w:firstLine="548"/>
        <w:rPr>
          <w:rFonts w:ascii="宏业立方符号" w:eastAsia="宏业立方符号" w:hAnsi="宏业立方符号"/>
          <w:color w:val="000000"/>
          <w:sz w:val="28"/>
        </w:rPr>
      </w:pPr>
      <w:bookmarkStart w:id="253" w:name="_Toc230431704"/>
      <w:bookmarkStart w:id="254" w:name="_Toc230430454"/>
      <w:bookmarkStart w:id="255" w:name="_Toc230430369"/>
      <w:bookmarkStart w:id="256" w:name="_Toc182893809"/>
      <w:r>
        <w:rPr>
          <w:rFonts w:ascii="宏业立方符号" w:eastAsia="宏业立方符号" w:hAnsi="宏业立方符号" w:hint="eastAsia"/>
          <w:color w:val="000000"/>
          <w:sz w:val="28"/>
        </w:rPr>
        <w:t>第十二节.乳胶漆施工工艺</w:t>
      </w:r>
      <w:bookmarkEnd w:id="253"/>
      <w:bookmarkEnd w:id="254"/>
      <w:bookmarkEnd w:id="255"/>
      <w:bookmarkEnd w:id="256"/>
    </w:p>
    <w:p w14:paraId="6D9A8B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5CE61D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（1）技术准备</w:t>
      </w:r>
    </w:p>
    <w:p w14:paraId="02F3FD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了解设计要求，熟悉现场实际情况。施工前对施工班组进行书面技术和安全交底。   </w:t>
      </w:r>
    </w:p>
    <w:p w14:paraId="655C185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（2）材料要求：</w:t>
      </w:r>
    </w:p>
    <w:p w14:paraId="191E48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1）大白粉：可赛银、建筑石膏粉、胶粘剂等。</w:t>
      </w:r>
    </w:p>
    <w:p w14:paraId="39D31C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2）所有材料应满足设计要求及国家有关技术标准。</w:t>
      </w:r>
    </w:p>
    <w:p w14:paraId="72EAC0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（3）主要机具</w:t>
      </w:r>
    </w:p>
    <w:p w14:paraId="32EBD1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（1）机械设备：手压泵或电动喷浆机。</w:t>
      </w:r>
    </w:p>
    <w:p w14:paraId="1BBDCC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（2）主要工具：刷子、排笔、开刀、胶皮刮板、塑料刮板0号及1号砂纸、50～80目铜丝箩、浆灌、大浆桶、小浆桶、大小水桶、胶皮管、钳子、铅丝、腻子槽、腻子托板、扫帚、擦布、棉丝等。</w:t>
      </w:r>
    </w:p>
    <w:p w14:paraId="5B6DAD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（4）作业条件</w:t>
      </w:r>
    </w:p>
    <w:p w14:paraId="199951B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1）室内有关抹灰工种的工作已全部完成，墙面应基本干透，基层抹灰面的含水率不大于8%。</w:t>
      </w:r>
    </w:p>
    <w:p w14:paraId="29E0C6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2）室内木工、水暖工、电工的施工项目均已完成，预埋件均已安装，管洞修补好，门窗玻璃安完，一遍油漆已完。</w:t>
      </w:r>
    </w:p>
    <w:p w14:paraId="2F2921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3）冬期施工室内温度不宜低于5℃，相对湿度为60%，并在采暖条件下进行，室温保持均衡，不得突然变化。同时应设专人负责测试和开关门窗，以利通风和排除湿气。</w:t>
      </w:r>
    </w:p>
    <w:p w14:paraId="57F65C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4）做好样板间，并经检查鉴定合格后，方可组织大面积刷。</w:t>
      </w:r>
    </w:p>
    <w:p w14:paraId="2142AF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二、关键质量要点</w:t>
      </w:r>
    </w:p>
    <w:p w14:paraId="166339B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 材料的关键要求</w:t>
      </w:r>
    </w:p>
    <w:p w14:paraId="77AAD50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 应有使用说明、储存有效期和产品合格证，品种、颜色应符合</w:t>
      </w:r>
      <w:r>
        <w:rPr>
          <w:rFonts w:ascii="宏业立方符号" w:eastAsia="宏业立方符号" w:hAnsi="宏业立方符号" w:hint="eastAsia"/>
          <w:color w:val="000000"/>
          <w:sz w:val="28"/>
        </w:rPr>
        <w:lastRenderedPageBreak/>
        <w:t>设计要求。</w:t>
      </w:r>
    </w:p>
    <w:p w14:paraId="6FBC92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2）材料选用必须符合室内环境污染控制规范（国标GB 50325—2002）要求。并具备国家环境检测机构出具的有关有害物质限量等级检测报告。</w:t>
      </w:r>
    </w:p>
    <w:p w14:paraId="305270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（2）技术关键要求</w:t>
      </w:r>
    </w:p>
    <w:p w14:paraId="65B3A1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1）基层腻子应刮实、磨平达到牢固、无粉化、起皮和裂缝。</w:t>
      </w:r>
    </w:p>
    <w:p w14:paraId="374820D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2）应涂刷均匀、粘结牢固，无透底、起皮和反锈。</w:t>
      </w:r>
    </w:p>
    <w:p w14:paraId="651FBF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3）后一遍涂料必须在前一遍涂料干燥后进行。</w:t>
      </w:r>
    </w:p>
    <w:p w14:paraId="0E12C4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三、质量关键要求</w:t>
      </w:r>
    </w:p>
    <w:p w14:paraId="0101E3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（1）残缺出应补齐腻子，砂纸打磨到位。应按照规程和工艺标准去操作。</w:t>
      </w:r>
    </w:p>
    <w:p w14:paraId="406FD66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（2）基层腻子应平整、坚实、牢固、无粉化、起皮和裂缝。</w:t>
      </w:r>
    </w:p>
    <w:p w14:paraId="1D8099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（3）溶剂型涂料涂饰涂刷均匀、粘结牢固，不得漏涂、起皮和反锈。</w:t>
      </w:r>
    </w:p>
    <w:p w14:paraId="698A49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（4）油漆施工的环境温度不宜低于10度，相对湿度不宜大于60%。</w:t>
      </w:r>
    </w:p>
    <w:p w14:paraId="793A62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四、职业健康安全关键要求</w:t>
      </w:r>
    </w:p>
    <w:p w14:paraId="4FD5EF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（1）涂刷作业的时候操作工人应戴相应的保护措施如：防毒面具、口罩、手套等。以免危害工人的肺、皮肤等。</w:t>
      </w:r>
    </w:p>
    <w:p w14:paraId="5D6165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（2）施工室内应保持良好通风，防止中毒和火灾发生。</w:t>
      </w:r>
    </w:p>
    <w:p w14:paraId="7C8897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五、环境关键要求</w:t>
      </w:r>
    </w:p>
    <w:p w14:paraId="1F2C61D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在施工过程中应符合《民用建筑工程室内环境污染控制规范》GB 50325-2001。</w:t>
      </w:r>
    </w:p>
    <w:p w14:paraId="04B20A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六、施工工艺</w:t>
      </w:r>
    </w:p>
    <w:p w14:paraId="3D4821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134522D2" w14:textId="155BF42E" w:rsidR="00000000" w:rsidRDefault="00F22651">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noProof/>
          <w:color w:val="000000"/>
          <w:sz w:val="28"/>
        </w:rPr>
        <mc:AlternateContent>
          <mc:Choice Requires="wps">
            <w:drawing>
              <wp:anchor distT="0" distB="0" distL="114300" distR="114300" simplePos="0" relativeHeight="251665408" behindDoc="0" locked="0" layoutInCell="1" allowOverlap="1" wp14:anchorId="75428D1E" wp14:editId="56870872">
                <wp:simplePos x="0" y="0"/>
                <wp:positionH relativeFrom="column">
                  <wp:posOffset>5080000</wp:posOffset>
                </wp:positionH>
                <wp:positionV relativeFrom="paragraph">
                  <wp:posOffset>560070</wp:posOffset>
                </wp:positionV>
                <wp:extent cx="228600" cy="635"/>
                <wp:effectExtent l="6985" t="53975" r="21590" b="59690"/>
                <wp:wrapNone/>
                <wp:docPr id="12797501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00258" id="Line 2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pt,44.1pt" to="418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">
                <v:stroke endarrow="block"/>
              </v:line>
            </w:pict>
          </mc:Fallback>
        </mc:AlternateContent>
      </w:r>
      <w:r>
        <w:rPr>
          <w:rFonts w:ascii="宏业立方符号" w:eastAsia="宏业立方符号" w:hAnsi="宏业立方符号"/>
          <w:noProof/>
          <w:color w:val="000000"/>
          <w:sz w:val="28"/>
        </w:rPr>
        <mc:AlternateContent>
          <mc:Choice Requires="wps">
            <w:drawing>
              <wp:anchor distT="0" distB="0" distL="114300" distR="114300" simplePos="0" relativeHeight="251664384" behindDoc="0" locked="0" layoutInCell="1" allowOverlap="1" wp14:anchorId="152CA11A" wp14:editId="111BB418">
                <wp:simplePos x="0" y="0"/>
                <wp:positionH relativeFrom="column">
                  <wp:posOffset>3873500</wp:posOffset>
                </wp:positionH>
                <wp:positionV relativeFrom="paragraph">
                  <wp:posOffset>560070</wp:posOffset>
                </wp:positionV>
                <wp:extent cx="228600" cy="635"/>
                <wp:effectExtent l="10160" t="53975" r="18415" b="59690"/>
                <wp:wrapNone/>
                <wp:docPr id="185552466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26892" id="Line 2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44.1pt" to="323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">
                <v:stroke endarrow="block"/>
              </v:line>
            </w:pict>
          </mc:Fallback>
        </mc:AlternateContent>
      </w:r>
      <w:r>
        <w:rPr>
          <w:rFonts w:ascii="宏业立方符号" w:eastAsia="宏业立方符号" w:hAnsi="宏业立方符号"/>
          <w:noProof/>
          <w:color w:val="000000"/>
          <w:sz w:val="28"/>
        </w:rPr>
        <mc:AlternateContent>
          <mc:Choice Requires="wps">
            <w:drawing>
              <wp:anchor distT="0" distB="0" distL="114300" distR="114300" simplePos="0" relativeHeight="251663360" behindDoc="0" locked="0" layoutInCell="1" allowOverlap="1" wp14:anchorId="6C2D16D1" wp14:editId="12F04806">
                <wp:simplePos x="0" y="0"/>
                <wp:positionH relativeFrom="column">
                  <wp:posOffset>2697480</wp:posOffset>
                </wp:positionH>
                <wp:positionV relativeFrom="paragraph">
                  <wp:posOffset>560070</wp:posOffset>
                </wp:positionV>
                <wp:extent cx="342900" cy="635"/>
                <wp:effectExtent l="5715" t="53975" r="22860" b="59690"/>
                <wp:wrapNone/>
                <wp:docPr id="18127314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E7DB3" id="Line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44.1pt" to="239.4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">
                <v:stroke endarrow="block"/>
              </v:line>
            </w:pict>
          </mc:Fallback>
        </mc:AlternateContent>
      </w:r>
      <w:r>
        <w:rPr>
          <w:rFonts w:ascii="宏业立方符号" w:eastAsia="宏业立方符号" w:hAnsi="宏业立方符号"/>
          <w:noProof/>
          <w:color w:val="000000"/>
          <w:sz w:val="28"/>
        </w:rPr>
        <mc:AlternateContent>
          <mc:Choice Requires="wps">
            <w:drawing>
              <wp:anchor distT="0" distB="0" distL="114300" distR="114300" simplePos="0" relativeHeight="251661312" behindDoc="0" locked="0" layoutInCell="1" allowOverlap="1" wp14:anchorId="18D14EDB" wp14:editId="433DE0C2">
                <wp:simplePos x="0" y="0"/>
                <wp:positionH relativeFrom="column">
                  <wp:posOffset>1653540</wp:posOffset>
                </wp:positionH>
                <wp:positionV relativeFrom="paragraph">
                  <wp:posOffset>560070</wp:posOffset>
                </wp:positionV>
                <wp:extent cx="228600" cy="635"/>
                <wp:effectExtent l="9525" t="53975" r="19050" b="59690"/>
                <wp:wrapNone/>
                <wp:docPr id="80314647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98E45" id="Line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44.1pt" to="148.2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">
                <v:stroke endarrow="block"/>
              </v:line>
            </w:pict>
          </mc:Fallback>
        </mc:AlternateContent>
      </w:r>
      <w:r>
        <w:rPr>
          <w:rFonts w:ascii="宏业立方符号" w:eastAsia="宏业立方符号" w:hAnsi="宏业立方符号"/>
          <w:noProof/>
          <w:color w:val="000000"/>
          <w:sz w:val="28"/>
        </w:rPr>
        <mc:AlternateContent>
          <mc:Choice Requires="wps">
            <w:drawing>
              <wp:anchor distT="0" distB="0" distL="114300" distR="114300" simplePos="0" relativeHeight="251662336" behindDoc="0" locked="0" layoutInCell="1" allowOverlap="1" wp14:anchorId="30CAF603" wp14:editId="6A2BF86C">
                <wp:simplePos x="0" y="0"/>
                <wp:positionH relativeFrom="column">
                  <wp:posOffset>571500</wp:posOffset>
                </wp:positionH>
                <wp:positionV relativeFrom="paragraph">
                  <wp:posOffset>560070</wp:posOffset>
                </wp:positionV>
                <wp:extent cx="228600" cy="635"/>
                <wp:effectExtent l="13335" t="53975" r="15240" b="59690"/>
                <wp:wrapNone/>
                <wp:docPr id="5462090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513C1" id="Line 2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4.1pt" to="63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">
                <v:stroke endarrow="block"/>
              </v:line>
            </w:pict>
          </mc:Fallback>
        </mc:AlternateContent>
      </w:r>
      <w:r>
        <w:rPr>
          <w:rFonts w:ascii="宏业立方符号" w:eastAsia="宏业立方符号" w:hAnsi="宏业立方符号"/>
          <w:noProof/>
          <w:color w:val="000000"/>
          <w:sz w:val="28"/>
        </w:rPr>
        <mc:AlternateContent>
          <mc:Choice Requires="wps">
            <w:drawing>
              <wp:anchor distT="0" distB="0" distL="114300" distR="114300" simplePos="0" relativeHeight="251660288" behindDoc="0" locked="0" layoutInCell="1" allowOverlap="1" wp14:anchorId="754C8B62" wp14:editId="21252470">
                <wp:simplePos x="0" y="0"/>
                <wp:positionH relativeFrom="column">
                  <wp:posOffset>4457700</wp:posOffset>
                </wp:positionH>
                <wp:positionV relativeFrom="paragraph">
                  <wp:posOffset>198120</wp:posOffset>
                </wp:positionV>
                <wp:extent cx="228600" cy="635"/>
                <wp:effectExtent l="13335" t="53975" r="15240" b="59690"/>
                <wp:wrapNone/>
                <wp:docPr id="46260537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D51C6"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5.6pt" to="3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">
                <v:stroke endarrow="block"/>
              </v:line>
            </w:pict>
          </mc:Fallback>
        </mc:AlternateContent>
      </w:r>
      <w:r>
        <w:rPr>
          <w:rFonts w:ascii="宏业立方符号" w:eastAsia="宏业立方符号" w:hAnsi="宏业立方符号"/>
          <w:noProof/>
          <w:color w:val="000000"/>
          <w:sz w:val="28"/>
        </w:rPr>
        <mc:AlternateContent>
          <mc:Choice Requires="wps">
            <w:drawing>
              <wp:anchor distT="0" distB="0" distL="114300" distR="114300" simplePos="0" relativeHeight="251659264" behindDoc="0" locked="0" layoutInCell="1" allowOverlap="1" wp14:anchorId="148C1495" wp14:editId="5235CB42">
                <wp:simplePos x="0" y="0"/>
                <wp:positionH relativeFrom="column">
                  <wp:posOffset>2171700</wp:posOffset>
                </wp:positionH>
                <wp:positionV relativeFrom="paragraph">
                  <wp:posOffset>198120</wp:posOffset>
                </wp:positionV>
                <wp:extent cx="342900" cy="635"/>
                <wp:effectExtent l="13335" t="53975" r="15240" b="59690"/>
                <wp:wrapNone/>
                <wp:docPr id="130634180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FE365" id="Line 2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6pt" to="19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">
                <v:stroke endarrow="block"/>
              </v:line>
            </w:pict>
          </mc:Fallback>
        </mc:AlternateContent>
      </w:r>
      <w:r>
        <w:rPr>
          <w:rFonts w:ascii="宏业立方符号" w:eastAsia="宏业立方符号" w:hAnsi="宏业立方符号"/>
          <w:noProof/>
          <w:color w:val="000000"/>
          <w:sz w:val="28"/>
        </w:rPr>
        <mc:AlternateContent>
          <mc:Choice Requires="wps">
            <w:drawing>
              <wp:anchor distT="0" distB="0" distL="114300" distR="114300" simplePos="0" relativeHeight="251658240" behindDoc="0" locked="0" layoutInCell="1" allowOverlap="1" wp14:anchorId="5CFE53D8" wp14:editId="59B76DCF">
                <wp:simplePos x="0" y="0"/>
                <wp:positionH relativeFrom="column">
                  <wp:posOffset>1143000</wp:posOffset>
                </wp:positionH>
                <wp:positionV relativeFrom="paragraph">
                  <wp:posOffset>198120</wp:posOffset>
                </wp:positionV>
                <wp:extent cx="342900" cy="635"/>
                <wp:effectExtent l="13335" t="53975" r="15240" b="59690"/>
                <wp:wrapNone/>
                <wp:docPr id="207647034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38C2" id="Line 2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pt" to="1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">
                <v:stroke endarrow="block"/>
              </v:line>
            </w:pict>
          </mc:Fallback>
        </mc:AlternateContent>
      </w:r>
      <w:r w:rsidR="00000000">
        <w:rPr>
          <w:rFonts w:ascii="宏业立方符号" w:eastAsia="宏业立方符号" w:hAnsi="宏业立方符号" w:hint="eastAsia"/>
          <w:color w:val="000000"/>
          <w:sz w:val="28"/>
        </w:rPr>
        <w:t xml:space="preserve">基层处理     刷胶水     填补缝隙、局部刮腻子    轻质隔墙吊顶拼缝处理   满刮腻子   刷乳胶漆   砂纸打磨    刷乳胶漆    找腻子     砂纸打磨    </w:t>
      </w:r>
    </w:p>
    <w:p w14:paraId="5E557C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刷乳胶漆交活浆</w:t>
      </w:r>
      <w:r>
        <w:rPr>
          <w:rFonts w:ascii="宏业立方符号" w:eastAsia="宏业立方符号" w:hAnsi="宏业立方符号"/>
          <w:color w:val="000000"/>
          <w:sz w:val="28"/>
        </w:rPr>
        <w:tab/>
      </w:r>
    </w:p>
    <w:p w14:paraId="10A931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（2）操作工艺</w:t>
      </w:r>
    </w:p>
    <w:p w14:paraId="45C9E2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1）基层处理：混凝土墙及抹灰表面的浮砂、灰尘、疙瘩等要清除干净，粘浮着的隔离剂、应用碱水（火碱：水=1：10）清刷墙面，然后用清水冲刷干净。如油污处应彻底清除。</w:t>
      </w:r>
    </w:p>
    <w:p w14:paraId="6D0550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2）刷胶水：混凝土墙面在刮腻子前应先刷一道胶水（重量比为水：乳液=5：1），以增强腻子与基层表面的粘结性，应刷均匀一致，不得有遗漏处。</w:t>
      </w:r>
    </w:p>
    <w:p w14:paraId="7FF5F1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填补缝隙、局部刮腻子：用石膏腻子将墙面缝隙及坑洼不平处分遍找平。操作时要横平竖起，填实抹平，并将多余腻子收净，待腻子干燥后用砂纸磨平，并把浮尘扫净。如还有坑洼不平处，可再补找一遍石膏腻子。其配合比为石膏粉：乳液：纤维素水溶液=100：45：60，其中纤维素水溶液浓度为3.5%。</w:t>
      </w:r>
    </w:p>
    <w:p w14:paraId="194027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4）石膏板面接缝处理：接缝处应用嵌缝腻子填塞满，上糊一层玻璃网格布、麻布或绸布条，用乳夜或胶粘剂将布条粘在拼缝上，粘条时应把布拉直、糊平，糊完后刮石膏腻子时要盖过不的宽度。</w:t>
      </w:r>
    </w:p>
    <w:p w14:paraId="4D3A46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5）满刮腻子：根据墙体基层的不同和浆活等级要求的不同，刮腻子的遍数和材料也不同。一般情况为三遍，腻子的配合比为：聚醋酸乙烯乳液（即白乳胶）：</w:t>
      </w:r>
    </w:p>
    <w:p w14:paraId="4FA14E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滑石粉或大白粉：20%羧甲基纤维素溶液=1：5：3.5。刮腻子时应横竖刮，并注意接槎和收头时腻子要刮净，每遍腻子干后应磨砂纸，将腻子磨平，磨完后将浮尘清理干净。如面层要涂刷带颜色的浆料时，则腻子亦要掺入适量与面层带颜色相协调的颜料。</w:t>
      </w:r>
    </w:p>
    <w:p w14:paraId="7A3F48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6）刷第一遍</w:t>
      </w:r>
    </w:p>
    <w:p w14:paraId="68D290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刷前应先将门窗口圈20cm用排笔刷好，如墙面和顶棚为两种颜色时应在分色线处用排笔齐线并刷20cm宽以利接槎，然后再大面积刷喷浆。刷顺序应先顶棚后墙面，想上后下顺序进行。如喷浆时喷头距墙面宜为20～30cm，移动速度要平稳，使涂层厚度均匀。如顶板为槽型板时，应先喷凹面四周的内角，再喷中间平面；其浆料配合比与调制方法如下：</w:t>
      </w:r>
    </w:p>
    <w:p w14:paraId="7105E3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A、调制大白浆</w:t>
      </w:r>
    </w:p>
    <w:p w14:paraId="09FCCDC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将大白浆破碎后放入容器中，加清水拌合成浆，再用50～60目的铜丝箩过滤。</w:t>
      </w:r>
    </w:p>
    <w:p w14:paraId="426F021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将羧甲基纤维素放入缸内，加水搅拌使之完全溶解。其配合比为羧甲基纤维素：水=1：40（重量比）。</w:t>
      </w:r>
    </w:p>
    <w:p w14:paraId="37AF178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聚醋酸乙烯乳液加水稀释与大白粉拌合，乳液掺量为大白粉重量的10%。</w:t>
      </w:r>
    </w:p>
    <w:p w14:paraId="532739B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将以上三种浆液按大白粉：乳液：纤维素=100：13：16混合搅拌后，过80目铜丝箩，均匀后即成大白浆。</w:t>
      </w:r>
    </w:p>
    <w:p w14:paraId="22DEE6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B、配可赛银浆</w:t>
      </w:r>
    </w:p>
    <w:p w14:paraId="5C3894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将可赛银粉末放入容器内，加清水溶解搅匀后即为可赛银浆。</w:t>
      </w:r>
    </w:p>
    <w:p w14:paraId="01AFFD4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7）复找腻子</w:t>
      </w:r>
    </w:p>
    <w:p w14:paraId="5794004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第一遍浆干透后，对墙面上的麻点、坑洼、刮痕等用腻子重新复找刮平，干透后用细砂纸轻磨，并把粉尘扫净，达到表面光滑平整。</w:t>
      </w:r>
    </w:p>
    <w:p w14:paraId="63DB972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8）刷第二遍乳胶漆</w:t>
      </w:r>
    </w:p>
    <w:p w14:paraId="7A43CC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所用乳胶漆料与操作方法同第一遍乳胶漆。刷乳胶漆遍数由刷乳胶漆等级决定，机械喷乳胶漆可不受遍数限制，以达到质量要求为准。</w:t>
      </w:r>
    </w:p>
    <w:p w14:paraId="1606501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9）乳胶漆交活</w:t>
      </w:r>
    </w:p>
    <w:p w14:paraId="0B3B11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待第二遍干后，用细砂纸将粉尘、凸点等轻轻磨掉，并打扫干净，即可刷交活乳胶漆。交活乳胶漆应比第二遍的胶量适当增大一点，防止刷乳胶漆的涂层掉粉，这是必须做到和满足的保证项目。</w:t>
      </w:r>
    </w:p>
    <w:p w14:paraId="7417FC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七、质量标准</w:t>
      </w:r>
    </w:p>
    <w:p w14:paraId="574E0B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68126E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w:t>
      </w:r>
      <w:r>
        <w:rPr>
          <w:rFonts w:ascii="宏业立方符号" w:eastAsia="宏业立方符号" w:hAnsi="宏业立方符号"/>
          <w:color w:val="000000"/>
          <w:sz w:val="28"/>
        </w:rPr>
        <w:t>）</w:t>
      </w:r>
      <w:r>
        <w:rPr>
          <w:rFonts w:ascii="宏业立方符号" w:eastAsia="宏业立方符号" w:hAnsi="宏业立方符号" w:hint="eastAsia"/>
          <w:color w:val="000000"/>
          <w:sz w:val="28"/>
        </w:rPr>
        <w:t>选用乳胶漆的品种、型号和性能应符合设计要求。</w:t>
      </w:r>
    </w:p>
    <w:p w14:paraId="261DF7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w:t>
      </w:r>
      <w:r>
        <w:rPr>
          <w:rFonts w:ascii="宏业立方符号" w:eastAsia="宏业立方符号" w:hAnsi="宏业立方符号"/>
          <w:color w:val="000000"/>
          <w:sz w:val="28"/>
        </w:rPr>
        <w:t>）</w:t>
      </w:r>
      <w:r>
        <w:rPr>
          <w:rFonts w:ascii="宏业立方符号" w:eastAsia="宏业立方符号" w:hAnsi="宏业立方符号" w:hint="eastAsia"/>
          <w:color w:val="000000"/>
          <w:sz w:val="28"/>
        </w:rPr>
        <w:t>选用乳胶漆的颜色、图案应符合设计要求。</w:t>
      </w:r>
    </w:p>
    <w:p w14:paraId="669E9C8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3）乳胶漆应涂饰均匀、粘结牢固、不得漏涂、透底、起皮和掉粉。</w:t>
      </w:r>
    </w:p>
    <w:p w14:paraId="6DE8DF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4）乳胶漆工程的基层处理应符合如下条件：</w:t>
      </w:r>
    </w:p>
    <w:p w14:paraId="19C6E19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A、建筑物的混凝土或抹灰层基层在涂饰前应涂刷抗碱封闭底漆。</w:t>
      </w:r>
    </w:p>
    <w:p w14:paraId="7DCA58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B、混凝土或抹灰基础涂刷溶剂型涂料时，含水率不得大于8%；涂刷</w:t>
      </w:r>
      <w:r>
        <w:rPr>
          <w:rFonts w:ascii="宏业立方符号" w:eastAsia="宏业立方符号" w:hAnsi="宏业立方符号" w:hint="eastAsia"/>
          <w:color w:val="000000"/>
          <w:sz w:val="28"/>
        </w:rPr>
        <w:lastRenderedPageBreak/>
        <w:t>乳液型时，含水量不得大于10%。木材基层的含水量不得大于12%。</w:t>
      </w:r>
    </w:p>
    <w:p w14:paraId="56B686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C、基层腻子应平整、坚实、牢固、无粉化、无起皮和裂缝；内墙腻子的粘结强度应符合《建筑室内用腻子》（JG/T3049）的规定。</w:t>
      </w:r>
    </w:p>
    <w:p w14:paraId="3358AC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八、成品保护</w:t>
      </w:r>
    </w:p>
    <w:p w14:paraId="6BD22FA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（1）乳胶漆工序与其他工序要合理安排，避免刷后其他工序又进行修补工作。</w:t>
      </w:r>
    </w:p>
    <w:p w14:paraId="797C37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（2）刷乳胶漆时室内外门窗、玻璃、水暖管线、电气开关盒、插座和灯座及其他设备不刷乳胶漆的部位，及时用废报纸或塑料薄膜遮盖好。</w:t>
      </w:r>
    </w:p>
    <w:p w14:paraId="2D6FA4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（3）乳胶漆活完工后应加强管理，认真保护好墙面。</w:t>
      </w:r>
    </w:p>
    <w:p w14:paraId="2F06FA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（4）为减少污染，应事先将门窗口圈用排笔刷好后，再进行大面积的乳胶漆活的施涂工作。</w:t>
      </w:r>
    </w:p>
    <w:p w14:paraId="39D4241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（5）刷乳胶漆前应对已完成的地面面层进行保护，严禁落下的乳胶漆造成污染。</w:t>
      </w:r>
    </w:p>
    <w:p w14:paraId="1A788A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（6）刷前墙、地应进行遮挡和保护。</w:t>
      </w:r>
    </w:p>
    <w:p w14:paraId="1D5AA1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（7）移动乳胶漆桶等施工工具时严禁在地面上拖拉，防止损坏地面。</w:t>
      </w:r>
    </w:p>
    <w:p w14:paraId="38E6A6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（8）乳胶漆膜干燥前，应防止尘土沾污和热气侵袭。</w:t>
      </w:r>
    </w:p>
    <w:p w14:paraId="038A697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（9）拆架子或移动高凳应注意保护好已刷乳胶漆的墙面。</w:t>
      </w:r>
    </w:p>
    <w:p w14:paraId="6FFD3F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九、安全环保措施</w:t>
      </w:r>
    </w:p>
    <w:p w14:paraId="61804E7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（1）高度作业超过2m应按规定搭设脚手架。施工前要进行检查是否牢固。使用的人字梯应四角落地，摆放平稳，梯脚应设防滑橡皮垫和</w:t>
      </w:r>
      <w:r>
        <w:rPr>
          <w:rFonts w:ascii="宏业立方符号" w:eastAsia="宏业立方符号" w:hAnsi="宏业立方符号" w:hint="eastAsia"/>
          <w:color w:val="000000"/>
          <w:sz w:val="28"/>
        </w:rPr>
        <w:lastRenderedPageBreak/>
        <w:t>保险链。人字梯上铺设脚手版，脚手版两端搭设长度不得少于20㎝，脚手板中间不得同时两人操作。梯子挪动时，作业人员必须下来，严禁站在梯子上踩高跷式挪动，人字梯顶部铰轴不准站人，不准铺设脚手板。人字梯应当经常检查，发现开裂、腐朽、楔头松动、缺档等，不得使用。</w:t>
      </w:r>
    </w:p>
    <w:p w14:paraId="1250542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（2）禁止穿硬底鞋、拖鞋、高跟鞋在架子上工作，架子上人数不得集中在一起，工具要搁置稳定，以防止坠落伤人。</w:t>
      </w:r>
    </w:p>
    <w:p w14:paraId="2EB912D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（3）在两层脚手架上操作时，应尽量避免在同一垂直线上工作，必须同时作业时，下层操作人员必须戴安全帽。</w:t>
      </w:r>
    </w:p>
    <w:p w14:paraId="0D15990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（4）抹灰时应防止砂浆掉入眼内，采用竹片或钢筋固定八字靠尺板时，应防止竹片或钢筋回弹伤人。</w:t>
      </w:r>
    </w:p>
    <w:p w14:paraId="109D6FB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（5）夜间临时用的移动明灯，必须用安全电压。机械操作人员须培训持证上岗，现场一切机械设备，非操作人员一律禁止乱动。</w:t>
      </w:r>
    </w:p>
    <w:p w14:paraId="02D3EA8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涂饰用材料必须符合石材表面处理：石材表面充分干燥（含水率小于8%）后，用石材护理剂进行石材六面体防护处理，此工序必须在无污染的环境下进行，将石材平放于木枋上，用羊毛刷蘸上防护剂，均匀涂刷于石材表面，涂刷必须到位，第一遍涂刷完间隔24h后用同样的方法涂刷第二遍石材防护剂，间隔48h后方可使用。</w:t>
      </w:r>
    </w:p>
    <w:p w14:paraId="16D9A44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十、质量记录</w:t>
      </w:r>
    </w:p>
    <w:p w14:paraId="367FD9B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（1）材料应有合格证，环保检测报告。</w:t>
      </w:r>
    </w:p>
    <w:p w14:paraId="61D0FD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（2）工程验收应有质量验评资料。</w:t>
      </w:r>
    </w:p>
    <w:p w14:paraId="2986E4EF" w14:textId="77777777" w:rsidR="00000000" w:rsidRDefault="00000000">
      <w:pPr>
        <w:pStyle w:val="2"/>
        <w:ind w:firstLineChars="195" w:firstLine="548"/>
        <w:rPr>
          <w:rFonts w:ascii="宏业立方符号" w:eastAsia="宏业立方符号" w:hAnsi="宏业立方符号" w:hint="eastAsia"/>
          <w:sz w:val="28"/>
        </w:rPr>
      </w:pPr>
      <w:bookmarkStart w:id="257" w:name="_Toc182893810"/>
      <w:bookmarkStart w:id="258" w:name="_Toc230430370"/>
      <w:bookmarkStart w:id="259" w:name="_Toc230430455"/>
      <w:bookmarkStart w:id="260" w:name="_Toc230431705"/>
      <w:r>
        <w:rPr>
          <w:rFonts w:ascii="宏业立方符号" w:eastAsia="宏业立方符号" w:hAnsi="宏业立方符号" w:hint="eastAsia"/>
          <w:sz w:val="28"/>
        </w:rPr>
        <w:lastRenderedPageBreak/>
        <w:t>第十三节</w:t>
      </w:r>
      <w:r>
        <w:rPr>
          <w:rFonts w:ascii="宏业立方符号" w:eastAsia="宏业立方符号" w:hAnsi="宏业立方符号"/>
          <w:sz w:val="28"/>
        </w:rPr>
        <w:t>.</w:t>
      </w:r>
      <w:r>
        <w:rPr>
          <w:rFonts w:ascii="宏业立方符号" w:eastAsia="宏业立方符号" w:hAnsi="宏业立方符号" w:hint="eastAsia"/>
          <w:sz w:val="28"/>
        </w:rPr>
        <w:t>木饰表面施涂清色油漆</w:t>
      </w:r>
      <w:bookmarkEnd w:id="257"/>
      <w:bookmarkEnd w:id="258"/>
      <w:bookmarkEnd w:id="259"/>
      <w:bookmarkEnd w:id="260"/>
    </w:p>
    <w:p w14:paraId="370968E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7F0B76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（1）技术准备</w:t>
      </w:r>
    </w:p>
    <w:p w14:paraId="75DE8E0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施工前技术交底人员必须对施工班组进行木饰面清色油漆施工的书面技术交底。</w:t>
      </w:r>
    </w:p>
    <w:p w14:paraId="75FCAA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（2）材料要求</w:t>
      </w:r>
    </w:p>
    <w:p w14:paraId="791A04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1）涂料：光油、清油、脂胶清漆、酚醛清漆、铅油、调合漆、漆片等。</w:t>
      </w:r>
    </w:p>
    <w:p w14:paraId="76288F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2）填充料：石膏、地板黄、红土子、黑烟子、大白粉等。</w:t>
      </w:r>
    </w:p>
    <w:p w14:paraId="0D10741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3）稀释剂：汽油、煤油、醇酸稀料、松香水、酒精等。</w:t>
      </w:r>
    </w:p>
    <w:p w14:paraId="4B42950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4）催干剂：“液体钴干剂”等。</w:t>
      </w:r>
    </w:p>
    <w:p w14:paraId="545D40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5）质量要求见下表：</w:t>
      </w:r>
    </w:p>
    <w:p w14:paraId="1875105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溶剂型涂料中有害物质限量要求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6"/>
        <w:gridCol w:w="1108"/>
        <w:gridCol w:w="1134"/>
        <w:gridCol w:w="2262"/>
        <w:gridCol w:w="2928"/>
      </w:tblGrid>
      <w:tr w:rsidR="00000000" w14:paraId="6CC72143" w14:textId="77777777">
        <w:tblPrEx>
          <w:tblCellMar>
            <w:top w:w="0" w:type="dxa"/>
            <w:bottom w:w="0" w:type="dxa"/>
          </w:tblCellMar>
        </w:tblPrEx>
        <w:trPr>
          <w:cantSplit/>
        </w:trPr>
        <w:tc>
          <w:tcPr>
            <w:tcW w:w="3024" w:type="dxa"/>
            <w:gridSpan w:val="2"/>
            <w:vMerge w:val="restart"/>
            <w:vAlign w:val="center"/>
          </w:tcPr>
          <w:p w14:paraId="5E00A056"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项目</w:t>
            </w:r>
          </w:p>
        </w:tc>
        <w:tc>
          <w:tcPr>
            <w:tcW w:w="6324" w:type="dxa"/>
            <w:gridSpan w:val="3"/>
            <w:vAlign w:val="center"/>
          </w:tcPr>
          <w:p w14:paraId="5913EF10"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限量值</w:t>
            </w:r>
          </w:p>
        </w:tc>
      </w:tr>
      <w:tr w:rsidR="00000000" w14:paraId="010E2493" w14:textId="77777777">
        <w:tblPrEx>
          <w:tblCellMar>
            <w:top w:w="0" w:type="dxa"/>
            <w:bottom w:w="0" w:type="dxa"/>
          </w:tblCellMar>
        </w:tblPrEx>
        <w:trPr>
          <w:cantSplit/>
          <w:trHeight w:val="350"/>
        </w:trPr>
        <w:tc>
          <w:tcPr>
            <w:tcW w:w="3024" w:type="dxa"/>
            <w:gridSpan w:val="2"/>
            <w:vMerge/>
            <w:vAlign w:val="center"/>
          </w:tcPr>
          <w:p w14:paraId="2E53E91F" w14:textId="77777777" w:rsidR="00000000" w:rsidRDefault="00000000">
            <w:pPr>
              <w:spacing w:afterLines="50" w:after="120"/>
              <w:rPr>
                <w:rFonts w:ascii="宏业立方符号" w:eastAsia="宏业立方符号" w:hAnsi="宋体" w:hint="eastAsia"/>
              </w:rPr>
            </w:pPr>
          </w:p>
        </w:tc>
        <w:tc>
          <w:tcPr>
            <w:tcW w:w="1134" w:type="dxa"/>
            <w:vAlign w:val="center"/>
          </w:tcPr>
          <w:p w14:paraId="642325BF"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硝基漆类</w:t>
            </w:r>
          </w:p>
        </w:tc>
        <w:tc>
          <w:tcPr>
            <w:tcW w:w="2262" w:type="dxa"/>
            <w:vAlign w:val="center"/>
          </w:tcPr>
          <w:p w14:paraId="336C0846"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聚氨脂漆类</w:t>
            </w:r>
          </w:p>
        </w:tc>
        <w:tc>
          <w:tcPr>
            <w:tcW w:w="2928" w:type="dxa"/>
            <w:vAlign w:val="center"/>
          </w:tcPr>
          <w:p w14:paraId="528630E2"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醇酸漆类</w:t>
            </w:r>
          </w:p>
        </w:tc>
      </w:tr>
      <w:tr w:rsidR="00000000" w14:paraId="6942B8E0" w14:textId="77777777">
        <w:tblPrEx>
          <w:tblCellMar>
            <w:top w:w="0" w:type="dxa"/>
            <w:bottom w:w="0" w:type="dxa"/>
          </w:tblCellMar>
        </w:tblPrEx>
        <w:trPr>
          <w:cantSplit/>
        </w:trPr>
        <w:tc>
          <w:tcPr>
            <w:tcW w:w="3024" w:type="dxa"/>
            <w:gridSpan w:val="2"/>
            <w:vAlign w:val="center"/>
          </w:tcPr>
          <w:p w14:paraId="169DC00C"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挥发性有机化合物</w:t>
            </w:r>
          </w:p>
          <w:p w14:paraId="3CDD3905"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（VOC）a/(g/L)≤</w:t>
            </w:r>
          </w:p>
        </w:tc>
        <w:tc>
          <w:tcPr>
            <w:tcW w:w="1134" w:type="dxa"/>
            <w:vAlign w:val="center"/>
          </w:tcPr>
          <w:p w14:paraId="0DE13DB0"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750</w:t>
            </w:r>
          </w:p>
        </w:tc>
        <w:tc>
          <w:tcPr>
            <w:tcW w:w="2262" w:type="dxa"/>
            <w:vAlign w:val="center"/>
          </w:tcPr>
          <w:p w14:paraId="15084209"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光泽(60°)≥80,600</w:t>
            </w:r>
          </w:p>
          <w:p w14:paraId="78DA167A"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光泽 (60°)&lt;80,700</w:t>
            </w:r>
          </w:p>
        </w:tc>
        <w:tc>
          <w:tcPr>
            <w:tcW w:w="2928" w:type="dxa"/>
            <w:vAlign w:val="center"/>
          </w:tcPr>
          <w:p w14:paraId="619D43E6"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550</w:t>
            </w:r>
          </w:p>
        </w:tc>
      </w:tr>
      <w:tr w:rsidR="00000000" w14:paraId="54DD5A2E" w14:textId="77777777">
        <w:tblPrEx>
          <w:tblCellMar>
            <w:top w:w="0" w:type="dxa"/>
            <w:bottom w:w="0" w:type="dxa"/>
          </w:tblCellMar>
        </w:tblPrEx>
        <w:trPr>
          <w:cantSplit/>
        </w:trPr>
        <w:tc>
          <w:tcPr>
            <w:tcW w:w="3024" w:type="dxa"/>
            <w:gridSpan w:val="2"/>
            <w:vAlign w:val="center"/>
          </w:tcPr>
          <w:p w14:paraId="3FBB5FE9"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苯b(%)≤</w:t>
            </w:r>
          </w:p>
        </w:tc>
        <w:tc>
          <w:tcPr>
            <w:tcW w:w="6324" w:type="dxa"/>
            <w:gridSpan w:val="3"/>
            <w:vAlign w:val="center"/>
          </w:tcPr>
          <w:p w14:paraId="125B5520"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0.5</w:t>
            </w:r>
          </w:p>
        </w:tc>
      </w:tr>
      <w:tr w:rsidR="00000000" w14:paraId="14FE5F78" w14:textId="77777777">
        <w:tblPrEx>
          <w:tblCellMar>
            <w:top w:w="0" w:type="dxa"/>
            <w:bottom w:w="0" w:type="dxa"/>
          </w:tblCellMar>
        </w:tblPrEx>
        <w:trPr>
          <w:cantSplit/>
        </w:trPr>
        <w:tc>
          <w:tcPr>
            <w:tcW w:w="3024" w:type="dxa"/>
            <w:gridSpan w:val="2"/>
            <w:vAlign w:val="center"/>
          </w:tcPr>
          <w:p w14:paraId="4AD98155"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和二甲苯总和b/%≤</w:t>
            </w:r>
          </w:p>
        </w:tc>
        <w:tc>
          <w:tcPr>
            <w:tcW w:w="1134" w:type="dxa"/>
            <w:vAlign w:val="center"/>
          </w:tcPr>
          <w:p w14:paraId="154385EE"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45</w:t>
            </w:r>
          </w:p>
        </w:tc>
        <w:tc>
          <w:tcPr>
            <w:tcW w:w="2262" w:type="dxa"/>
            <w:vAlign w:val="center"/>
          </w:tcPr>
          <w:p w14:paraId="5A75AC17" w14:textId="77777777" w:rsidR="00000000" w:rsidRDefault="00000000">
            <w:pPr>
              <w:spacing w:afterLines="50" w:after="120"/>
              <w:rPr>
                <w:rFonts w:ascii="宏业立方符号" w:eastAsia="宏业立方符号" w:hAnsi="宋体" w:hint="eastAsia"/>
              </w:rPr>
            </w:pPr>
          </w:p>
        </w:tc>
        <w:tc>
          <w:tcPr>
            <w:tcW w:w="2928" w:type="dxa"/>
            <w:vAlign w:val="center"/>
          </w:tcPr>
          <w:p w14:paraId="6F57C3C5"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10</w:t>
            </w:r>
          </w:p>
        </w:tc>
      </w:tr>
      <w:tr w:rsidR="00000000" w14:paraId="304D105C" w14:textId="77777777">
        <w:tblPrEx>
          <w:tblCellMar>
            <w:top w:w="0" w:type="dxa"/>
            <w:bottom w:w="0" w:type="dxa"/>
          </w:tblCellMar>
        </w:tblPrEx>
        <w:trPr>
          <w:cantSplit/>
        </w:trPr>
        <w:tc>
          <w:tcPr>
            <w:tcW w:w="3024" w:type="dxa"/>
            <w:gridSpan w:val="2"/>
            <w:vAlign w:val="center"/>
          </w:tcPr>
          <w:p w14:paraId="7DA13EA7"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游离甲苯二异氰</w:t>
            </w:r>
          </w:p>
          <w:p w14:paraId="2DED987C"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酸脂(TDI)c(%)≤</w:t>
            </w:r>
          </w:p>
        </w:tc>
        <w:tc>
          <w:tcPr>
            <w:tcW w:w="1134" w:type="dxa"/>
            <w:vAlign w:val="center"/>
          </w:tcPr>
          <w:p w14:paraId="0EFFA4CB"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w:t>
            </w:r>
          </w:p>
        </w:tc>
        <w:tc>
          <w:tcPr>
            <w:tcW w:w="2262" w:type="dxa"/>
            <w:vAlign w:val="center"/>
          </w:tcPr>
          <w:p w14:paraId="0061A7C3"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0.7</w:t>
            </w:r>
          </w:p>
        </w:tc>
        <w:tc>
          <w:tcPr>
            <w:tcW w:w="2928" w:type="dxa"/>
            <w:vAlign w:val="center"/>
          </w:tcPr>
          <w:p w14:paraId="3D6D972B"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w:t>
            </w:r>
          </w:p>
        </w:tc>
      </w:tr>
      <w:tr w:rsidR="00000000" w14:paraId="6205A5B1" w14:textId="77777777">
        <w:tblPrEx>
          <w:tblCellMar>
            <w:top w:w="0" w:type="dxa"/>
            <w:bottom w:w="0" w:type="dxa"/>
          </w:tblCellMar>
        </w:tblPrEx>
        <w:trPr>
          <w:cantSplit/>
        </w:trPr>
        <w:tc>
          <w:tcPr>
            <w:tcW w:w="1916" w:type="dxa"/>
            <w:vMerge w:val="restart"/>
            <w:vAlign w:val="center"/>
          </w:tcPr>
          <w:p w14:paraId="17796314"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重金属漆(限色漆)</w:t>
            </w:r>
          </w:p>
          <w:p w14:paraId="26DABEF3"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(mg/kg) ≤</w:t>
            </w:r>
          </w:p>
        </w:tc>
        <w:tc>
          <w:tcPr>
            <w:tcW w:w="1108" w:type="dxa"/>
            <w:vAlign w:val="center"/>
          </w:tcPr>
          <w:p w14:paraId="30DC2B19"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可溶性铅</w:t>
            </w:r>
          </w:p>
        </w:tc>
        <w:tc>
          <w:tcPr>
            <w:tcW w:w="6324" w:type="dxa"/>
            <w:gridSpan w:val="3"/>
            <w:vAlign w:val="center"/>
          </w:tcPr>
          <w:p w14:paraId="096E281D"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90</w:t>
            </w:r>
          </w:p>
        </w:tc>
      </w:tr>
      <w:tr w:rsidR="00000000" w14:paraId="4B95E53B" w14:textId="77777777">
        <w:tblPrEx>
          <w:tblCellMar>
            <w:top w:w="0" w:type="dxa"/>
            <w:bottom w:w="0" w:type="dxa"/>
          </w:tblCellMar>
        </w:tblPrEx>
        <w:trPr>
          <w:cantSplit/>
        </w:trPr>
        <w:tc>
          <w:tcPr>
            <w:tcW w:w="1916" w:type="dxa"/>
            <w:vMerge/>
            <w:vAlign w:val="center"/>
          </w:tcPr>
          <w:p w14:paraId="0DB26A3F" w14:textId="77777777" w:rsidR="00000000" w:rsidRDefault="00000000">
            <w:pPr>
              <w:spacing w:afterLines="50" w:after="120"/>
              <w:rPr>
                <w:rFonts w:ascii="宏业立方符号" w:eastAsia="宏业立方符号" w:hAnsi="宋体" w:hint="eastAsia"/>
              </w:rPr>
            </w:pPr>
          </w:p>
        </w:tc>
        <w:tc>
          <w:tcPr>
            <w:tcW w:w="1108" w:type="dxa"/>
            <w:vAlign w:val="center"/>
          </w:tcPr>
          <w:p w14:paraId="10A2986E"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可溶性镉</w:t>
            </w:r>
          </w:p>
        </w:tc>
        <w:tc>
          <w:tcPr>
            <w:tcW w:w="6324" w:type="dxa"/>
            <w:gridSpan w:val="3"/>
            <w:vAlign w:val="center"/>
          </w:tcPr>
          <w:p w14:paraId="48BE6783"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75</w:t>
            </w:r>
          </w:p>
        </w:tc>
      </w:tr>
      <w:tr w:rsidR="00000000" w14:paraId="101E3A9A" w14:textId="77777777">
        <w:tblPrEx>
          <w:tblCellMar>
            <w:top w:w="0" w:type="dxa"/>
            <w:bottom w:w="0" w:type="dxa"/>
          </w:tblCellMar>
        </w:tblPrEx>
        <w:trPr>
          <w:cantSplit/>
        </w:trPr>
        <w:tc>
          <w:tcPr>
            <w:tcW w:w="1916" w:type="dxa"/>
            <w:vMerge/>
            <w:vAlign w:val="center"/>
          </w:tcPr>
          <w:p w14:paraId="5087DDB4" w14:textId="77777777" w:rsidR="00000000" w:rsidRDefault="00000000">
            <w:pPr>
              <w:spacing w:afterLines="50" w:after="120"/>
              <w:rPr>
                <w:rFonts w:ascii="宏业立方符号" w:eastAsia="宏业立方符号" w:hAnsi="宋体" w:hint="eastAsia"/>
              </w:rPr>
            </w:pPr>
          </w:p>
        </w:tc>
        <w:tc>
          <w:tcPr>
            <w:tcW w:w="1108" w:type="dxa"/>
            <w:vAlign w:val="center"/>
          </w:tcPr>
          <w:p w14:paraId="075110FF"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可溶性铬</w:t>
            </w:r>
          </w:p>
        </w:tc>
        <w:tc>
          <w:tcPr>
            <w:tcW w:w="6324" w:type="dxa"/>
            <w:gridSpan w:val="3"/>
            <w:vAlign w:val="center"/>
          </w:tcPr>
          <w:p w14:paraId="4C05A881"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60</w:t>
            </w:r>
          </w:p>
        </w:tc>
      </w:tr>
      <w:tr w:rsidR="00000000" w14:paraId="5A3002B5" w14:textId="77777777">
        <w:tblPrEx>
          <w:tblCellMar>
            <w:top w:w="0" w:type="dxa"/>
            <w:bottom w:w="0" w:type="dxa"/>
          </w:tblCellMar>
        </w:tblPrEx>
        <w:trPr>
          <w:cantSplit/>
        </w:trPr>
        <w:tc>
          <w:tcPr>
            <w:tcW w:w="1916" w:type="dxa"/>
            <w:vMerge/>
            <w:vAlign w:val="center"/>
          </w:tcPr>
          <w:p w14:paraId="72BAE256" w14:textId="77777777" w:rsidR="00000000" w:rsidRDefault="00000000">
            <w:pPr>
              <w:spacing w:afterLines="50" w:after="120"/>
              <w:rPr>
                <w:rFonts w:ascii="宏业立方符号" w:eastAsia="宏业立方符号" w:hAnsi="宋体" w:hint="eastAsia"/>
              </w:rPr>
            </w:pPr>
          </w:p>
        </w:tc>
        <w:tc>
          <w:tcPr>
            <w:tcW w:w="1108" w:type="dxa"/>
            <w:vAlign w:val="center"/>
          </w:tcPr>
          <w:p w14:paraId="0689E685"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可溶性汞</w:t>
            </w:r>
          </w:p>
        </w:tc>
        <w:tc>
          <w:tcPr>
            <w:tcW w:w="6324" w:type="dxa"/>
            <w:gridSpan w:val="3"/>
            <w:vAlign w:val="center"/>
          </w:tcPr>
          <w:p w14:paraId="735D37BB"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60</w:t>
            </w:r>
          </w:p>
        </w:tc>
      </w:tr>
      <w:tr w:rsidR="00000000" w14:paraId="2A3FF80F" w14:textId="77777777">
        <w:tblPrEx>
          <w:tblCellMar>
            <w:top w:w="0" w:type="dxa"/>
            <w:bottom w:w="0" w:type="dxa"/>
          </w:tblCellMar>
        </w:tblPrEx>
        <w:trPr>
          <w:cantSplit/>
        </w:trPr>
        <w:tc>
          <w:tcPr>
            <w:tcW w:w="9348" w:type="dxa"/>
            <w:gridSpan w:val="5"/>
            <w:vAlign w:val="center"/>
          </w:tcPr>
          <w:p w14:paraId="7EE4CAAB" w14:textId="77777777" w:rsidR="00000000" w:rsidRDefault="00000000">
            <w:pPr>
              <w:spacing w:afterLines="50" w:after="120"/>
              <w:rPr>
                <w:rFonts w:ascii="宏业立方符号" w:eastAsia="宏业立方符号" w:hAnsi="宋体" w:hint="eastAsia"/>
              </w:rPr>
            </w:pPr>
            <w:r>
              <w:rPr>
                <w:rFonts w:ascii="宏业立方符号" w:eastAsia="宏业立方符号" w:hAnsi="宋体" w:hint="eastAsia"/>
              </w:rPr>
              <w:t>具体测定方法详见《室内装饰装修材料溶剂型涂料中有害物质限量》GB18581-2001</w:t>
            </w:r>
          </w:p>
        </w:tc>
      </w:tr>
    </w:tbl>
    <w:p w14:paraId="731C2D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（3）主要机具</w:t>
      </w:r>
    </w:p>
    <w:p w14:paraId="1B11BB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油刷、排笔、铲刀、牛角刮刀、调料刀、开刀、牛角板、油画笔、掏子、毛笔、砂纸、砂布、擦布、腻子板、钢皮刮板、小油桶、半截大桶、水桶、油勺、棉丝、麻丝、竹签、小色碟、铜丝萝、高凳、脚手板、安全带、钢丝钳子、小锤子和笤帚等。</w:t>
      </w:r>
    </w:p>
    <w:p w14:paraId="125D07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（4）作业条件</w:t>
      </w:r>
    </w:p>
    <w:p w14:paraId="15F0B80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1）施工区域应有良好的通风设施，抹灰工程、地面工程、木装修工程、水暖电气工程等全部完工，环境比较干燥，相对温度不大于60%。室内温度不宜低于10℃。</w:t>
      </w:r>
    </w:p>
    <w:p w14:paraId="4ED1C4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2）先做样板间，经业主及监理公司检查鉴定合格后，方可组织班组进行大面积施工。</w:t>
      </w:r>
    </w:p>
    <w:p w14:paraId="606003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3）施工前应对木门窗材质及木饰面板外形进行检查，不合格者，应拆换。木材制品含水率不大于8%～12%。</w:t>
      </w:r>
    </w:p>
    <w:p w14:paraId="5E6F9F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4）操作前应认真进行工序交接检验工作，不符合规范要求的，不准进行油漆施工。要求书面交接。</w:t>
      </w:r>
    </w:p>
    <w:p w14:paraId="7B5227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5）施工前各种材料必须先报验，经业主及监理确认后进行封样后才能采购。已报验样品在大批量材料进场时必须经过业主及监理公司验收出具有关书面验收单后才能正式使用。</w:t>
      </w:r>
    </w:p>
    <w:p w14:paraId="19D49D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三、关键质量要点</w:t>
      </w:r>
    </w:p>
    <w:p w14:paraId="0CBD58E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（1）材料的关键要求</w:t>
      </w:r>
    </w:p>
    <w:p w14:paraId="5708BB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1）应有使用说明、储存有效期和产品合格证，品种、颜色应符合设计要求。</w:t>
      </w:r>
    </w:p>
    <w:p w14:paraId="050894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油漆、填充料、催干剂、称释剂等材料选用必须符合《民用建筑工程室内环境污染控制规范》GB50325-2001（国标GB50325-2001-3.3.2）和《室内装饰装修材料溶剂型木器涂料中有害物质限量》GB18581要求，并具备有关国家环境检测机构出具的有关有害物资限量等级检测报告。</w:t>
      </w:r>
    </w:p>
    <w:p w14:paraId="353BE1E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（2）技术关键要求</w:t>
      </w:r>
    </w:p>
    <w:p w14:paraId="555516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1）基层腻子应刮实、磨平达到牢固、无粉化、起皮和裂缝。</w:t>
      </w:r>
    </w:p>
    <w:p w14:paraId="3C5F75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2）溶剂型涂饰应涂刷均匀、粘结牢固，不得漏涂、无透底、起皮和反锈。</w:t>
      </w:r>
    </w:p>
    <w:p w14:paraId="352798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3）有水房间应采用具有耐水性腻子。</w:t>
      </w:r>
    </w:p>
    <w:p w14:paraId="4B06EE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4）后一遍油漆必须在前一遍油漆干燥后进行。</w:t>
      </w:r>
    </w:p>
    <w:p w14:paraId="63E6C5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（3）质量关键要求</w:t>
      </w:r>
    </w:p>
    <w:p w14:paraId="273C77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1）合页槽、上下冒头、榫头和钉孔、裂缝、节疤以及边棱残缺处应补齐腻子，砂纸打磨要到位。应认真按照规程和工艺标准去操作。</w:t>
      </w:r>
    </w:p>
    <w:p w14:paraId="55BF02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2）基层腻子应平整、坚实、牢固、无粉化、起皮和裂缝。</w:t>
      </w:r>
    </w:p>
    <w:p w14:paraId="1BC016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3）混色油漆涂饰应涂刷均匀、粘结牢固，无透底、起皮和反锈。</w:t>
      </w:r>
    </w:p>
    <w:p w14:paraId="333001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4）一般油漆施工的环境温度不宜低于+10℃，相对温度不宜大于60%。</w:t>
      </w:r>
    </w:p>
    <w:p w14:paraId="53B6EA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四、职业健康安全关键要求</w:t>
      </w:r>
    </w:p>
    <w:p w14:paraId="2B4306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1）涂刷作业时操作工人应配戴相应的劳动保护设施如：防毒面具、</w:t>
      </w:r>
      <w:r>
        <w:rPr>
          <w:rFonts w:ascii="宏业立方符号" w:eastAsia="宏业立方符号" w:hAnsi="宏业立方符号" w:hint="eastAsia"/>
          <w:color w:val="000000"/>
          <w:sz w:val="28"/>
        </w:rPr>
        <w:lastRenderedPageBreak/>
        <w:t>口罩、手套等。以免危害工人肺、皮肤等。</w:t>
      </w:r>
    </w:p>
    <w:p w14:paraId="456FB95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2）施工时室内应保持良好通风，防止中毒和火灾发生。</w:t>
      </w:r>
    </w:p>
    <w:p w14:paraId="6A25A5C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五、环境关键要求</w:t>
      </w:r>
    </w:p>
    <w:p w14:paraId="4156A4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（1）在施工过程中应符合《民用建筑工程室内环境污染控制规范》GB 50325—2001。</w:t>
      </w:r>
    </w:p>
    <w:p w14:paraId="34030B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（2）每天收工后应尽量不剩油漆材料，剩余油漆不准乱倒，应收集后集中处理。废弃物（如废油桶、油刷、棉纱等）按环保要求分类消纳。</w:t>
      </w:r>
    </w:p>
    <w:p w14:paraId="73E36F9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六、施工工艺</w:t>
      </w:r>
    </w:p>
    <w:p w14:paraId="773CF7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78E46F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基层处理  →  润色油粉  →  满刮油腻子  →  刷油色  →  刷第一遍清漆　　  →  修补腻子　 →  修色  →  磨砂纸  →  安装玻璃  →   刷第二遍清漆  →  刷第三遍清漆  </w:t>
      </w:r>
    </w:p>
    <w:p w14:paraId="6EA07F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（2）操作工艺</w:t>
      </w:r>
    </w:p>
    <w:p w14:paraId="1E352A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1）处理基层：用刮刀或碎玻璃片将表面的灰尘、胶迹、锈斑刮干净，注意不要刮出毛刺。</w:t>
      </w:r>
    </w:p>
    <w:p w14:paraId="78A287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2）磨砂纸：将基层打磨光滑，顺木纹打磨，先磨线后磨四口平面。</w:t>
      </w:r>
    </w:p>
    <w:p w14:paraId="0E3456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3）润油粉：用棉丝蘸油粉在木材表面反复擦涂，将油粉擦进棕眼，然后用麻布或木丝擦净，线角上的余粉用竹片剔除。待油粉干透后，用1号砂纸顺木纹轻打磨。打到光滑为止。保护棱角。</w:t>
      </w:r>
    </w:p>
    <w:p w14:paraId="08DF68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4）满批油腻子：颜色要浅于样板1～2成，腻子油性大小适宜。用开刀将腻子刮入钉孔、裂纹等内，刮腻子时要横抹竖起，腻子要刮光，</w:t>
      </w:r>
      <w:r>
        <w:rPr>
          <w:rFonts w:ascii="宏业立方符号" w:eastAsia="宏业立方符号" w:hAnsi="宏业立方符号" w:hint="eastAsia"/>
          <w:color w:val="000000"/>
          <w:sz w:val="28"/>
        </w:rPr>
        <w:lastRenderedPageBreak/>
        <w:t>不留散腻子。待腻子干透后，用1号砂纸轻轻顺纹打磨，磨至光滑，潮布擦粉尘。</w:t>
      </w:r>
    </w:p>
    <w:p w14:paraId="7DBB5D0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5）刷油色：涂刷动作要快，顺木纹涂刷，收刷、理油时都要轻快，不可留下接头刷痕，每个刷面要一次刷好，不可留有接头，涂刷后要求颜色一致、不盖木纹，涂刷程序同刷铅油相同。</w:t>
      </w:r>
    </w:p>
    <w:p w14:paraId="17ED24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6）刷第一道清漆：刷法与刷油相同，但应略加些汽油以便消光和快干，并应使用已磨出口的旧刷子。待漆干透后，用1号旧砂纸彻底打磨一遍，将头遍漆面先基本打磨掉，再用潮布擦干净。</w:t>
      </w:r>
    </w:p>
    <w:p w14:paraId="7FA689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7）复补腻子：使用牛角腻板、带色腻子要收刮干净、平滑、无腻子疤痕，不可损伤漆膜。</w:t>
      </w:r>
    </w:p>
    <w:p w14:paraId="33023B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8）修色：将表面的黑斑、节疤、腻子疤及材色不一致处拼成一色，并绘出木纹。</w:t>
      </w:r>
    </w:p>
    <w:p w14:paraId="77B03FE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9）磨砂纸：使用细砂纸轻轻往返打磨，再用潮布擦净粉末。</w:t>
      </w:r>
    </w:p>
    <w:p w14:paraId="3F91AFC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10）刷第二、第三道清漆：周围环境要整洁，操作同刷第一道清漆，但动作要敏捷，多刷多理，涂刷饱满、不流不坠、光亮均匀。涂刷后一道油漆前应打磨消光。</w:t>
      </w:r>
    </w:p>
    <w:p w14:paraId="531069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11）冬期施工：室内油漆工程，应在采暖条件下进行，室温保持均衡，温度不宜低于10℃，相对湿度不宜低于60%。</w:t>
      </w:r>
    </w:p>
    <w:p w14:paraId="37B53D5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七、质量标准</w:t>
      </w:r>
    </w:p>
    <w:p w14:paraId="3EFF2F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5EDFC5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1）溶剂型涂料涂饰工程所选用涂料的品种型号和性能应符合设计要</w:t>
      </w:r>
      <w:r>
        <w:rPr>
          <w:rFonts w:ascii="宏业立方符号" w:eastAsia="宏业立方符号" w:hAnsi="宏业立方符号" w:hint="eastAsia"/>
          <w:color w:val="000000"/>
          <w:sz w:val="28"/>
        </w:rPr>
        <w:lastRenderedPageBreak/>
        <w:t>求（检验方法：检查产品合格证、性能检测报告和进场验收记录）。</w:t>
      </w:r>
    </w:p>
    <w:p w14:paraId="49B38C8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2）溶剂型涂料工程的颜色、光泽应符合设计要求。</w:t>
      </w:r>
    </w:p>
    <w:p w14:paraId="082409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3）溶剂型涂料涂饰工程应涂刷均匀、粘结牢固，不得漏涂、透底、起皮和反锈。</w:t>
      </w:r>
    </w:p>
    <w:p w14:paraId="699E1A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4）基层腻子应平整、坚实、牢固、无粉化、起皮和裂缝。</w:t>
      </w:r>
    </w:p>
    <w:p w14:paraId="717214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（2）、一般项目</w:t>
      </w:r>
    </w:p>
    <w:p w14:paraId="407DA89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木料表面施涂清漆质量和检验方法：</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620"/>
        <w:gridCol w:w="2160"/>
        <w:gridCol w:w="1980"/>
        <w:gridCol w:w="2508"/>
      </w:tblGrid>
      <w:tr w:rsidR="00000000" w14:paraId="5BAABAF5" w14:textId="77777777">
        <w:tblPrEx>
          <w:tblCellMar>
            <w:top w:w="0" w:type="dxa"/>
            <w:bottom w:w="0" w:type="dxa"/>
          </w:tblCellMar>
        </w:tblPrEx>
        <w:trPr>
          <w:trHeight w:val="452"/>
        </w:trPr>
        <w:tc>
          <w:tcPr>
            <w:tcW w:w="900" w:type="dxa"/>
            <w:vAlign w:val="center"/>
          </w:tcPr>
          <w:p w14:paraId="2FB98E62"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项次</w:t>
            </w:r>
          </w:p>
        </w:tc>
        <w:tc>
          <w:tcPr>
            <w:tcW w:w="1620" w:type="dxa"/>
            <w:vAlign w:val="center"/>
          </w:tcPr>
          <w:p w14:paraId="7C982428"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项目</w:t>
            </w:r>
          </w:p>
        </w:tc>
        <w:tc>
          <w:tcPr>
            <w:tcW w:w="2160" w:type="dxa"/>
            <w:vAlign w:val="center"/>
          </w:tcPr>
          <w:p w14:paraId="73B01B93"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普通涂饰</w:t>
            </w:r>
          </w:p>
        </w:tc>
        <w:tc>
          <w:tcPr>
            <w:tcW w:w="1980" w:type="dxa"/>
            <w:vAlign w:val="center"/>
          </w:tcPr>
          <w:p w14:paraId="461EB8C8"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高级涂饰</w:t>
            </w:r>
          </w:p>
        </w:tc>
        <w:tc>
          <w:tcPr>
            <w:tcW w:w="2508" w:type="dxa"/>
            <w:vAlign w:val="center"/>
          </w:tcPr>
          <w:p w14:paraId="23A3BD87"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检查方法</w:t>
            </w:r>
          </w:p>
        </w:tc>
      </w:tr>
      <w:tr w:rsidR="00000000" w14:paraId="5807ED4A" w14:textId="77777777">
        <w:tblPrEx>
          <w:tblCellMar>
            <w:top w:w="0" w:type="dxa"/>
            <w:bottom w:w="0" w:type="dxa"/>
          </w:tblCellMar>
        </w:tblPrEx>
        <w:trPr>
          <w:trHeight w:val="615"/>
        </w:trPr>
        <w:tc>
          <w:tcPr>
            <w:tcW w:w="900" w:type="dxa"/>
            <w:vAlign w:val="center"/>
          </w:tcPr>
          <w:p w14:paraId="3FD33DD1"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1</w:t>
            </w:r>
          </w:p>
        </w:tc>
        <w:tc>
          <w:tcPr>
            <w:tcW w:w="1620" w:type="dxa"/>
            <w:vAlign w:val="center"/>
          </w:tcPr>
          <w:p w14:paraId="25F75B96"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颜色</w:t>
            </w:r>
          </w:p>
        </w:tc>
        <w:tc>
          <w:tcPr>
            <w:tcW w:w="2160" w:type="dxa"/>
            <w:vAlign w:val="center"/>
          </w:tcPr>
          <w:p w14:paraId="1D81491C"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基本一致</w:t>
            </w:r>
          </w:p>
        </w:tc>
        <w:tc>
          <w:tcPr>
            <w:tcW w:w="1980" w:type="dxa"/>
            <w:vAlign w:val="center"/>
          </w:tcPr>
          <w:p w14:paraId="03DE72D2"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均匀一致</w:t>
            </w:r>
          </w:p>
        </w:tc>
        <w:tc>
          <w:tcPr>
            <w:tcW w:w="2508" w:type="dxa"/>
            <w:vAlign w:val="center"/>
          </w:tcPr>
          <w:p w14:paraId="07E785E2"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观察</w:t>
            </w:r>
          </w:p>
        </w:tc>
      </w:tr>
      <w:tr w:rsidR="00000000" w14:paraId="3F858098" w14:textId="77777777">
        <w:tblPrEx>
          <w:tblCellMar>
            <w:top w:w="0" w:type="dxa"/>
            <w:bottom w:w="0" w:type="dxa"/>
          </w:tblCellMar>
        </w:tblPrEx>
        <w:tc>
          <w:tcPr>
            <w:tcW w:w="900" w:type="dxa"/>
            <w:vAlign w:val="center"/>
          </w:tcPr>
          <w:p w14:paraId="432726F2"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2</w:t>
            </w:r>
          </w:p>
        </w:tc>
        <w:tc>
          <w:tcPr>
            <w:tcW w:w="1620" w:type="dxa"/>
            <w:vAlign w:val="center"/>
          </w:tcPr>
          <w:p w14:paraId="500DDD71"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木纹</w:t>
            </w:r>
          </w:p>
        </w:tc>
        <w:tc>
          <w:tcPr>
            <w:tcW w:w="2160" w:type="dxa"/>
            <w:vAlign w:val="center"/>
          </w:tcPr>
          <w:p w14:paraId="3EF5157D"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棕眼刮平、</w:t>
            </w:r>
          </w:p>
          <w:p w14:paraId="5B46234A"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木纹清楚</w:t>
            </w:r>
          </w:p>
        </w:tc>
        <w:tc>
          <w:tcPr>
            <w:tcW w:w="1980" w:type="dxa"/>
            <w:vAlign w:val="center"/>
          </w:tcPr>
          <w:p w14:paraId="2CC4C7A5"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棕眼刮平、</w:t>
            </w:r>
          </w:p>
          <w:p w14:paraId="142BBECA"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木纹清楚</w:t>
            </w:r>
          </w:p>
        </w:tc>
        <w:tc>
          <w:tcPr>
            <w:tcW w:w="2508" w:type="dxa"/>
            <w:vAlign w:val="center"/>
          </w:tcPr>
          <w:p w14:paraId="6D43078C"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观察</w:t>
            </w:r>
          </w:p>
        </w:tc>
      </w:tr>
      <w:tr w:rsidR="00000000" w14:paraId="7835FC60" w14:textId="77777777">
        <w:tblPrEx>
          <w:tblCellMar>
            <w:top w:w="0" w:type="dxa"/>
            <w:bottom w:w="0" w:type="dxa"/>
          </w:tblCellMar>
        </w:tblPrEx>
        <w:tc>
          <w:tcPr>
            <w:tcW w:w="900" w:type="dxa"/>
            <w:vAlign w:val="center"/>
          </w:tcPr>
          <w:p w14:paraId="7FA30F12"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3</w:t>
            </w:r>
          </w:p>
        </w:tc>
        <w:tc>
          <w:tcPr>
            <w:tcW w:w="1620" w:type="dxa"/>
            <w:vAlign w:val="center"/>
          </w:tcPr>
          <w:p w14:paraId="2D862D29"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光泽、光滑</w:t>
            </w:r>
          </w:p>
        </w:tc>
        <w:tc>
          <w:tcPr>
            <w:tcW w:w="2160" w:type="dxa"/>
            <w:vAlign w:val="center"/>
          </w:tcPr>
          <w:p w14:paraId="0F7F4F0C"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光泽基本均匀</w:t>
            </w:r>
          </w:p>
          <w:p w14:paraId="220827F9"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光滑无挡手感</w:t>
            </w:r>
          </w:p>
        </w:tc>
        <w:tc>
          <w:tcPr>
            <w:tcW w:w="1980" w:type="dxa"/>
            <w:vAlign w:val="center"/>
          </w:tcPr>
          <w:p w14:paraId="2DF2402B"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光滑均匀一致</w:t>
            </w:r>
          </w:p>
        </w:tc>
        <w:tc>
          <w:tcPr>
            <w:tcW w:w="2508" w:type="dxa"/>
            <w:vAlign w:val="center"/>
          </w:tcPr>
          <w:p w14:paraId="41947AC0"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观察、手摸</w:t>
            </w:r>
          </w:p>
        </w:tc>
      </w:tr>
      <w:tr w:rsidR="00000000" w14:paraId="5DC314F8" w14:textId="77777777">
        <w:tblPrEx>
          <w:tblCellMar>
            <w:top w:w="0" w:type="dxa"/>
            <w:bottom w:w="0" w:type="dxa"/>
          </w:tblCellMar>
        </w:tblPrEx>
        <w:trPr>
          <w:trHeight w:val="405"/>
        </w:trPr>
        <w:tc>
          <w:tcPr>
            <w:tcW w:w="900" w:type="dxa"/>
            <w:vAlign w:val="center"/>
          </w:tcPr>
          <w:p w14:paraId="4A1FECE7"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4</w:t>
            </w:r>
          </w:p>
        </w:tc>
        <w:tc>
          <w:tcPr>
            <w:tcW w:w="1620" w:type="dxa"/>
            <w:vAlign w:val="center"/>
          </w:tcPr>
          <w:p w14:paraId="45D047D6"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刷纹</w:t>
            </w:r>
          </w:p>
        </w:tc>
        <w:tc>
          <w:tcPr>
            <w:tcW w:w="2160" w:type="dxa"/>
            <w:vAlign w:val="center"/>
          </w:tcPr>
          <w:p w14:paraId="6260C87D"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无刷纹</w:t>
            </w:r>
          </w:p>
        </w:tc>
        <w:tc>
          <w:tcPr>
            <w:tcW w:w="1980" w:type="dxa"/>
            <w:vAlign w:val="center"/>
          </w:tcPr>
          <w:p w14:paraId="35F844E5"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无刷纹</w:t>
            </w:r>
          </w:p>
        </w:tc>
        <w:tc>
          <w:tcPr>
            <w:tcW w:w="2508" w:type="dxa"/>
            <w:vAlign w:val="center"/>
          </w:tcPr>
          <w:p w14:paraId="1077C4BC"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观察</w:t>
            </w:r>
          </w:p>
        </w:tc>
      </w:tr>
      <w:tr w:rsidR="00000000" w14:paraId="080B752A" w14:textId="77777777">
        <w:tblPrEx>
          <w:tblCellMar>
            <w:top w:w="0" w:type="dxa"/>
            <w:bottom w:w="0" w:type="dxa"/>
          </w:tblCellMar>
        </w:tblPrEx>
        <w:tc>
          <w:tcPr>
            <w:tcW w:w="900" w:type="dxa"/>
            <w:vAlign w:val="center"/>
          </w:tcPr>
          <w:p w14:paraId="20086289"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5</w:t>
            </w:r>
          </w:p>
        </w:tc>
        <w:tc>
          <w:tcPr>
            <w:tcW w:w="1620" w:type="dxa"/>
            <w:vAlign w:val="center"/>
          </w:tcPr>
          <w:p w14:paraId="7CB8DF95"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裹棱、流坠、</w:t>
            </w:r>
          </w:p>
          <w:p w14:paraId="5B6651B6"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皱皮</w:t>
            </w:r>
          </w:p>
        </w:tc>
        <w:tc>
          <w:tcPr>
            <w:tcW w:w="2160" w:type="dxa"/>
            <w:vAlign w:val="center"/>
          </w:tcPr>
          <w:p w14:paraId="7F59933F"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明显处不允许</w:t>
            </w:r>
          </w:p>
        </w:tc>
        <w:tc>
          <w:tcPr>
            <w:tcW w:w="1980" w:type="dxa"/>
            <w:vAlign w:val="center"/>
          </w:tcPr>
          <w:p w14:paraId="2A72D9D0"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不允许</w:t>
            </w:r>
          </w:p>
        </w:tc>
        <w:tc>
          <w:tcPr>
            <w:tcW w:w="2508" w:type="dxa"/>
            <w:vAlign w:val="center"/>
          </w:tcPr>
          <w:p w14:paraId="131AD935"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观察、手摸</w:t>
            </w:r>
          </w:p>
        </w:tc>
      </w:tr>
      <w:tr w:rsidR="00000000" w14:paraId="360F1216" w14:textId="77777777">
        <w:tblPrEx>
          <w:tblCellMar>
            <w:top w:w="0" w:type="dxa"/>
            <w:bottom w:w="0" w:type="dxa"/>
          </w:tblCellMar>
        </w:tblPrEx>
        <w:trPr>
          <w:trHeight w:val="627"/>
        </w:trPr>
        <w:tc>
          <w:tcPr>
            <w:tcW w:w="900" w:type="dxa"/>
            <w:vAlign w:val="center"/>
          </w:tcPr>
          <w:p w14:paraId="3A9A747F"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6</w:t>
            </w:r>
          </w:p>
        </w:tc>
        <w:tc>
          <w:tcPr>
            <w:tcW w:w="1620" w:type="dxa"/>
            <w:vAlign w:val="center"/>
          </w:tcPr>
          <w:p w14:paraId="5273F45E"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装饰线平、分色线直线度不大于（mm）</w:t>
            </w:r>
          </w:p>
        </w:tc>
        <w:tc>
          <w:tcPr>
            <w:tcW w:w="2160" w:type="dxa"/>
            <w:vAlign w:val="center"/>
          </w:tcPr>
          <w:p w14:paraId="457297E2"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2</w:t>
            </w:r>
          </w:p>
        </w:tc>
        <w:tc>
          <w:tcPr>
            <w:tcW w:w="1980" w:type="dxa"/>
            <w:vAlign w:val="center"/>
          </w:tcPr>
          <w:p w14:paraId="58399BDB"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1</w:t>
            </w:r>
          </w:p>
        </w:tc>
        <w:tc>
          <w:tcPr>
            <w:tcW w:w="2508" w:type="dxa"/>
            <w:vAlign w:val="center"/>
          </w:tcPr>
          <w:p w14:paraId="351D09D5"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拉5m（不足拉通线）用尺量</w:t>
            </w:r>
          </w:p>
        </w:tc>
      </w:tr>
      <w:tr w:rsidR="00000000" w14:paraId="1CCBF857" w14:textId="77777777">
        <w:tblPrEx>
          <w:tblCellMar>
            <w:top w:w="0" w:type="dxa"/>
            <w:bottom w:w="0" w:type="dxa"/>
          </w:tblCellMar>
        </w:tblPrEx>
        <w:trPr>
          <w:trHeight w:val="607"/>
        </w:trPr>
        <w:tc>
          <w:tcPr>
            <w:tcW w:w="900" w:type="dxa"/>
            <w:vAlign w:val="center"/>
          </w:tcPr>
          <w:p w14:paraId="7B35AA6F"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7</w:t>
            </w:r>
          </w:p>
        </w:tc>
        <w:tc>
          <w:tcPr>
            <w:tcW w:w="1620" w:type="dxa"/>
            <w:vAlign w:val="center"/>
          </w:tcPr>
          <w:p w14:paraId="54D8595C"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五金、玻璃等</w:t>
            </w:r>
          </w:p>
        </w:tc>
        <w:tc>
          <w:tcPr>
            <w:tcW w:w="2160" w:type="dxa"/>
            <w:vAlign w:val="center"/>
          </w:tcPr>
          <w:p w14:paraId="0AE91423"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洁净</w:t>
            </w:r>
          </w:p>
        </w:tc>
        <w:tc>
          <w:tcPr>
            <w:tcW w:w="1980" w:type="dxa"/>
            <w:vAlign w:val="center"/>
          </w:tcPr>
          <w:p w14:paraId="2AB643E7"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洁净</w:t>
            </w:r>
          </w:p>
        </w:tc>
        <w:tc>
          <w:tcPr>
            <w:tcW w:w="2508" w:type="dxa"/>
            <w:vAlign w:val="center"/>
          </w:tcPr>
          <w:p w14:paraId="2D57CFCF"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观察</w:t>
            </w:r>
          </w:p>
        </w:tc>
      </w:tr>
    </w:tbl>
    <w:p w14:paraId="5802E7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八、成品保护</w:t>
      </w:r>
    </w:p>
    <w:p w14:paraId="027E38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（1）每遍油漆前，都应将地面、窗台清扫干净，防止尘土飞扬，影响油漆质量。</w:t>
      </w:r>
    </w:p>
    <w:p w14:paraId="3F3FF0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（2）每遍油漆后，都应将门窗扇用梃钩勾住，防止门窗扇、框油漆</w:t>
      </w:r>
      <w:r>
        <w:rPr>
          <w:rFonts w:ascii="宏业立方符号" w:eastAsia="宏业立方符号" w:hAnsi="宏业立方符号" w:hint="eastAsia"/>
          <w:color w:val="000000"/>
          <w:sz w:val="28"/>
        </w:rPr>
        <w:lastRenderedPageBreak/>
        <w:t>粘结，破坏漆膜。</w:t>
      </w:r>
    </w:p>
    <w:p w14:paraId="12F07F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（3）刷油后应将滴在地面或窗台上及污染在墙上的油点清刷干净。</w:t>
      </w:r>
    </w:p>
    <w:p w14:paraId="2F5072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（4）油漆完成后，应派专人负责看管，并设警句牌。</w:t>
      </w:r>
    </w:p>
    <w:p w14:paraId="3C3FEE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九、安全环保措施</w:t>
      </w:r>
    </w:p>
    <w:p w14:paraId="7BAF0A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（1）高度作业超过2m应按规定搭设脚手架。</w:t>
      </w:r>
    </w:p>
    <w:p w14:paraId="0520D6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（2）油漆施工前应集中工人进行安全教育，并进行书面交底。</w:t>
      </w:r>
    </w:p>
    <w:p w14:paraId="57CA62D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（3）施工现场严禁设油漆材料仓库，场外的油漆仓库应有足够的消防设施。</w:t>
      </w:r>
    </w:p>
    <w:p w14:paraId="0A3F09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（4）施工现场应有严禁烟火安全标语，现场应设专职安全员监督保证施工现场无明火。</w:t>
      </w:r>
    </w:p>
    <w:p w14:paraId="2F6EB24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（5）每天收工后应尽量不剩油漆材料,不准乱倒,应收集后集中处理。废弃物（如废油桶、油刷、棉纱等）按环保要求分类消纳。</w:t>
      </w:r>
    </w:p>
    <w:p w14:paraId="44BA54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（6）现场清扫设专人洒水，不得有扬尘污染。打磨粉尘用潮布擦净。</w:t>
      </w:r>
    </w:p>
    <w:p w14:paraId="3B4ED5C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（7）施工现场周边应根据噪声敏感区域的不同，选择低噪声设备或其它措施，同时应按国家有关规定控制施工作业时间。</w:t>
      </w:r>
    </w:p>
    <w:p w14:paraId="5A6CDD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（8）涂刷作业时操作工人应配戴相应的保护设施如：防毒面具、口罩、手套等。以免危害工人肺、皮肤等。以免危害工人肺、皮肤等。</w:t>
      </w:r>
    </w:p>
    <w:p w14:paraId="1D74DB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（9）严禁在民用建筑工程室内用有机溶剂清洗施工用具。</w:t>
      </w:r>
    </w:p>
    <w:p w14:paraId="271A74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（10）油漆使用后，应及时封闭存放，废料应及时清出室内，施工时室内应保持良好通风，但不宜过堂风。</w:t>
      </w:r>
    </w:p>
    <w:p w14:paraId="3CFCB0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（11）民用建筑工程室内装修中，进行饰面人造木板拼接施工时，除芯板为A类外，应对其断面及无饰面部位进行密封处理（如采用环保胶类腻子等）。</w:t>
      </w:r>
    </w:p>
    <w:p w14:paraId="4515A3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十、质量记录</w:t>
      </w:r>
    </w:p>
    <w:p w14:paraId="6A3D62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（1）材料应有合格证、检测报告。</w:t>
      </w:r>
    </w:p>
    <w:p w14:paraId="4FF7DDC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（2）工程验收应有质量验评资料。</w:t>
      </w:r>
    </w:p>
    <w:p w14:paraId="7304E87F" w14:textId="77777777" w:rsidR="00000000" w:rsidRDefault="00000000">
      <w:pPr>
        <w:pStyle w:val="2"/>
        <w:ind w:firstLineChars="195" w:firstLine="548"/>
        <w:rPr>
          <w:rFonts w:ascii="宏业立方符号" w:eastAsia="宏业立方符号" w:hAnsi="宏业立方符号" w:hint="eastAsia"/>
          <w:sz w:val="28"/>
        </w:rPr>
      </w:pPr>
      <w:bookmarkStart w:id="261" w:name="_Toc182893811"/>
      <w:bookmarkStart w:id="262" w:name="_Toc230430371"/>
      <w:bookmarkStart w:id="263" w:name="_Toc230430456"/>
      <w:bookmarkStart w:id="264" w:name="_Toc230431706"/>
      <w:r>
        <w:rPr>
          <w:rFonts w:ascii="宏业立方符号" w:eastAsia="宏业立方符号" w:hAnsi="宏业立方符号" w:hint="eastAsia"/>
          <w:sz w:val="28"/>
        </w:rPr>
        <w:t>第十四节.金属面施涂混色油漆涂料</w:t>
      </w:r>
      <w:bookmarkEnd w:id="261"/>
      <w:bookmarkEnd w:id="262"/>
      <w:bookmarkEnd w:id="263"/>
      <w:bookmarkEnd w:id="264"/>
    </w:p>
    <w:p w14:paraId="1E5846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3BA79B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（1）技术准备</w:t>
      </w:r>
    </w:p>
    <w:p w14:paraId="2808E7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1）施工前施工班组必须进行金属表面施涂的中、高级混色油漆涂料施工书面技术和安全交底。</w:t>
      </w:r>
    </w:p>
    <w:p w14:paraId="78A96F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2）根据油漆厂家施工说明，必要时用小块金属板做小试样，经业主、监理认可后方可大面积施工样板间。</w:t>
      </w:r>
    </w:p>
    <w:p w14:paraId="17305E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（2）材料要求</w:t>
      </w:r>
    </w:p>
    <w:p w14:paraId="35933C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1）涂料：光油、清油、铅油、混色油漆（磁性调合漆、油性调合漆）、清漆、醇酸清漆、醇酸磁漆、防锈漆（红丹防锈漆、铁红防锈漆）等。</w:t>
      </w:r>
    </w:p>
    <w:p w14:paraId="6C9743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2）填充料：石膏、大白、地板黄、红土子、黑烟子等。</w:t>
      </w:r>
    </w:p>
    <w:p w14:paraId="01FBAE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3）稀释剂：汽油、煤油、醇酸稀料、松香水、酒精等。</w:t>
      </w:r>
    </w:p>
    <w:p w14:paraId="2F60D8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4）催干剂：钴催干剂等液料。</w:t>
      </w:r>
    </w:p>
    <w:p w14:paraId="31580B3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5）质量要求见下表：</w:t>
      </w:r>
    </w:p>
    <w:p w14:paraId="19B277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溶剂型混色涂料质量、技术要求</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186"/>
        <w:gridCol w:w="1203"/>
        <w:gridCol w:w="2432"/>
        <w:gridCol w:w="2445"/>
      </w:tblGrid>
      <w:tr w:rsidR="00000000" w14:paraId="0720FED4" w14:textId="77777777">
        <w:tblPrEx>
          <w:tblCellMar>
            <w:top w:w="0" w:type="dxa"/>
            <w:bottom w:w="0" w:type="dxa"/>
          </w:tblCellMar>
        </w:tblPrEx>
        <w:trPr>
          <w:cantSplit/>
        </w:trPr>
        <w:tc>
          <w:tcPr>
            <w:tcW w:w="3341" w:type="dxa"/>
            <w:gridSpan w:val="2"/>
            <w:vMerge w:val="restart"/>
            <w:vAlign w:val="center"/>
          </w:tcPr>
          <w:p w14:paraId="6EA2FAC7"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项目</w:t>
            </w:r>
          </w:p>
        </w:tc>
        <w:tc>
          <w:tcPr>
            <w:tcW w:w="6080" w:type="dxa"/>
            <w:gridSpan w:val="3"/>
            <w:vAlign w:val="center"/>
          </w:tcPr>
          <w:p w14:paraId="7D7B8818"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限量值</w:t>
            </w:r>
          </w:p>
        </w:tc>
      </w:tr>
      <w:tr w:rsidR="00000000" w14:paraId="5B70A57A" w14:textId="77777777">
        <w:tblPrEx>
          <w:tblCellMar>
            <w:top w:w="0" w:type="dxa"/>
            <w:bottom w:w="0" w:type="dxa"/>
          </w:tblCellMar>
        </w:tblPrEx>
        <w:trPr>
          <w:cantSplit/>
          <w:trHeight w:val="350"/>
        </w:trPr>
        <w:tc>
          <w:tcPr>
            <w:tcW w:w="3341" w:type="dxa"/>
            <w:gridSpan w:val="2"/>
            <w:vMerge/>
            <w:vAlign w:val="center"/>
          </w:tcPr>
          <w:p w14:paraId="17DCB31B" w14:textId="77777777" w:rsidR="00000000" w:rsidRDefault="00000000">
            <w:pPr>
              <w:spacing w:afterLines="50" w:after="120"/>
              <w:rPr>
                <w:rFonts w:ascii="宏业立方符号" w:eastAsia="宏业立方符号" w:hAnsi="宋体" w:hint="eastAsia"/>
                <w:sz w:val="24"/>
              </w:rPr>
            </w:pPr>
          </w:p>
        </w:tc>
        <w:tc>
          <w:tcPr>
            <w:tcW w:w="1203" w:type="dxa"/>
            <w:vAlign w:val="center"/>
          </w:tcPr>
          <w:p w14:paraId="08CFCD1B"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硝基漆类</w:t>
            </w:r>
          </w:p>
        </w:tc>
        <w:tc>
          <w:tcPr>
            <w:tcW w:w="2432" w:type="dxa"/>
            <w:vAlign w:val="center"/>
          </w:tcPr>
          <w:p w14:paraId="26FC446D"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聚氨脂漆类</w:t>
            </w:r>
          </w:p>
        </w:tc>
        <w:tc>
          <w:tcPr>
            <w:tcW w:w="2445" w:type="dxa"/>
            <w:vAlign w:val="center"/>
          </w:tcPr>
          <w:p w14:paraId="36D9C53E"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醇酸漆类</w:t>
            </w:r>
          </w:p>
        </w:tc>
      </w:tr>
      <w:tr w:rsidR="00000000" w14:paraId="2C59FEC6" w14:textId="77777777">
        <w:tblPrEx>
          <w:tblCellMar>
            <w:top w:w="0" w:type="dxa"/>
            <w:bottom w:w="0" w:type="dxa"/>
          </w:tblCellMar>
        </w:tblPrEx>
        <w:trPr>
          <w:cantSplit/>
        </w:trPr>
        <w:tc>
          <w:tcPr>
            <w:tcW w:w="3341" w:type="dxa"/>
            <w:gridSpan w:val="2"/>
            <w:vAlign w:val="center"/>
          </w:tcPr>
          <w:p w14:paraId="0B891DE1"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挥发性有机化合物</w:t>
            </w:r>
          </w:p>
          <w:p w14:paraId="264BEB13"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（VOC）a/(g/L)≤</w:t>
            </w:r>
          </w:p>
        </w:tc>
        <w:tc>
          <w:tcPr>
            <w:tcW w:w="1203" w:type="dxa"/>
            <w:vAlign w:val="center"/>
          </w:tcPr>
          <w:p w14:paraId="4986036E"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750</w:t>
            </w:r>
          </w:p>
        </w:tc>
        <w:tc>
          <w:tcPr>
            <w:tcW w:w="2432" w:type="dxa"/>
            <w:vAlign w:val="center"/>
          </w:tcPr>
          <w:p w14:paraId="353E7066"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光泽(60°)≥80,600</w:t>
            </w:r>
          </w:p>
          <w:p w14:paraId="376ABFF0"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光泽 (60°)</w:t>
            </w:r>
          </w:p>
          <w:p w14:paraId="15522D96"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&lt;80,700</w:t>
            </w:r>
          </w:p>
        </w:tc>
        <w:tc>
          <w:tcPr>
            <w:tcW w:w="2445" w:type="dxa"/>
            <w:vAlign w:val="center"/>
          </w:tcPr>
          <w:p w14:paraId="0CAB8D57"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550</w:t>
            </w:r>
          </w:p>
        </w:tc>
      </w:tr>
      <w:tr w:rsidR="00000000" w14:paraId="4A12C988" w14:textId="77777777">
        <w:tblPrEx>
          <w:tblCellMar>
            <w:top w:w="0" w:type="dxa"/>
            <w:bottom w:w="0" w:type="dxa"/>
          </w:tblCellMar>
        </w:tblPrEx>
        <w:trPr>
          <w:cantSplit/>
          <w:trHeight w:val="403"/>
        </w:trPr>
        <w:tc>
          <w:tcPr>
            <w:tcW w:w="3341" w:type="dxa"/>
            <w:gridSpan w:val="2"/>
            <w:vAlign w:val="center"/>
          </w:tcPr>
          <w:p w14:paraId="138FC64D"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苯b(%)≤</w:t>
            </w:r>
          </w:p>
        </w:tc>
        <w:tc>
          <w:tcPr>
            <w:tcW w:w="6080" w:type="dxa"/>
            <w:gridSpan w:val="3"/>
            <w:vAlign w:val="center"/>
          </w:tcPr>
          <w:p w14:paraId="0DB73FAF"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0.5</w:t>
            </w:r>
          </w:p>
        </w:tc>
      </w:tr>
      <w:tr w:rsidR="00000000" w14:paraId="5CA5602E" w14:textId="77777777">
        <w:tblPrEx>
          <w:tblCellMar>
            <w:top w:w="0" w:type="dxa"/>
            <w:bottom w:w="0" w:type="dxa"/>
          </w:tblCellMar>
        </w:tblPrEx>
        <w:trPr>
          <w:cantSplit/>
          <w:trHeight w:val="225"/>
        </w:trPr>
        <w:tc>
          <w:tcPr>
            <w:tcW w:w="3341" w:type="dxa"/>
            <w:gridSpan w:val="2"/>
            <w:vAlign w:val="center"/>
          </w:tcPr>
          <w:p w14:paraId="4DCA3FA5"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苯和二甲苯总和b/%≤</w:t>
            </w:r>
          </w:p>
        </w:tc>
        <w:tc>
          <w:tcPr>
            <w:tcW w:w="1203" w:type="dxa"/>
            <w:vAlign w:val="center"/>
          </w:tcPr>
          <w:p w14:paraId="62F88397"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45</w:t>
            </w:r>
          </w:p>
        </w:tc>
        <w:tc>
          <w:tcPr>
            <w:tcW w:w="2432" w:type="dxa"/>
            <w:vAlign w:val="center"/>
          </w:tcPr>
          <w:p w14:paraId="72DD3236" w14:textId="77777777" w:rsidR="00000000" w:rsidRDefault="00000000">
            <w:pPr>
              <w:spacing w:afterLines="50" w:after="120"/>
              <w:rPr>
                <w:rFonts w:ascii="宏业立方符号" w:eastAsia="宏业立方符号" w:hAnsi="宋体" w:hint="eastAsia"/>
                <w:sz w:val="24"/>
              </w:rPr>
            </w:pPr>
          </w:p>
        </w:tc>
        <w:tc>
          <w:tcPr>
            <w:tcW w:w="2445" w:type="dxa"/>
            <w:vAlign w:val="center"/>
          </w:tcPr>
          <w:p w14:paraId="2ADC3336"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10</w:t>
            </w:r>
          </w:p>
        </w:tc>
      </w:tr>
      <w:tr w:rsidR="00000000" w14:paraId="3460A9A1" w14:textId="77777777">
        <w:tblPrEx>
          <w:tblCellMar>
            <w:top w:w="0" w:type="dxa"/>
            <w:bottom w:w="0" w:type="dxa"/>
          </w:tblCellMar>
        </w:tblPrEx>
        <w:trPr>
          <w:cantSplit/>
        </w:trPr>
        <w:tc>
          <w:tcPr>
            <w:tcW w:w="3341" w:type="dxa"/>
            <w:gridSpan w:val="2"/>
            <w:vAlign w:val="center"/>
          </w:tcPr>
          <w:p w14:paraId="4F679C14"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游离甲苯二异氰酸脂</w:t>
            </w:r>
          </w:p>
          <w:p w14:paraId="54DB7D29"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(TDI)c(%)≤</w:t>
            </w:r>
          </w:p>
        </w:tc>
        <w:tc>
          <w:tcPr>
            <w:tcW w:w="1203" w:type="dxa"/>
            <w:vAlign w:val="center"/>
          </w:tcPr>
          <w:p w14:paraId="035D7C31"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w:t>
            </w:r>
          </w:p>
        </w:tc>
        <w:tc>
          <w:tcPr>
            <w:tcW w:w="2432" w:type="dxa"/>
            <w:vAlign w:val="center"/>
          </w:tcPr>
          <w:p w14:paraId="347225AA"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0.7</w:t>
            </w:r>
          </w:p>
        </w:tc>
        <w:tc>
          <w:tcPr>
            <w:tcW w:w="2445" w:type="dxa"/>
            <w:vAlign w:val="center"/>
          </w:tcPr>
          <w:p w14:paraId="1A1BB7A3"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w:t>
            </w:r>
          </w:p>
        </w:tc>
      </w:tr>
      <w:tr w:rsidR="00000000" w14:paraId="19031A5C" w14:textId="77777777">
        <w:tblPrEx>
          <w:tblCellMar>
            <w:top w:w="0" w:type="dxa"/>
            <w:bottom w:w="0" w:type="dxa"/>
          </w:tblCellMar>
        </w:tblPrEx>
        <w:trPr>
          <w:cantSplit/>
        </w:trPr>
        <w:tc>
          <w:tcPr>
            <w:tcW w:w="2155" w:type="dxa"/>
            <w:vMerge w:val="restart"/>
            <w:vAlign w:val="center"/>
          </w:tcPr>
          <w:p w14:paraId="7B584EEA"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重金属漆(限色漆)</w:t>
            </w:r>
          </w:p>
          <w:p w14:paraId="05D86784"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(mg/kg) ≤</w:t>
            </w:r>
          </w:p>
        </w:tc>
        <w:tc>
          <w:tcPr>
            <w:tcW w:w="1186" w:type="dxa"/>
            <w:vAlign w:val="center"/>
          </w:tcPr>
          <w:p w14:paraId="5A07D3D8"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可溶性铅</w:t>
            </w:r>
          </w:p>
        </w:tc>
        <w:tc>
          <w:tcPr>
            <w:tcW w:w="6080" w:type="dxa"/>
            <w:gridSpan w:val="3"/>
            <w:vAlign w:val="center"/>
          </w:tcPr>
          <w:p w14:paraId="7956FBB4"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90</w:t>
            </w:r>
          </w:p>
        </w:tc>
      </w:tr>
      <w:tr w:rsidR="00000000" w14:paraId="082A12E4" w14:textId="77777777">
        <w:tblPrEx>
          <w:tblCellMar>
            <w:top w:w="0" w:type="dxa"/>
            <w:bottom w:w="0" w:type="dxa"/>
          </w:tblCellMar>
        </w:tblPrEx>
        <w:trPr>
          <w:cantSplit/>
        </w:trPr>
        <w:tc>
          <w:tcPr>
            <w:tcW w:w="2155" w:type="dxa"/>
            <w:vMerge/>
            <w:vAlign w:val="center"/>
          </w:tcPr>
          <w:p w14:paraId="2716F98A" w14:textId="77777777" w:rsidR="00000000" w:rsidRDefault="00000000">
            <w:pPr>
              <w:spacing w:afterLines="50" w:after="120"/>
              <w:rPr>
                <w:rFonts w:ascii="宏业立方符号" w:eastAsia="宏业立方符号" w:hAnsi="宋体" w:hint="eastAsia"/>
                <w:sz w:val="24"/>
              </w:rPr>
            </w:pPr>
          </w:p>
        </w:tc>
        <w:tc>
          <w:tcPr>
            <w:tcW w:w="1186" w:type="dxa"/>
            <w:vAlign w:val="center"/>
          </w:tcPr>
          <w:p w14:paraId="376FECDD"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可溶性镉</w:t>
            </w:r>
          </w:p>
        </w:tc>
        <w:tc>
          <w:tcPr>
            <w:tcW w:w="6080" w:type="dxa"/>
            <w:gridSpan w:val="3"/>
            <w:vAlign w:val="center"/>
          </w:tcPr>
          <w:p w14:paraId="5BDEA9EF"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75</w:t>
            </w:r>
          </w:p>
        </w:tc>
      </w:tr>
      <w:tr w:rsidR="00000000" w14:paraId="0E3CAB5B" w14:textId="77777777">
        <w:tblPrEx>
          <w:tblCellMar>
            <w:top w:w="0" w:type="dxa"/>
            <w:bottom w:w="0" w:type="dxa"/>
          </w:tblCellMar>
        </w:tblPrEx>
        <w:trPr>
          <w:cantSplit/>
        </w:trPr>
        <w:tc>
          <w:tcPr>
            <w:tcW w:w="2155" w:type="dxa"/>
            <w:vMerge/>
            <w:vAlign w:val="center"/>
          </w:tcPr>
          <w:p w14:paraId="512358DE" w14:textId="77777777" w:rsidR="00000000" w:rsidRDefault="00000000">
            <w:pPr>
              <w:spacing w:afterLines="50" w:after="120"/>
              <w:rPr>
                <w:rFonts w:ascii="宏业立方符号" w:eastAsia="宏业立方符号" w:hAnsi="宋体" w:hint="eastAsia"/>
                <w:sz w:val="24"/>
              </w:rPr>
            </w:pPr>
          </w:p>
        </w:tc>
        <w:tc>
          <w:tcPr>
            <w:tcW w:w="1186" w:type="dxa"/>
            <w:vAlign w:val="center"/>
          </w:tcPr>
          <w:p w14:paraId="541524A6"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可溶性铬</w:t>
            </w:r>
          </w:p>
        </w:tc>
        <w:tc>
          <w:tcPr>
            <w:tcW w:w="6080" w:type="dxa"/>
            <w:gridSpan w:val="3"/>
            <w:vAlign w:val="center"/>
          </w:tcPr>
          <w:p w14:paraId="4A2BD2A4"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60</w:t>
            </w:r>
          </w:p>
        </w:tc>
      </w:tr>
      <w:tr w:rsidR="00000000" w14:paraId="2D6AA7B9" w14:textId="77777777">
        <w:tblPrEx>
          <w:tblCellMar>
            <w:top w:w="0" w:type="dxa"/>
            <w:bottom w:w="0" w:type="dxa"/>
          </w:tblCellMar>
        </w:tblPrEx>
        <w:trPr>
          <w:cantSplit/>
        </w:trPr>
        <w:tc>
          <w:tcPr>
            <w:tcW w:w="2155" w:type="dxa"/>
            <w:vMerge/>
            <w:vAlign w:val="center"/>
          </w:tcPr>
          <w:p w14:paraId="48868A5D" w14:textId="77777777" w:rsidR="00000000" w:rsidRDefault="00000000">
            <w:pPr>
              <w:spacing w:afterLines="50" w:after="120"/>
              <w:rPr>
                <w:rFonts w:ascii="宋体" w:hAnsi="宋体" w:hint="eastAsia"/>
                <w:sz w:val="24"/>
              </w:rPr>
            </w:pPr>
          </w:p>
        </w:tc>
        <w:tc>
          <w:tcPr>
            <w:tcW w:w="1186" w:type="dxa"/>
            <w:vAlign w:val="center"/>
          </w:tcPr>
          <w:p w14:paraId="6C76F67D"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可溶性汞</w:t>
            </w:r>
          </w:p>
        </w:tc>
        <w:tc>
          <w:tcPr>
            <w:tcW w:w="6080" w:type="dxa"/>
            <w:gridSpan w:val="3"/>
            <w:vAlign w:val="center"/>
          </w:tcPr>
          <w:p w14:paraId="2ADAF80C"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60</w:t>
            </w:r>
          </w:p>
        </w:tc>
      </w:tr>
      <w:tr w:rsidR="00000000" w14:paraId="799872B7" w14:textId="77777777">
        <w:tblPrEx>
          <w:tblCellMar>
            <w:top w:w="0" w:type="dxa"/>
            <w:bottom w:w="0" w:type="dxa"/>
          </w:tblCellMar>
        </w:tblPrEx>
        <w:trPr>
          <w:cantSplit/>
        </w:trPr>
        <w:tc>
          <w:tcPr>
            <w:tcW w:w="9421" w:type="dxa"/>
            <w:gridSpan w:val="5"/>
            <w:vAlign w:val="center"/>
          </w:tcPr>
          <w:p w14:paraId="6FB122FF" w14:textId="77777777" w:rsidR="00000000" w:rsidRDefault="00000000">
            <w:pPr>
              <w:spacing w:afterLines="50" w:after="120"/>
              <w:rPr>
                <w:rFonts w:ascii="宏业立方符号" w:eastAsia="宏业立方符号" w:hAnsi="宋体" w:hint="eastAsia"/>
                <w:sz w:val="24"/>
              </w:rPr>
            </w:pPr>
            <w:r>
              <w:rPr>
                <w:rFonts w:ascii="宏业立方符号" w:eastAsia="宏业立方符号" w:hAnsi="宋体" w:hint="eastAsia"/>
                <w:sz w:val="24"/>
              </w:rPr>
              <w:t>具体测定方法详见《室内装饰装修材料溶剂型涂料中有害物质限量》GB18581-2001</w:t>
            </w:r>
          </w:p>
        </w:tc>
      </w:tr>
    </w:tbl>
    <w:p w14:paraId="6875CD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（3）作业条件</w:t>
      </w:r>
    </w:p>
    <w:p w14:paraId="0A6698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1）施工环境应有良好的通风，抹灰工程、地面工程、木装修工程、水暖电气工程等全部完工后，环境比较干燥，相对温度不大于60%。</w:t>
      </w:r>
    </w:p>
    <w:p w14:paraId="1CF860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2）应事先做样板间，经业主及监理公司检查鉴定合格后，方可组织班组进行大面积施工。</w:t>
      </w:r>
    </w:p>
    <w:p w14:paraId="7F8996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3）操作前应认真进行工序交接检验工作，不符合规范要求的，不准进行油漆施工。</w:t>
      </w:r>
    </w:p>
    <w:p w14:paraId="5C7207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4）施工前各种材料必须先报验，经业主及监理确认后进行封样后才能采购。已报验样品在大批量材料进场时必须经过业主及监理公司验收出具有关书面验收单后才能正式使用。</w:t>
      </w:r>
    </w:p>
    <w:p w14:paraId="1D8C39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二、关键质量要点</w:t>
      </w:r>
    </w:p>
    <w:p w14:paraId="27899FC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（1）材料的关键要求</w:t>
      </w:r>
    </w:p>
    <w:p w14:paraId="65C2A9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1）应有使用说明、储存有效期和产品合格证，品种、颜色应符合设计要求。</w:t>
      </w:r>
    </w:p>
    <w:p w14:paraId="77F7D1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2）油漆、填充料、催干剂、稀释剂等材料选用必须符合《室内环境污染控制规范》（国标GB 50325—2001—3.3.2）要求。并具备有关国家环境检测机构出具的有关有害物质限量等级检测报告。</w:t>
      </w:r>
    </w:p>
    <w:p w14:paraId="793364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（2）技术关键要求</w:t>
      </w:r>
    </w:p>
    <w:p w14:paraId="43A5C14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1）基层腻子应刮实、磨平达到牢固、无粉化、起皮和裂缝。</w:t>
      </w:r>
    </w:p>
    <w:p w14:paraId="48F3A5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2）涂刷均匀、粘结牢固，不得漏涂、无透底、起皮和反锈。</w:t>
      </w:r>
    </w:p>
    <w:p w14:paraId="461FB1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3）后一遍油漆必须在前一遍油漆干燥后进行。</w:t>
      </w:r>
    </w:p>
    <w:p w14:paraId="48F025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（3）质量关键要求</w:t>
      </w:r>
    </w:p>
    <w:p w14:paraId="3FE7B9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1）残缺处应补齐腻子，砂纸打磨到位。应认真按照规程和工艺标准去操作。</w:t>
      </w:r>
    </w:p>
    <w:p w14:paraId="37BD0B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2）基层腻子应平整、坚实、牢固、无粉化、起皮和裂缝。</w:t>
      </w:r>
    </w:p>
    <w:p w14:paraId="6A72EF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3）溶剂型涂饰应涂刷均匀、粘结牢固，不得漏涂、透底、起皮和反锈。</w:t>
      </w:r>
    </w:p>
    <w:p w14:paraId="564BC8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4）一般油漆施工的环境温度不宜低于+10℃，相对温度不宜大于60%。</w:t>
      </w:r>
    </w:p>
    <w:p w14:paraId="345EAE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三、职业健康安全关键要求</w:t>
      </w:r>
    </w:p>
    <w:p w14:paraId="2F5199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（1）涂刷作业时操作工人应配戴相应的劳动保护设施如：防毒面具、</w:t>
      </w:r>
      <w:r>
        <w:rPr>
          <w:rFonts w:ascii="宏业立方符号" w:eastAsia="宏业立方符号" w:hAnsi="宏业立方符号" w:hint="eastAsia"/>
          <w:color w:val="000000"/>
          <w:sz w:val="28"/>
        </w:rPr>
        <w:lastRenderedPageBreak/>
        <w:t>口罩、手套等。以免危害工人肺、皮肤等。</w:t>
      </w:r>
    </w:p>
    <w:p w14:paraId="688692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（2）施工时室内应保持良好通风，防止中毒和火灾发生。</w:t>
      </w:r>
    </w:p>
    <w:p w14:paraId="0DA4E1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四、环境关键要求</w:t>
      </w:r>
    </w:p>
    <w:p w14:paraId="095FBC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（1）在施工过程中应符合《民用建筑工程室内环境污染控制规范》GB 50325—2001。</w:t>
      </w:r>
    </w:p>
    <w:p w14:paraId="38D591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（2）每天收工后应尽量不剩油漆材料，剩余油漆不准乱倒，应收集后集中处理。废弃物（如废油桶、油刷、棉纱等）按环保要求分类堆放、消纳。</w:t>
      </w:r>
    </w:p>
    <w:p w14:paraId="743C1A9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五、施工工艺</w:t>
      </w:r>
    </w:p>
    <w:p w14:paraId="40D40D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2218FB8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基层处理 → 涂防锈漆 → 刮腻子 → 刷第一遍油漆（刷铅油 → 抹腻子 →磨砂纸 → 装玻璃）→ 刷第二遍油漆（刷铅油 → 擦玻璃、磨砂纸）→ 刷最后一遍混色油漆。</w:t>
      </w:r>
    </w:p>
    <w:p w14:paraId="3376E0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以上是高级金属面的油漆，如是中级油漆工程，除少刷一道油外，不满刮腻子。如采用高级磨退工艺时，可参照木饰面磁漆磨退涂饰工序，磨砂纸工序应待上一道工序干后进行。</w:t>
      </w:r>
    </w:p>
    <w:p w14:paraId="728059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（2）操作工艺</w:t>
      </w:r>
    </w:p>
    <w:p w14:paraId="40E821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1）基层处理：金属表面的处理，除油脂、污垢、锈蚀外，最重要的是表面氧化皮的清除，常用的办法有三种即机械和手工清除、火焰清除、喷砂清除。根据不同基层要彻底除锈、满刷（或喷）防锈漆1～2道。</w:t>
      </w:r>
    </w:p>
    <w:p w14:paraId="245455E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2）修补防锈漆：对安装过程的焊点，防锈漆磨损处，进行清除焊渣，</w:t>
      </w:r>
      <w:r>
        <w:rPr>
          <w:rFonts w:ascii="宏业立方符号" w:eastAsia="宏业立方符号" w:hAnsi="宏业立方符号" w:hint="eastAsia"/>
          <w:color w:val="000000"/>
          <w:sz w:val="28"/>
        </w:rPr>
        <w:lastRenderedPageBreak/>
        <w:t>有锈时除锈，补1～2道防锈漆。</w:t>
      </w:r>
    </w:p>
    <w:p w14:paraId="52717C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3）修补腻子；将金属表面的砂眼、凹坑、缺棱拼缝等处找补腻子，做到基本平整。</w:t>
      </w:r>
    </w:p>
    <w:p w14:paraId="66BA84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4）刮腻子：用开刀或胶皮刮板满刮一遍石膏或原子灰腻子，要刮得薄，收的干净，均匀平整，无飞刺。</w:t>
      </w:r>
    </w:p>
    <w:p w14:paraId="1C8AEB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5）磨砂纸：用1号砂纸轻轻打磨，将多余腻子打掉，并清理干净灰尘。注意保护棱角，达到表面平整光滑，线角平直，整齐一致。</w:t>
      </w:r>
    </w:p>
    <w:p w14:paraId="18838C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6）刷第一道油漆：要厚薄均匀，线角处要薄一些但要盖底，不出现流淌，不显刷痕。</w:t>
      </w:r>
    </w:p>
    <w:p w14:paraId="09AC43D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7）刷第二遍油漆：方法同刷第一道油漆，但要增加油的总厚度。</w:t>
      </w:r>
    </w:p>
    <w:p w14:paraId="30B385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8）磨最后一道砂纸：用1号或旧砂纸打磨，注意保护棱角，达到表面平整光滑，线角平直，整齐一致。由于是最后一道，砂纸要轻磨，磨完后用湿布打扫干净。</w:t>
      </w:r>
    </w:p>
    <w:p w14:paraId="7217EC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9）刷最后一道油漆：要多刷多理，刷油饱满，不流不坠，光亮均匀，色泽一致，如有毛病要及时修整。</w:t>
      </w:r>
    </w:p>
    <w:p w14:paraId="1ACC9F1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10）冬期施工：冬期施工室内油漆工程，应在采暖条件下进行，室温保持均衡，一般油漆施工的环境温度不宜低于10℃，相对湿度为60%。不得突然变化。应设专人负责室温情况。</w:t>
      </w:r>
    </w:p>
    <w:p w14:paraId="370105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六、质量标准</w:t>
      </w:r>
    </w:p>
    <w:p w14:paraId="3D4A99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（1）主控项目</w:t>
      </w:r>
    </w:p>
    <w:p w14:paraId="71E015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1）溶剂型涂料涂饰工程所选用涂料的品种型号和性能应符合设计要</w:t>
      </w:r>
      <w:r>
        <w:rPr>
          <w:rFonts w:ascii="宏业立方符号" w:eastAsia="宏业立方符号" w:hAnsi="宏业立方符号" w:hint="eastAsia"/>
          <w:color w:val="000000"/>
          <w:sz w:val="28"/>
        </w:rPr>
        <w:lastRenderedPageBreak/>
        <w:t>求（检验方法：</w:t>
      </w:r>
    </w:p>
    <w:p w14:paraId="3C99F31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检查产品合格证、性能、环保检测报告和进场验收记录、民用建筑工程室内装饰中涂料必须有总挥发性有机化合物（TVOC）、苯、游离甲苯二异氰酸酯（TDL）（聚氨脂类）含量检测报告）。</w:t>
      </w:r>
    </w:p>
    <w:p w14:paraId="790F57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2）溶剂型涂料工程的颜色、光泽应符合设计要求。</w:t>
      </w:r>
    </w:p>
    <w:p w14:paraId="5C931E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3）溶剂型涂饰工程应涂刷均匀、粘结牢固，不得漏涂、透底、起皮和反锈。</w:t>
      </w:r>
    </w:p>
    <w:p w14:paraId="12FE20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4）基层腻子应平整、坚实、牢固、无粉化、起皮和裂缝。</w:t>
      </w:r>
    </w:p>
    <w:p w14:paraId="3A3B49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（2）一般项目</w:t>
      </w:r>
    </w:p>
    <w:p w14:paraId="0F7065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1）涂层与其他装修材料和设备衔接处应吻合，界面应清晰。</w:t>
      </w:r>
    </w:p>
    <w:p w14:paraId="65E37D8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2）金属表面施涂混色油漆涂料施工工艺质量要求见下表：</w:t>
      </w:r>
    </w:p>
    <w:p w14:paraId="63543B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金属表面施涂混色油漆涂料的一般项目</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85"/>
        <w:gridCol w:w="1575"/>
        <w:gridCol w:w="1365"/>
        <w:gridCol w:w="2907"/>
      </w:tblGrid>
      <w:tr w:rsidR="00000000" w14:paraId="209859A8" w14:textId="77777777">
        <w:tblPrEx>
          <w:tblCellMar>
            <w:top w:w="0" w:type="dxa"/>
            <w:bottom w:w="0" w:type="dxa"/>
          </w:tblCellMar>
        </w:tblPrEx>
        <w:trPr>
          <w:trHeight w:val="762"/>
        </w:trPr>
        <w:tc>
          <w:tcPr>
            <w:tcW w:w="1440" w:type="dxa"/>
            <w:vAlign w:val="center"/>
          </w:tcPr>
          <w:p w14:paraId="3173D1D7"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项次</w:t>
            </w:r>
          </w:p>
        </w:tc>
        <w:tc>
          <w:tcPr>
            <w:tcW w:w="1785" w:type="dxa"/>
            <w:vAlign w:val="center"/>
          </w:tcPr>
          <w:p w14:paraId="4345E8EA"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项目</w:t>
            </w:r>
          </w:p>
        </w:tc>
        <w:tc>
          <w:tcPr>
            <w:tcW w:w="1575" w:type="dxa"/>
            <w:vAlign w:val="center"/>
          </w:tcPr>
          <w:p w14:paraId="6C05419B"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中级涂饰</w:t>
            </w:r>
          </w:p>
        </w:tc>
        <w:tc>
          <w:tcPr>
            <w:tcW w:w="1365" w:type="dxa"/>
            <w:vAlign w:val="center"/>
          </w:tcPr>
          <w:p w14:paraId="20B2C707"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高级涂饰</w:t>
            </w:r>
          </w:p>
        </w:tc>
        <w:tc>
          <w:tcPr>
            <w:tcW w:w="2907" w:type="dxa"/>
            <w:vAlign w:val="center"/>
          </w:tcPr>
          <w:p w14:paraId="058A2ACB"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检查方法</w:t>
            </w:r>
          </w:p>
        </w:tc>
      </w:tr>
      <w:tr w:rsidR="00000000" w14:paraId="09200737" w14:textId="77777777">
        <w:tblPrEx>
          <w:tblCellMar>
            <w:top w:w="0" w:type="dxa"/>
            <w:bottom w:w="0" w:type="dxa"/>
          </w:tblCellMar>
        </w:tblPrEx>
        <w:trPr>
          <w:trHeight w:val="612"/>
        </w:trPr>
        <w:tc>
          <w:tcPr>
            <w:tcW w:w="1440" w:type="dxa"/>
            <w:vAlign w:val="center"/>
          </w:tcPr>
          <w:p w14:paraId="0FB44672"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1</w:t>
            </w:r>
          </w:p>
        </w:tc>
        <w:tc>
          <w:tcPr>
            <w:tcW w:w="1785" w:type="dxa"/>
            <w:vAlign w:val="center"/>
          </w:tcPr>
          <w:p w14:paraId="11FF30AD"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颜色</w:t>
            </w:r>
          </w:p>
        </w:tc>
        <w:tc>
          <w:tcPr>
            <w:tcW w:w="1575" w:type="dxa"/>
            <w:vAlign w:val="center"/>
          </w:tcPr>
          <w:p w14:paraId="05FB053D"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均匀一致</w:t>
            </w:r>
          </w:p>
        </w:tc>
        <w:tc>
          <w:tcPr>
            <w:tcW w:w="1365" w:type="dxa"/>
            <w:vAlign w:val="center"/>
          </w:tcPr>
          <w:p w14:paraId="0A04A4F8"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均匀一致</w:t>
            </w:r>
          </w:p>
        </w:tc>
        <w:tc>
          <w:tcPr>
            <w:tcW w:w="2907" w:type="dxa"/>
            <w:vAlign w:val="center"/>
          </w:tcPr>
          <w:p w14:paraId="6F396D39"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观察</w:t>
            </w:r>
          </w:p>
        </w:tc>
      </w:tr>
      <w:tr w:rsidR="00000000" w14:paraId="5D255ED7" w14:textId="77777777">
        <w:tblPrEx>
          <w:tblCellMar>
            <w:top w:w="0" w:type="dxa"/>
            <w:bottom w:w="0" w:type="dxa"/>
          </w:tblCellMar>
        </w:tblPrEx>
        <w:trPr>
          <w:trHeight w:val="606"/>
        </w:trPr>
        <w:tc>
          <w:tcPr>
            <w:tcW w:w="1440" w:type="dxa"/>
            <w:vAlign w:val="center"/>
          </w:tcPr>
          <w:p w14:paraId="2CC184DA"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2</w:t>
            </w:r>
          </w:p>
        </w:tc>
        <w:tc>
          <w:tcPr>
            <w:tcW w:w="1785" w:type="dxa"/>
            <w:vAlign w:val="center"/>
          </w:tcPr>
          <w:p w14:paraId="171257B2"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裹棱、流坠、皱皮</w:t>
            </w:r>
          </w:p>
        </w:tc>
        <w:tc>
          <w:tcPr>
            <w:tcW w:w="1575" w:type="dxa"/>
            <w:vAlign w:val="center"/>
          </w:tcPr>
          <w:p w14:paraId="35BAF97E"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明显处不允许</w:t>
            </w:r>
          </w:p>
        </w:tc>
        <w:tc>
          <w:tcPr>
            <w:tcW w:w="1365" w:type="dxa"/>
            <w:vAlign w:val="center"/>
          </w:tcPr>
          <w:p w14:paraId="61022898"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不允许</w:t>
            </w:r>
          </w:p>
        </w:tc>
        <w:tc>
          <w:tcPr>
            <w:tcW w:w="2907" w:type="dxa"/>
            <w:vAlign w:val="center"/>
          </w:tcPr>
          <w:p w14:paraId="2ADC368C"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观察</w:t>
            </w:r>
          </w:p>
        </w:tc>
      </w:tr>
      <w:tr w:rsidR="00000000" w14:paraId="7708AEFA" w14:textId="77777777">
        <w:tblPrEx>
          <w:tblCellMar>
            <w:top w:w="0" w:type="dxa"/>
            <w:bottom w:w="0" w:type="dxa"/>
          </w:tblCellMar>
        </w:tblPrEx>
        <w:trPr>
          <w:trHeight w:val="614"/>
        </w:trPr>
        <w:tc>
          <w:tcPr>
            <w:tcW w:w="1440" w:type="dxa"/>
            <w:vAlign w:val="center"/>
          </w:tcPr>
          <w:p w14:paraId="7DB450F8"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3</w:t>
            </w:r>
          </w:p>
        </w:tc>
        <w:tc>
          <w:tcPr>
            <w:tcW w:w="1785" w:type="dxa"/>
            <w:vAlign w:val="center"/>
          </w:tcPr>
          <w:p w14:paraId="09932565"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光泽、光滑</w:t>
            </w:r>
          </w:p>
        </w:tc>
        <w:tc>
          <w:tcPr>
            <w:tcW w:w="1575" w:type="dxa"/>
            <w:vAlign w:val="center"/>
          </w:tcPr>
          <w:p w14:paraId="6D0E4B5C"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光泽基本均匀</w:t>
            </w:r>
          </w:p>
          <w:p w14:paraId="586E070D"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光滑无挡手</w:t>
            </w:r>
          </w:p>
        </w:tc>
        <w:tc>
          <w:tcPr>
            <w:tcW w:w="1365" w:type="dxa"/>
            <w:vAlign w:val="center"/>
          </w:tcPr>
          <w:p w14:paraId="101156AA"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光泽均匀一致</w:t>
            </w:r>
          </w:p>
          <w:p w14:paraId="0436828A"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光滑</w:t>
            </w:r>
          </w:p>
        </w:tc>
        <w:tc>
          <w:tcPr>
            <w:tcW w:w="2907" w:type="dxa"/>
            <w:vAlign w:val="center"/>
          </w:tcPr>
          <w:p w14:paraId="3A3AA640"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观察、手摸检查</w:t>
            </w:r>
          </w:p>
        </w:tc>
      </w:tr>
      <w:tr w:rsidR="00000000" w14:paraId="495BFBCE" w14:textId="77777777">
        <w:tblPrEx>
          <w:tblCellMar>
            <w:top w:w="0" w:type="dxa"/>
            <w:bottom w:w="0" w:type="dxa"/>
          </w:tblCellMar>
        </w:tblPrEx>
        <w:trPr>
          <w:trHeight w:val="816"/>
        </w:trPr>
        <w:tc>
          <w:tcPr>
            <w:tcW w:w="1440" w:type="dxa"/>
            <w:vAlign w:val="center"/>
          </w:tcPr>
          <w:p w14:paraId="232DA2D6"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4</w:t>
            </w:r>
          </w:p>
        </w:tc>
        <w:tc>
          <w:tcPr>
            <w:tcW w:w="1785" w:type="dxa"/>
            <w:vAlign w:val="center"/>
          </w:tcPr>
          <w:p w14:paraId="28CCA284"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装饰线、分色线直线度允许偏差</w:t>
            </w:r>
          </w:p>
        </w:tc>
        <w:tc>
          <w:tcPr>
            <w:tcW w:w="1575" w:type="dxa"/>
            <w:vAlign w:val="center"/>
          </w:tcPr>
          <w:p w14:paraId="4D837353"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不大于2</w:t>
            </w:r>
            <w:r>
              <w:rPr>
                <w:rFonts w:ascii="宏业立方符号" w:hAnsi="宋体" w:hint="eastAsia"/>
              </w:rPr>
              <w:t>㎜</w:t>
            </w:r>
          </w:p>
        </w:tc>
        <w:tc>
          <w:tcPr>
            <w:tcW w:w="1365" w:type="dxa"/>
            <w:vAlign w:val="center"/>
          </w:tcPr>
          <w:p w14:paraId="46EC1B08"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不大于1</w:t>
            </w:r>
            <w:r>
              <w:rPr>
                <w:rFonts w:ascii="宏业立方符号" w:hAnsi="宋体" w:hint="eastAsia"/>
              </w:rPr>
              <w:t>㎜</w:t>
            </w:r>
          </w:p>
        </w:tc>
        <w:tc>
          <w:tcPr>
            <w:tcW w:w="2907" w:type="dxa"/>
            <w:vAlign w:val="center"/>
          </w:tcPr>
          <w:p w14:paraId="6AD5E09D"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拉5m线，不足5m</w:t>
            </w:r>
          </w:p>
          <w:p w14:paraId="2A16D7A7"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拉通线，用钢尺检查</w:t>
            </w:r>
          </w:p>
        </w:tc>
      </w:tr>
      <w:tr w:rsidR="00000000" w14:paraId="41053890" w14:textId="77777777">
        <w:tblPrEx>
          <w:tblCellMar>
            <w:top w:w="0" w:type="dxa"/>
            <w:bottom w:w="0" w:type="dxa"/>
          </w:tblCellMar>
        </w:tblPrEx>
        <w:trPr>
          <w:trHeight w:val="617"/>
        </w:trPr>
        <w:tc>
          <w:tcPr>
            <w:tcW w:w="1440" w:type="dxa"/>
            <w:vAlign w:val="center"/>
          </w:tcPr>
          <w:p w14:paraId="68D7FB61"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5</w:t>
            </w:r>
          </w:p>
        </w:tc>
        <w:tc>
          <w:tcPr>
            <w:tcW w:w="1785" w:type="dxa"/>
            <w:vAlign w:val="center"/>
          </w:tcPr>
          <w:p w14:paraId="40D3A782"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刷纹</w:t>
            </w:r>
          </w:p>
        </w:tc>
        <w:tc>
          <w:tcPr>
            <w:tcW w:w="1575" w:type="dxa"/>
            <w:vAlign w:val="center"/>
          </w:tcPr>
          <w:p w14:paraId="12CDF5F4"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刷纹通顺</w:t>
            </w:r>
          </w:p>
        </w:tc>
        <w:tc>
          <w:tcPr>
            <w:tcW w:w="1365" w:type="dxa"/>
            <w:vAlign w:val="center"/>
          </w:tcPr>
          <w:p w14:paraId="02614F50"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无刷纹</w:t>
            </w:r>
          </w:p>
        </w:tc>
        <w:tc>
          <w:tcPr>
            <w:tcW w:w="2907" w:type="dxa"/>
            <w:vAlign w:val="center"/>
          </w:tcPr>
          <w:p w14:paraId="6A2C4FFB" w14:textId="77777777" w:rsidR="00000000" w:rsidRDefault="00000000">
            <w:pPr>
              <w:spacing w:afterLines="50" w:after="120"/>
              <w:jc w:val="center"/>
              <w:rPr>
                <w:rFonts w:ascii="宏业立方符号" w:eastAsia="宏业立方符号" w:hAnsi="宋体" w:hint="eastAsia"/>
              </w:rPr>
            </w:pPr>
            <w:r>
              <w:rPr>
                <w:rFonts w:ascii="宏业立方符号" w:eastAsia="宏业立方符号" w:hAnsi="宋体" w:hint="eastAsia"/>
              </w:rPr>
              <w:t>观察</w:t>
            </w:r>
          </w:p>
        </w:tc>
      </w:tr>
    </w:tbl>
    <w:p w14:paraId="0057B7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注：涂刷无光漆不检查光亮。</w:t>
      </w:r>
    </w:p>
    <w:p w14:paraId="4031B0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七、成品保护</w:t>
      </w:r>
    </w:p>
    <w:p w14:paraId="4D5381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（1）刷油漆前应首先清理完施工现场的垃圾及灰尘，以免影响油漆质量。</w:t>
      </w:r>
    </w:p>
    <w:p w14:paraId="179B79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（2）每遍油漆刷完后，所有能活动的门扇都应该临时固定，防止油漆面相互粘结影响质量。必要时设置警句牌。</w:t>
      </w:r>
    </w:p>
    <w:p w14:paraId="429D25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（3）刷油后立即将滴在地面或窗台上的油漆擦干净，五金、玻璃等应事先用报纸等隔离材料进行保护，到工程交工前拆除。</w:t>
      </w:r>
    </w:p>
    <w:p w14:paraId="21C248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（4）油漆完成后应派专人负责看管，严禁碰摸。</w:t>
      </w:r>
    </w:p>
    <w:p w14:paraId="35541B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八、安全环保措施</w:t>
      </w:r>
    </w:p>
    <w:p w14:paraId="76A94D3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（1）油漆施工前，应检查脚手架、马凳等是否牢固。</w:t>
      </w:r>
    </w:p>
    <w:p w14:paraId="58041F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（2）油漆施工前应集中工人进行安全教育，并进行书面交底。</w:t>
      </w:r>
    </w:p>
    <w:p w14:paraId="314500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（3）施工现场严禁设油漆材料仓库，场外的油漆仓库应有足够的消防设施。</w:t>
      </w:r>
    </w:p>
    <w:p w14:paraId="3F2465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（4）施工现场应有严禁烟火安全标语，现场应设专职安全员监督保证施工现场无明火。</w:t>
      </w:r>
    </w:p>
    <w:p w14:paraId="7260B2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（5）每天收工后应尽量不剩油漆材料,不准乱倒,应收集后集中处理。废弃物（如废油桶、油刷、棉纱等）按环保要求分类消纳。</w:t>
      </w:r>
    </w:p>
    <w:p w14:paraId="029F1A2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（6）现场清扫设专人洒水，不得有扬尘污染。打磨粉尘用潮布擦净。</w:t>
      </w:r>
    </w:p>
    <w:p w14:paraId="2CBADC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（7）施工现场周边应根据噪声敏感区域的不同，选择低噪声设备或其它措施，同时应按国家有关规定控制施工作业时间。</w:t>
      </w:r>
    </w:p>
    <w:p w14:paraId="1799AE8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（8）涂刷作业时操作工人应配戴相应的保护设施如：防毒面具、口罩、手套等。以免危害工人肺、皮肤等。</w:t>
      </w:r>
    </w:p>
    <w:p w14:paraId="7DCA4C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（9）严禁在民用建筑工程室内用有机溶剂清洗施工用具。</w:t>
      </w:r>
    </w:p>
    <w:p w14:paraId="54E2354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（10）油漆使用后，应及时封闭存放，废料应及时清出室内，施工时室内应保持良好通风，但不宜过堂风。</w:t>
      </w:r>
    </w:p>
    <w:p w14:paraId="0522DC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九、质量记录</w:t>
      </w:r>
    </w:p>
    <w:p w14:paraId="2575EAC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（1）材料应有合格证、检测报告。</w:t>
      </w:r>
    </w:p>
    <w:p w14:paraId="37BD48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（2）工程验收应有质量验评资料。</w:t>
      </w:r>
    </w:p>
    <w:p w14:paraId="738CD5DE" w14:textId="77777777" w:rsidR="00000000" w:rsidRDefault="00000000">
      <w:pPr>
        <w:pStyle w:val="2"/>
        <w:ind w:firstLineChars="195" w:firstLine="548"/>
        <w:rPr>
          <w:rFonts w:ascii="宏业立方符号" w:eastAsia="宏业立方符号" w:hAnsi="宏业立方符号" w:hint="eastAsia"/>
          <w:color w:val="000000"/>
          <w:sz w:val="28"/>
        </w:rPr>
      </w:pPr>
      <w:bookmarkStart w:id="265" w:name="_Toc230431707"/>
      <w:bookmarkStart w:id="266" w:name="_Toc230430457"/>
      <w:bookmarkStart w:id="267" w:name="_Toc230430372"/>
      <w:bookmarkStart w:id="268" w:name="_Toc182893814"/>
      <w:bookmarkStart w:id="269" w:name="_Toc172340796"/>
      <w:bookmarkStart w:id="270" w:name="_Toc171154838"/>
      <w:bookmarkStart w:id="271" w:name="_Toc170648818"/>
      <w:bookmarkStart w:id="272" w:name="_Toc170594383"/>
      <w:bookmarkStart w:id="273" w:name="_Toc170459725"/>
      <w:bookmarkStart w:id="274" w:name="_Toc170094023"/>
      <w:bookmarkStart w:id="275" w:name="_Toc170093627"/>
      <w:bookmarkStart w:id="276" w:name="_Toc170029714"/>
      <w:r>
        <w:rPr>
          <w:rFonts w:ascii="宏业立方符号" w:eastAsia="宏业立方符号" w:hAnsi="宏业立方符号" w:hint="eastAsia"/>
          <w:color w:val="000000"/>
          <w:sz w:val="28"/>
        </w:rPr>
        <w:t>第十五节.地面石材</w:t>
      </w:r>
      <w:bookmarkEnd w:id="265"/>
      <w:bookmarkEnd w:id="266"/>
      <w:bookmarkEnd w:id="267"/>
      <w:bookmarkEnd w:id="268"/>
      <w:bookmarkEnd w:id="269"/>
      <w:bookmarkEnd w:id="270"/>
      <w:bookmarkEnd w:id="271"/>
      <w:bookmarkEnd w:id="272"/>
      <w:bookmarkEnd w:id="273"/>
      <w:bookmarkEnd w:id="274"/>
      <w:bookmarkEnd w:id="275"/>
      <w:bookmarkEnd w:id="276"/>
    </w:p>
    <w:p w14:paraId="7CF5A2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根据招标文件及施工图纸：前厅、回马地面采用的是石材铺贴。</w:t>
      </w:r>
    </w:p>
    <w:p w14:paraId="7669F3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59B463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1.材料及主要机具</w:t>
      </w:r>
    </w:p>
    <w:p w14:paraId="786549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（1）石材的品种、规格应符合设计要求，技术等级、光泽度、外观质量要求，应符合国家标准《天然大理石建筑板材》、《花岗石建筑板块》的规定。</w:t>
      </w:r>
    </w:p>
    <w:p w14:paraId="60CC01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（2）水泥：硅酸盐水泥、普通硅酸盐水泥或矿渣硅酸水泥，其标号不宜小于42.5#。白水泥：白色硅酸盐水泥，其标号不小于42.5#。</w:t>
      </w:r>
    </w:p>
    <w:p w14:paraId="0D5EA9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（3）砂：中砂或粗砂，其含泥量不应大于3%。</w:t>
      </w:r>
    </w:p>
    <w:p w14:paraId="039B7D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（4）矿物颜料（擦缝用）、蜡、草酸。</w:t>
      </w:r>
    </w:p>
    <w:p w14:paraId="7F3C03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（5）主要机具：铁锹、靠尺、水桶、抹子、墨斗、钢卷尺、尼龙线、</w:t>
      </w:r>
      <w:r>
        <w:rPr>
          <w:rFonts w:ascii="宏业立方符号" w:eastAsia="宏业立方符号" w:hAnsi="宏业立方符号" w:hint="eastAsia"/>
          <w:color w:val="000000"/>
          <w:sz w:val="28"/>
        </w:rPr>
        <w:lastRenderedPageBreak/>
        <w:t>橡皮锤（或木锤）、磨石机。</w:t>
      </w:r>
    </w:p>
    <w:p w14:paraId="3C6DD3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2.作业条件</w:t>
      </w:r>
    </w:p>
    <w:p w14:paraId="5C639CD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（1）石材板块进场后，应侧立堆放在室内光面相对、背面垫松木条，并在板下加垫木方。详细核对品种、规格、数量等是否符合设计要求，有裂纹、缺棱、掉角、翘曲和表面有缺陷时，应予剔除。</w:t>
      </w:r>
    </w:p>
    <w:p w14:paraId="7483D7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（2）室内抹灰（包括立门口）、地面垫层、预埋在垫层内的电管及穿通地面的管线均已完成。</w:t>
      </w:r>
    </w:p>
    <w:p w14:paraId="0101EB7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（3）房间内四周墙上弹好+50cm水平线。</w:t>
      </w:r>
    </w:p>
    <w:p w14:paraId="41B3E7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（4）施工操作前应画出铺设石材地面的施工大样图。</w:t>
      </w:r>
    </w:p>
    <w:p w14:paraId="2DC562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二、施工工艺</w:t>
      </w:r>
    </w:p>
    <w:p w14:paraId="08704D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574D8A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准备工作 → 试拼 → 弹线 → 试排 → 刷水泥浆及铺砂浆结合层 → 铺石材板块 → 灌缝、擦缝 → 打蜡</w:t>
      </w:r>
    </w:p>
    <w:p w14:paraId="54CABB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（1）以施工大样图和加工单为依据，熟悉了解各部位尺寸和作法，弄清洞口、边角等部位之间的关系。</w:t>
      </w:r>
    </w:p>
    <w:p w14:paraId="008795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（2）基层处理：将地面垫层上的杂物清净，用钢丝刷刷掉粘结在垫层上的砂浆，并清扫干净。</w:t>
      </w:r>
    </w:p>
    <w:p w14:paraId="6C72FFB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（3）试拼：在正式铺设前，对每一部位的石材板块，应按图案、颜色、纹理试拼，将非整块板对称排放在靠墙部位，试拼后按两个方向编号排列，然后按编号码放整齐。</w:t>
      </w:r>
    </w:p>
    <w:p w14:paraId="12C81E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（4）弹线：为了检查和控制石材板块的位置，在房间内拉十字控制</w:t>
      </w:r>
      <w:r>
        <w:rPr>
          <w:rFonts w:ascii="宏业立方符号" w:eastAsia="宏业立方符号" w:hAnsi="宏业立方符号" w:hint="eastAsia"/>
          <w:color w:val="000000"/>
          <w:sz w:val="28"/>
        </w:rPr>
        <w:lastRenderedPageBreak/>
        <w:t>线，弹在混凝土垫层上，并引至墙面底部，然后依据墙面+50cm标高线找出面层标高，在墙上弹出水平标高线，弹水平线时要注意室内与楼道面层标高要一致。</w:t>
      </w:r>
    </w:p>
    <w:p w14:paraId="2243AA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试排：在房间内的两个相互垂直的方向铺两条干砂，其宽度大于板块宽度，厚度不小于3cm。结合施工大样图及房间实际尺寸，把石材板块排好，以便检查板块之间的缝隙，核对板块与墙面、柱、洞口等部位的相对位置。</w:t>
      </w:r>
    </w:p>
    <w:p w14:paraId="18E8B4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刷水泥素浆及铺砂浆结合层：试铺后将干砂和板块移开，清扫干净，用喷壶洒水湿润，刷一层素水泥浆（水灰比为0.4-0.5，不要刷的面积过大，随铺砂浆随刷）。根据板面水平线确定结合层砂浆厚度，拉十字控制线，开始铺结合层干硬性水泥砂浆（一般采用1:2-1:3的干硬性水泥砂浆，干硬程度以手捏成团，落地即散为宜），厚度控制在放上石材板块时宜高出面层水平线3-4mm。铺好后用大杠刮平，再用抹子拍实找平（铺摊面积不得过大）。</w:t>
      </w:r>
    </w:p>
    <w:p w14:paraId="3259922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（7）铺砌石材板块：</w:t>
      </w:r>
    </w:p>
    <w:p w14:paraId="314924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1）板块应先用水浸湿，待擦干或表面晾干后方可铺设。</w:t>
      </w:r>
    </w:p>
    <w:p w14:paraId="5E16D5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房间拉的十字控制线，纵横各铺一行，做为大面积铺砌标筋用。依据试拼时的编号、图案及试排时的缝隙（板块之间的缝隙宽度，当设计无规定时不应大于1mm），在十字控制线交点开始铺砌。先试铺即搬起板块对好纵横控制线铺落在已铺好的干硬性砂浆结合层上，用橡皮锤敲击木垫板（不得用橡皮锤或木锤直接敲击板块），振实砂浆至铺设高度后，将板块掀起移至一旁，检查砂浆表面与板块之间是否相吻合如发现空虚之处，应用砂浆填补，然后正式镶铺，先在水泥砂浆结合层上满</w:t>
      </w:r>
      <w:r>
        <w:rPr>
          <w:rFonts w:ascii="宏业立方符号" w:eastAsia="宏业立方符号" w:hAnsi="宏业立方符号" w:hint="eastAsia"/>
          <w:color w:val="000000"/>
          <w:sz w:val="28"/>
        </w:rPr>
        <w:lastRenderedPageBreak/>
        <w:t>浇一层水灰比为0.5的素水泥浆（用浆壶浇均匀），再铺板块，安放时四角同时往下落，用橡皮锤或木锤轻击木垫板，根据水平线用铁水平尺找平，铺完第一块，向两侧和后退方向顺序铺砌。铺完纵，横行之后有了标准，可分段分区依次铺砌，一般房间宜先里后外进行，逐步退至门口，便于成品保护，但必须注意与楼道相呼应。也可从门口处往里铺砌，板块与墙角、镶边和靠墙处应紧密砌合，不得有空隙。</w:t>
      </w:r>
    </w:p>
    <w:p w14:paraId="2D0851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灌缝、擦缝：在板块铺砌后1-2昼夜进行灌浆擦缝。根据石材颜色，选择相同颜色矿物颜料和水泥（或白水泥）拌合均匀，调成1:1稀水泥浆，用浆壶徐徐灌入板块之间的缝隙中（可分几次进行），并用长把刮板把流出的水泥浆刮向缝隙内，至基本灌满为止。灌浆1-2h后，用棉纱团蘸原稀水泥浆擦缝与板面擦平，同时将板面上水泥浆擦净，使石材面层的表面洁净、平整、坚实，以上工序完成后，面层加以覆盖。养护时间不应小于7d。</w:t>
      </w:r>
    </w:p>
    <w:p w14:paraId="332AC34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（9）打蜡：当水泥砂浆结合层达到强度后（抗压强度达到1.2Mpa时），方可进行打蜡。</w:t>
      </w:r>
    </w:p>
    <w:p w14:paraId="0A938F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（10）根据主墙+50cm标高线，测出踢脚板上口水平线，弹在墙上，再用线坠吊线确定出踢脚板的出墙厚度，一般8-10mm。</w:t>
      </w:r>
    </w:p>
    <w:p w14:paraId="59F71CF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22.3质量标准</w:t>
      </w:r>
    </w:p>
    <w:p w14:paraId="781F1C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22.3.1保证项目</w:t>
      </w:r>
    </w:p>
    <w:p w14:paraId="5C9636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（1）面层所用板块品种、规格、级别、形状、光洁度、颜色和图案必须符合设计要求。</w:t>
      </w:r>
    </w:p>
    <w:p w14:paraId="09C880E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（2）面层与基层必须结合牢固，无空鼓。</w:t>
      </w:r>
    </w:p>
    <w:p w14:paraId="6C069E9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2.基本项目</w:t>
      </w:r>
    </w:p>
    <w:p w14:paraId="55001F2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（1）面层</w:t>
      </w:r>
    </w:p>
    <w:p w14:paraId="00B778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磨光石材板块面层：板块挤靠严密，无缝隙，接缝通直无错缝，表面平整洁净，图案清晰无磨划痕，周边顺直方正。</w:t>
      </w:r>
    </w:p>
    <w:p w14:paraId="19A135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（2）板块镶贴质量：任何一处独立空间的颜色一致，花纹通顺基本一致。石板缝痕与石板颜色一致，擦缝饱满与石板齐平，洁净、美观。</w:t>
      </w:r>
    </w:p>
    <w:p w14:paraId="589A96B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四、成品保护</w:t>
      </w:r>
    </w:p>
    <w:p w14:paraId="3D952F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（1）运输石材板块和水泥砂浆时，应采取措施防止碰撞已做完的墙面、门口等。</w:t>
      </w:r>
    </w:p>
    <w:p w14:paraId="1F5D85A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（2）铺砌石材板块及碎拼大理石板块过程中，操作规程人员应做到随铺随用干布揩净大理石面上的水泥浆痕迹。</w:t>
      </w:r>
    </w:p>
    <w:p w14:paraId="61DCFB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（3）在石材地面上行走时，找平层水泥砂浆的抗压强度不得低于1.2Mpa。</w:t>
      </w:r>
    </w:p>
    <w:p w14:paraId="759FF7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（4）石材地面完工后，房间应封闭或在其表面加以覆盖保护。</w:t>
      </w:r>
    </w:p>
    <w:p w14:paraId="14E7ED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五、应注意的质量问题</w:t>
      </w:r>
    </w:p>
    <w:p w14:paraId="207FF0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板面空鼓：由于混凝土垫层清理不净或浇水湿润不够，刷素水泥浆不均匀或刷的面积过大、时间过长已风干，干硬性水泥砂浆任意加水，大理石板面有浮土未浸水湿润等等因素，都易引起空鼓。因此必须严格遵守操作工艺要求，基层必须清理干净，结合层砂浆不得加水，随铺随刷一层水泥浆，大理石板块在铺砌前必须浸水湿润。</w:t>
      </w:r>
    </w:p>
    <w:p w14:paraId="6736D08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（2）接缝高低不平、缝子宽窄不匀：主要原因是板块本身有厚薄及</w:t>
      </w:r>
      <w:r>
        <w:rPr>
          <w:rFonts w:ascii="宏业立方符号" w:eastAsia="宏业立方符号" w:hAnsi="宏业立方符号" w:hint="eastAsia"/>
          <w:color w:val="000000"/>
          <w:sz w:val="28"/>
        </w:rPr>
        <w:lastRenderedPageBreak/>
        <w:t>宽窄不匀、窜角、翘曲等缺陷，铺砌时未严格拉通线进行控制等因素，均易产生接缝高低不平、缝子不匀等缺陷。所以应预先严格挑选板块，凡是翘曲、拱背、宽窄不方正等块材剔除不予使用。铺设标准块后，应向两侧和后退方向顺序铺设，并随时用水平尺和直尺找准，缝子必须拉通线不能有偏差。房间内的标高线要有专人负责引入，且各房间和楼道内的标高必须相通一致。</w:t>
      </w:r>
    </w:p>
    <w:p w14:paraId="3CEB73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过门口处板块易活动：一般铺砌板块时均从门框以内操作，而门框以外与楼道相接的空隙（即墙宽范围内）面积均后铺砌，由于过早上人，易造成此处活动。在进行板块翻样提加工定货时，应同时考虑此处的板块尺寸，并同时加工，以便铺砌楼道地面板块时同时操作。</w:t>
      </w:r>
    </w:p>
    <w:p w14:paraId="2FCD5E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六、本工程石材铺贴及干挂后锈斑处理方法</w:t>
      </w:r>
    </w:p>
    <w:p w14:paraId="74A826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（1）锈斑的形成</w:t>
      </w:r>
    </w:p>
    <w:p w14:paraId="71CAF4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锈斑主要是由石材中的铁质经氧化反应而成。铁质、水、氧是促成锈斑形成的三大要素。通常，我们按锈斑反应层次的不同将其分成二大类：</w:t>
      </w:r>
    </w:p>
    <w:p w14:paraId="1211291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深层锈斑。很多石材品种特别是化岗石都含有一定的比例的铁质成分，当这些铁质成分与水和氧充分接触后，就会引起氧化反应，生成锈斑。特别容易出现这种锈斑的石材有：山东白麻（小花）、锈石（板岩）等。另外，水泥中的碱质在水的作用下与石材中的铁质发生反应，也会形成锈斑。</w:t>
      </w:r>
    </w:p>
    <w:p w14:paraId="3762F3B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2）表面锈斑。石材在开采、加工、运输、安装的过程中，表面与铁质物体接触后留下少量铁质残留物，这些铁质残留物会与空气中的水分、</w:t>
      </w:r>
      <w:r>
        <w:rPr>
          <w:rFonts w:ascii="宏业立方符号" w:eastAsia="宏业立方符号" w:hAnsi="宏业立方符号" w:hint="eastAsia"/>
          <w:color w:val="000000"/>
          <w:sz w:val="28"/>
        </w:rPr>
        <w:lastRenderedPageBreak/>
        <w:t>氧气产生氧化反应而生成锈斑。</w:t>
      </w:r>
    </w:p>
    <w:p w14:paraId="6A2C4D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（2）锈斑的处理</w:t>
      </w:r>
    </w:p>
    <w:p w14:paraId="4096E3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锈斑的处理方法主要是采用除锈剂来进行处理。在进行除锈处理时，应注意以下几点：</w:t>
      </w:r>
    </w:p>
    <w:p w14:paraId="779A8F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尽量避免采用草酸直接清洗石材锈斑，因为草酸只是简单地把锈斑（fe2+）氧化还原，被氧化还原的铁离子仍具不稳定性，很容易与空气中的水和氧再次发生氧化反应重新生成铁锈，并且会随着草酸水溶液的流动而进一步扩大锈斑的面积。这就是为什么采用草酸除锈时锈斑会越除越多、越除越大的缘故。</w:t>
      </w:r>
    </w:p>
    <w:p w14:paraId="7F9190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选用除锈剂时，一定要选用质量好的产品。因为好的除锈剂除了酸的成份以外，另外还加有适量的添加剂以保持氧化还原反应中铁离子的稳定性。采用这种除锈剂处理过的锈斑即使不做防护处理，也能保持很长时间不会复发。相反，有些除锈剂只是一些酸的简单混合液，不能保持氧化还原反应中铁离子的稳定性、复发率高。</w:t>
      </w:r>
    </w:p>
    <w:p w14:paraId="0E5EB17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由于组成大理石和花岗石的成分不同，性质不一样。大理石主要成份为碳酸钙，呈碱性；花岗石的主要成份为二氧化硅，呈酸性。所以使用除锈剂时，一定要分清大理石除锈剂和花岗石除锈剂。花岗石除锈剂绝对不能用于大理石的锈斑处理。</w:t>
      </w:r>
    </w:p>
    <w:p w14:paraId="61CBE7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4）表面锈斑处理时，只需用除锈剂在表面刷涂即可。有时，也可采用表面磨抛的方法进行处理；深层锈斑的处理相对要复杂一些，需要保持一定的剂量和反应时间。有时还会需要重复使用才能达到理想的效果。</w:t>
      </w:r>
    </w:p>
    <w:p w14:paraId="666B7A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5）石材在使用除锈剂施工后，建议再用清水清洗一遍，干燥后一定</w:t>
      </w:r>
      <w:r>
        <w:rPr>
          <w:rFonts w:ascii="宏业立方符号" w:eastAsia="宏业立方符号" w:hAnsi="宏业立方符号" w:hint="eastAsia"/>
          <w:color w:val="000000"/>
          <w:sz w:val="28"/>
        </w:rPr>
        <w:lastRenderedPageBreak/>
        <w:t>要用优质石材养护剂做好防护处理。目的在于彻底清除氧化反应后的残留物，防止再次发生氧化反应。</w:t>
      </w:r>
    </w:p>
    <w:p w14:paraId="444CEA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（3）锈斑的预防</w:t>
      </w:r>
    </w:p>
    <w:p w14:paraId="55BEB3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锈斑的预防主要根据是对其形成的三要素：水、氧、铁质的有效控制来进行。结合多年的治理经验，我们将锈斑预防的主要有效方法归纳为以下几点：</w:t>
      </w:r>
    </w:p>
    <w:p w14:paraId="10059C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1）石材在施工以前，一定要采用优质材料养护剂对石材进行防护处理，阻断石材内铁质与水的接触。</w:t>
      </w:r>
    </w:p>
    <w:p w14:paraId="4254244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2）尽量避免采用高碱性水泥进行石材的粘接施工，降低水泥中碱质与石材中铁质发生反应的机会。</w:t>
      </w:r>
    </w:p>
    <w:p w14:paraId="31002A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3）尽量减少施工时水的使用量。</w:t>
      </w:r>
    </w:p>
    <w:p w14:paraId="6E66B7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4）避免铁器（质）以及酸碱性物质与石材的直接接触。</w:t>
      </w:r>
    </w:p>
    <w:p w14:paraId="75A381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5）对含铁质较丰富的石材品种，建议采用干挂法进行施工，尽量避免湿式施工法。</w:t>
      </w:r>
    </w:p>
    <w:p w14:paraId="1CB4EC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（4）防止浅色石材反碱、咬色和翘曲变形措施</w:t>
      </w:r>
    </w:p>
    <w:p w14:paraId="63DEF7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石材铺贴施工中，因石材的结构特性，化学成分不同，某些石材会对水泥的碱性环境产生不良反应，具体表现为反碱、咬色、翘曲变形等情况，而浅色石材尤为突出。根据我公司大量的施工实践和经验积累，针对这样一些石材，为保证在使用后不影响装饰效果，需在施工前在其板背涂加不同性质的涂层，形成保护膜，以防止这些石材产生反应，我司在长期的施工过程中积累了相关的处理经验，能够避免上述情况的产</w:t>
      </w:r>
      <w:r>
        <w:rPr>
          <w:rFonts w:ascii="宏业立方符号" w:eastAsia="宏业立方符号" w:hAnsi="宏业立方符号" w:hint="eastAsia"/>
          <w:color w:val="000000"/>
          <w:sz w:val="28"/>
        </w:rPr>
        <w:lastRenderedPageBreak/>
        <w:t>生。消除石板起翘：由于单块石板面积大，内应力不均匀和石板吸水造成铺设过程中产生一定程度的起翘，采用沙袋等进行重压，起到很好的效果。</w:t>
      </w:r>
    </w:p>
    <w:p w14:paraId="7BC6E4AA" w14:textId="77777777" w:rsidR="00000000" w:rsidRDefault="00000000">
      <w:pPr>
        <w:pStyle w:val="2"/>
        <w:ind w:firstLineChars="195" w:firstLine="548"/>
        <w:rPr>
          <w:rFonts w:ascii="宏业立方符号" w:eastAsia="宏业立方符号" w:hAnsi="宏业立方符号" w:hint="eastAsia"/>
          <w:color w:val="000000"/>
          <w:kern w:val="0"/>
          <w:sz w:val="28"/>
        </w:rPr>
      </w:pPr>
      <w:bookmarkStart w:id="277" w:name="_Toc230431708"/>
      <w:bookmarkStart w:id="278" w:name="_Toc230430458"/>
      <w:bookmarkStart w:id="279" w:name="_Toc230430373"/>
      <w:bookmarkStart w:id="280" w:name="_Toc182893815"/>
      <w:bookmarkStart w:id="281" w:name="_Toc172340797"/>
      <w:bookmarkStart w:id="282" w:name="_Toc171154839"/>
      <w:bookmarkStart w:id="283" w:name="_Toc170648819"/>
      <w:bookmarkStart w:id="284" w:name="_Toc170594384"/>
      <w:bookmarkStart w:id="285" w:name="_Toc170459726"/>
      <w:bookmarkStart w:id="286" w:name="_Toc170456536"/>
      <w:bookmarkStart w:id="287" w:name="_Toc170094024"/>
      <w:bookmarkStart w:id="288" w:name="_Toc170093628"/>
      <w:bookmarkStart w:id="289" w:name="_Toc170029715"/>
      <w:r>
        <w:rPr>
          <w:rFonts w:ascii="宏业立方符号" w:eastAsia="宏业立方符号" w:hAnsi="宏业立方符号" w:hint="eastAsia"/>
          <w:color w:val="000000"/>
          <w:kern w:val="0"/>
          <w:sz w:val="28"/>
        </w:rPr>
        <w:t>第十六节.楼地面地砖</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183F465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4E7975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1、作业条件</w:t>
      </w:r>
    </w:p>
    <w:p w14:paraId="2496100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（1）墙上四周弹好+0.5m水平控制线。</w:t>
      </w:r>
    </w:p>
    <w:p w14:paraId="2BF266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（2）地面防水层已经做完，室内墙面润湿作业已经做完。</w:t>
      </w:r>
    </w:p>
    <w:p w14:paraId="0D576F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（3）穿楼地面的管洞已经堵严塞实。</w:t>
      </w:r>
    </w:p>
    <w:p w14:paraId="6E4DF8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（4）楼地面垫层已经做完。</w:t>
      </w:r>
    </w:p>
    <w:p w14:paraId="404938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（5）板块应预先用水浸湿，并码放好，铺时达到表面无明水。</w:t>
      </w:r>
    </w:p>
    <w:p w14:paraId="540656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（6）复杂的地面施工前，应绘制施工大样图，确定中心线，向两边排砖（具体详见楼梯间地面排版图），并做出样板间，经检查合格后，方可大面积施工。</w:t>
      </w:r>
    </w:p>
    <w:p w14:paraId="123479A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2、材料要求</w:t>
      </w:r>
    </w:p>
    <w:p w14:paraId="022CE3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（1）水泥：42.5#以上普通硅酸盐水泥或矿渣硅酸盐水泥。</w:t>
      </w:r>
    </w:p>
    <w:p w14:paraId="0F111C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（2）砂：粗砂或中砂，含泥量不大于3%，过8mm孔径的筛子。</w:t>
      </w:r>
    </w:p>
    <w:p w14:paraId="1E826C8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（3）防滑地砖：进场验收合格后，在施工前应进行挑选，将有质量缺陷的先剔除，然后将面砖按大中小三类挑选后分别码放在垫木上。色号不同的严禁混用，选砖用木条钉方框模子，拆包后块块进行套选，长、</w:t>
      </w:r>
      <w:r>
        <w:rPr>
          <w:rFonts w:ascii="宏业立方符号" w:eastAsia="宏业立方符号" w:hAnsi="宏业立方符号" w:hint="eastAsia"/>
          <w:color w:val="000000"/>
          <w:sz w:val="28"/>
        </w:rPr>
        <w:lastRenderedPageBreak/>
        <w:t>宽、厚不得超过±lmm，平整度用直尺检查。</w:t>
      </w:r>
    </w:p>
    <w:p w14:paraId="0C8B47B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3.施工机具</w:t>
      </w:r>
    </w:p>
    <w:p w14:paraId="564A55C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小水桶、半截桶、笤帚、方尺、平锹、铁抹子、大杠、筛子、窄手推车、钢丝刷、喷壶、橡皮锤、小线、云石机、水平尺等。</w:t>
      </w:r>
    </w:p>
    <w:p w14:paraId="7CC96C2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二、质量要求</w:t>
      </w:r>
    </w:p>
    <w:p w14:paraId="56475B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质量要求符合《建筑地面工程施工质量验收规范》（GB50209-2002）的规定。</w:t>
      </w:r>
    </w:p>
    <w:p w14:paraId="0A9E76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三、施工工艺</w:t>
      </w:r>
    </w:p>
    <w:p w14:paraId="7C4173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1.工艺流程</w:t>
      </w:r>
    </w:p>
    <w:p w14:paraId="7603DEE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基层处理→找标高、弹线→铺找平层→弹铺砖控制线→铺砖→（楼梯间贴嵌防滑条）→勾缝、擦缝→养护→踢脚板安装</w:t>
      </w:r>
    </w:p>
    <w:p w14:paraId="0D8A37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（1）基层处理、定标高</w:t>
      </w:r>
    </w:p>
    <w:p w14:paraId="0A71BB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1）将基层表面的浮土或砂浆铲掉，清扫干净，有油污时，应用10%火碱水刷净，并用清水冲洗干净。</w:t>
      </w:r>
    </w:p>
    <w:p w14:paraId="482AD8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2）根据+0.5m水平控制线和设计图纸找出板面标高。</w:t>
      </w:r>
    </w:p>
    <w:p w14:paraId="2EC47A2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（2）弹控制线</w:t>
      </w:r>
    </w:p>
    <w:p w14:paraId="428F7E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1）先根据排砖图确定铺砌的缝隙宽度。</w:t>
      </w:r>
    </w:p>
    <w:p w14:paraId="15F55E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2）根据排砖图及缝宽在地面上弹纵、横控制线。注意该十字线与墙面抹灰时控制房间方正的十字线是否对应平行，同时注意开间方向的控制线是否与走廊的纵向控制线平行，不平行时应调整至平行。以避免在</w:t>
      </w:r>
      <w:r>
        <w:rPr>
          <w:rFonts w:ascii="宏业立方符号" w:eastAsia="宏业立方符号" w:hAnsi="宏业立方符号" w:hint="eastAsia"/>
          <w:color w:val="000000"/>
          <w:sz w:val="28"/>
        </w:rPr>
        <w:lastRenderedPageBreak/>
        <w:t>门口位置的分色砖出现大小头。</w:t>
      </w:r>
    </w:p>
    <w:p w14:paraId="014877A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注：排砖原则：</w:t>
      </w:r>
    </w:p>
    <w:p w14:paraId="54241B2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A.开间方向要对称（垂直门口方向分中）；</w:t>
      </w:r>
    </w:p>
    <w:p w14:paraId="0832E2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B.碎砖尽量排在远离门口及隐蔽处，如：暖气片下面等。</w:t>
      </w:r>
    </w:p>
    <w:p w14:paraId="232D7E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C.为了排整砖，可以用分色砖调整；与走廊的砖缝尽量对上，对不上时可以在门口处用分色砖分隔；</w:t>
      </w:r>
    </w:p>
    <w:p w14:paraId="235515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D.根据排砖原则画出排砖图，有地漏的房间应注意坡度、坡向。</w:t>
      </w:r>
    </w:p>
    <w:p w14:paraId="121AD21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（3）铺砖</w:t>
      </w:r>
    </w:p>
    <w:p w14:paraId="29FB90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为了找好位置和标离，应从门口开始，纵向先铺2～3行砖，以此为标筋拉纵横水平标高线，铺时应从里面向外退着操作，人不得踏在刚铺好的砖面上，每块砖应跟线，操作程序是：</w:t>
      </w:r>
    </w:p>
    <w:p w14:paraId="32D61E6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1）铺砌前将砖板块放入半截水桶中浸水润湿，晾干后表面无明水时，方可使用。</w:t>
      </w:r>
    </w:p>
    <w:p w14:paraId="5B5947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2）找平层上洒水润湿，均匀涂刷素水泥浆（水灰比为0.4～0.5）涂刷面积不要过大，铺多少刷多少；</w:t>
      </w:r>
    </w:p>
    <w:p w14:paraId="0B145F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3）结合层的厚度：一般采用水泥砂浆结合层，厚度为10～25mm；铺设厚度以放上面砖时高出面层标高线3～4mm为宜，铺好后用大杠尺刮平，再用抹子拍实找平（铺设面积不得过大）。</w:t>
      </w:r>
    </w:p>
    <w:p w14:paraId="278D92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4）结合层拌和：干硬性砂浆，配合比为1:3（体积比），应随拌随用，初凝前用完，防止影响粘结质量。干硬性程度以手捏成团，落地即散为宜。</w:t>
      </w:r>
    </w:p>
    <w:p w14:paraId="7D3999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铺贴时，砖的背面朝上抹粘结砂浆，铺砌到已刷好的水泥浆：找平层上，砖上楞略高出水平标高线，找正、找直、找方后，砖上面垫木板，用橡皮锤拍实，顺序从内退着往外铺贴，做到面砖砂浆饱满、相接紧密、结实，与地漏相接处，用云石机将砖加工与地漏相吻合。铺地砖时最好一次铺一间，大面积施工时，应采取分段、分部位铺贴。</w:t>
      </w:r>
    </w:p>
    <w:p w14:paraId="25B656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6）拨缝、修整：铺完2～3行，应随时拉线检查缝格的平直度，如超出规定应立即修整，将缝拨直，并用橡皮锤拍实。此项工作应在结合层凝结之前完成。</w:t>
      </w:r>
    </w:p>
    <w:p w14:paraId="5F1D550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7）楼梯间贴嵌防滑条</w:t>
      </w:r>
    </w:p>
    <w:p w14:paraId="0354D7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8）勾缝、擦缝</w:t>
      </w:r>
    </w:p>
    <w:p w14:paraId="68D456F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面层铺贴应在24h后进行勾缝、擦缝的工作，并应采用同一品种、同强度等级、同颜色的水泥，或用专门的嵌缝材料。</w:t>
      </w:r>
    </w:p>
    <w:p w14:paraId="351888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A.勾缝：用l：l水泥细砂浆勾缝，缝内深度宜为砖厚的1/3，要求缝内砂浆密实、平整、光滑。随勾随将剩余水泥砂浆清走、擦净。</w:t>
      </w:r>
    </w:p>
    <w:p w14:paraId="0927B7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B.擦缝：如设计要求缝隙很小时，则要求接缝平直，在铺实修好的面层上用浆壶往缝内浇水泥浆，然后用干水泥撒在缝上，再用棉纱团擦揉，将缝隙擦满。最后将面层上的水泥浆擦干净。</w:t>
      </w:r>
    </w:p>
    <w:p w14:paraId="53B2021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9）养护</w:t>
      </w:r>
    </w:p>
    <w:p w14:paraId="6F06F2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铺完砖24h后，洒水养护，时间不应少于7d。</w:t>
      </w:r>
    </w:p>
    <w:p w14:paraId="78973F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10）镶贴踢脚板</w:t>
      </w:r>
    </w:p>
    <w:p w14:paraId="5D6F5EB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踢脚板用砖，一般采用与地面块材同品种、同规格、不同颜色的材</w:t>
      </w:r>
      <w:r>
        <w:rPr>
          <w:rFonts w:ascii="宏业立方符号" w:eastAsia="宏业立方符号" w:hAnsi="宏业立方符号" w:hint="eastAsia"/>
          <w:color w:val="000000"/>
          <w:sz w:val="28"/>
        </w:rPr>
        <w:lastRenderedPageBreak/>
        <w:t>料，踢脚板的缝与地面缝形成骑马缝，铺设时应在房间的两端头阴角处各镶贴一块砖，出墙厚度和高度应符合设计要求，以此砖上楞为标准挂线，开始铺贴，砖背面朝上抹粘结砂浆（配合比1:2水泥砂浆），使砂浆粘满整块砖为宜，及时粘贴在墙上，砖上楞要跟线井立即拍实，随之将挤出的砂浆刮撑，将面层清洗干净（在粘贴前，砖块要浸水晒干，墙面刷水润湿）。</w:t>
      </w:r>
    </w:p>
    <w:p w14:paraId="149285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四、成品保护</w:t>
      </w:r>
    </w:p>
    <w:p w14:paraId="541C31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（1）在铺贴板块操作过程中，对以安装好的门框、管道都要加以保护，如门框钉装保护铁皮，运灰车采用窄车等。</w:t>
      </w:r>
    </w:p>
    <w:p w14:paraId="58B5EC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（2）切割地砖时，不得在刚铺贴好的砖面层上操作。</w:t>
      </w:r>
    </w:p>
    <w:p w14:paraId="564A82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（3）刚铺贴的砂浆抗压强度达1.2MPa时，方可上人进行操作，但必须注意油漆、砂浆不得存放在板块上，铁管等硬器不得碰坏砖面层。喷浆时要对面层进行覆盖保护。</w:t>
      </w:r>
    </w:p>
    <w:p w14:paraId="0378EA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五、应注意的质量问题</w:t>
      </w:r>
    </w:p>
    <w:p w14:paraId="50D693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（1）板块空鼓：基层清理不净、洒水湿润不均、砖未浸水、水泥浆结合层刷的面积过大、风干后起隔离作用、上人过早影响粘结层强度等因素都是导致空鼓的原因。</w:t>
      </w:r>
    </w:p>
    <w:p w14:paraId="52ED001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（2）踢脚板空鼓原因，除与地面相同外，还因为踢脚板背面粘结砂浆挤不到边角，造成边角空鼓。</w:t>
      </w:r>
    </w:p>
    <w:p w14:paraId="69291F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（3）踢脚板出墙厚度不一致：由于墙体抹灰垂直度、平整度超出允许偏差，踢脚板镶贴时按水平线控制，所以出墙厚度不一致。因此在镶贴前，先检查墙面平整度，进行处理后再进行镶贴。</w:t>
      </w:r>
    </w:p>
    <w:p w14:paraId="69A8D9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（4）板块表面不洁净：主要是做完面层之后，成品保护不够，油漆桶放在地砖上、在地砖上拌合砂浆、刷浆时不覆盖等，都造成层面被污染。</w:t>
      </w:r>
    </w:p>
    <w:p w14:paraId="0D9B596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（5）有地漏的房间倒坡：做找平层砂浆时，没有按设计要求的泛水坡度进行弹线找坡。因此必须在找标高、弹线时找好坡度，抹灰饼和标筋时，抹出泛水。</w:t>
      </w:r>
    </w:p>
    <w:p w14:paraId="1BC1BF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（6）地面铺贴不平，出现高低差：对地砖未进行预先选挑，砖的厚度不一致造成高低差，或铺贴时未严格按水平标高线进行控制。</w:t>
      </w:r>
    </w:p>
    <w:p w14:paraId="72DD623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（7）地面标高错误：多出现在厕浴间。原因是防水层过厚或结合层过厚。</w:t>
      </w:r>
    </w:p>
    <w:p w14:paraId="320E302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（8）厕浴间泛水过小或局部倒坡：地漏安装过高或+0.5m水平控制线不准。</w:t>
      </w:r>
    </w:p>
    <w:p w14:paraId="6559FCFE" w14:textId="77777777" w:rsidR="00000000" w:rsidRDefault="00000000">
      <w:pPr>
        <w:pStyle w:val="2"/>
        <w:ind w:firstLineChars="195" w:firstLine="548"/>
        <w:rPr>
          <w:rFonts w:ascii="宏业立方符号" w:eastAsia="宏业立方符号" w:hAnsi="宏业立方符号" w:hint="eastAsia"/>
          <w:sz w:val="28"/>
        </w:rPr>
      </w:pPr>
      <w:bookmarkStart w:id="290" w:name="_Toc182893817"/>
      <w:bookmarkStart w:id="291" w:name="_Toc230430374"/>
      <w:bookmarkStart w:id="292" w:name="_Toc230430459"/>
      <w:bookmarkStart w:id="293" w:name="_Toc230431709"/>
      <w:r>
        <w:rPr>
          <w:rFonts w:ascii="宏业立方符号" w:eastAsia="宏业立方符号" w:hAnsi="宏业立方符号" w:hint="eastAsia"/>
          <w:sz w:val="28"/>
        </w:rPr>
        <w:t>第十七节.室内装饰灯具安装施工</w:t>
      </w:r>
      <w:bookmarkEnd w:id="290"/>
      <w:bookmarkEnd w:id="291"/>
      <w:bookmarkEnd w:id="292"/>
      <w:bookmarkEnd w:id="293"/>
    </w:p>
    <w:p w14:paraId="484B784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一、吊灯安装施工</w:t>
      </w:r>
    </w:p>
    <w:p w14:paraId="125264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（一）吊灯</w:t>
      </w:r>
    </w:p>
    <w:p w14:paraId="7DE4B1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（1）特点</w:t>
      </w:r>
    </w:p>
    <w:p w14:paraId="4979480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大型吊灯有不同的题材和风格。如晶莹灯饰公司的一帆风顺吊灯、皇冠水晶吊灯、兰花水晶吊灯、七彩水晶宫吊灯、垂帘大型宫灯、蜡烛水晶吊灯等。晶环灯饰公司的绣球水晶吊灯、双筒水晶吊灯、水晶珠吊灯、盘柱龙水晶吊灯、飞天砂雕吊灯等。这些吊灯均各具特色，光彩夺目。豪华水晶吊灯的支架用精铜（含铜40%以上）、鎏金（仿金或真金）</w:t>
      </w:r>
      <w:r>
        <w:rPr>
          <w:rFonts w:ascii="宏业立方符号" w:eastAsia="宏业立方符号" w:hAnsi="宏业立方符号" w:hint="eastAsia"/>
          <w:color w:val="000000"/>
          <w:sz w:val="28"/>
        </w:rPr>
        <w:lastRenderedPageBreak/>
        <w:t>电镀，再镶上各种形状（粒状、片状、条形、球状）的水晶玻璃制品。有的还在水晶玻缭乱。水晶玻璃制品含铅24%以上，经过压制、车磨、抛光而晶莹透彻。由于菱形角度起折光作用，达到了自然泛彩的效果，这就是人们通常所说的熠熠生辉。</w:t>
      </w:r>
    </w:p>
    <w:p w14:paraId="4CCDCD2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（2）用途</w:t>
      </w:r>
    </w:p>
    <w:p w14:paraId="0E440E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吊灯一般用在宾馆、饭店的大厅、宴会厅、影剧院、会堂、机场候机室、贵宾厅、体育馆等公共建筑的门厅、会议厅里。</w:t>
      </w:r>
    </w:p>
    <w:p w14:paraId="63DA4F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（二）吊灯安装</w:t>
      </w:r>
    </w:p>
    <w:p w14:paraId="4926B7C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大的吊灯安装于结构层上，如楼板、屋架下弦和梁上，小的吊灯常安装在搁栅上或补强搁栅上，无论单个吊灯或组合吊灯，都由灯具厂一次配套生产，所不同的是，单个吊灯可直接安装，组合吊灯要在组合后安装或时组合。对于大面积和条带形照明，多采用吊杆悬吊灯箱和灯架的形式。</w:t>
      </w:r>
    </w:p>
    <w:p w14:paraId="6D64642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（1）料具准备</w:t>
      </w:r>
    </w:p>
    <w:p w14:paraId="3F63A58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1）施工材料：常用材料有以下几种。</w:t>
      </w:r>
    </w:p>
    <w:p w14:paraId="6CD2191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①木材（不同规格的木方、木条、木板）、铝合金（板材、型材）、钢材（型钢、扁钢、钢板），主要作支撑构件。</w:t>
      </w:r>
    </w:p>
    <w:p w14:paraId="53185F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②塑料、有机玻璃板、玻璃作隔片，外装饰贴面和散热板、铜板、电化铝板作装饰构件。</w:t>
      </w:r>
    </w:p>
    <w:p w14:paraId="691AE9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③其他配件如螺丝、铁钉、锍钉、成品灯具、胶粘剂等。</w:t>
      </w:r>
    </w:p>
    <w:p w14:paraId="487BDC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2）施工工具：钳子、螺丝刀、锤子、电动曲线锯、电锤、手锯、直</w:t>
      </w:r>
      <w:r>
        <w:rPr>
          <w:rFonts w:ascii="宏业立方符号" w:eastAsia="宏业立方符号" w:hAnsi="宏业立方符号" w:hint="eastAsia"/>
          <w:color w:val="000000"/>
          <w:sz w:val="28"/>
        </w:rPr>
        <w:lastRenderedPageBreak/>
        <w:t>尺、漆刷等。</w:t>
      </w:r>
    </w:p>
    <w:p w14:paraId="52CD3C7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（2）吊杆、吊索与结构层的连接</w:t>
      </w:r>
    </w:p>
    <w:p w14:paraId="2694E7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1）操作方法：主要考虑预埋件和过度件的连接。</w:t>
      </w:r>
    </w:p>
    <w:p w14:paraId="398911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①先在结构层中预埋铁件或木砖（木砖承重除外）。埋设位置应准确，并应有足够的调整余地。</w:t>
      </w:r>
    </w:p>
    <w:p w14:paraId="5A74D91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②在铁件和木砖上设过渡连接件，以便调整埋件误差，可与埋件钉、焊、拧穿。</w:t>
      </w:r>
    </w:p>
    <w:p w14:paraId="4FB874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③吊杆应有一定长度的螺纹，以备调节高低用。吊索吊杆下面悬吊灯箱，应注意连接的可靠性。</w:t>
      </w:r>
    </w:p>
    <w:p w14:paraId="724B37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（3）吊杆、吊索与搁栅连接</w:t>
      </w:r>
    </w:p>
    <w:p w14:paraId="4AA007B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吊杆、吊索直接钉、拧于次搁栅上，或采用上述板面穿孔的方法连接在立搁栅上。或吊于次搁栅间另加的十字搁栅上。</w:t>
      </w:r>
    </w:p>
    <w:p w14:paraId="78543D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二、吸顶灯安装施工</w:t>
      </w:r>
    </w:p>
    <w:p w14:paraId="52BF08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（一）吸顶灯</w:t>
      </w:r>
    </w:p>
    <w:p w14:paraId="05A318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（1）特点</w:t>
      </w:r>
    </w:p>
    <w:p w14:paraId="5CEE114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吸顶灯在现代建筑设计与室内布置上起着重要的照明和装饰作用，往往可以反映出一个酒楼、宾馆、饭店的风格和装饰水平，可以显示建筑物的豪华和华丽，以渲染气氛，夸大室内空间的高度，有光有色的体现装饰效果，引起人们的情趣。</w:t>
      </w:r>
    </w:p>
    <w:p w14:paraId="3419A3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（2）用途</w:t>
      </w:r>
    </w:p>
    <w:p w14:paraId="569A27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 xml:space="preserve"> 吸顶灯多用于走廊、门厅、办公室、会议室、厨房、浴室、饮食店、影剧院、体育馆、展览馆等处，作为照明和装饰用。</w:t>
      </w:r>
    </w:p>
    <w:p w14:paraId="72DE96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（3）尺寸规格</w:t>
      </w:r>
    </w:p>
    <w:p w14:paraId="604B6C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吸顶灯分为单火和多火的等多种。</w:t>
      </w:r>
    </w:p>
    <w:p w14:paraId="489D58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1）单火吸顶灯：小型的直径为150mm，大型的直径在360mm左右。</w:t>
      </w:r>
    </w:p>
    <w:p w14:paraId="576A07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2）多火吸顶灯：有双火、三火、四火、五火、六火、八火、九火等多种。组合后的尺寸为300mm×300mm～100mm×100mm左右。</w:t>
      </w:r>
    </w:p>
    <w:p w14:paraId="19BD96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3）吸顶灯所用光源的功率：白炽灯泡为40～100W，日光灯多为30～40W。</w:t>
      </w:r>
    </w:p>
    <w:p w14:paraId="194B98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（4）分类</w:t>
      </w:r>
    </w:p>
    <w:p w14:paraId="042B7AD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1）吸顶灯按构造分类：有浮凸式和嵌入式两种。</w:t>
      </w:r>
    </w:p>
    <w:p w14:paraId="131515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2）吸顶灯按灯罩造型分类：有圆球形、半球形、扁圆形、平圆形、方形、长方形、菱形、三角形、锥形、橄榄形和垂花形等多种。</w:t>
      </w:r>
    </w:p>
    <w:p w14:paraId="2AD37AF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吸顶灯在设计时，也要注意结构上的安全（防止爆裂或脱落），还要考虑散热。灯罩耐热、拆装与维修都要简便易行。</w:t>
      </w:r>
    </w:p>
    <w:p w14:paraId="0E221B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（5）规格、价格及生产单位</w:t>
      </w:r>
    </w:p>
    <w:p w14:paraId="4D868E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吸顶灯的品种规格、参考价格及生产单位见表13-2-4。</w:t>
      </w:r>
    </w:p>
    <w:p w14:paraId="3E143A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（二）吸顶灯安装</w:t>
      </w:r>
    </w:p>
    <w:p w14:paraId="2909C7F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小吸顶灯一般仅安装在搁栅上，大吸顶灯安装时则采用在混凝土板中伸出支承铁架、铁件连接的方法。</w:t>
      </w:r>
    </w:p>
    <w:p w14:paraId="774917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（1）料具准备</w:t>
      </w:r>
    </w:p>
    <w:p w14:paraId="4A2537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材料和工具选用参考吊灯安装。</w:t>
      </w:r>
    </w:p>
    <w:p w14:paraId="10D0F3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（2）操作方法</w:t>
      </w:r>
    </w:p>
    <w:p w14:paraId="3B2C19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顶棚开口：先以小搁栅按吸顶灯开口大小围合成孔洞边框，此边框既为灯具提供连接点，也作为抹灰面层收头和板材面层的连接点。边框一般为矩形。大的吸顶灯可在局部补强部位加斜撑做成圆开口或方开口。</w:t>
      </w:r>
    </w:p>
    <w:p w14:paraId="25CBFA8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2）吊筋与灯具连接：小型吸顶灯只与搁栅连接即可，大型吸顶灯要从结构层单设吊筋，在楼板施工时就应把吊筋埋上，埋设方法同吊顶埋筋方法。埋筋的位置要求准确，但施工中不可避免有一定误差，为使灯具安装位置准确，在与灯具上支承件相同的位置另吊搁栅。搁栅上与吊筋连接，下与灯具上的支承架连接，这样既可保证吸顶灯牢固安全，又可保证位置准确。</w:t>
      </w:r>
    </w:p>
    <w:p w14:paraId="1D55C43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3）建筑化吸顶灯：常采用非一次成品灯具，而是用普通的日光灯、白炽灯外加格板玻璃、有机玻璃、聚苯乙烯塑料晶体片等，组装成大面积吸顶灯。其安装程序是：</w:t>
      </w:r>
    </w:p>
    <w:p w14:paraId="7E56136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①加补强物件，加边框开口。</w:t>
      </w:r>
    </w:p>
    <w:p w14:paraId="4734307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②将承托、固定玻璃的吊杆、吊件与搁栅或补强搁栅连接。</w:t>
      </w:r>
    </w:p>
    <w:p w14:paraId="38330B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③安装灯具。</w:t>
      </w:r>
    </w:p>
    <w:p w14:paraId="195222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④安装玻璃。</w:t>
      </w:r>
    </w:p>
    <w:p w14:paraId="7F06B5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由于它不是一次定型构件，安装时调整好尺寸和平整度是很重要的，</w:t>
      </w:r>
      <w:r>
        <w:rPr>
          <w:rFonts w:ascii="宏业立方符号" w:eastAsia="宏业立方符号" w:hAnsi="宏业立方符号" w:hint="eastAsia"/>
          <w:color w:val="000000"/>
          <w:sz w:val="28"/>
        </w:rPr>
        <w:lastRenderedPageBreak/>
        <w:t>在搁栅水平或方正的前提下，一个顶棚的同一种灯具所用的吊杆、边框和螺栓的规格要一致。</w:t>
      </w:r>
    </w:p>
    <w:p w14:paraId="3F7E3D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（3）安装注意事项</w:t>
      </w:r>
    </w:p>
    <w:p w14:paraId="690D59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1）施工前应了解灯具的形式（定型产品、组装式）、大小、连接构造，以便确定埋件位置和开口位置大小。质量大的吸顶灯要单独埋吊筋，不可用射钉后补吊筋。</w:t>
      </w:r>
    </w:p>
    <w:p w14:paraId="404134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2）熟悉吸顶灯平面图及节点详图，研读灯具布置图和节点详图，以及灯具样本。</w:t>
      </w:r>
    </w:p>
    <w:p w14:paraId="208B793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3）吸顶灯与顶棚面板交接处，吸顶灯的边缘构件应压住面板或遮盖面板板缝。在大面积或长条板上安装点式吸顶灯，采用曲线锯挖孔。</w:t>
      </w:r>
    </w:p>
    <w:p w14:paraId="21B636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4）组装式吸顶灯玻璃面，可选用菱形玻璃片，聚苯乙烯晶体片，或对普通玻璃、有机玻璃进行车、磨等表面处理，以增加折射和减少透射率，避免暗光。</w:t>
      </w:r>
    </w:p>
    <w:p w14:paraId="6657BD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三、壁灯安装施工</w:t>
      </w:r>
    </w:p>
    <w:p w14:paraId="4F1E0C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（一）壁灯</w:t>
      </w:r>
    </w:p>
    <w:p w14:paraId="4EE00C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（1）特点</w:t>
      </w:r>
    </w:p>
    <w:p w14:paraId="0451DC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壁灯是将照明灯具艺术化，达到亦灯亦饰的双重效果。壁灯能对建筑物起画龙点睛的作用。它能渲染气氛、调动情感，给人一种华丽高雅的感觉。</w:t>
      </w:r>
    </w:p>
    <w:p w14:paraId="538B9E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（2）用途</w:t>
      </w:r>
    </w:p>
    <w:p w14:paraId="2E44FE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壁灯一般用于影剧院、会议室、展览馆、体育馆等公共场所及门厅、</w:t>
      </w:r>
      <w:r>
        <w:rPr>
          <w:rFonts w:ascii="宏业立方符号" w:eastAsia="宏业立方符号" w:hAnsi="宏业立方符号" w:hint="eastAsia"/>
          <w:color w:val="000000"/>
          <w:sz w:val="28"/>
        </w:rPr>
        <w:lastRenderedPageBreak/>
        <w:t>卧室、浴室、厨房等处。公共场所与卧室的壁灯、对亮度的要求不太高、而对造型美观与装饰效果要求较高。有的壁灯造型格调与吊灯是配套的，使室内达到协调统一的装饰效果。</w:t>
      </w:r>
    </w:p>
    <w:p w14:paraId="27EF46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（3）尺寸规格</w:t>
      </w:r>
    </w:p>
    <w:p w14:paraId="217C01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1）灯具本身的高度，大型的为450～800mm，小型的为275～450mm。灯具的直径，大型的为∮150～250mm，小型的为∮110～130mm。</w:t>
      </w:r>
    </w:p>
    <w:p w14:paraId="2D612C0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2）壁灯常用的光源功率，大型的使用100W、150W的白炽灯泡或30W日光灯管，小型的使用40W、60W、75W的白炽灯泡或6W、8W的日光灯管。</w:t>
      </w:r>
    </w:p>
    <w:p w14:paraId="03E28B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（4）规格、价格及生产单位</w:t>
      </w:r>
    </w:p>
    <w:p w14:paraId="250A51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壁灯的品种规格、参考价格及生产单位见表13-2-5。</w:t>
      </w:r>
    </w:p>
    <w:p w14:paraId="17E26A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（二）壁灯安装施工</w:t>
      </w:r>
    </w:p>
    <w:p w14:paraId="64267C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壁灯一般安装在公共建筑楼梯、门厅、浴室、厨房、楼卧室等部位。</w:t>
      </w:r>
    </w:p>
    <w:p w14:paraId="3373D3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（1）安装位置确定</w:t>
      </w:r>
    </w:p>
    <w:p w14:paraId="7D7E13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1）一般壁灯的高度，距离工作面（指距离地面80～85cm的水平面）为1440～1850mm，即距离地面2240～2650mm。卧室的壁灯距离地面可以近些，大约在1400～1700mm左右。</w:t>
      </w:r>
    </w:p>
    <w:p w14:paraId="68B950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2）壁灯挑出墙面的距离，大约为95～400mm。</w:t>
      </w:r>
    </w:p>
    <w:p w14:paraId="2851C1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（2）安装方法</w:t>
      </w:r>
    </w:p>
    <w:p w14:paraId="6381A8C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壁灯的安装方法比较简单，待位置确定好后，主要是壁灯灯座的固定，往往采用预埋件或打孔的方法，将壁灯固定在墙壁上。</w:t>
      </w:r>
    </w:p>
    <w:p w14:paraId="0034BA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四、发光带和发光顶棚安装施工</w:t>
      </w:r>
    </w:p>
    <w:p w14:paraId="01E682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（一）发光带与发光顶棚</w:t>
      </w:r>
    </w:p>
    <w:p w14:paraId="0338A82C"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发光带、发光顶棚与吸顶灯的主要区别在与其面积大，由多个定型灯具与建筑构件组合而成。它的光源主要是组合荧光灯管。</w:t>
      </w:r>
    </w:p>
    <w:p w14:paraId="2F98501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（二）发光带与发光顶棚安装施工</w:t>
      </w:r>
    </w:p>
    <w:p w14:paraId="0144DA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吊顶（主要指开敞式吊顶）如同灯光照明结合，这对吊顶的装饰效果影响较大。在现代建筑中，往往选用灯具组成开敞式吊顶，其实质是让装饰灯具担当单体构件。然而在满铺的搁栅式、开敞式吊顶中，灯具的布置往往同灯具本身是单体构件的吊顶有较大区别。</w:t>
      </w:r>
    </w:p>
    <w:p w14:paraId="497AAB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1、灯具布置形式</w:t>
      </w:r>
    </w:p>
    <w:p w14:paraId="02213A9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（1）发光带：灯具在钢板吊梁沙锅内滑动安装，组成发光带。一般采用30W、40W两种发光源，每种又分单管，双管及三管三种规格。</w:t>
      </w:r>
    </w:p>
    <w:p w14:paraId="4FD05C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（2）发光顶棚：一般采用组合灯具，有四种布置形式。</w:t>
      </w:r>
    </w:p>
    <w:p w14:paraId="078466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①将灯具布置在吊顶上部，同吊顶表面保持一定距离。这种作法因吊顶单体构件的遮挡形成漫射光，造成灯光的光源不是集中照射，使其更加均匀而柔和。</w:t>
      </w:r>
    </w:p>
    <w:p w14:paraId="7D6BD1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②嵌入式布置。 灯具嵌入单体构件内，灯具同吊顶面保持同一水平。灯光的效果可以是直筒式（荧光灯管组）光源，也可以是其他形式的光源，主要取决于灯具。空调格栅荧光灯系嵌入安装式。</w:t>
      </w:r>
    </w:p>
    <w:p w14:paraId="2C41CC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③吸顶式布置。一组日光灯组成的灯具，固定在吊顶的下面。这种布置有行列式及交错式两种，因灯具在吊顶面以下，所以选择灯具规格</w:t>
      </w:r>
      <w:r>
        <w:rPr>
          <w:rFonts w:ascii="宏业立方符号" w:eastAsia="宏业立方符号" w:hAnsi="宏业立方符号" w:hint="eastAsia"/>
          <w:color w:val="000000"/>
          <w:sz w:val="28"/>
        </w:rPr>
        <w:lastRenderedPageBreak/>
        <w:t>时，不受单体构件尺寸的限制。</w:t>
      </w:r>
    </w:p>
    <w:p w14:paraId="736085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④吊挂式布置。即可是吊链式的直吊式灯具，也可以是斜杆式的悬挂灯具。在光源的组成上，组合的方式很多。特别是在公共建筑中的厅堂等大空间，装饰性的艺术灯具用的更为普通。</w:t>
      </w:r>
    </w:p>
    <w:p w14:paraId="58FCEF6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2、安装方法</w:t>
      </w:r>
    </w:p>
    <w:p w14:paraId="7A78A3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发光带和发光顶棚是由多个定型灯具与建筑构件组合而成。其施工方法同吸顶灯。</w:t>
      </w:r>
    </w:p>
    <w:p w14:paraId="012432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3．装饰灯具的防火要求</w:t>
      </w:r>
    </w:p>
    <w:p w14:paraId="64A3AF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（1）当室内装饰超过100㎡时，必须设置1～2套事故应急照明灯。在疏散走道、封闭楼梯间、防烟楼梯间等人员疏散的部位，需设置应急照明灯，其连续照明时间不应少于30min。</w:t>
      </w:r>
    </w:p>
    <w:p w14:paraId="768111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（2）在走道、交叉口、拐弯处、安全出口处，应设置疏散指示标志灯。两标志灯的间距不大于10m，距地面高度应有1.0～1.2m。</w:t>
      </w:r>
    </w:p>
    <w:p w14:paraId="5093A7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（3）事故照明和疏散指示标志灯，应采用玻璃或其他非燃材料制作保护罩。</w:t>
      </w:r>
    </w:p>
    <w:p w14:paraId="4B7AB5B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灯具的安装方式宜采用吊式安装，或螺钉安装固定，不应用粘结方式固定。（5）在室内装饰中，宜尽量采用冷光源的低瓦数灯泡，一般不采用碘钨灯、高压贡灯。如果必须使用，应加金属保护罩，并远离可燃材料，或灯的周围用非燃材料隔离。</w:t>
      </w:r>
    </w:p>
    <w:p w14:paraId="3D9929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（6）白炽灯泡应安装在金属罩壳中，不可直接安装在可燃装饰结构上。使用白炽灯泡不得超过60W。如果需要提高光亮度，则应用日光型节</w:t>
      </w:r>
      <w:r>
        <w:rPr>
          <w:rFonts w:ascii="宏业立方符号" w:eastAsia="宏业立方符号" w:hAnsi="宏业立方符号" w:hint="eastAsia"/>
          <w:color w:val="000000"/>
          <w:sz w:val="28"/>
        </w:rPr>
        <w:lastRenderedPageBreak/>
        <w:t>能灯来代替。</w:t>
      </w:r>
    </w:p>
    <w:p w14:paraId="37D845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（7）嵌装式日光灯和灯槽，应使用金属或非燃材料作隔热保护，隔热保护罩上应有散热孔。</w:t>
      </w:r>
    </w:p>
    <w:p w14:paraId="7EEB10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（8）在木结构上安装的日光灯，应采用安全型灯架，不允许将日光灯管直接安装在装饰木结构上。</w:t>
      </w:r>
    </w:p>
    <w:p w14:paraId="1AD1C7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（9）按防火规范要求，高层建筑或大型公共场所吊顶以上部分，如内空超过800mm，就需在吊顶内再增加一层喷林头。</w:t>
      </w:r>
    </w:p>
    <w:p w14:paraId="7CEB3B1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在装饰施工前，要首先进行喷淋系统验收，并通过加水试压实验，同时检查有否漏水现象。在喷淋系统检查合格后，方可进行装饰施工。与此同时，喷淋系统施工前应与装饰结构施工人员配合，以免这两大系统发生不协调的问题，而影响整个工程。</w:t>
      </w:r>
    </w:p>
    <w:p w14:paraId="6747F5D1" w14:textId="77777777" w:rsidR="00000000" w:rsidRDefault="00000000">
      <w:pPr>
        <w:pStyle w:val="2"/>
        <w:ind w:firstLineChars="195" w:firstLine="548"/>
        <w:rPr>
          <w:rFonts w:ascii="宏业立方符号" w:eastAsia="宏业立方符号" w:hAnsi="宏业立方符号" w:hint="eastAsia"/>
          <w:sz w:val="28"/>
        </w:rPr>
      </w:pPr>
      <w:bookmarkStart w:id="294" w:name="_Toc230431710"/>
      <w:bookmarkStart w:id="295" w:name="_Toc230430460"/>
      <w:bookmarkStart w:id="296" w:name="_Toc230430375"/>
      <w:bookmarkStart w:id="297" w:name="_Toc182893818"/>
      <w:r>
        <w:rPr>
          <w:rFonts w:ascii="宏业立方符号" w:eastAsia="宏业立方符号" w:hAnsi="宏业立方符号" w:hint="eastAsia"/>
          <w:sz w:val="28"/>
        </w:rPr>
        <w:t>第十八节.室内装饰电气施工</w:t>
      </w:r>
      <w:bookmarkEnd w:id="294"/>
      <w:bookmarkEnd w:id="295"/>
      <w:bookmarkEnd w:id="296"/>
      <w:bookmarkEnd w:id="297"/>
    </w:p>
    <w:p w14:paraId="4EAE3F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一、金属线管布线施工</w:t>
      </w:r>
    </w:p>
    <w:p w14:paraId="0DD80B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34484AC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1、机具</w:t>
      </w:r>
    </w:p>
    <w:p w14:paraId="54696F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所需主要机具：线管夹固闸、套丝器、20-30mm管子钳、冲击钻、切管器和弯管器等。</w:t>
      </w:r>
    </w:p>
    <w:p w14:paraId="6BE115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2、划线定位</w:t>
      </w:r>
    </w:p>
    <w:p w14:paraId="34F63E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根据线路电路图，结合实际情况将各种灯具、开关、插座和配电箱定出坐标及高度，以确定出线管走向和分支汇点。</w:t>
      </w:r>
    </w:p>
    <w:p w14:paraId="65C8CF1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（二）施工要点</w:t>
      </w:r>
    </w:p>
    <w:p w14:paraId="63BD01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室内装饰工程的电路布线，一般宜采取从线路末端开始向线路端头方向施工的方法。具体地说，即先从最末端的灯头或插座开始布线，使沿线各导线向配电箱、配电盘处汇集。这样做的好处在于能方便清理归接各用电器具回路，避免归接入配电箱（盘）时产生混乱和遗漏，同时，也能方便在穿线或入电箱时预留出适当长度的导线，减少电线的损耗率。</w:t>
      </w:r>
    </w:p>
    <w:p w14:paraId="64F0EB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在用槽体布线时，各回路导线都挤在槽内，极易产生混乱和遗漏线路回路的现象，这时前面所说的优点则能体现出来。</w:t>
      </w:r>
    </w:p>
    <w:p w14:paraId="098FAA7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1、制作线管吊杆</w:t>
      </w:r>
    </w:p>
    <w:p w14:paraId="678C638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敷设线管可根据基层采用不同的吊件或吊杆来固定线管。</w:t>
      </w:r>
    </w:p>
    <w:p w14:paraId="0FD36E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（1）如线管是沿墙体或楼底表面敷设，可采用成品吊件（管码）直接固定在墙体或楼底面上；如线管是悬挂式敷设，则要用吊杆来固定。</w:t>
      </w:r>
    </w:p>
    <w:p w14:paraId="3D4B24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（2）吊杆一般用角铁制作，吊杆形状可根据承吊线管形式及数量制成T型、I型或Ⅱ型。T型吊杆供线管作垂直排列吊装，I型供数量不多的线管作水平排列吊装之用，Ⅱ型供较多数量的线管作水平排列吊装之用。</w:t>
      </w:r>
    </w:p>
    <w:p w14:paraId="06B851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2、线管的裁、弯和套丝</w:t>
      </w:r>
    </w:p>
    <w:p w14:paraId="680C42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（1）裁管：一条线管定长为4m，裁管时要“先长后短”，即先裁长尺寸的线管，后裁短尺寸的线管，这样能减少线管的损耗率。</w:t>
      </w:r>
    </w:p>
    <w:p w14:paraId="395E97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裁管时，割管器的进刀量每次不可太深，以进刀后旋转刀片不太吃力为准。刀片沿线管外径旋转1-2周后进一次刀，并需在割管前在切口</w:t>
      </w:r>
      <w:r>
        <w:rPr>
          <w:rFonts w:ascii="宏业立方符号" w:eastAsia="宏业立方符号" w:hAnsi="宏业立方符号" w:hint="eastAsia"/>
          <w:color w:val="000000"/>
          <w:sz w:val="28"/>
        </w:rPr>
        <w:lastRenderedPageBreak/>
        <w:t>处滴上机油润滑，以延长刀片的寿命。</w:t>
      </w:r>
    </w:p>
    <w:p w14:paraId="7CF6A6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（2）弯管：裁好尺寸的线管应先将需弯曲的线管弯好后方可进行套丝工作，否则会在弯管时将已套好丝的螺纹破坏。</w:t>
      </w:r>
    </w:p>
    <w:p w14:paraId="1D6ADD0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弯管前还需将要弯二个弯以上的线管穿上铁丝，然后再弯。</w:t>
      </w:r>
    </w:p>
    <w:p w14:paraId="27AEDA8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线管的弯曲，最好使用弯管器，在常温中可直接用于弯曲的弯管器规格有20、25、30mm三种，超过30mm规格的线管弯曲时，需用专用设备或在管内灌砂加温才能完成。</w:t>
      </w:r>
    </w:p>
    <w:p w14:paraId="7A01EC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在没有弯管器，而且又是小于20mm规格线管弯曲半径不能太小（为管径尺寸的6倍），二要在弯曲中逐步移动用力的支撑点，用力需均匀，避免将线管弯瘪。</w:t>
      </w:r>
    </w:p>
    <w:p w14:paraId="36E9D9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（3）套丝：线管套丝可用专用丝板器具，也可用水管套丝机，前者轻便，后者笨重，但后者才能调节刀片以适应各种管径的套丝，且在套丝时较为省力。</w:t>
      </w:r>
    </w:p>
    <w:p w14:paraId="443A47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套丝时，要不断将机油滴在丝刀上，保持润滑减轻阻力，当套不动时，可退一下刀让铁屑排出便可顺利进行。套完丝，要将管口用圆锉锉平， 以免在穿电线时将电线刮伤。</w:t>
      </w:r>
    </w:p>
    <w:p w14:paraId="0ADDCA5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3、线管安装</w:t>
      </w:r>
    </w:p>
    <w:p w14:paraId="79A922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（1）在铺设线管的途径上，每隔1.5-2.5m的距离上装上吊件或吊杆。</w:t>
      </w:r>
    </w:p>
    <w:p w14:paraId="68ADF9C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（2）将线管套上胶护嘴，管中穿上牵引细铁丝，装上接头或接线盒。用管码将线管固定在吊件或吊杆上，用接头或接线盒连接各段线管，使</w:t>
      </w:r>
      <w:r>
        <w:rPr>
          <w:rFonts w:ascii="宏业立方符号" w:eastAsia="宏业立方符号" w:hAnsi="宏业立方符号" w:hint="eastAsia"/>
          <w:color w:val="000000"/>
          <w:sz w:val="28"/>
        </w:rPr>
        <w:lastRenderedPageBreak/>
        <w:t>其成一整体管路。</w:t>
      </w:r>
    </w:p>
    <w:p w14:paraId="7554F25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将各分支回路管路引至配电盘（箱）上方集中，再沿墙面（柱面）将线管排列整齐引至配电盘（箱）内固定。在所有线管的连接点（包括接头、接线盒、拉线盒、灯头盒、开关盒、配电盘）等地方，用直径不小于２.５mm的镀锌钢丝作跨接导线与管路焊接牢固，使管路焊接成一电气整体并接地。</w:t>
      </w:r>
    </w:p>
    <w:p w14:paraId="56E17D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4、敷设电线</w:t>
      </w:r>
    </w:p>
    <w:p w14:paraId="23A9897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以上工作完成后，即可进行穿线工作，所用电线除符合设计过流量外，最好能选用不同颜色的电线，其目的便于识别同一管内的不同回路的电线。当识别颜色不够用时，可在电线端头上用刀割出若干个缺口加以识别。当然，如有“编码粒”套在线端上作识别标志可省掉许多功夫。</w:t>
      </w:r>
    </w:p>
    <w:p w14:paraId="3A0AE7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穿线时，将各回路的火线、零线、灯具控制线等做好识别记号，分段用预留在线管内的铁丝将电线穿进管内。各回路电线穿好线后，便可进行接线工作。各线路接头是在接线盒内连接，接好后将接线盒盖好，各灯具线由灯头接线盒内引出。其方法是：按所接灯头数量，在灯头接线盒的“敲落孔”中装上数量相同的软管接头，在每个接头上装上金属软管，灯头引线由灯头接线盒经金属软管引至灯具上，并跟着把灯头盒盖好。</w:t>
      </w:r>
    </w:p>
    <w:p w14:paraId="4F51BB7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（3）线路经测试合格后，将所有引出电线临时固定起来，切勿使引出线随便悬吊着，以免木作施工时损伤线路，这样整个金属线管布线施工便告完成。</w:t>
      </w:r>
    </w:p>
    <w:p w14:paraId="0D91EC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二、金属线槽布线施工</w:t>
      </w:r>
    </w:p>
    <w:p w14:paraId="323142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（一）施工准备</w:t>
      </w:r>
    </w:p>
    <w:p w14:paraId="26D2DA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1、机具：</w:t>
      </w:r>
    </w:p>
    <w:p w14:paraId="020E06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所需主要机具：手电钻、冲击钻、电剪刀（或铁皮剪）、拉钉枪（在选用铆钉作连接线槽时用）、十字螺丝刀和直角曲尺等。</w:t>
      </w:r>
    </w:p>
    <w:p w14:paraId="6F221B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2、划线定位</w:t>
      </w:r>
    </w:p>
    <w:p w14:paraId="0A84AC8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金属线槽布线的划线定位工作，与金属线管布线的做法基本相同。</w:t>
      </w:r>
    </w:p>
    <w:p w14:paraId="1EDB910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（二）施工要点</w:t>
      </w:r>
    </w:p>
    <w:p w14:paraId="6857BF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1、制作与安装线槽吊杆</w:t>
      </w:r>
    </w:p>
    <w:p w14:paraId="095AFC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线槽铺设也是分沿墙（楼板顶）直接固定和吊杆固定两种。直接固定是将线槽用木螺钉安装在建筑物表面上；吊杆固定是通过各种形状的吊具将线槽吊装起来。</w:t>
      </w:r>
    </w:p>
    <w:p w14:paraId="028640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常用的吊杆形状有Ｌ型和Ⅱ型两种。Ｌ型吊杆可供多条线槽作水平并列吊装，Ⅱ型吊杆可供单条线槽吊装。Ⅱ型吊杆在安装时需在其顶部绑扎上粗铁丝作悬挂之用。</w:t>
      </w:r>
    </w:p>
    <w:p w14:paraId="736233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2、线槽安装</w:t>
      </w:r>
    </w:p>
    <w:p w14:paraId="196F94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各类规格线槽的配套附件有：阳转角、阴转角、曲弯角、单通接线盒、二通接线盒、三通接线盒、四通接线盒、内连接头、外连接头和封堵等。</w:t>
      </w:r>
    </w:p>
    <w:p w14:paraId="688F65B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这些配套附件使线槽在安装时，很容易地达到使槽路转角、分支、驳接等目的，故常规线槽在装配时施工简便，只要将所需的线槽配套附</w:t>
      </w:r>
      <w:r>
        <w:rPr>
          <w:rFonts w:ascii="宏业立方符号" w:eastAsia="宏业立方符号" w:hAnsi="宏业立方符号" w:hint="eastAsia"/>
          <w:color w:val="000000"/>
          <w:sz w:val="28"/>
        </w:rPr>
        <w:lastRenderedPageBreak/>
        <w:t>件套接在线槽端头上，用自攻螺丝或抽芯铆钉固定即可。</w:t>
      </w:r>
    </w:p>
    <w:p w14:paraId="603D7F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由于这种系列化的线槽产品，是在近几年才开始推广使用，故国内有些地区往往只有线槽供应，而缺少配套附件。针对这种情况，当缺少线槽配套附件时如何利用线槽本身进行施工安装的方法如下：</w:t>
      </w:r>
    </w:p>
    <w:p w14:paraId="3262C4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缺少连接头时的施工方法：内（外）连接头附件是用于同规格之线槽之间的驳接时使用。施工时，可截一段长约15-20cm的同规格的线槽，代替连接头成品嵌接在驳接口上．＂接头＂一般嵌于线槽内部（内接头）以保持整条线槽的外形美观。接上“接头”钻好孔，用自攻螺丝或芯钉将“接头”固定好。注意：在盖线槽盖时，应使线槽驳接口与槽盖接口相互错位，避免两接口重叠在一起，这样可提高整条线槽的刚性。</w:t>
      </w:r>
    </w:p>
    <w:p w14:paraId="12185A6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缺少曲弯接头时的施工方法：曲弯角接头是用于当线槽需作90°水平弯角时使用。具体作法如下：在线槽底部需转弯的地方用角尺划出45°角线，然后用铁皮剪沿所画线条位置剪开，再将线槽弯曲搭接铆固便可。线槽盖作90°水平弯曲时也可用此方法制作。</w:t>
      </w:r>
    </w:p>
    <w:p w14:paraId="4B520D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缺少阳转角接头时的施工方法：阳转角接头用于线槽作90°外弯曲时使用。制作时，在一条线槽的端头底部上按槽侧高度尺寸，然后弯曲槽底剪开部分，用该弯曲部分搭接在前一条线槽端口子上，用铆钉固定。</w:t>
      </w:r>
    </w:p>
    <w:p w14:paraId="25D10BD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缺少阴转角接头时的施工方法：阴转角接头是用于线槽作90°内弯曲时使用，可通过裁剪线槽本身以达到目的。做法如下：在线槽需内弯部位的两边槽侧上划线，用铁剪剪成两个45°缺口，再将线槽于缺口处折曲，使槽侧边的斜边向外，然后铆接固定便成。</w:t>
      </w:r>
    </w:p>
    <w:p w14:paraId="5FBFCD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缺少三通或四通接线盒时的施工方法：三通或四通接线盒在线槽布线施工中起分支线槽和驳接电线接头盒作用。将线槽作“T”形分支或“十字”形分支，如无三通或四通接线盒时，应利用线槽本身进行分支。</w:t>
      </w:r>
    </w:p>
    <w:p w14:paraId="5C4D19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线槽作“T”形分支时的施工步骤：</w:t>
      </w:r>
    </w:p>
    <w:p w14:paraId="14CCBA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A、在被分支的线槽上，按分支线槽宽度划线，再沿线剪开，将被剪开的那两块铁皮沿根部弯成直角，作为线槽分支连接待用。</w:t>
      </w:r>
    </w:p>
    <w:p w14:paraId="0D208B0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B、按被分支线槽宽度的1/2-2/3，在分支线槽端部划线，沿线将其剪成“凸”形端头。</w:t>
      </w:r>
    </w:p>
    <w:p w14:paraId="348366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C、将分支线槽 “凸”形端头插入被分支线槽的剪开口中，使其相互搭接，用铆钉固定而成。</w:t>
      </w:r>
    </w:p>
    <w:p w14:paraId="2FFBB6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D、分支线槽盖制法-在被分支线槽盖侧边的一面，按分支线槽盖的宽度尺寸剪一口。分支线槽盖的端头则剪去稍短的盖侧边，制成“凸”形端头能插进被分支线槽盖的口里，这样两条线槽盖便搭接盖紧。</w:t>
      </w:r>
    </w:p>
    <w:p w14:paraId="669C45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线槽的“十”字分支制作方法原理与“T”形接法相同，只不过是在“T”形顶上再接一头线槽罢了。</w:t>
      </w:r>
    </w:p>
    <w:p w14:paraId="142E5E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E、线槽封堵制作方法：封堵用语当线槽敷设到尽头时，其线槽端头作封闭之用。自制封堵可通过裁剪线槽盖来达到封堵线槽的目的。</w:t>
      </w:r>
    </w:p>
    <w:p w14:paraId="51D91D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线槽盖裁剪方法如下：</w:t>
      </w:r>
    </w:p>
    <w:p w14:paraId="114839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先将线槽端头的两个槽侧壁剪成45°角，再在线槽盖两侧壁上，按离槽盖端</w:t>
      </w:r>
      <w:r>
        <w:rPr>
          <w:rFonts w:ascii="宏业立方符号" w:eastAsia="宏业立方符号" w:hAnsi="宏业立方符号"/>
          <w:color w:val="000000"/>
          <w:sz w:val="28"/>
        </w:rPr>
        <w:t>√</w:t>
      </w:r>
      <w:r>
        <w:rPr>
          <w:rFonts w:ascii="宏业立方符号" w:eastAsia="宏业立方符号" w:hAnsi="宏业立方符号" w:hint="eastAsia"/>
          <w:color w:val="000000"/>
          <w:sz w:val="28"/>
        </w:rPr>
        <w:t>2倍于线槽高度尺寸的地方剪出口子，并且将槽盖端两侧也剪</w:t>
      </w:r>
      <w:r>
        <w:rPr>
          <w:rFonts w:ascii="宏业立方符号" w:eastAsia="宏业立方符号" w:hAnsi="宏业立方符号" w:hint="eastAsia"/>
          <w:color w:val="000000"/>
          <w:sz w:val="28"/>
        </w:rPr>
        <w:lastRenderedPageBreak/>
        <w:t>成45°斜角。然后，在槽盖剪出的口子处，把槽盖弯曲成45°斜角，使槽盖能与线槽两个45°侧壁相吻合。</w:t>
      </w:r>
    </w:p>
    <w:p w14:paraId="1ADF20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3、敷设电线</w:t>
      </w:r>
    </w:p>
    <w:p w14:paraId="7CF2A2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当线槽安装敷设完毕后，即可进行敷设电线工作，基本上也是从线路末端往线路头方向敷设。</w:t>
      </w:r>
    </w:p>
    <w:p w14:paraId="035825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1）作好电线回路记号，并在线槽接线盒内把有关先头接扎好后，经检查测试线路无误后方可盖上线槽盖。</w:t>
      </w:r>
    </w:p>
    <w:p w14:paraId="67A7AC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2）线槽缚线的各种灯具导线可从线槽接线盒中引出，也可直接在线槽侧壁或槽底上钻孔，通过金属软管接头引出。</w:t>
      </w:r>
    </w:p>
    <w:p w14:paraId="268850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3）线槽布线的电气接地，可通过直接放置在线槽内的裸体导线来实现，既贯通线槽整体的裸体金属导线端头与接地体相连接，其裸导线在线槽内直接接触线槽壁。</w:t>
      </w:r>
    </w:p>
    <w:p w14:paraId="569710A3" w14:textId="77777777" w:rsidR="00000000" w:rsidRDefault="00000000">
      <w:pPr>
        <w:pStyle w:val="2"/>
        <w:ind w:firstLineChars="195" w:firstLine="548"/>
        <w:rPr>
          <w:rFonts w:ascii="宏业立方符号" w:eastAsia="宏业立方符号" w:hAnsi="宏业立方符号" w:hint="eastAsia"/>
          <w:sz w:val="28"/>
        </w:rPr>
      </w:pPr>
      <w:bookmarkStart w:id="298" w:name="_Toc182893819"/>
      <w:bookmarkStart w:id="299" w:name="_Toc230430376"/>
      <w:bookmarkStart w:id="300" w:name="_Toc230430461"/>
      <w:bookmarkStart w:id="301" w:name="_Toc230431711"/>
      <w:r>
        <w:rPr>
          <w:rFonts w:ascii="宏业立方符号" w:eastAsia="宏业立方符号" w:hAnsi="宏业立方符号" w:hint="eastAsia"/>
          <w:sz w:val="28"/>
        </w:rPr>
        <w:t>第十九节.室内装饰电气安装</w:t>
      </w:r>
      <w:bookmarkEnd w:id="298"/>
      <w:bookmarkEnd w:id="299"/>
      <w:bookmarkEnd w:id="300"/>
      <w:bookmarkEnd w:id="301"/>
    </w:p>
    <w:p w14:paraId="7C660F2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一、室内装饰电气安装要点</w:t>
      </w:r>
    </w:p>
    <w:p w14:paraId="726173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（一）安装内容</w:t>
      </w:r>
    </w:p>
    <w:p w14:paraId="1F928E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参考有关规定和资料，配合室内装饰配电安装使用。室内装饰电气安装内</w:t>
      </w:r>
    </w:p>
    <w:p w14:paraId="546E99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（1）包括金属线管布线、金属线槽布线、难燃线管布线、难燃线槽布线的安装要求。</w:t>
      </w:r>
    </w:p>
    <w:p w14:paraId="3204B7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（2）包括电气照明、导线、开关、插座、接地装置和电度计量装置</w:t>
      </w:r>
      <w:r>
        <w:rPr>
          <w:rFonts w:ascii="宏业立方符号" w:eastAsia="宏业立方符号" w:hAnsi="宏业立方符号" w:hint="eastAsia"/>
          <w:color w:val="000000"/>
          <w:sz w:val="28"/>
        </w:rPr>
        <w:lastRenderedPageBreak/>
        <w:t>的安装要求。</w:t>
      </w:r>
    </w:p>
    <w:p w14:paraId="79F2DD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（二）安装要点</w:t>
      </w:r>
    </w:p>
    <w:p w14:paraId="7536FFF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可燃结构的顶棚内，不允许装设电容器、电气开关以及其他易燃易爆的用电器具。如在顶棚内装设镇流器时，应射金属箱装置。铁箱底与顶棚净距应不小于50mm，且应用石棉垫隔热，铁箱与可燃构架净距应不小于100mm，铁箱应于电气管路连成整体。</w:t>
      </w:r>
    </w:p>
    <w:p w14:paraId="5A0691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（2）在顶棚内布线时，应在顶棚外设置电源开关，以便必要时切断顶棚内所有电气线路的电源。</w:t>
      </w:r>
    </w:p>
    <w:p w14:paraId="48F796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（3）金属线管适用范围——除对金属管有严重腐蚀者外，其他室内、外场所均可采用金属管布线。</w:t>
      </w:r>
    </w:p>
    <w:p w14:paraId="5D4F295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（4）潮湿场所以及埋地的金属管布线，线管应采用镀锌水管或煤气钢管，管壁厚度不应小于0.5mm。</w:t>
      </w:r>
    </w:p>
    <w:p w14:paraId="40F124F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（5）用金属保护的交流线路，应将同一回路的各相导线穿在同一管内。</w:t>
      </w:r>
    </w:p>
    <w:p w14:paraId="7E23694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（6）管子所有连接点（包括接线盒、拉线盒、灯头盒、开关盒等）均应加跨接导线与管路焊接牢固，使管路成一电气整体。其两端的电阻不应大于1Ω。跨接导线镀锌铁线的最小截面应不小于6m㎡。</w:t>
      </w:r>
    </w:p>
    <w:p w14:paraId="2F8A8A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（7）金属管赔线，其固定点的距离一般不应大于以下尺寸：</w:t>
      </w:r>
    </w:p>
    <w:p w14:paraId="71019B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∮13～20mm管径的管路，其间距为1.0m ；</w:t>
      </w:r>
    </w:p>
    <w:p w14:paraId="65B602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∮25～32mm管径的管路，其间距为1.5m ；</w:t>
      </w:r>
    </w:p>
    <w:p w14:paraId="128A62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∮40～50mm管径的管路，其间距为2.0m ；</w:t>
      </w:r>
    </w:p>
    <w:p w14:paraId="61FA7A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（8）难燃管适用范围：适用于室内场所，对有酸碱腐蚀及潮湿场所尤其适用。</w:t>
      </w:r>
    </w:p>
    <w:p w14:paraId="613291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（9）难燃管（槽）配线中的接线盒、拉线盒、开关盒等，应采用难燃塑料盒，不得采用金属盒代替。</w:t>
      </w:r>
    </w:p>
    <w:p w14:paraId="6C0C3C9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（10）管子布线的导线，可采用塑料线或穿管专用的胶麻线等绝缘导线。</w:t>
      </w:r>
    </w:p>
    <w:p w14:paraId="2C7C7D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（11）穿管的导线总截面（包括外皮）应不超过管内截面的40%。</w:t>
      </w:r>
    </w:p>
    <w:p w14:paraId="3EF647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（12）同类照明的几个回路，可以穿于同一管内，但管内导线总数不应多于8根（必须满足第11项的条件）。</w:t>
      </w:r>
    </w:p>
    <w:p w14:paraId="090ECD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（13）管内不允许的导线接头，所有导线接头应装设接线盒连接。</w:t>
      </w:r>
    </w:p>
    <w:p w14:paraId="17EF778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（14）为保证钢管配线和难燃管配线的穿线方便，下列情况应装拉线盒或放大管径：</w:t>
      </w:r>
    </w:p>
    <w:p w14:paraId="58CA4F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①管子全长超过30m且无弯曲或有一个弯曲时；</w:t>
      </w:r>
    </w:p>
    <w:p w14:paraId="645189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②管子全长超过20m且有两个弯曲时；</w:t>
      </w:r>
    </w:p>
    <w:p w14:paraId="2724349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③管子全长超过12m且有三个弯曲时。</w:t>
      </w:r>
    </w:p>
    <w:p w14:paraId="33025E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（15）敷设难燃型可挠管，超过下列长度时，其中间应装设分线盒或放大管径：</w:t>
      </w:r>
    </w:p>
    <w:p w14:paraId="7CE665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①管子全长超过20m，无弯曲时；</w:t>
      </w:r>
    </w:p>
    <w:p w14:paraId="2DC1D5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②管子全长超过12m，只有一个弯曲时；</w:t>
      </w:r>
    </w:p>
    <w:p w14:paraId="002043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③管子全长超过8m，有两个弯曲时；</w:t>
      </w:r>
    </w:p>
    <w:p w14:paraId="70DB0F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④管子全长超过5m，有三个弯曲时。</w:t>
      </w:r>
    </w:p>
    <w:p w14:paraId="1EF530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（16）金属管、难燃管配线的弯曲半径，明敷时不得小于管子直径的6倍；暗敷时不得小于管子直径的10倍。</w:t>
      </w:r>
    </w:p>
    <w:p w14:paraId="3F48C55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（17）管路通过伸缩缝或沉降逢时，应加补偿装置。</w:t>
      </w:r>
    </w:p>
    <w:p w14:paraId="65C870E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（18）电器管路与水管接近或交叉敷设时，电气管路一般应敷设在热水管下面，相互间的径距不应小于0.2m。 </w:t>
      </w:r>
    </w:p>
    <w:p w14:paraId="559F37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（19）难燃型可挠管的连接及入接线盒均采用接头连接。可挠管不允许在高层建筑中作竖向电源引线配管。</w:t>
      </w:r>
    </w:p>
    <w:p w14:paraId="581CAE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（20）屋内照明线路的用电设备（包括电灯、风扇、插座等），每一分路一般不超过25具，总容量不超过3000W。</w:t>
      </w:r>
    </w:p>
    <w:p w14:paraId="5F4D0C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（21）每一单相回路的负荷电流一般应不超过15A，并宜采用双极胶壳开关或自动开关控制和保护。</w:t>
      </w:r>
    </w:p>
    <w:p w14:paraId="29F687E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（22）照明开关应采用拉线开关或墙边开关，不得采用灯头开关（符合安全要求的台灯除外），拉线开关距地面高度为2～3m，墙边开关距地面高度一般为1.3～1.5m。</w:t>
      </w:r>
    </w:p>
    <w:p w14:paraId="71C8FA5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（23）插座容量与用电负荷相适应，每一插座只允许接用一个电具，并应有熔断器保护。</w:t>
      </w:r>
    </w:p>
    <w:p w14:paraId="4638CFB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1kW及以上的用电设备，其插座前加装闸刀开关控制。</w:t>
      </w:r>
    </w:p>
    <w:p w14:paraId="0C869AD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（24）插座安装高度一般为1.3～1.5m，如小于1.3m，导线直敷时应加防护板（管），但任何情况下，插座与地面距离不得小于0.15m。</w:t>
      </w:r>
    </w:p>
    <w:p w14:paraId="22EF1CB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（25）交流电气用具、管线的接地装置，首先应利用与大地有可靠</w:t>
      </w:r>
      <w:r>
        <w:rPr>
          <w:rFonts w:ascii="宏业立方符号" w:eastAsia="宏业立方符号" w:hAnsi="宏业立方符号" w:hint="eastAsia"/>
          <w:color w:val="000000"/>
          <w:sz w:val="28"/>
        </w:rPr>
        <w:lastRenderedPageBreak/>
        <w:t>连接的，没有燃烧及爆炸危险的各种金属结构管道和设备作为自然接地体（如给排水管、钢筋混凝土建筑物的基础），接地电阻不宜超过4Ω。</w:t>
      </w:r>
    </w:p>
    <w:p w14:paraId="4A2EA1C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26）人工接地体，水平敷设的可采用圆钢、扁钢，垂直敷设的可采用角钢、钢管和圆钢等。一般接地体最小规格：圆钢直径大于8mm，扁钢截面大于48m㎡，其厚度大于4mm，角钢厚度大于4mm，钢管壁厚大于3.5mm，所有接地体均满足接地电阻的要求。</w:t>
      </w:r>
    </w:p>
    <w:p w14:paraId="7A0139B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（27）禁止使用金属软管、保温管的金属网和低压照明网路导线外表的铝皮作接地线。</w:t>
      </w:r>
    </w:p>
    <w:p w14:paraId="1C0F12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（28）电表的安装高度应方便装拆和抄表，并应考虑安全。表箱底部对地面的垂直距离一般为1.7～1.9m。</w:t>
      </w:r>
    </w:p>
    <w:p w14:paraId="09435C7C" w14:textId="77777777" w:rsidR="00000000" w:rsidRDefault="00000000">
      <w:pPr>
        <w:pStyle w:val="2"/>
        <w:ind w:firstLineChars="195" w:firstLine="548"/>
        <w:rPr>
          <w:rFonts w:ascii="宏业立方符号" w:eastAsia="宏业立方符号" w:hAnsi="宏业立方符号" w:hint="eastAsia"/>
          <w:color w:val="000000"/>
          <w:sz w:val="28"/>
        </w:rPr>
      </w:pPr>
      <w:bookmarkStart w:id="302" w:name="_Toc230431712"/>
      <w:bookmarkStart w:id="303" w:name="_Toc230430462"/>
      <w:bookmarkStart w:id="304" w:name="_Toc230430377"/>
      <w:bookmarkStart w:id="305" w:name="_Toc182893820"/>
      <w:bookmarkStart w:id="306" w:name="_Toc172340805"/>
      <w:bookmarkStart w:id="307" w:name="_Toc171154847"/>
      <w:bookmarkStart w:id="308" w:name="_Toc170648827"/>
      <w:bookmarkStart w:id="309" w:name="_Toc170450613"/>
      <w:bookmarkStart w:id="310" w:name="_Toc170403995"/>
      <w:bookmarkStart w:id="311" w:name="_Toc170403671"/>
      <w:r>
        <w:rPr>
          <w:rFonts w:ascii="宏业立方符号" w:eastAsia="宏业立方符号" w:hAnsi="宏业立方符号" w:hint="eastAsia"/>
          <w:color w:val="000000"/>
          <w:sz w:val="28"/>
        </w:rPr>
        <w:t>第二十节.脚手架设方案</w:t>
      </w:r>
      <w:bookmarkEnd w:id="302"/>
      <w:bookmarkEnd w:id="303"/>
      <w:bookmarkEnd w:id="304"/>
      <w:bookmarkEnd w:id="305"/>
      <w:bookmarkEnd w:id="306"/>
      <w:bookmarkEnd w:id="307"/>
      <w:bookmarkEnd w:id="308"/>
      <w:bookmarkEnd w:id="309"/>
      <w:bookmarkEnd w:id="310"/>
      <w:bookmarkEnd w:id="311"/>
    </w:p>
    <w:p w14:paraId="783FB5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一、构造要求</w:t>
      </w:r>
    </w:p>
    <w:p w14:paraId="3F33E7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根据规范，鉴于楼层总高不高，按构造配置。</w:t>
      </w:r>
    </w:p>
    <w:p w14:paraId="455414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立杆：横距为1.2m，纵距为1.2m。相邻立杆的接头位置应错开布置在不同的步距内，与相邻大横杆的距离不宜大于步距的三分之一，立杆与大横杆必须用直角扣件扣紧，不得隔步设置或遗漏。内立杆距墙面0.4m。</w:t>
      </w:r>
    </w:p>
    <w:p w14:paraId="459345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大横杆：步距为1.2m，上下横杆的接长位置应错开布置在不同的立杆纵距中，与相邻立杆的距离不大于纵距的三分之一。同一排大横杆的水平偏差不大于该片脚手架总长度的1/250，且不大于50mm。相邻步架的大横杆应错开布置在立杆的里侧和外侧，以减少立杆偏心受载情</w:t>
      </w:r>
      <w:r>
        <w:rPr>
          <w:rFonts w:ascii="宏业立方符号" w:eastAsia="宏业立方符号" w:hAnsi="宏业立方符号" w:hint="eastAsia"/>
          <w:color w:val="000000"/>
          <w:sz w:val="28"/>
        </w:rPr>
        <w:lastRenderedPageBreak/>
        <w:t>况。</w:t>
      </w:r>
    </w:p>
    <w:p w14:paraId="3DEF00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（3）小横杆：贴近立杆布置，搭于大横杆之上并用直角扣件扣紧。间距1.2m。</w:t>
      </w:r>
    </w:p>
    <w:p w14:paraId="14DFC4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小横杆杆长1500mm，内侧距墙面400mm，小横杆内挑内立杆150mm，外挑外立杆50mm。</w:t>
      </w:r>
    </w:p>
    <w:p w14:paraId="6781A3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（4）扫地杆：在脚手架立杆底端以上20cm处纵横向设置扫地杆，并与立杆连接牢固。由于脚手架落在基础顶板上，故在所有立杆的下面均垫好垫木。</w:t>
      </w:r>
    </w:p>
    <w:p w14:paraId="736F6E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二、搭设顺序</w:t>
      </w:r>
    </w:p>
    <w:p w14:paraId="14FC2B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做好搭设的准备工作→放线→铺设垫木→按立杆间距排放底座→放置纵向扫地杆→逐根树立立杆，随即与纵向扫地杆扣牢→安装横向扫地杆，并与立杆或纵向扫地杆扣牢安装第一步大横杆→安装第一步小横杆→第二步大横杆→第二步小横杆→加设临时抛撑（上端与第二步大横杆扣牢，在装设两道连墙杆后方可拆除）→第三、四步大横杆和小横杆→设置连墙杆→接立杆→加设剪刀撑铺脚手板→绑挡脚板→满挂安全立网→依次搭设，直至施工完毕</w:t>
      </w:r>
    </w:p>
    <w:p w14:paraId="290AE4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三、拆除顺序</w:t>
      </w:r>
    </w:p>
    <w:p w14:paraId="21DEE8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脚手板 → 小横杆 → 大横杆 → 立杆 → 纵向支撑</w:t>
      </w:r>
    </w:p>
    <w:p w14:paraId="7F8D7C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四、脚手板的铺设</w:t>
      </w:r>
    </w:p>
    <w:p w14:paraId="71DF32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施工时，作业层脚手板沿纵向满铺，做到严密、牢固、铺稳、铺实、铺平，不得有50mm以上间隙。严禁留长度超过150mm的探头板。搭接铺</w:t>
      </w:r>
      <w:r>
        <w:rPr>
          <w:rFonts w:ascii="宏业立方符号" w:eastAsia="宏业立方符号" w:hAnsi="宏业立方符号" w:hint="eastAsia"/>
          <w:color w:val="000000"/>
          <w:sz w:val="28"/>
        </w:rPr>
        <w:lastRenderedPageBreak/>
        <w:t>设的脚手板，要求两块脚手板端头的搭接长度应不小于400mm，接头处必须在小横杆上，并采用钢丝绑扎牢固。</w:t>
      </w:r>
    </w:p>
    <w:p w14:paraId="1A942F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五、搭设脚手架的注意事项:</w:t>
      </w:r>
    </w:p>
    <w:p w14:paraId="41F3FA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拧紧扣件的程度要适当，当扣件拧紧钢管时，开口处的最小距离应不小于5mm；立杆的垂直偏差应小于20mm，同一大横杆的水平偏差不大于300mm；相邻立杆的接头错开布置在不同的步距中，与相近大横杆的间距不大于600mm；大横杆对接接头错开布置在不同的立杆步距中，与相近立杆的间距不大于600mm；相邻步距的大横杆错开布置立杆里侧和外侧，以减少立杆的偏心受荷；搭设工人必须佩挂安全带；在每日收工时，一定要确保架子及材料堆放的稳定，不得遗留未完成的脚手架，以免发生意外；在脚手架上严禁堆放材料。</w:t>
      </w:r>
    </w:p>
    <w:p w14:paraId="47D042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脚手架与结构的拉结点可利用结构柱进行，采用钢管抱柱的形式，抱柱钢管与结构柱间要夹好木枋或护角，避免结构柱角破坏。</w:t>
      </w:r>
    </w:p>
    <w:p w14:paraId="1B8C23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六、脚手架的防护</w:t>
      </w:r>
    </w:p>
    <w:p w14:paraId="6A46EA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双排脚手架底部采用夹板全封闭，操作面外架外侧设置挡脚板，挡脚板高度为180mm。</w:t>
      </w:r>
    </w:p>
    <w:p w14:paraId="3D989D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七、脚手架安全管理措施</w:t>
      </w:r>
    </w:p>
    <w:p w14:paraId="22EB13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（1）脚手架搭设人员必须是经过国家现行标准《特种行业人员安全技术考核管理规则》考核合格的专业架子工。</w:t>
      </w:r>
    </w:p>
    <w:p w14:paraId="2F606D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（2）搭设脚手架人员必须戴安全帽、安全带、穿防滑鞋。</w:t>
      </w:r>
    </w:p>
    <w:p w14:paraId="216544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（3）操作层上的施工荷载不超过3.0KN/M2。</w:t>
      </w:r>
    </w:p>
    <w:p w14:paraId="45143A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（4）应设专人负责对脚手架进行经常检查和维修。</w:t>
      </w:r>
    </w:p>
    <w:p w14:paraId="34023C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（5）在脚手架使用期间，严禁拆除下列任意杆件：主节点处纵横水平杆、纵横向扫地杆、连墙件、支撑、栏杆、挡脚板。</w:t>
      </w:r>
    </w:p>
    <w:p w14:paraId="54EA7C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（6）在脚手架上进行电、气焊作业时，必须有防火措施和专人看守。</w:t>
      </w:r>
    </w:p>
    <w:p w14:paraId="42BF6B45" w14:textId="77777777" w:rsidR="00000000" w:rsidRDefault="00000000">
      <w:pPr>
        <w:pStyle w:val="2"/>
        <w:ind w:firstLineChars="195" w:firstLine="548"/>
        <w:rPr>
          <w:rFonts w:ascii="宏业立方符号" w:eastAsia="宏业立方符号" w:hAnsi="宏业立方符号" w:hint="eastAsia"/>
          <w:color w:val="000000"/>
          <w:sz w:val="28"/>
        </w:rPr>
      </w:pPr>
      <w:bookmarkStart w:id="312" w:name="_Toc230431713"/>
      <w:bookmarkStart w:id="313" w:name="_Toc230430463"/>
      <w:bookmarkStart w:id="314" w:name="_Toc230430378"/>
      <w:bookmarkStart w:id="315" w:name="_Toc182893821"/>
      <w:bookmarkStart w:id="316" w:name="_Toc172340806"/>
      <w:bookmarkStart w:id="317" w:name="_Toc171154848"/>
      <w:bookmarkStart w:id="318" w:name="_Toc170648828"/>
      <w:bookmarkStart w:id="319" w:name="_Toc170450614"/>
      <w:bookmarkStart w:id="320" w:name="_Toc170403996"/>
      <w:bookmarkStart w:id="321" w:name="_Toc170403672"/>
      <w:r>
        <w:rPr>
          <w:rFonts w:ascii="宏业立方符号" w:eastAsia="宏业立方符号" w:hAnsi="宏业立方符号" w:hint="eastAsia"/>
          <w:color w:val="000000"/>
          <w:sz w:val="28"/>
        </w:rPr>
        <w:t>第二十一节.其它分项工程</w:t>
      </w:r>
      <w:bookmarkEnd w:id="312"/>
      <w:bookmarkEnd w:id="313"/>
      <w:bookmarkEnd w:id="314"/>
      <w:bookmarkEnd w:id="315"/>
      <w:bookmarkEnd w:id="316"/>
      <w:bookmarkEnd w:id="317"/>
      <w:bookmarkEnd w:id="318"/>
      <w:bookmarkEnd w:id="319"/>
      <w:bookmarkEnd w:id="320"/>
      <w:bookmarkEnd w:id="321"/>
    </w:p>
    <w:p w14:paraId="44831A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公司将按设计要求，由顶目经理组织有关施工及技术人员进行认真研究，严格把好每道施工程序，完全按照设计说明所提出的要求施工，根据该工程实际情况服从业主协调安排，结合我公司以往施工经验调整各工种工序排列，互相穿插进行，保证在投标期内按质完成施工任务。</w:t>
      </w:r>
    </w:p>
    <w:p w14:paraId="749876D8" w14:textId="77777777" w:rsidR="00000000" w:rsidRDefault="00000000">
      <w:pPr>
        <w:pStyle w:val="2"/>
        <w:ind w:firstLineChars="195" w:firstLine="548"/>
        <w:rPr>
          <w:rFonts w:ascii="宏业立方符号" w:eastAsia="宏业立方符号" w:hAnsi="宏业立方符号" w:hint="eastAsia"/>
          <w:color w:val="000000"/>
          <w:sz w:val="28"/>
        </w:rPr>
      </w:pPr>
      <w:bookmarkStart w:id="322" w:name="_Toc230431714"/>
      <w:bookmarkStart w:id="323" w:name="_Toc230430464"/>
      <w:bookmarkStart w:id="324" w:name="_Toc230430379"/>
      <w:bookmarkStart w:id="325" w:name="_Toc182893822"/>
      <w:bookmarkStart w:id="326" w:name="_Toc172340807"/>
      <w:bookmarkStart w:id="327" w:name="_Toc171154849"/>
      <w:r>
        <w:rPr>
          <w:rFonts w:ascii="宏业立方符号" w:eastAsia="宏业立方符号" w:hAnsi="宏业立方符号" w:hint="eastAsia"/>
          <w:color w:val="000000"/>
          <w:sz w:val="28"/>
        </w:rPr>
        <w:t>第二十二节.季节性施工方案</w:t>
      </w:r>
      <w:bookmarkEnd w:id="322"/>
      <w:bookmarkEnd w:id="323"/>
      <w:bookmarkEnd w:id="324"/>
      <w:bookmarkEnd w:id="325"/>
      <w:bookmarkEnd w:id="326"/>
      <w:bookmarkEnd w:id="327"/>
    </w:p>
    <w:p w14:paraId="18143ABA" w14:textId="77777777" w:rsidR="00000000" w:rsidRDefault="00000000">
      <w:pPr>
        <w:spacing w:after="156" w:line="560" w:lineRule="exact"/>
        <w:ind w:firstLineChars="200" w:firstLine="560"/>
        <w:rPr>
          <w:rFonts w:ascii="宏业立方符号" w:eastAsia="宏业立方符号" w:hAnsi="宏业立方符号"/>
          <w:color w:val="000000"/>
          <w:sz w:val="28"/>
        </w:rPr>
      </w:pPr>
      <w:bookmarkStart w:id="328" w:name="_Toc148975972"/>
      <w:r>
        <w:rPr>
          <w:rFonts w:ascii="宏业立方符号" w:eastAsia="宏业立方符号" w:hAnsi="宏业立方符号" w:hint="eastAsia"/>
          <w:color w:val="000000"/>
          <w:sz w:val="28"/>
        </w:rPr>
        <w:t>一、冬季施工要点</w:t>
      </w:r>
      <w:bookmarkEnd w:id="328"/>
      <w:r>
        <w:rPr>
          <w:rFonts w:ascii="宏业立方符号" w:eastAsia="宏业立方符号" w:hAnsi="宏业立方符号" w:hint="eastAsia"/>
          <w:color w:val="000000"/>
          <w:sz w:val="28"/>
        </w:rPr>
        <w:t xml:space="preserve"> </w:t>
      </w:r>
    </w:p>
    <w:p w14:paraId="5B1DA7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冬季施工是指当日平均气温降低到5℃或5℃以下,或者最低气温降低到0℃以下时, 由于工期要求 需继续不断地施工，在此期间进行装饰，为满足设计要求和达到质量效果，必须采取特殊的措施和施工工艺方案。</w:t>
      </w:r>
    </w:p>
    <w:p w14:paraId="1BB34A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1．冬季施工的特点</w:t>
      </w:r>
    </w:p>
    <w:p w14:paraId="48430F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（1）在冬季施工中，对工程有影响的长时间的持续负低温，大的温差和反复的冰冻，经常会造成质量事故。冬季施工期是事故多发期。据资料分析，有三分之二的工程质量事故发生在冬季。</w:t>
      </w:r>
    </w:p>
    <w:p w14:paraId="4FB97BB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（2）冬季发生质量事故往往不易觉察，到春天解冻时，一系列质量问题才会暴露出来。这种事故的滞后性给处理质量事故带来很大的困难。</w:t>
      </w:r>
    </w:p>
    <w:p w14:paraId="19CC7C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（3）冬季施工的计划性和准备工作时间性很强。常由于仓促施工，发生事故。</w:t>
      </w:r>
    </w:p>
    <w:p w14:paraId="54BF73E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2.冬季施工的原则</w:t>
      </w:r>
    </w:p>
    <w:p w14:paraId="4FCF6B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 确保工程质量；</w:t>
      </w:r>
    </w:p>
    <w:p w14:paraId="636262C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（2）经济合理，使增加的措施费用最少；</w:t>
      </w:r>
    </w:p>
    <w:p w14:paraId="5074361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（3）所需的热源及技术措施材料有可靠的来源，并使消耗的能源最少；</w:t>
      </w:r>
    </w:p>
    <w:p w14:paraId="154C33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（4）工期能满足规定要求。</w:t>
      </w:r>
      <w:bookmarkStart w:id="329" w:name="_Toc148975973"/>
    </w:p>
    <w:p w14:paraId="276832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3.冬季施工措施</w:t>
      </w:r>
      <w:bookmarkEnd w:id="329"/>
    </w:p>
    <w:p w14:paraId="63781ED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（1）冬季施工中的一般措施</w:t>
      </w:r>
    </w:p>
    <w:p w14:paraId="1245357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1）根据招标文件，为确保该装饰工程在冬季施工的顺利进行，项目部要对施工人员进行一次冬季施工质量、安全教育，认真执行“冬季施工措施”，对任意改变或违反有关规定而造成事故者，必须追究责任。</w:t>
      </w:r>
    </w:p>
    <w:p w14:paraId="0421EC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2）根据施工现场的具体情况，制定落实措施，安排专人每天收听记录气象预报，及时报告。为保证施工质量，应做好测温工作，防止砂浆在达到临界强度以前遭受冻结而破坏。</w:t>
      </w:r>
    </w:p>
    <w:p w14:paraId="247AE0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3）合理安排冬季施工项目，冬季施工条件差，技术要求高，还要增加施工费用，因此，应尽量安排费用增加不多的项目在冬季施工；尽量不安排费用增加较多又不易保证施工质量的项目在冬季施工。</w:t>
      </w:r>
    </w:p>
    <w:p w14:paraId="1903DE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4）不可少的“冬施”物资应提前编制计划，及时派人采购入库，落实热源（包括正式热源、临时热源，炉灶等），并提前做好消烟除尘工作。</w:t>
      </w:r>
    </w:p>
    <w:p w14:paraId="4481771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5）提前做好冬季施工材料的需用计划和贮备工作。</w:t>
      </w:r>
    </w:p>
    <w:p w14:paraId="35C1D5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6）预防器材，做好防冻保暖工作，工地管好火种，明确防火制度，危险品仓库应加强监督，落实到人。</w:t>
      </w:r>
    </w:p>
    <w:p w14:paraId="6829ED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7）做好室内施工项目的保温，先完成供热系统、安装好门窗玻璃等，以保证室内其他项目能顺利施工。</w:t>
      </w:r>
    </w:p>
    <w:p w14:paraId="2B87E2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8）做好现场临时设施（如灰池、供水和供汽管线等）的保温防冻工作。</w:t>
      </w:r>
    </w:p>
    <w:p w14:paraId="17041E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9）冬季施工的室内装饰部分工程要提前做好工程封闭和保温工作。</w:t>
      </w:r>
    </w:p>
    <w:p w14:paraId="141F1C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10）关心职工生活，特别对一线的作业人员， 一定保证他们吃得到热饭菜、集体宿舍要做好防风保暖工作。</w:t>
      </w:r>
    </w:p>
    <w:p w14:paraId="089A2B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（2）冬季施工中的特殊措施</w:t>
      </w:r>
    </w:p>
    <w:p w14:paraId="1D752DE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当日平均气温降到5℃和5℃以下，或者最低气温降到0℃和0℃以下时，涉及砂浆的项目必须采取特殊的技术措施进行施工。</w:t>
      </w:r>
    </w:p>
    <w:p w14:paraId="336F21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1）冬季施工中水泥应优先选用活性高、水化热量大的水泥，标号不应低425号；水泥不得直接加热，使用前1-2d运入暖棚存放入，温度宜在5℃以上。</w:t>
      </w:r>
    </w:p>
    <w:p w14:paraId="4971A83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2）拌制砂浆时应优先采用加热水的方法，但加热温度不得超过40℃。</w:t>
      </w:r>
    </w:p>
    <w:p w14:paraId="284F3C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3）各种材料要求提前清洗和贮备，做到清洁，无冻块和冰雪。材料所用贮备场地应选择地势较高且不积水的地方。</w:t>
      </w:r>
    </w:p>
    <w:p w14:paraId="02DFDA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4）冬季施工时，将采用找强水泥法：冬季施工时，在水泥中掺加一定剂量的外加剂，以降低水泥砂浆中的液相冰点，保证水泥在负温环境</w:t>
      </w:r>
      <w:r>
        <w:rPr>
          <w:rFonts w:ascii="宏业立方符号" w:eastAsia="宏业立方符号" w:hAnsi="宏业立方符号" w:hint="eastAsia"/>
          <w:color w:val="000000"/>
          <w:sz w:val="28"/>
        </w:rPr>
        <w:lastRenderedPageBreak/>
        <w:t>下能继续水化，从而使粘贴层在负温下能达到抗冻害的临界强度，保证施工时间。</w:t>
      </w:r>
    </w:p>
    <w:p w14:paraId="60D910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5）冬季施工时，抹灰工程可另加水泥重量20%的胶水，要注意搅拌砂浆应先加一种材料搅拌均匀后再加另一种材料，避免直接混搅。</w:t>
      </w:r>
    </w:p>
    <w:p w14:paraId="025479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6）冬季进行油漆、刷浆、裱糊、饰面工程，应采用热作法施工。应尽量利用永久性的采暖设施。室内温度应保持均衡，不得突然变化，低于规定室内温度。否则不能保证工程质量。</w:t>
      </w:r>
    </w:p>
    <w:p w14:paraId="7DC149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 冬季温度低，油漆会发粘不易涂刷，涂刷后漆膜不易干燥。为了便于施工，可在油漆中加入一定量的催干剂，保证在24h内干燥。</w:t>
      </w:r>
    </w:p>
    <w:p w14:paraId="7B2682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4.冬季施工的安全技术</w:t>
      </w:r>
    </w:p>
    <w:p w14:paraId="0F6613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冬季施工主要应做好防火、防寒、防毒、防滑、防爆等工程。 </w:t>
      </w:r>
    </w:p>
    <w:p w14:paraId="59F854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 易燃材料必须经常注意清理，必须保证消防水源的供应，保证消防道路和畅通。</w:t>
      </w:r>
    </w:p>
    <w:p w14:paraId="26CB63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（2）严寒时节，施工现场应根据实际需要和规定配设挡风设备。</w:t>
      </w:r>
    </w:p>
    <w:p w14:paraId="63BA4B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 室内小区域施工时，要防止一氧化碳中毒，防止锅炉爆炸。</w:t>
      </w:r>
    </w:p>
    <w:p w14:paraId="7CDF9A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bookmarkStart w:id="330" w:name="_Toc170648831"/>
      <w:bookmarkStart w:id="331" w:name="_Toc171154851"/>
      <w:bookmarkStart w:id="332" w:name="_Toc172340809"/>
      <w:bookmarkStart w:id="333" w:name="_Toc122409659"/>
      <w:bookmarkStart w:id="334" w:name="_Toc125353855"/>
      <w:bookmarkStart w:id="335" w:name="_Toc125355275"/>
      <w:r>
        <w:rPr>
          <w:rFonts w:ascii="宏业立方符号" w:eastAsia="宏业立方符号" w:hAnsi="宏业立方符号" w:hint="eastAsia"/>
          <w:color w:val="000000"/>
          <w:sz w:val="28"/>
        </w:rPr>
        <w:t>二、雨季施工措施</w:t>
      </w:r>
      <w:bookmarkEnd w:id="330"/>
      <w:bookmarkEnd w:id="331"/>
      <w:bookmarkEnd w:id="332"/>
    </w:p>
    <w:bookmarkEnd w:id="333"/>
    <w:bookmarkEnd w:id="334"/>
    <w:bookmarkEnd w:id="335"/>
    <w:p w14:paraId="292D94D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1.总体安排</w:t>
      </w:r>
    </w:p>
    <w:p w14:paraId="54B3E5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（1）防雨措施</w:t>
      </w:r>
    </w:p>
    <w:p w14:paraId="146DDC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1）在施工期进入雨季时，项目经理部将指定专人对材料仓库、施工临设、施工机械、安全防护进行全面检查，及时做好防雨、防潮工作。</w:t>
      </w:r>
    </w:p>
    <w:p w14:paraId="55A593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2）各类木板材等易潮材料及施工辅料的贮存运输要加垫及遮盖，并于通风处码放。</w:t>
      </w:r>
    </w:p>
    <w:p w14:paraId="4C1B62B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3）严格控制装饰板材含水率，试切断面含水率不高于8％。</w:t>
      </w:r>
    </w:p>
    <w:p w14:paraId="51A5F68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4）油漆施工时应加入适量的化白水，基层腻子要根据湿度大小适当增加速凝剂，湿度在65％至70％以上或连续阴雨48小时以上时，涂料暂停作业。</w:t>
      </w:r>
    </w:p>
    <w:p w14:paraId="66F00E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5）腻子等在环境湿度较大的情况下施工会造成施工质量问题，必须在采取有效可靠的技术措施后方可施工。</w:t>
      </w:r>
    </w:p>
    <w:p w14:paraId="227AAC6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6）雨后湿作业必须测定砂石含水率，并根据现场作业的实际情况，及时调整混凝土配合比。</w:t>
      </w:r>
    </w:p>
    <w:p w14:paraId="573434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7）在高湿条件下水泥的水硬过程会受影响，强度提高较快，对此应做好相应措施。</w:t>
      </w:r>
    </w:p>
    <w:p w14:paraId="08D1A0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8）根据雨季的实际情况，及时调整雨季施工方案。密切注意天气变化，及时封闭或遮拦施工区域的房间。</w:t>
      </w:r>
    </w:p>
    <w:p w14:paraId="6D026C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（2）实施计划</w:t>
      </w:r>
    </w:p>
    <w:p w14:paraId="1115AE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1）执行时间：雨季施工期预计从八月上旬开始准备，准确时间以气象信息为准。</w:t>
      </w:r>
      <w:bookmarkStart w:id="336" w:name="_Hlt67797356"/>
      <w:bookmarkEnd w:id="336"/>
    </w:p>
    <w:p w14:paraId="07CE62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根据气象部门的预报，今年的雨季雨水比较多，会对本工程的施工带来一定的负面影响，为此我公司应已做好相应准备工作，并专门出台《防汛应急预案》，以确保雨季施工顺利进行。准备工作应包括下列内容：</w:t>
      </w:r>
    </w:p>
    <w:p w14:paraId="13973E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A.雨施方案</w:t>
      </w:r>
    </w:p>
    <w:p w14:paraId="2C4AEB5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B.防雨、排水措施</w:t>
      </w:r>
    </w:p>
    <w:p w14:paraId="5132AF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C.技术措施</w:t>
      </w:r>
    </w:p>
    <w:p w14:paraId="2083FE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D.材料准备</w:t>
      </w:r>
    </w:p>
    <w:p w14:paraId="02CEBEC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E.安全教育</w:t>
      </w:r>
    </w:p>
    <w:p w14:paraId="507A3A3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F.雨季施工特殊措施</w:t>
      </w:r>
    </w:p>
    <w:p w14:paraId="7C17A92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G.雨季施工环保注意事项</w:t>
      </w:r>
    </w:p>
    <w:p w14:paraId="32C1C4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3）本方案编制完成后一经实施，必须严格遵照执行，以保证雨季施工的工程质量和工程进度。</w:t>
      </w:r>
    </w:p>
    <w:p w14:paraId="4E89AE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4）定时、及时与气象部门联系，掌握中长期天气变化，安排专人负责每天收听天气预报及做好现场防雨措施。</w:t>
      </w:r>
    </w:p>
    <w:p w14:paraId="13032C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（3）防雨、排水措施</w:t>
      </w:r>
    </w:p>
    <w:p w14:paraId="7BE1A2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为确保工程顺利施工，考虑到工程建筑结构特点以及目</w:t>
      </w:r>
      <w:bookmarkStart w:id="337" w:name="_Hlt67741461"/>
      <w:bookmarkEnd w:id="337"/>
      <w:r>
        <w:rPr>
          <w:rFonts w:ascii="宏业立方符号" w:eastAsia="宏业立方符号" w:hAnsi="宏业立方符号" w:hint="eastAsia"/>
          <w:color w:val="000000"/>
          <w:sz w:val="28"/>
        </w:rPr>
        <w:t>前施工场地的实际情况，须考虑以下防范措施：</w:t>
      </w:r>
    </w:p>
    <w:p w14:paraId="1A306C5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1）施工面内的外门窗在施工前进行全面检查，确保外门窗封闭完好。</w:t>
      </w:r>
    </w:p>
    <w:p w14:paraId="4EB930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2）在降雨过程中，应注意检查屋面、外门窗有无漏雨现象。如出现积水现象，应及时组织排水止漏。如遇强风暴雨，启动防</w:t>
      </w:r>
      <w:bookmarkStart w:id="338" w:name="_Hlt67217804"/>
      <w:bookmarkEnd w:id="338"/>
      <w:r>
        <w:rPr>
          <w:rFonts w:ascii="宏业立方符号" w:eastAsia="宏业立方符号" w:hAnsi="宏业立方符号" w:hint="eastAsia"/>
          <w:color w:val="000000"/>
          <w:sz w:val="28"/>
        </w:rPr>
        <w:t>汛预案。</w:t>
      </w:r>
    </w:p>
    <w:p w14:paraId="31930C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3）做好雨季材料的储存和保管工作，避免造成损失。</w:t>
      </w:r>
    </w:p>
    <w:p w14:paraId="71435E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4）室内电梯井及其它管道竖井顶部必须做好防雨措施。</w:t>
      </w:r>
    </w:p>
    <w:p w14:paraId="407A97D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（4）安全教育及措施</w:t>
      </w:r>
    </w:p>
    <w:p w14:paraId="3A2106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1）对施工人员进行加强防雨意识的教育。</w:t>
      </w:r>
    </w:p>
    <w:p w14:paraId="1FFE6B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A.雨期常伴有雷电、大风、尤其对于室外作业，下雨时禁止在脚手架上作业或在脚手架下避雨，禁止在屋面上作业，防止雷击和坠落。</w:t>
      </w:r>
    </w:p>
    <w:p w14:paraId="7E7BDE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B.在施工现场，严禁使用明火、电炉烘烤除湿，一经发现按违章动火和违章用电处理；其他除湿措施须经批准后方可使用。</w:t>
      </w:r>
    </w:p>
    <w:p w14:paraId="7108A5E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2）提前检查全楼的防雷避雷系统，做好设备的防雷接地保护工作，确保有效可靠。以免在雷雨天造成事故。</w:t>
      </w:r>
    </w:p>
    <w:p w14:paraId="73D1FC3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（5）材料准备</w:t>
      </w:r>
    </w:p>
    <w:p w14:paraId="59C5AD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1）凡含水的砂石料在雨后必须测定含水率，保证配合比及水灰比的要求。</w:t>
      </w:r>
    </w:p>
    <w:p w14:paraId="0FA5EF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2）凡过水后影响使用的材料如水泥、腻子等，应置于室内干燥地方，避免淋雨。</w:t>
      </w:r>
    </w:p>
    <w:p w14:paraId="6BF3B0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3）对施工排水管道应做好检修，避免管道被污物堵塞影响排水。</w:t>
      </w:r>
    </w:p>
    <w:p w14:paraId="7EBB43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4）准备好水泵、水桶草帘等物品以用于排水。</w:t>
      </w:r>
    </w:p>
    <w:p w14:paraId="7113E8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5）在室外临时堆放物资时，地面应搭建架高底板，并采取可靠的防潮、防雨措施。</w:t>
      </w:r>
    </w:p>
    <w:p w14:paraId="23BD0D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（6）雨期施工的特殊措施</w:t>
      </w:r>
    </w:p>
    <w:p w14:paraId="26B748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A.油漆工程</w:t>
      </w:r>
    </w:p>
    <w:p w14:paraId="6073EF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a.漆膜泛白。潮湿季节进行涂施工时，常发生泛白现象。透明涂层泛白后，就形成一种不透明或半透明的乳白色雾层。不透明涂层（色漆涂层）泛白后，会使色漆失去鲜艳的色彩。</w:t>
      </w:r>
    </w:p>
    <w:p w14:paraId="5ABBB7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b.为了防止漆膜泛白，操作场所必须保持适当的湿度。</w:t>
      </w:r>
    </w:p>
    <w:p w14:paraId="6E6FC1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如在雨天应关上门窗施工，或在涂刷操作的场地用碘钨灯或红外线烤灯，进行局部的干燥处理。如果湿度无法控制，可以在涂料中加入适量防潮剂。一般在香蕉水中加入10-20%的丁醇防潮剂。漆膜如发生了泛白，可用红外线烘烤发白处，待泛白漆膜水分蒸发消失后，再涂上一层加入防潮剂的涂料。</w:t>
      </w:r>
    </w:p>
    <w:p w14:paraId="50555DA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B.纸面石膏板吊顶</w:t>
      </w:r>
    </w:p>
    <w:p w14:paraId="75F7ED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a.石膏板安装和嵌缝：在正常情况下，环境温度对纸面石膏权的确良罩面质量，即对其线性膨胀和收缩的影响并不明显，但是，空气中的湿度则对板材的胀缩影响很大。在湿度较大的环境里进行施工，吊顶的石膏板会吸收较多的水分，尽管其板缝处理后已达到平整严密，但当环境湿度下降，板材内的水份释放出来并出现线性收缩，因而会使吊顶面产生裂纹。</w:t>
      </w:r>
    </w:p>
    <w:p w14:paraId="4364C26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b.为了保证施工质量，纸面石膏板的安装和嵌缝的质量。</w:t>
      </w:r>
    </w:p>
    <w:p w14:paraId="0B8400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石膏板面乳胶漆施工如果湿度较大，会使粘贴纸的水溶性胶料失效，而且会拖延涂料的干燥时间。为此，石膏板的终饰工作，应尽量安排在湿度较为适宜的环境中进行。</w:t>
      </w:r>
    </w:p>
    <w:p w14:paraId="622568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C.木龙骨、夹板施工</w:t>
      </w:r>
    </w:p>
    <w:p w14:paraId="501F66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木龙骨架安装时，对埋入墙体的木楔，应事先进防腐处理。在雨季施工时，要用新型防腐剂。木龙骨架和基层板要用防腐剂进行涂刷。</w:t>
      </w:r>
    </w:p>
    <w:p w14:paraId="5F9CF7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D.材料的运输和堆放</w:t>
      </w:r>
    </w:p>
    <w:p w14:paraId="23D452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对石膏板，木龙骨、夹板类等容易受潮的材料，在运输过程中应防止雨淋，在堆放时，要堆放整齐，下面应垫木板，并与墙壁保持一定的距离，而且要用塑料等遮盖物进行遮盖。</w:t>
      </w:r>
    </w:p>
    <w:p w14:paraId="235F54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（7）雨季施工环保注意事项</w:t>
      </w:r>
    </w:p>
    <w:p w14:paraId="1B36489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装饰所用的部分材料会散发一些有害气体，所以施工中必须注意开窗通风，但在阴雨季节，不但无风，而且气压低、空气潮湿，通风效果不佳，因此，雨季装饰的空气污染问题更应引起重视。</w:t>
      </w:r>
    </w:p>
    <w:p w14:paraId="0C8B99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导致室内环境污染更加严重的原因：</w:t>
      </w:r>
    </w:p>
    <w:p w14:paraId="629747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1）雨季来临之前，天气闷热，湿度加大，此时装饰材料中的一些有毒有害气体的释放量会增加。</w:t>
      </w:r>
    </w:p>
    <w:p w14:paraId="60A77B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在闷热的天气里，施工人员通过呼吸道、皮肤、汗腺等排放出的污染物会比平时更多。此外，为保护刚油漆或涂刷好的门、窗及墙面、顶棚等处不受蚊、虫、苍蝇等的破坏，还需要灭蚊、灭虫、杀菌，这样也会给室内空气造成污染。</w:t>
      </w:r>
    </w:p>
    <w:p w14:paraId="143F30F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雨季装饰时，需要对一些特殊的装饰工序进行防潮、防湿和防尘处理，比如墙壁涂饰时，便需要紧闭门窗，这样就更容易造成室内污染物的大量积聚。</w:t>
      </w:r>
    </w:p>
    <w:p w14:paraId="5745A3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4）阴雨天气压低，即便是把门窗全部打开，也会减弱室内外空气的正常对流，导致室内通风状况不佳，而装饰材料中释放出来的一些有毒有害气体也会因此难以尽快消散。</w:t>
      </w:r>
    </w:p>
    <w:p w14:paraId="258F31EE" w14:textId="77777777" w:rsidR="00000000" w:rsidRDefault="00000000">
      <w:pPr>
        <w:pStyle w:val="1"/>
        <w:jc w:val="center"/>
        <w:rPr>
          <w:rFonts w:ascii="宏业立方符号" w:eastAsia="宏业立方符号" w:hAnsi="宏业立方符号" w:hint="eastAsia"/>
          <w:color w:val="000000"/>
          <w:sz w:val="30"/>
        </w:rPr>
      </w:pPr>
      <w:bookmarkStart w:id="339" w:name="_Toc230430380"/>
      <w:bookmarkStart w:id="340" w:name="_Toc230430465"/>
      <w:bookmarkStart w:id="341" w:name="_Toc230431715"/>
      <w:r>
        <w:rPr>
          <w:rFonts w:ascii="宏业立方符号" w:eastAsia="宏业立方符号" w:hAnsi="宏业立方符号" w:hint="eastAsia"/>
          <w:color w:val="000000"/>
          <w:sz w:val="30"/>
        </w:rPr>
        <w:lastRenderedPageBreak/>
        <w:t>第八章 施工质量保证措施</w:t>
      </w:r>
      <w:bookmarkEnd w:id="339"/>
      <w:bookmarkEnd w:id="340"/>
      <w:bookmarkEnd w:id="341"/>
    </w:p>
    <w:p w14:paraId="017B3941" w14:textId="77777777" w:rsidR="00000000" w:rsidRDefault="00000000">
      <w:pPr>
        <w:pStyle w:val="2"/>
        <w:ind w:firstLineChars="195" w:firstLine="548"/>
        <w:rPr>
          <w:rFonts w:ascii="宏业立方符号" w:eastAsia="宏业立方符号" w:hAnsi="宏业立方符号" w:hint="eastAsia"/>
          <w:color w:val="000000"/>
          <w:sz w:val="28"/>
        </w:rPr>
      </w:pPr>
      <w:bookmarkStart w:id="342" w:name="_Toc125353857"/>
      <w:bookmarkStart w:id="343" w:name="_Toc125355277"/>
      <w:bookmarkStart w:id="344" w:name="_Toc170403639"/>
      <w:bookmarkStart w:id="345" w:name="_Toc170403963"/>
      <w:bookmarkStart w:id="346" w:name="_Toc170450584"/>
      <w:bookmarkStart w:id="347" w:name="_Toc170648797"/>
      <w:bookmarkStart w:id="348" w:name="_Toc171154813"/>
      <w:bookmarkStart w:id="349" w:name="_Toc172340771"/>
      <w:bookmarkStart w:id="350" w:name="_Toc182893784"/>
      <w:bookmarkStart w:id="351" w:name="_Toc230430381"/>
      <w:bookmarkStart w:id="352" w:name="_Toc230430466"/>
      <w:bookmarkStart w:id="353" w:name="_Toc230431716"/>
      <w:r>
        <w:rPr>
          <w:rFonts w:ascii="宏业立方符号" w:eastAsia="宏业立方符号" w:hAnsi="宏业立方符号" w:hint="eastAsia"/>
          <w:color w:val="000000"/>
          <w:sz w:val="28"/>
        </w:rPr>
        <w:t>第一节.概述</w:t>
      </w:r>
      <w:bookmarkEnd w:id="342"/>
      <w:bookmarkEnd w:id="343"/>
      <w:bookmarkEnd w:id="344"/>
      <w:bookmarkEnd w:id="345"/>
      <w:bookmarkEnd w:id="346"/>
      <w:bookmarkEnd w:id="347"/>
      <w:bookmarkEnd w:id="348"/>
      <w:bookmarkEnd w:id="349"/>
      <w:bookmarkEnd w:id="350"/>
      <w:bookmarkEnd w:id="351"/>
      <w:bookmarkEnd w:id="352"/>
      <w:bookmarkEnd w:id="353"/>
    </w:p>
    <w:p w14:paraId="6F501228"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针对上述质量目标，将委派高素质的项目管理和质量管理人员组成工程项目管理班子，项目经理部在单位总部的服务和控制下，充分发挥企业的整体优势和专业化施工保障，按照企业成熟的项目管理模式；严格按照GB/T19002-IS09002模式标准建立的质量保证体系来运作；以专业管理和计算机管理相结合的科学化管理体系，全面推行科学化、标准化、程序化、制度化管理，以一流的管理、一流的技术、一流的施工和一流的服务以及严谨的工作作风，精心组织、精心施工，履行对业主的承诺，实现上述质量目标。</w:t>
      </w:r>
    </w:p>
    <w:p w14:paraId="6DD5746D" w14:textId="77777777" w:rsidR="00000000" w:rsidRDefault="00000000">
      <w:pPr>
        <w:pStyle w:val="2"/>
        <w:ind w:firstLineChars="195" w:firstLine="548"/>
        <w:rPr>
          <w:rFonts w:ascii="宏业立方符号" w:eastAsia="宏业立方符号" w:hAnsi="宏业立方符号" w:hint="eastAsia"/>
          <w:color w:val="000000"/>
          <w:sz w:val="28"/>
        </w:rPr>
      </w:pPr>
      <w:bookmarkStart w:id="354" w:name="_Toc230431717"/>
      <w:bookmarkStart w:id="355" w:name="_Toc230430467"/>
      <w:bookmarkStart w:id="356" w:name="_Toc230430382"/>
      <w:bookmarkStart w:id="357" w:name="_Toc182893785"/>
      <w:bookmarkStart w:id="358" w:name="_Toc125353858"/>
      <w:bookmarkStart w:id="359" w:name="_Toc125355278"/>
      <w:bookmarkStart w:id="360" w:name="_Toc170403640"/>
      <w:bookmarkStart w:id="361" w:name="_Toc170403964"/>
      <w:bookmarkStart w:id="362" w:name="_Toc170450585"/>
      <w:bookmarkStart w:id="363" w:name="_Toc170648798"/>
      <w:bookmarkStart w:id="364" w:name="_Toc171154814"/>
      <w:bookmarkStart w:id="365" w:name="_Toc172340772"/>
      <w:r>
        <w:rPr>
          <w:rFonts w:ascii="宏业立方符号" w:eastAsia="宏业立方符号" w:hAnsi="宏业立方符号" w:hint="eastAsia"/>
          <w:color w:val="000000"/>
          <w:sz w:val="28"/>
        </w:rPr>
        <w:t>第二节.</w:t>
      </w:r>
      <w:bookmarkEnd w:id="358"/>
      <w:bookmarkEnd w:id="359"/>
      <w:bookmarkEnd w:id="360"/>
      <w:bookmarkEnd w:id="361"/>
      <w:bookmarkEnd w:id="362"/>
      <w:bookmarkEnd w:id="363"/>
      <w:bookmarkEnd w:id="364"/>
      <w:bookmarkEnd w:id="365"/>
      <w:r>
        <w:rPr>
          <w:rFonts w:ascii="宏业立方符号" w:eastAsia="宏业立方符号" w:hAnsi="宏业立方符号" w:hint="eastAsia"/>
          <w:color w:val="000000"/>
          <w:sz w:val="28"/>
        </w:rPr>
        <w:t>质量要求及质量保证措施</w:t>
      </w:r>
      <w:bookmarkEnd w:id="354"/>
      <w:bookmarkEnd w:id="355"/>
      <w:bookmarkEnd w:id="356"/>
      <w:bookmarkEnd w:id="357"/>
    </w:p>
    <w:p w14:paraId="30E0748E"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一、工程质量要求及质量控制内容</w:t>
      </w:r>
    </w:p>
    <w:p w14:paraId="2DE4484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1.本工程的质量总目标为：满足国家验收规范合格标准；并达到优良等级。</w:t>
      </w:r>
    </w:p>
    <w:p w14:paraId="29B5735B"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为了达到该质量总目标，在施工全过程中，以目标管理统揽全局，以经济承包为杠杆，以全面推广应用ISO9001国标质量标准为手段，开展质量管理工作，将单位工程质量总目标分成各分部工程、分项工程的分目标，各质量分目标落实到具体人头上，并实行经济承包，实行关键工序、关键时候重奖重罚、使每个项目员工和目标直接相关，对目标负责，并给每个项目员工以压力、以动力、最大限度地调动和发挥每个员工的生产积极性和聪明才智，提高员工的质量意识。</w:t>
      </w:r>
    </w:p>
    <w:p w14:paraId="3117404D"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2.质量要求</w:t>
      </w:r>
    </w:p>
    <w:p w14:paraId="640AA66F"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工程质量包括产品质量和工作质量两部分。</w:t>
      </w:r>
    </w:p>
    <w:p w14:paraId="079FCFB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（1）产品质量:产品质量包含以下六个方面:</w:t>
      </w:r>
    </w:p>
    <w:p w14:paraId="18F0355D"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1）适用性：要求装饰效果良好，使用方便；</w:t>
      </w:r>
    </w:p>
    <w:p w14:paraId="523BE5C2"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2）可靠性：要求结构安全可靠，强度、稳定、抗震等性能符合有关技术标准的规定；</w:t>
      </w:r>
    </w:p>
    <w:p w14:paraId="5EEA2D6C"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3）耐久性：在物理、化学作用下可安全使用到规定年限；</w:t>
      </w:r>
    </w:p>
    <w:p w14:paraId="58DD824B"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4）经济性：工程造价低、建造周期短、使用维修费低等；</w:t>
      </w:r>
    </w:p>
    <w:p w14:paraId="44DC4CF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5）美观：装饰造型先进合理、美观、新颖、大方，并与建筑环境协调；</w:t>
      </w:r>
    </w:p>
    <w:p w14:paraId="528171C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6）安全性：主要指施工方便和使用安全；</w:t>
      </w:r>
    </w:p>
    <w:p w14:paraId="4AF6B529"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（2）工作质量:管理包括以下两个方面：</w:t>
      </w:r>
    </w:p>
    <w:p w14:paraId="7590C5E0"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1）生产过程中的工作质量：指设计、施工过程中的技术业务及后勤管理等工作质量；</w:t>
      </w:r>
    </w:p>
    <w:p w14:paraId="4E04165D"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2）服务质量:指工程交工后的质量回访和维修服务等。</w:t>
      </w:r>
    </w:p>
    <w:p w14:paraId="0DDACE85"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二.质量保证体系</w:t>
      </w:r>
    </w:p>
    <w:p w14:paraId="1E318AE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建立本项目的质量保证体系，实施质量管理，建立组织结构、职责、程序、过程和资源全方位的管理，把项目的人、财、物等生产要素，按各种工作标准、管理标准、技术标准等组成统一的整体。材料和设备供应，现场施工到交工验收等运行质量保证体系，按照国际标准化组织</w:t>
      </w:r>
      <w:r>
        <w:rPr>
          <w:rFonts w:ascii="宏业立方符号" w:eastAsia="宏业立方符号" w:hAnsi="宏业立方符号" w:hint="eastAsia"/>
          <w:color w:val="000000"/>
          <w:sz w:val="28"/>
        </w:rPr>
        <w:lastRenderedPageBreak/>
        <w:t>颁布的质量标准，建立一套行之有效的文件化的质量保证体系。</w:t>
      </w:r>
    </w:p>
    <w:p w14:paraId="6DAA7770"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2.质量标准的要素及其在保证体系中的具体措施如下：</w:t>
      </w:r>
    </w:p>
    <w:p w14:paraId="3FB4F461"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（1）管理评审</w:t>
      </w:r>
    </w:p>
    <w:p w14:paraId="1C100E4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管理体系应定期评审，以保证其符合及实现企业的管理方针。质量评审采用现场评审或会议形式。</w:t>
      </w:r>
    </w:p>
    <w:p w14:paraId="2F004F8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（2）质量体系</w:t>
      </w:r>
    </w:p>
    <w:p w14:paraId="39F79515"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公司必须建立在维持行之有效的文件化的质量体系，以保证工程质量稳定、连续并不断提高。</w:t>
      </w:r>
    </w:p>
    <w:p w14:paraId="6A1F1274"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（3）合同评审</w:t>
      </w:r>
    </w:p>
    <w:p w14:paraId="4513E573"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通过合同草案的评审，确保合同条款明确完善和对其正确理解进行评审。</w:t>
      </w:r>
    </w:p>
    <w:p w14:paraId="2756498A"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（4）文件控制</w:t>
      </w:r>
    </w:p>
    <w:p w14:paraId="3450080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通过对公司所有质量体系文件和工程技术文件从产生到回收的全过程进行控制，使其处于受控状态并能及时修改或换版。</w:t>
      </w:r>
    </w:p>
    <w:p w14:paraId="7D50C6A9"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（5）采购</w:t>
      </w:r>
    </w:p>
    <w:p w14:paraId="1EE24499"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供应商和分包商的选择及对产品的质量关的严格控制，保证所采购的材料符合要求。公司建立合格供应商和合格分包商的名单，并定期对其进行评审。采购产品时必须有完整的计划、合同和相应的规范、标准等，并严格进行验证。</w:t>
      </w:r>
    </w:p>
    <w:p w14:paraId="696E572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（6）产品标识与可追溯性</w:t>
      </w:r>
    </w:p>
    <w:p w14:paraId="49126E80"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通过对原材料、施工过程及竣工工程的标识，使产品具有可识别性和可追溯性。对原材料应在记录上和实物上进行标识，对重要材料还应记录、跟踪其使用部位，对施工过程应在记录上和实物上标识，特殊工序还应记录、跟踪其使用部位。</w:t>
      </w:r>
    </w:p>
    <w:p w14:paraId="6325FD9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（7）工序控制</w:t>
      </w:r>
    </w:p>
    <w:p w14:paraId="437E6292"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通过对施工工序各个环节的控制，保证其质量满足要求。</w:t>
      </w:r>
    </w:p>
    <w:p w14:paraId="6298574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（8）检验与试验</w:t>
      </w:r>
    </w:p>
    <w:p w14:paraId="0959094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通过按规定对产品和过程进行检验和试验，以确保质量符合要求。</w:t>
      </w:r>
    </w:p>
    <w:p w14:paraId="37C58B09"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（9）检验、测量和试验设备</w:t>
      </w:r>
    </w:p>
    <w:p w14:paraId="3073B27C"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通过按规定对检验、测量和试验设备的购置、统一管理、使用、保养和定期检定、校准等进行严格控制，使之处于完好状态并且其精度能满足使用要求。</w:t>
      </w:r>
    </w:p>
    <w:p w14:paraId="61930D32"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（10）检验和试验状态</w:t>
      </w:r>
    </w:p>
    <w:p w14:paraId="616E224F"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通过对检验和试验状态的标识和控制，确保只有通过了规定的检验和试验且合格的产品才能使用和安装。标识的方式有记录和实物标识。</w:t>
      </w:r>
    </w:p>
    <w:p w14:paraId="59272729"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（11）不合格品的控制</w:t>
      </w:r>
    </w:p>
    <w:p w14:paraId="4E16306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通过对原材料、半成品及工序中不合格品的及时标识、隔离、评审并采取相应的处置措施，使其不得被使用、安装或隐蔽。</w:t>
      </w:r>
    </w:p>
    <w:p w14:paraId="444BB775"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（12）纠正和预防措施</w:t>
      </w:r>
    </w:p>
    <w:p w14:paraId="27C9EDC1"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通过对各工作中比较严重的不合格或反复发生的不合格进行调查和分析，采取相应的纠正措施，并定期总结，分析其发生趋势和可能性，</w:t>
      </w:r>
      <w:r>
        <w:rPr>
          <w:rFonts w:ascii="宏业立方符号" w:eastAsia="宏业立方符号" w:hAnsi="宏业立方符号" w:hint="eastAsia"/>
          <w:color w:val="000000"/>
          <w:sz w:val="28"/>
        </w:rPr>
        <w:lastRenderedPageBreak/>
        <w:t>采取相应的预防措施，把不合格减至最少。</w:t>
      </w:r>
    </w:p>
    <w:p w14:paraId="08B2CE52"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（13）搬运、贮存、防护和交付</w:t>
      </w:r>
    </w:p>
    <w:p w14:paraId="4EA1E50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通过对施工材料的搬运、存贮、保管和交付的严格控制，防止其损坏或变质。</w:t>
      </w:r>
    </w:p>
    <w:p w14:paraId="33DBEABA"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（14）质量记录的控制</w:t>
      </w:r>
    </w:p>
    <w:p w14:paraId="16C8A95B"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通过对质量记录的标识、填写、收集、归档、存贮、保管按规定进行严格控制，以证实产品达到规定的要求及质量体系正在有效运行。</w:t>
      </w:r>
    </w:p>
    <w:p w14:paraId="2B15BBFC"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（15）内部质量审核</w:t>
      </w:r>
    </w:p>
    <w:p w14:paraId="7BD987A9"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通过定期进行内部质量审核，验证质量活动有关结果是否符合计划的安排，并规定质量体系的有效性。</w:t>
      </w:r>
    </w:p>
    <w:p w14:paraId="63366BC8"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（16）培训</w:t>
      </w:r>
    </w:p>
    <w:p w14:paraId="39D1CE91"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通过对员工进行上岗的培训、特殊关键作业或技术管理人员培训等，使其素质满足施工要求。</w:t>
      </w:r>
    </w:p>
    <w:p w14:paraId="40EE74A1"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（17）服务</w:t>
      </w:r>
    </w:p>
    <w:p w14:paraId="16FD2A2B"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通过对已交付使用工程的保修和回访工作的严格管理，保证售后服务的质量，提高我公司的社会信誉。</w:t>
      </w:r>
    </w:p>
    <w:p w14:paraId="094779C2"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（18）统计技术</w:t>
      </w:r>
    </w:p>
    <w:p w14:paraId="1616BB8E"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正确运用统计技术，为质量管理和控制工作服务。</w:t>
      </w:r>
    </w:p>
    <w:p w14:paraId="0125F348" w14:textId="77777777" w:rsidR="00000000" w:rsidRDefault="00000000">
      <w:pPr>
        <w:pStyle w:val="2"/>
        <w:ind w:firstLineChars="195" w:firstLine="548"/>
        <w:rPr>
          <w:rFonts w:ascii="宏业立方符号" w:eastAsia="宏业立方符号" w:hAnsi="宏业立方符号" w:hint="eastAsia"/>
          <w:color w:val="000000"/>
          <w:sz w:val="28"/>
        </w:rPr>
      </w:pPr>
      <w:bookmarkStart w:id="366" w:name="_Toc182893786"/>
      <w:bookmarkStart w:id="367" w:name="_Toc230430383"/>
      <w:bookmarkStart w:id="368" w:name="_Toc230430468"/>
      <w:bookmarkStart w:id="369" w:name="_Toc230431718"/>
      <w:r>
        <w:rPr>
          <w:rFonts w:ascii="宏业立方符号" w:eastAsia="宏业立方符号" w:hAnsi="宏业立方符号" w:hint="eastAsia"/>
          <w:color w:val="000000"/>
          <w:sz w:val="28"/>
        </w:rPr>
        <w:t>第三节.质量检查程序</w:t>
      </w:r>
      <w:bookmarkEnd w:id="366"/>
      <w:bookmarkEnd w:id="367"/>
      <w:bookmarkEnd w:id="368"/>
      <w:bookmarkEnd w:id="369"/>
    </w:p>
    <w:p w14:paraId="27F2C9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一、质量检查制度</w:t>
      </w:r>
    </w:p>
    <w:p w14:paraId="282C03F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1.开工前检查。目的是检查是否具备开工条件，开工后能否连续正常施工，能否保证工程质量。</w:t>
      </w:r>
    </w:p>
    <w:p w14:paraId="3BA1E2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2.工序交接检查。对于重要的工序或对工程质量有重大影响的工序，在自检、互检的基础上，还要组织专职人员进行工序交接检查。</w:t>
      </w:r>
    </w:p>
    <w:p w14:paraId="4C758C4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3.隐蔽工程检查。凡是隐蔽工程均应检查认证后方能掩盖。</w:t>
      </w:r>
    </w:p>
    <w:p w14:paraId="549409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4.停工后复工前的检查。因处理质量问题或某种原因停工后需复工时，亦应经检查认可后方能复工。</w:t>
      </w:r>
    </w:p>
    <w:p w14:paraId="4E3CDD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5.分项、分部工程完工后，应经检查认可，签署验收记录后，才允许进行下一工程项目施工。</w:t>
      </w:r>
    </w:p>
    <w:p w14:paraId="101D547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6.成品保护检查。检查成品有无保护措施，保护措施是否可靠。</w:t>
      </w:r>
    </w:p>
    <w:p w14:paraId="503DD7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此外，还应该经常深入现场，对施工操作质量进行巡视检查；必要时，还应进行跟班或追踪检查。</w:t>
      </w:r>
    </w:p>
    <w:p w14:paraId="6F8728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二、施工前的质量控制</w:t>
      </w:r>
    </w:p>
    <w:p w14:paraId="2F3C4D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对所有合同文件和技术文件、报告进行详细审阅。如图纸是否完整、有无漏项、各文件之间有无矛盾、技术标准是否齐全、合同条件的细节等。尽早熟悉合同文件是十分重要的。应重点审核的技术文件除合同外。</w:t>
      </w:r>
    </w:p>
    <w:p w14:paraId="377213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2.配备检测试验手段、设备和仪器。</w:t>
      </w:r>
    </w:p>
    <w:p w14:paraId="2E68C0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3.审阅进度计划和施工方案。</w:t>
      </w:r>
    </w:p>
    <w:p w14:paraId="039E04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4.对施工中将要采用的新技术、新材料、新工艺进行审核，核查鉴定书和试验报告。</w:t>
      </w:r>
    </w:p>
    <w:p w14:paraId="602738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5.对材料、工程设备的采购进行检查，检查采购是否符合合同的规定。对到场的材料和设备要及时检验。</w:t>
      </w:r>
    </w:p>
    <w:p w14:paraId="5BB9AD1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6.为施工放线准备资料，如参考点、线等。</w:t>
      </w:r>
    </w:p>
    <w:p w14:paraId="7D3134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7.协助完善质量保证体系。</w:t>
      </w:r>
    </w:p>
    <w:p w14:paraId="63B040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8.对工地各方面负责人和主要施工机械作进一步的审核。</w:t>
      </w:r>
    </w:p>
    <w:p w14:paraId="7BABD4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9.认真听取设计人员所作设计交底，以明确工程的设计意图和各部位的质量要求。</w:t>
      </w:r>
    </w:p>
    <w:p w14:paraId="0A0CA9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10.准备好全部监理表格和质量管理表格，并对表格的作用和用法交底。</w:t>
      </w:r>
    </w:p>
    <w:p w14:paraId="22D1793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11.检查好有关担保和保险工作。</w:t>
      </w:r>
    </w:p>
    <w:p w14:paraId="5924EC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12.签发动员预付款支付证书。</w:t>
      </w:r>
    </w:p>
    <w:p w14:paraId="787FC4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13.开好第一次工地会议，全面检查开工条件。</w:t>
      </w:r>
    </w:p>
    <w:p w14:paraId="58A9E0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三、施工过程中的质量控制,主要包括施工操作质量和施工技术管理工作质量。</w:t>
      </w:r>
    </w:p>
    <w:p w14:paraId="0804D7B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1、工序质量控制:包括工序活动条件和效果两方面的质量控制。</w:t>
      </w:r>
    </w:p>
    <w:p w14:paraId="3CD574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四、工程完成后的质量控制</w:t>
      </w:r>
    </w:p>
    <w:p w14:paraId="63DE9DB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1.按合同要求进行竣工、检验和检查验收；</w:t>
      </w:r>
    </w:p>
    <w:p w14:paraId="6E54F4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2.检查未完成工作和缺陷，及时解决质量问题；</w:t>
      </w:r>
    </w:p>
    <w:p w14:paraId="4C434A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3.制作竣工资料和竣工图；</w:t>
      </w:r>
    </w:p>
    <w:p w14:paraId="4C901C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4.维修期内，完成未完成工程和缺陷修补；</w:t>
      </w:r>
    </w:p>
    <w:p w14:paraId="4F9A93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bookmarkStart w:id="370" w:name="_Toc125353861"/>
      <w:bookmarkStart w:id="371" w:name="_Toc125355281"/>
      <w:bookmarkStart w:id="372" w:name="_Toc170403643"/>
      <w:bookmarkStart w:id="373" w:name="_Toc170403967"/>
      <w:bookmarkStart w:id="374" w:name="_Toc170450588"/>
      <w:bookmarkStart w:id="375" w:name="_Toc170648801"/>
      <w:bookmarkStart w:id="376" w:name="_Toc171154817"/>
      <w:bookmarkStart w:id="377" w:name="_Toc172340775"/>
      <w:r>
        <w:rPr>
          <w:rFonts w:ascii="宏业立方符号" w:eastAsia="宏业立方符号" w:hAnsi="宏业立方符号" w:hint="eastAsia"/>
          <w:color w:val="000000"/>
          <w:sz w:val="28"/>
        </w:rPr>
        <w:lastRenderedPageBreak/>
        <w:t>五、工程试验、检验与计量</w:t>
      </w:r>
      <w:bookmarkEnd w:id="370"/>
      <w:bookmarkEnd w:id="371"/>
      <w:bookmarkEnd w:id="372"/>
      <w:bookmarkEnd w:id="373"/>
      <w:bookmarkEnd w:id="374"/>
      <w:bookmarkEnd w:id="375"/>
      <w:bookmarkEnd w:id="376"/>
      <w:bookmarkEnd w:id="377"/>
    </w:p>
    <w:p w14:paraId="78130A2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1.现场进行质量检查的方法有目测法、实测法和试验法三种；</w:t>
      </w:r>
    </w:p>
    <w:p w14:paraId="0D7978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2.试验检查：指必须通过试验手段，才能对质量进行判断的检查方法；</w:t>
      </w:r>
    </w:p>
    <w:p w14:paraId="07FF44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3.工地检查和巡视</w:t>
      </w:r>
    </w:p>
    <w:p w14:paraId="66E7F1D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员或质检员的现场目测检查是一种主要方法，其涉及的范围可以很广，能在一天内发现许多警告信号或低劣的征兆。虽然有些目测检查结果不能作为质量的正式判定依据，但对这些部位进行进一步的检验，及早解决工程的质量问题，对施工是非常有利的。</w:t>
      </w:r>
    </w:p>
    <w:p w14:paraId="6B36212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经验丰富的质检员与施工员，在觉察缺陷与低劣操作工艺的警告信号方面往往具有敏锐的鉴别力。但应培养出观察、记录并报告所见到的操作工艺的习惯和洞察力。根据颜色、表面状况、简单卷尺的测量、步距测量、脚后跟检查压实程序等等最简单的办法，留意工程存在的问题。</w:t>
      </w:r>
    </w:p>
    <w:p w14:paraId="16A35AD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（3）在施工过程中，技术负责人应有计划地巡视工地各部分，应当每天对全部工程巡视一次。当发现某些点的质量明显太差时，最好先说服操作者改善后再作全面检查，一般挑选质量较差的点进行取样抽查。</w:t>
      </w:r>
    </w:p>
    <w:p w14:paraId="13DFE8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（4）在巡视检查时，不能干涉班组的作业，而应在其职权范围内劝告、引导、建议改善工作。技术负责人或质检员应作好检查和巡视的记录和个人日记。</w:t>
      </w:r>
    </w:p>
    <w:p w14:paraId="0FF4E6B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4.旁站监督</w:t>
      </w:r>
    </w:p>
    <w:p w14:paraId="414497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（1）工程的敏感部位或重要工程都有必要在施工时实行旁站监督，即技术负责人和质检员始终在现场监视操作过程。</w:t>
      </w:r>
    </w:p>
    <w:p w14:paraId="7F780E6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（2）这些敏感部位或重要工序在施工时比其余部位更易于形成缺陷，而且纠正起来很困难和昂贵。对这一类工程要予以特别的控制。</w:t>
      </w:r>
    </w:p>
    <w:p w14:paraId="3BCEBA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（3）旁站的目的，在于尽早发现事故苗头，杜绝或减少质量问题的产生，消除质量隐患，因此，旁站应当是全天候、全过程的现场监督。</w:t>
      </w:r>
    </w:p>
    <w:p w14:paraId="04CEE1B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5.工序管理</w:t>
      </w:r>
    </w:p>
    <w:p w14:paraId="0FB4E7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（1）工程质量监理不仅仅是质量验收，而是全过程、全方位的质量控制。落实这一思想的主要方法就是工序管理程序。</w:t>
      </w:r>
    </w:p>
    <w:p w14:paraId="2A133C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（2）工序管理的主要意图是对每道工序的开工和质量验收进行直接控制，并进行中间交工验收，这一程序全部用表格记录下来，并将全部检查和试验结果纳入质量验收过程中。</w:t>
      </w:r>
    </w:p>
    <w:p w14:paraId="3F17C6F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6.用于质检的仪器、设备</w:t>
      </w:r>
    </w:p>
    <w:p w14:paraId="0E390B1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（1）激光水工准仪：用于检查垂线的垂直度。</w:t>
      </w:r>
    </w:p>
    <w:p w14:paraId="3D6C04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（2）激光旋转示线仪：用于检查平面、垂面的平整度、水平度及垂直度。</w:t>
      </w:r>
    </w:p>
    <w:p w14:paraId="73E3EF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（3）2m多用靠尺：平面、平整度、墙（柱）面垂面度。</w:t>
      </w:r>
    </w:p>
    <w:p w14:paraId="0A72F1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（4）塞尺：且于检查平面、垂面的平整度。</w:t>
      </w:r>
    </w:p>
    <w:p w14:paraId="76A3A7C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（5）阴阳角尺：用于检查墙面小范围内平整度。</w:t>
      </w:r>
    </w:p>
    <w:p w14:paraId="7F6943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（6）水平尺：用于检查平面及垂面平整度。</w:t>
      </w:r>
    </w:p>
    <w:p w14:paraId="045C0C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（7）拉线盒：用于检查线的是否直，矩形是否四角垂直等。</w:t>
      </w:r>
    </w:p>
    <w:p w14:paraId="5A5D7C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（8）吊锤：用于检查垂直线的垂直度。</w:t>
      </w:r>
    </w:p>
    <w:p w14:paraId="4F90E37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（9）反射镜：用于检查难于企及的地方情况（且观察法）。</w:t>
      </w:r>
    </w:p>
    <w:p w14:paraId="0472C8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7.石材实验</w:t>
      </w:r>
    </w:p>
    <w:p w14:paraId="427F33D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（1）检验项目：放射性元素含量（室内用板材）、吸水率、耐久性、耐磨性、镜面光泽度、体积密度。</w:t>
      </w:r>
    </w:p>
    <w:p w14:paraId="24F5AF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试样取样要求：以同一产地、同一品种、等级、规格的板材每200m²为一验收批，不足200m²的单一工程部位的板材也按一批计。在外观质量，尺寸偏差检验合格的板材中抽取2%，数量不足10块的抽取10块。镜面光泽度的检验从以上抽取的板材中取5块进行。体积密度、吸水率取5块（50×50×板材厚度）。</w:t>
      </w:r>
    </w:p>
    <w:p w14:paraId="00616C7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8.计量控制</w:t>
      </w:r>
    </w:p>
    <w:p w14:paraId="348C062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（1）由驻场工程师领导日常的计量管理，并按照本单位的工程计量工作程序的有关规定进行控制，由单位计量部门负责计量器具的检测。</w:t>
      </w:r>
    </w:p>
    <w:p w14:paraId="7AD4BA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（2）项目部设立兼职计量员，开工前建立本工程有关的检测设备台帐，并做好周检计划。</w:t>
      </w:r>
    </w:p>
    <w:p w14:paraId="4E082D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计量检测设备在使用前，应检查其状态标识，状态标识不清或到期的设备，应及时送检，检定合格后方可使用。施工所用的经纬仪、水准仪测量仪器，必须有足够的测量精度，经专门的计量部门检定，以保证施工测量放线的准确度。</w:t>
      </w:r>
    </w:p>
    <w:p w14:paraId="2ABF68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（4）施工所用的卷尺必须经过检定，并测定出消除误差的标准，作</w:t>
      </w:r>
      <w:r>
        <w:rPr>
          <w:rFonts w:ascii="宏业立方符号" w:eastAsia="宏业立方符号" w:hAnsi="宏业立方符号" w:hint="eastAsia"/>
          <w:color w:val="000000"/>
          <w:sz w:val="28"/>
        </w:rPr>
        <w:lastRenderedPageBreak/>
        <w:t>为施工长度测量的标准尺，并与其他测量仪器保持测量精度的统一。</w:t>
      </w:r>
    </w:p>
    <w:p w14:paraId="0C0F215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（5）用于控制材料和施工质量的卡尺、角尺、水平尺等，必须按规定作定期送检，防止使用不合格的计量器具，并作到正确使用。</w:t>
      </w:r>
    </w:p>
    <w:p w14:paraId="3B7EC2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（6）本工程现场用计量检测设备。</w:t>
      </w:r>
    </w:p>
    <w:p w14:paraId="08E63B99" w14:textId="77777777" w:rsidR="00000000" w:rsidRDefault="00000000">
      <w:pPr>
        <w:pStyle w:val="2"/>
        <w:ind w:firstLineChars="195" w:firstLine="548"/>
        <w:rPr>
          <w:rFonts w:ascii="宏业立方符号" w:eastAsia="宏业立方符号" w:hAnsi="宏业立方符号" w:hint="eastAsia"/>
          <w:color w:val="000000"/>
          <w:sz w:val="28"/>
        </w:rPr>
      </w:pPr>
      <w:bookmarkStart w:id="378" w:name="_Toc182893787"/>
      <w:bookmarkStart w:id="379" w:name="_Toc230430384"/>
      <w:bookmarkStart w:id="380" w:name="_Toc230430469"/>
      <w:bookmarkStart w:id="381" w:name="_Toc230431719"/>
      <w:r>
        <w:rPr>
          <w:rFonts w:ascii="宏业立方符号" w:eastAsia="宏业立方符号" w:hAnsi="宏业立方符号" w:hint="eastAsia"/>
          <w:color w:val="000000"/>
          <w:sz w:val="28"/>
        </w:rPr>
        <w:t>第四节.材料质量控制措施</w:t>
      </w:r>
      <w:bookmarkEnd w:id="378"/>
      <w:bookmarkEnd w:id="379"/>
      <w:bookmarkEnd w:id="380"/>
      <w:bookmarkEnd w:id="381"/>
    </w:p>
    <w:p w14:paraId="038900C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1.对于合同范围内材料，在公司材料合格分供商名单中选用，并在材料进场过程中遵照有关规定进行试验检验。</w:t>
      </w:r>
    </w:p>
    <w:p w14:paraId="39EF7B8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2.材料采购要求严格符合设计要求，不合质量和样板的材料严禁使用：</w:t>
      </w:r>
    </w:p>
    <w:p w14:paraId="3361D9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（1）材料采购要求严格检查验收，并要有出厂合格，不合格的伪劣材料坚决不准入库验收；</w:t>
      </w:r>
    </w:p>
    <w:p w14:paraId="4BF35A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（2）不符合设计要求的材料、器具，班组不得施工；</w:t>
      </w:r>
    </w:p>
    <w:p w14:paraId="51E4D4A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（3）材料采购质量保证。</w:t>
      </w:r>
    </w:p>
    <w:p w14:paraId="52BF85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3.材料采购执行公司《采购程序》：</w:t>
      </w:r>
    </w:p>
    <w:p w14:paraId="1883AA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（1）所有采购的材料、半成品、工程设备必须符合规范标准及合同规定的质量要求；</w:t>
      </w:r>
    </w:p>
    <w:p w14:paraId="0E25535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（2）采购计划由项目工程技术部根据进度计划提出，所有材料计划必须经过项目经理批准后方能执行；</w:t>
      </w:r>
    </w:p>
    <w:p w14:paraId="48FA67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（3）项目经理部质量员负责对材料验证和使用过程中材料质量控制进行监督、检查，并作记录；</w:t>
      </w:r>
    </w:p>
    <w:p w14:paraId="4952230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（4）采购材料，必须在材料公司提供的合格供应方处采购；</w:t>
      </w:r>
    </w:p>
    <w:p w14:paraId="6F1630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（5）业主指定的分承包商，采购文件由其自行编制；</w:t>
      </w:r>
    </w:p>
    <w:p w14:paraId="415885C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（6）材料采购文件由资料员负责管理、存档。</w:t>
      </w:r>
    </w:p>
    <w:p w14:paraId="7C11B3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四、材料验证</w:t>
      </w:r>
    </w:p>
    <w:p w14:paraId="4E1A988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1.公司提供的材料，由项目部根据材料计划进行现场质量验证并记录，质量员负责监控；</w:t>
      </w:r>
    </w:p>
    <w:p w14:paraId="6D595CC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2.项目自行采购的材料进场后由材料部根据采购计划进行验证并记录；</w:t>
      </w:r>
    </w:p>
    <w:p w14:paraId="184A6A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3.业主选择的材料，由项目经理、质量员与监理进行验证，必要时会同业主、监理共同现场实地考察，对质量有争议的材料要做复试检验；</w:t>
      </w:r>
    </w:p>
    <w:p w14:paraId="79D67A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4.现场验证不合格的材料应设专区堆放，按《不合格品控制程序》的规定处置。业主提供的材料在现场验证和检查中发现的问题，由项目部报告业主解决；</w:t>
      </w:r>
    </w:p>
    <w:p w14:paraId="343142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5.对于我方采购的材料，总包单位的验证不能代替我方对采购材料的质量责任。</w:t>
      </w:r>
    </w:p>
    <w:p w14:paraId="60C15AD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 材料标识</w:t>
      </w:r>
    </w:p>
    <w:p w14:paraId="74C81A2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1.项目部根据场地情况设置标牌、进行材料及状态标识，标识应注明名称、规格、产地、使用部位、检验状态、标识人、标识时间等内容；</w:t>
      </w:r>
    </w:p>
    <w:p w14:paraId="3B9FBD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2.不合格材料的标识：项目部对进入现场的不合格材料单独堆放，并进行标识，标识应醒目且容易识别，标牌上应有“不合格品待处理”字样。其处置程序执行不合格品控制程序；</w:t>
      </w:r>
    </w:p>
    <w:p w14:paraId="7A4722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3.现场施工和搬运及使用过程应保证标识完好；</w:t>
      </w:r>
    </w:p>
    <w:p w14:paraId="1607CD3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4.对有特殊要求的材料及追溯性要求的材料产品标识，要采取措施加以重点保管。</w:t>
      </w:r>
    </w:p>
    <w:p w14:paraId="4459355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六、材料搬运、保管、贮存</w:t>
      </w:r>
    </w:p>
    <w:p w14:paraId="2D60FD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1.保证搬运质量；</w:t>
      </w:r>
    </w:p>
    <w:p w14:paraId="7CFBA3A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2.材料及半成品的搬运应按合同责任运输管理，由项目部下达搬运，并具体指导执行。对易碎、易碰、易散落及有防震、防压、防爆要求的材料（如：防水材料），在二次场地运输中应提供运输保护；</w:t>
      </w:r>
    </w:p>
    <w:p w14:paraId="5CC21C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3.现场二次搬运及半成品就位搬运工作，根据技术方案的规定，由区域驻场工程师下达搬运，并指导其进行；</w:t>
      </w:r>
    </w:p>
    <w:p w14:paraId="1DDE7E7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4.托运应采取相应措施与适当的保护措施，避免损坏、丢失和保存标识完好；</w:t>
      </w:r>
    </w:p>
    <w:p w14:paraId="7BA62D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5.保证贮存质量；</w:t>
      </w:r>
    </w:p>
    <w:p w14:paraId="313E1F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6.现场贮存由项目部统一管理；</w:t>
      </w:r>
    </w:p>
    <w:p w14:paraId="375C37D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7.贮存应根据材料保管的技术要求，设立适合的场所和采取相应的防护措施；</w:t>
      </w:r>
    </w:p>
    <w:p w14:paraId="67D724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8.现场贮存的材料至少每周检查一次，记录并对发现的问题向项目经理提出报告，及时解决；</w:t>
      </w:r>
    </w:p>
    <w:p w14:paraId="439C29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9.贮存过程中的物料收发应有记录，保持标识完好，并进行现场验证。完工后的涂料，由材料员负责收回处理并记录。</w:t>
      </w:r>
    </w:p>
    <w:p w14:paraId="58E1D8A8" w14:textId="77777777" w:rsidR="00000000" w:rsidRDefault="00000000">
      <w:pPr>
        <w:pStyle w:val="2"/>
        <w:ind w:firstLineChars="195" w:firstLine="548"/>
        <w:rPr>
          <w:rFonts w:ascii="宏业立方符号" w:eastAsia="宏业立方符号" w:hAnsi="宏业立方符号" w:hint="eastAsia"/>
          <w:color w:val="000000"/>
          <w:sz w:val="28"/>
        </w:rPr>
      </w:pPr>
      <w:bookmarkStart w:id="382" w:name="_Toc171154819"/>
      <w:bookmarkStart w:id="383" w:name="_Toc172340777"/>
      <w:bookmarkStart w:id="384" w:name="_Toc182893788"/>
      <w:bookmarkStart w:id="385" w:name="_Toc230430385"/>
      <w:bookmarkStart w:id="386" w:name="_Toc230430470"/>
      <w:bookmarkStart w:id="387" w:name="_Toc230431720"/>
      <w:r>
        <w:rPr>
          <w:rFonts w:ascii="宏业立方符号" w:eastAsia="宏业立方符号" w:hAnsi="宏业立方符号" w:hint="eastAsia"/>
          <w:color w:val="000000"/>
          <w:sz w:val="28"/>
        </w:rPr>
        <w:lastRenderedPageBreak/>
        <w:t>第五节.质量通病及防治措施</w:t>
      </w:r>
      <w:bookmarkEnd w:id="382"/>
      <w:bookmarkEnd w:id="383"/>
      <w:bookmarkEnd w:id="384"/>
      <w:bookmarkEnd w:id="385"/>
      <w:bookmarkEnd w:id="386"/>
      <w:bookmarkEnd w:id="387"/>
    </w:p>
    <w:p w14:paraId="6B419BCA"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一、灯具安装质量缺陷及防治措施</w:t>
      </w:r>
    </w:p>
    <w:p w14:paraId="4F0290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（1）存在现象</w:t>
      </w:r>
    </w:p>
    <w:p w14:paraId="307876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1）装饰安装中一些灯具没有接地保护措施等。</w:t>
      </w:r>
    </w:p>
    <w:p w14:paraId="1870DC3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2）吊平顶内灯具接线导线及接头有外露现象。</w:t>
      </w:r>
    </w:p>
    <w:p w14:paraId="3CBD583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46ED0F5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1）灯具安装高度在2.4m以下的应有保护措施。</w:t>
      </w:r>
    </w:p>
    <w:p w14:paraId="0F7257A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2）操作人员对国家标准规定在吊平顶内导线不应裸露不了解，没有采用相应的补救措施。</w:t>
      </w:r>
    </w:p>
    <w:p w14:paraId="3099230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7DE134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1）高低低于2.4m的灯具，必须有专用的接地螺钉和接地标志。在灯具配管的穿线中，凡需要接地的灯具都应加穿一根PE保护线。</w:t>
      </w:r>
    </w:p>
    <w:p w14:paraId="43ACFF1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2）对安装在吊平顶内的灯具，导线与灯具连接及接头部位都不应裸露在外。对冷光灯及变压器部位的导线，应加套阻燃型套管或包扎阻燃材料进行保护。</w:t>
      </w:r>
    </w:p>
    <w:p w14:paraId="5EC235AC"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二、地面工程质量缺陷及防治措施</w:t>
      </w:r>
    </w:p>
    <w:p w14:paraId="5B91E30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5.2.1板块地面空鼓</w:t>
      </w:r>
    </w:p>
    <w:p w14:paraId="06C01BD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（1）存在现象</w:t>
      </w:r>
    </w:p>
    <w:p w14:paraId="12F9418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石材板块铺设不牢固，用小锤敲击有空鼓声，人走动时板块有松动</w:t>
      </w:r>
      <w:r>
        <w:rPr>
          <w:rFonts w:ascii="宏业立方符号" w:eastAsia="宏业立方符号" w:hAnsi="宏业立方符号" w:hint="eastAsia"/>
          <w:color w:val="000000"/>
          <w:sz w:val="28"/>
        </w:rPr>
        <w:lastRenderedPageBreak/>
        <w:t>现象。</w:t>
      </w:r>
    </w:p>
    <w:p w14:paraId="7F53AEE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486901F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1）基层表面清理不干净或浇水湿润不够，涂刷水泥浆结合层不均匀或涂刷时间过长，水泥浆风干结硬，不起粘结作用，造成板块与基层一起空鼓。</w:t>
      </w:r>
    </w:p>
    <w:p w14:paraId="7F7C85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板块面层铺设前，背面浮灰没有刷净和浸水湿润，若在施工中直接将干燥的板块进行铺贴，水泥砂浆中的水分很快应被板块吸去，极易造成砂浆脱水而影响其凝结硬化，降低砂浆强度，影响砂浆与基层、砂浆与板块的粘结。</w:t>
      </w:r>
    </w:p>
    <w:p w14:paraId="67277C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3）铺设砂浆应为干硬性水泥砂浆，如果加水较多或砂浆不振实、不平整、易造成板块层空鼓。</w:t>
      </w:r>
    </w:p>
    <w:p w14:paraId="70E5A3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34B987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1）基层表面应清理干净，并浇水湿润，但不得有积水，以保证垫层与基层结合良好。基层表面涂刷纯水泥浆应均匀，并做到随刷随铺水泥砂浆结合层。</w:t>
      </w:r>
    </w:p>
    <w:p w14:paraId="4C8183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2）板块面层在铺设前，应浸水湿润，并将石板背面浮灰、杂物清扫干净，等板块达到面干饱和时铺设最佳。</w:t>
      </w:r>
    </w:p>
    <w:p w14:paraId="1FAA63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结合层为干硬性水泥砂浆的配合比常用1：2—1：3，采用不低于42.5#普通硅酸盐水泥、粗中砂（含泥量小于3%），水泥砂浆稠度以2—4cm为宜。干硬性水泥砂浆虚铺厚度要控制好（一般为2.5—3.0cm）。板块应进行试铺，试铺时板块应对好纵横缝，并用皮锤轻敲，使砂浆密实。板块铺设合格后搬起石板，检查砂浆结合层是否平整、密实，增补砂浆</w:t>
      </w:r>
      <w:r>
        <w:rPr>
          <w:rFonts w:ascii="宏业立方符号" w:eastAsia="宏业立方符号" w:hAnsi="宏业立方符号" w:hint="eastAsia"/>
          <w:color w:val="000000"/>
          <w:sz w:val="28"/>
        </w:rPr>
        <w:lastRenderedPageBreak/>
        <w:t>浇一层水灰比为0.5左右的纯水泥浆后，再铺设原板，四角同时落下，并用水平尺找平。</w:t>
      </w:r>
    </w:p>
    <w:p w14:paraId="66CA6E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4）板块铺设后，于第二天对板块缝进行灌浆。灌浆前应将缝内松散砂浆清掉，灌缝应分几次进行。</w:t>
      </w:r>
    </w:p>
    <w:p w14:paraId="7EFCED1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5.2.2板块面层接缝处不平、缝隙不均</w:t>
      </w:r>
    </w:p>
    <w:p w14:paraId="481FD8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（1）存在现象</w:t>
      </w:r>
    </w:p>
    <w:p w14:paraId="08D1F3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石材板块铺贴后，相邻板块处出现接缝不平、缝隙不均等现象。</w:t>
      </w:r>
    </w:p>
    <w:p w14:paraId="796477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1E5033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1）板块本身厚薄不均，几何尺寸不准，有翘曲、歪斜等缺陷，事先挑选不严，使铺贴后造成拼缝处不平、缝隙不均等现象。</w:t>
      </w:r>
    </w:p>
    <w:p w14:paraId="05E3780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2）铺贴板块面层时未用水平尺找平，板缝不通长拉线，易使板块接头不平及缝隙不均。</w:t>
      </w:r>
    </w:p>
    <w:p w14:paraId="0280D2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3）板块面层铺贴后，成品保护不好，在养护期间过早上人行走或使用，板缝也宜形成高低不平。</w:t>
      </w:r>
    </w:p>
    <w:p w14:paraId="231F15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7A9378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1）加强对进场板材的检验，对板块尺寸不准、翘曲、歪斜、厚薄偏差过大、裂缝、掉角等缺陷的板材应剔除。</w:t>
      </w:r>
    </w:p>
    <w:p w14:paraId="068ECE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铺贴前应有专人负责从楼道统一往房间引进标高线。房间内应四边取中，在地面上弹出十字线，铺好分段标准块后，由中间向两边和后退方向顺序铺贴，随时用水平尺和直尺找平。分段尺寸要事先排好钉死，以免产生最后一块铺不上或缝隙过大的现象。</w:t>
      </w:r>
    </w:p>
    <w:p w14:paraId="2F99D5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5.2.3板块铺贴尽端有大小头</w:t>
      </w:r>
    </w:p>
    <w:p w14:paraId="3B91EF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（1）存在现象</w:t>
      </w:r>
    </w:p>
    <w:p w14:paraId="68AD9B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板块往往铺贴到墙边时，容易出现大小头现象。</w:t>
      </w:r>
    </w:p>
    <w:p w14:paraId="673FFA3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1C6F06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1）不同操作者在同一行铺贴时掌握板块之间缝隙大小不一致所造成。</w:t>
      </w:r>
    </w:p>
    <w:p w14:paraId="6A683C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2）房间尺寸不一。</w:t>
      </w:r>
    </w:p>
    <w:p w14:paraId="3BF0AA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1AC36B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1）房间抹灰前必须找方后冲筋，大理石地面相互沟通的房间应按同一互相垂直的基准线找方，严格按控制线铺贴。</w:t>
      </w:r>
    </w:p>
    <w:p w14:paraId="55FB1C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2）铺设前应对板块试拼，认真做好编号。</w:t>
      </w:r>
    </w:p>
    <w:p w14:paraId="1D7A0C1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5.2.4地面标高超高</w:t>
      </w:r>
    </w:p>
    <w:p w14:paraId="6E2FB9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（1）存在现象</w:t>
      </w:r>
    </w:p>
    <w:p w14:paraId="37F33FC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板块地面铺贴时发现地面标高超高，与地面其他部位高度不一致。</w:t>
      </w:r>
    </w:p>
    <w:p w14:paraId="09E34B0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6FC318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1）楼板上皮标高超高。</w:t>
      </w:r>
    </w:p>
    <w:p w14:paraId="2A966E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2）防水层过厚（一般指厕所等地面）。</w:t>
      </w:r>
    </w:p>
    <w:p w14:paraId="681453E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6EE2A8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1）楼板面层铺设时应对楼层标高认真核对，防止超高。</w:t>
      </w:r>
    </w:p>
    <w:p w14:paraId="087152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2）地面面层铺设时应严格控制每道工序的施工厚度，防止超高。</w:t>
      </w:r>
    </w:p>
    <w:p w14:paraId="7E7F763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5.2.5地面倒泛水或泛水坡度过小。</w:t>
      </w:r>
    </w:p>
    <w:p w14:paraId="7AE73B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（1）存在现象</w:t>
      </w:r>
    </w:p>
    <w:p w14:paraId="13E572B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在需要用水清洗的铺贴地面（如卫生间等地面），经常存在地面积水或倒流现象。</w:t>
      </w:r>
    </w:p>
    <w:p w14:paraId="646E70C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7BE979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1）地面安装的地漏过高，难以按设计要求进行找坡。</w:t>
      </w:r>
    </w:p>
    <w:p w14:paraId="46D8C3F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2）基层处理不平，有凹坑。</w:t>
      </w:r>
    </w:p>
    <w:p w14:paraId="04E311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3）基层坡度未达到设计要求，形成坡度过小或倒坡。</w:t>
      </w:r>
    </w:p>
    <w:p w14:paraId="161CB69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669632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1）墙上+50cm的水平线应准确。</w:t>
      </w:r>
    </w:p>
    <w:p w14:paraId="2B0EAD7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2）安装地漏时标高应准确。</w:t>
      </w:r>
    </w:p>
    <w:p w14:paraId="6D21FA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3）对有地漏的房间在做找平层时，应由四周向地漏方向做放射形冲筋，找好坡度，按规范施工。</w:t>
      </w:r>
    </w:p>
    <w:p w14:paraId="4B9BE658"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三、吊顶工程质量缺陷及防治措施</w:t>
      </w:r>
    </w:p>
    <w:p w14:paraId="36E089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5.3.1吊顶不平</w:t>
      </w:r>
    </w:p>
    <w:p w14:paraId="5F104A2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（1）存在问题</w:t>
      </w:r>
    </w:p>
    <w:p w14:paraId="0EFACD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吊顶出现不规则的波浪形。</w:t>
      </w:r>
    </w:p>
    <w:p w14:paraId="46BC04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36065E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1）任意起拱，形成拱度不均匀。</w:t>
      </w:r>
    </w:p>
    <w:p w14:paraId="2D5D61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2）吊顶周边搁栅或四角不平。</w:t>
      </w:r>
    </w:p>
    <w:p w14:paraId="7267EE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3）木材含水率大，产生收缩变形。</w:t>
      </w:r>
    </w:p>
    <w:p w14:paraId="183284D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4）龙骨接头有硬弯，造成吊顶不平。</w:t>
      </w:r>
    </w:p>
    <w:p w14:paraId="651F23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5）吊杆或吊筋间距过大，龙骨受力后产生不规则挠度。</w:t>
      </w:r>
    </w:p>
    <w:p w14:paraId="76A633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6）用钢筋作吊杆时未拉紧，受力后龙骨下坠；吊杆吊在其他管道或设备的支架上，由于震动或支架等下坠，造成吊顶不平。</w:t>
      </w:r>
    </w:p>
    <w:p w14:paraId="610DAE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7）受力节点结合不严，受力后产生位移变形。</w:t>
      </w:r>
    </w:p>
    <w:p w14:paraId="64EF79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521C8D4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1）吊顶施工应按规范要求进行。受力节点应装钉严密、牢固，确保龙骨的整体刚度。</w:t>
      </w:r>
    </w:p>
    <w:p w14:paraId="2C6416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2）选用直径6mm以上的钢筋作吊筋时应拉紧，并应有防锈措施。</w:t>
      </w:r>
    </w:p>
    <w:p w14:paraId="16CECA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3）吊顶内应设有通风窗，保持吊顶内的通风和干燥环境。</w:t>
      </w:r>
    </w:p>
    <w:p w14:paraId="1631AD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5.3.2纸面石膏板吊顶板缝开裂</w:t>
      </w:r>
    </w:p>
    <w:p w14:paraId="0ACD6C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（1）存在问题</w:t>
      </w:r>
    </w:p>
    <w:p w14:paraId="05C6F84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纸面石膏板吊顶竣工后3～6个月，板缝开始出现裂缝，并随着时间的推移，有的裂缝可达1～2mm。</w:t>
      </w:r>
    </w:p>
    <w:p w14:paraId="3D2ECC7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（2）产生原因</w:t>
      </w:r>
    </w:p>
    <w:p w14:paraId="476634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1）板缝节点构造不合理。</w:t>
      </w:r>
    </w:p>
    <w:p w14:paraId="370306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2）固定板的螺钉未固定牢固。</w:t>
      </w:r>
    </w:p>
    <w:p w14:paraId="0A22875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3）固定板的螺钉方法不对。</w:t>
      </w:r>
    </w:p>
    <w:p w14:paraId="69AECC3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4）板与板之间未留缝或留缝未错缝。</w:t>
      </w:r>
    </w:p>
    <w:p w14:paraId="71DCB82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5）人为的踩坏或灯具、风口等使板面受力。</w:t>
      </w:r>
    </w:p>
    <w:p w14:paraId="3B92E65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6）吊顶面积大或吊顶过长未留施工缝。</w:t>
      </w:r>
    </w:p>
    <w:p w14:paraId="0D9BC72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7）龙骨架与墙体四周连接不牢</w:t>
      </w:r>
    </w:p>
    <w:p w14:paraId="2C3460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8）板胀缩变形，刚度差。</w:t>
      </w:r>
    </w:p>
    <w:p w14:paraId="7058FC4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9）嵌缝腻子质量差。</w:t>
      </w:r>
    </w:p>
    <w:p w14:paraId="20D3EA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10）施工操作不当。</w:t>
      </w:r>
    </w:p>
    <w:p w14:paraId="7CE338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340AB0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1）每个螺钉均固定牢固，使版面紧贴付龙骨。</w:t>
      </w:r>
    </w:p>
    <w:p w14:paraId="19226D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2）固定螺丝钉时，从板的中央向四周展开固定。</w:t>
      </w:r>
    </w:p>
    <w:p w14:paraId="58C529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3）板与板之间预留5-7mm宽的缝隙且保证板面错缝，在对接处，使两板边均为整流器边或裁割边。</w:t>
      </w:r>
    </w:p>
    <w:p w14:paraId="1ED7099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4）吊顶面上上人必须走主龙骨。</w:t>
      </w:r>
    </w:p>
    <w:p w14:paraId="3A98C9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5）大面积或通长的吊顶面，中间预留伸缩缝。</w:t>
      </w:r>
    </w:p>
    <w:p w14:paraId="127B765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6）板缝要选择合理的节点构造，严禁紧缝，缝内杂质要清除。</w:t>
      </w:r>
    </w:p>
    <w:p w14:paraId="257877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7）选择质量好的纸面石膏板，龙骨及紧固螺丝间距要严格按设计要求施工，以减少板的变形和增加刚度。</w:t>
      </w:r>
    </w:p>
    <w:p w14:paraId="1990E9B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8）必须使用质量好的腻子填塞板缝，必须待腻子初凝时，再刮一层1mm厚的较稀的腻子，并随即贴穿孔纸带，待水分蒸发后，在纸带上再刮</w:t>
      </w:r>
      <w:r>
        <w:rPr>
          <w:rFonts w:ascii="宏业立方符号" w:eastAsia="宏业立方符号" w:hAnsi="宏业立方符号" w:hint="eastAsia"/>
          <w:color w:val="000000"/>
          <w:sz w:val="28"/>
        </w:rPr>
        <w:lastRenderedPageBreak/>
        <w:t>再一层腻子，将纸带压住，同时用大刮板分批刮平板面，头缝的嵌缝腻子更应注意。</w:t>
      </w:r>
    </w:p>
    <w:p w14:paraId="676225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5.3.3质量通病：钉帽外露</w:t>
      </w:r>
    </w:p>
    <w:p w14:paraId="3B48AF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（1）原因分析：施工力度控制不当。</w:t>
      </w:r>
    </w:p>
    <w:p w14:paraId="6E8B44C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（2）防治措施：用心施工，固定螺钉时控制好力度，选择熟练工操作。</w:t>
      </w:r>
    </w:p>
    <w:p w14:paraId="6FDB1D19"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四、金属板吊顶施工容易出现的质量通病：</w:t>
      </w:r>
    </w:p>
    <w:p w14:paraId="43F843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（1）存在问题</w:t>
      </w:r>
    </w:p>
    <w:p w14:paraId="265331C5" w14:textId="77777777" w:rsidR="00000000" w:rsidRDefault="00000000">
      <w:pPr>
        <w:spacing w:after="156" w:line="560" w:lineRule="exact"/>
        <w:ind w:firstLineChars="200" w:firstLine="560"/>
        <w:rPr>
          <w:rFonts w:ascii="宏业立方符号" w:eastAsia="宏业立方符号" w:hAnsi="宏业立方符号" w:hint="eastAsia"/>
          <w:b/>
          <w:color w:val="000000"/>
          <w:sz w:val="28"/>
        </w:rPr>
      </w:pPr>
      <w:r>
        <w:rPr>
          <w:rFonts w:ascii="宏业立方符号" w:eastAsia="宏业立方符号" w:hAnsi="宏业立方符号" w:hint="eastAsia"/>
          <w:color w:val="000000"/>
          <w:sz w:val="28"/>
        </w:rPr>
        <w:t>1）接缝不平正，宽窄不一致。</w:t>
      </w:r>
    </w:p>
    <w:p w14:paraId="60A915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2）饰面板与骨架（基层）不密贴。</w:t>
      </w:r>
    </w:p>
    <w:p w14:paraId="51A6EB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3）安装基层尺寸误差较大，造成饰面不平整。</w:t>
      </w:r>
    </w:p>
    <w:p w14:paraId="0B9836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4）饰面损伤。</w:t>
      </w:r>
    </w:p>
    <w:p w14:paraId="69602B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5）阴、阳角碰坏。</w:t>
      </w:r>
    </w:p>
    <w:p w14:paraId="296D21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（2）原因分析</w:t>
      </w:r>
    </w:p>
    <w:p w14:paraId="5AA4350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1）吊顶龙骨必须不牢固、平整。</w:t>
      </w:r>
    </w:p>
    <w:p w14:paraId="68926E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2）吊顶面层不平整。</w:t>
      </w:r>
    </w:p>
    <w:p w14:paraId="54B88A8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3）接缝不平整。</w:t>
      </w:r>
    </w:p>
    <w:p w14:paraId="46A7DD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4）安装管道、灯具线路时无意识划伤金属饰面及阴阳角。</w:t>
      </w:r>
    </w:p>
    <w:p w14:paraId="30F88D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（3）防治措施</w:t>
      </w:r>
    </w:p>
    <w:p w14:paraId="4A597C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利用吊杆或吊筋螺栓调整拱度。安装龙骨时应严格按放线的水平标准线和规方线组装周边骨架。受力节点应装订严密、牢固、保证龙骨的整体钢度。龙骨的尺寸应符合设计要求，纵横拱度均匀，互相适应。吊顶龙骨严禁有硬弯，如有必须调直再进行固定。</w:t>
      </w:r>
    </w:p>
    <w:p w14:paraId="660E31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前应弹线，中间按平线起拱。长龙骨的接长应采用对接，相邻龙骨接头要错开，避免主龙骨向边倾斜。龙骨安装完毕，应经检查合格后再安装饰面板。吊件必须安装牢固，严禁松动变形。龙骨分格的几何尺寸必须符合设计要求和饰面板块的模数。饰面板的品种、规格符合设计要求，外观质量必须符合材料技术标准的规格。旋紧装饰板的螺丝时，避免板的两端紧中间松，表面出现凹形，板块调平规方后方可组装，不妥处应经调整再进行固定。边角处的固定点要准确，安装要严密。</w:t>
      </w:r>
    </w:p>
    <w:p w14:paraId="49A044B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板块装饰前应严格控制其角度和周边的规整性，尺寸要一致。安装时应拉通线找直，并按拼缝中心线，排放饰面板，排列必须保持整齐。安装时应沿中心线和边线进行，并保持接缝均匀一致。压条应沿装订线钉装，并应平顺光滑，线条整齐，接缝密合。</w:t>
      </w:r>
    </w:p>
    <w:p w14:paraId="24784AB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4）对饰面板保护膜要在验收前方可撕掉，一免尖锐物损伤装饰表面。</w:t>
      </w:r>
    </w:p>
    <w:p w14:paraId="35D61C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5）对容易被碰撞的阴、阳角部位，用木夹板保护起来。</w:t>
      </w:r>
    </w:p>
    <w:p w14:paraId="721411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5.4砖容易出现的质量问题及预防措施</w:t>
      </w:r>
    </w:p>
    <w:p w14:paraId="06F1D3E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5.4.1质量通病：套割不严</w:t>
      </w:r>
    </w:p>
    <w:p w14:paraId="065BB0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（1）原因分析：施工前没时行放样套割时，不太细，未按放样的尺寸切割。</w:t>
      </w:r>
    </w:p>
    <w:p w14:paraId="06974E3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（2）防治措施：各种突出地面的管道，贴砖前，应在要贴的地砖前，</w:t>
      </w:r>
      <w:r>
        <w:rPr>
          <w:rFonts w:ascii="宏业立方符号" w:eastAsia="宏业立方符号" w:hAnsi="宏业立方符号" w:hint="eastAsia"/>
          <w:color w:val="000000"/>
          <w:sz w:val="28"/>
        </w:rPr>
        <w:lastRenderedPageBreak/>
        <w:t>应在要贴的地砖上仔细防样，严格按防样进行裁割面砖。</w:t>
      </w:r>
    </w:p>
    <w:p w14:paraId="75A0B0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5.4.2质量通病：板缝不均匀</w:t>
      </w:r>
    </w:p>
    <w:p w14:paraId="3094B0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（1）原因分析：材料选料不严，规格尺寸有差异。</w:t>
      </w:r>
    </w:p>
    <w:p w14:paraId="533F4BE2" w14:textId="77777777" w:rsidR="00000000" w:rsidRDefault="00000000">
      <w:pPr>
        <w:spacing w:after="156" w:line="560" w:lineRule="exact"/>
        <w:ind w:firstLineChars="200" w:firstLine="560"/>
        <w:rPr>
          <w:rFonts w:ascii="宏业立方符号" w:eastAsia="宏业立方符号" w:hAnsi="宏业立方符号" w:hint="eastAsia"/>
          <w:b/>
          <w:color w:val="000000"/>
          <w:sz w:val="28"/>
          <w:shd w:val="pct10" w:color="auto" w:fill="FFFFFF"/>
        </w:rPr>
      </w:pPr>
      <w:r>
        <w:rPr>
          <w:rFonts w:ascii="宏业立方符号" w:eastAsia="宏业立方符号" w:hAnsi="宏业立方符号" w:hint="eastAsia"/>
          <w:color w:val="000000"/>
          <w:sz w:val="28"/>
        </w:rPr>
        <w:t>（2）防治措施：同一房间使用的面砖规格尺寸必须相同，不合格产品必须剔除。</w:t>
      </w:r>
    </w:p>
    <w:p w14:paraId="3E4F04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5.4.3质量通病：缝隙不顺直，纵横错缝。</w:t>
      </w:r>
    </w:p>
    <w:p w14:paraId="7866D612" w14:textId="77777777" w:rsidR="00000000" w:rsidRDefault="00000000">
      <w:pPr>
        <w:spacing w:after="156" w:line="560" w:lineRule="exact"/>
        <w:ind w:firstLineChars="200" w:firstLine="560"/>
        <w:rPr>
          <w:rFonts w:ascii="宏业立方符号" w:eastAsia="宏业立方符号" w:hAnsi="宏业立方符号" w:hint="eastAsia"/>
          <w:b/>
          <w:color w:val="000000"/>
          <w:sz w:val="28"/>
          <w:shd w:val="pct10" w:color="auto" w:fill="FFFFFF"/>
        </w:rPr>
      </w:pPr>
      <w:r>
        <w:rPr>
          <w:rFonts w:ascii="宏业立方符号" w:eastAsia="宏业立方符号" w:hAnsi="宏业立方符号" w:hint="eastAsia"/>
          <w:color w:val="000000"/>
          <w:sz w:val="28"/>
        </w:rPr>
        <w:t>（1）原因分析：调封工作不认真，施工时，板缝隙宽度检查不及时。</w:t>
      </w:r>
    </w:p>
    <w:p w14:paraId="1C2F67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（2）防治措施：面砖进行弹线控制施工，施工时还应该拉线，同时用刀片把板缝拨直、拨匀，严格按水平标高拉纵、横线进行即时检查，发现错缝，当场纠正。</w:t>
      </w:r>
    </w:p>
    <w:p w14:paraId="61A36A9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5.4.4质量通病：有地漏的地面积水。</w:t>
      </w:r>
    </w:p>
    <w:p w14:paraId="553D778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（1）原因分析：地面未放坡，标筋未做泛水。</w:t>
      </w:r>
    </w:p>
    <w:p w14:paraId="321E56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（2）防治措施：地面施工应确定排水坡度，常规坡度为0.5-10%，标筋应做成泛水。</w:t>
      </w:r>
    </w:p>
    <w:p w14:paraId="50E451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5.4.5质量通病：面砖破损。</w:t>
      </w:r>
    </w:p>
    <w:p w14:paraId="6214B76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（1）原因分析：面砖铺贴用力过大。</w:t>
      </w:r>
    </w:p>
    <w:p w14:paraId="4FCD17C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（2）防治措施：面砖铺贴前一不定期要浸泡透，仔细检查，将有陷伤的面专剔除，不用铺贴时，切勿用力过大巧击地面砖。</w:t>
      </w:r>
    </w:p>
    <w:p w14:paraId="0A16F97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5.4.6质量通病：擦缝不均匀。</w:t>
      </w:r>
    </w:p>
    <w:p w14:paraId="2E6C92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（1）原因分析：擦缝不认真，擦缝的材料与面砖结合不牢，容易脱</w:t>
      </w:r>
      <w:r>
        <w:rPr>
          <w:rFonts w:ascii="宏业立方符号" w:eastAsia="宏业立方符号" w:hAnsi="宏业立方符号" w:hint="eastAsia"/>
          <w:color w:val="000000"/>
          <w:sz w:val="28"/>
        </w:rPr>
        <w:lastRenderedPageBreak/>
        <w:t>落。</w:t>
      </w:r>
    </w:p>
    <w:p w14:paraId="1647F2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（2）防治措施：擦缝时，应认真、仔细、不遗漏，每道缝应擦的饮满、均匀、严密擦缝的材料彩高强度、易与面砖结合材料。</w:t>
      </w:r>
    </w:p>
    <w:p w14:paraId="61411F02" w14:textId="77777777" w:rsidR="00000000" w:rsidRDefault="00000000">
      <w:pPr>
        <w:pStyle w:val="3"/>
        <w:ind w:firstLineChars="200" w:firstLine="560"/>
        <w:rPr>
          <w:rFonts w:ascii="宏业立方符号" w:eastAsia="宏业立方符号" w:hAnsi="宏业立方符号" w:hint="eastAsia"/>
          <w:b w:val="0"/>
          <w:color w:val="000000"/>
          <w:sz w:val="28"/>
          <w:shd w:val="pct10" w:color="auto" w:fill="FFFFFF"/>
        </w:rPr>
      </w:pPr>
      <w:r>
        <w:rPr>
          <w:rFonts w:ascii="宏业立方符号" w:eastAsia="宏业立方符号" w:hAnsi="宏业立方符号" w:hint="eastAsia"/>
          <w:b w:val="0"/>
          <w:color w:val="000000"/>
          <w:sz w:val="28"/>
        </w:rPr>
        <w:t>五、细木制作安装容易出现的质量问题及预防措施</w:t>
      </w:r>
    </w:p>
    <w:p w14:paraId="1A4F86CA"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5.5.1质量通病：接缝拼接花纹不顺</w:t>
      </w:r>
    </w:p>
    <w:p w14:paraId="77F2BEE8"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原因分析：</w:t>
      </w:r>
    </w:p>
    <w:p w14:paraId="3692CE15"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1）选取用面层材料时不人真。</w:t>
      </w:r>
    </w:p>
    <w:p w14:paraId="38F8C296"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2）拼接时，大花纹对小花纹或木纹倒用。</w:t>
      </w:r>
    </w:p>
    <w:p w14:paraId="3A4DCEDB" w14:textId="77777777" w:rsidR="00000000" w:rsidRDefault="00000000">
      <w:pPr>
        <w:spacing w:after="156" w:line="560" w:lineRule="exact"/>
        <w:ind w:firstLineChars="250" w:firstLine="700"/>
        <w:rPr>
          <w:rFonts w:ascii="宏业立方符号" w:eastAsia="宏业立方符号" w:hAnsi="宏业立方符号" w:hint="eastAsia"/>
          <w:color w:val="000000"/>
          <w:sz w:val="28"/>
          <w:shd w:val="pct10" w:color="auto" w:fill="FFFFFF"/>
        </w:rPr>
      </w:pPr>
      <w:r>
        <w:rPr>
          <w:rFonts w:ascii="宏业立方符号" w:eastAsia="宏业立方符号" w:hAnsi="宏业立方符号" w:hint="eastAsia"/>
          <w:color w:val="000000"/>
          <w:sz w:val="28"/>
        </w:rPr>
        <w:t>（2）防治措施：</w:t>
      </w:r>
    </w:p>
    <w:p w14:paraId="560583A5"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1）饰面材料，认真挑选，对接的花纹应先一致，切片板的树芯一致。</w:t>
      </w:r>
    </w:p>
    <w:p w14:paraId="2C9833D9" w14:textId="77777777" w:rsidR="00000000" w:rsidRDefault="00000000">
      <w:pPr>
        <w:spacing w:after="156" w:line="560" w:lineRule="exact"/>
        <w:ind w:firstLineChars="250" w:firstLine="700"/>
        <w:rPr>
          <w:rFonts w:ascii="宏业立方符号" w:eastAsia="宏业立方符号" w:hAnsi="宏业立方符号" w:hint="eastAsia"/>
          <w:b/>
          <w:color w:val="000000"/>
          <w:sz w:val="28"/>
          <w:shd w:val="pct10" w:color="auto" w:fill="FFFFFF"/>
        </w:rPr>
      </w:pPr>
      <w:r>
        <w:rPr>
          <w:rFonts w:ascii="宏业立方符号" w:eastAsia="宏业立方符号" w:hAnsi="宏业立方符号" w:hint="eastAsia"/>
          <w:color w:val="000000"/>
          <w:sz w:val="28"/>
        </w:rPr>
        <w:t>2）饰面板的颜色应近似，颜色浅的木版安装在光线较暗处，颜色重的木板安装在光线较强处。</w:t>
      </w:r>
    </w:p>
    <w:p w14:paraId="6609DCAD"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5.5.2质量通病：表面的钉眼明显。</w:t>
      </w:r>
    </w:p>
    <w:p w14:paraId="2363D8AD" w14:textId="77777777" w:rsidR="00000000" w:rsidRDefault="00000000">
      <w:pPr>
        <w:spacing w:after="156" w:line="560" w:lineRule="exact"/>
        <w:ind w:firstLineChars="250" w:firstLine="700"/>
        <w:rPr>
          <w:rFonts w:ascii="宏业立方符号" w:eastAsia="宏业立方符号" w:hAnsi="宏业立方符号" w:hint="eastAsia"/>
          <w:color w:val="000000"/>
          <w:sz w:val="28"/>
          <w:shd w:val="pct10" w:color="auto" w:fill="FFFFFF"/>
        </w:rPr>
      </w:pPr>
      <w:r>
        <w:rPr>
          <w:rFonts w:ascii="宏业立方符号" w:eastAsia="宏业立方符号" w:hAnsi="宏业立方符号" w:hint="eastAsia"/>
          <w:color w:val="000000"/>
          <w:sz w:val="28"/>
        </w:rPr>
        <w:t>（1）原因分析：</w:t>
      </w:r>
    </w:p>
    <w:p w14:paraId="487C3A0A"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1）所有钉太粗。</w:t>
      </w:r>
    </w:p>
    <w:p w14:paraId="60CB7FA0"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2）固定的螺丝钉没顺木稳固定。</w:t>
      </w:r>
    </w:p>
    <w:p w14:paraId="79EC0FD6" w14:textId="77777777" w:rsidR="00000000" w:rsidRDefault="00000000">
      <w:pPr>
        <w:spacing w:after="156" w:line="560" w:lineRule="exact"/>
        <w:ind w:firstLineChars="250" w:firstLine="700"/>
        <w:rPr>
          <w:rFonts w:ascii="宏业立方符号" w:eastAsia="宏业立方符号" w:hAnsi="宏业立方符号" w:hint="eastAsia"/>
          <w:b/>
          <w:color w:val="000000"/>
          <w:sz w:val="28"/>
          <w:shd w:val="pct10" w:color="auto" w:fill="FFFFFF"/>
        </w:rPr>
      </w:pPr>
      <w:r>
        <w:rPr>
          <w:rFonts w:ascii="宏业立方符号" w:eastAsia="宏业立方符号" w:hAnsi="宏业立方符号" w:hint="eastAsia"/>
          <w:color w:val="000000"/>
          <w:sz w:val="28"/>
        </w:rPr>
        <w:t>3）油漆工钉眼没修好。</w:t>
      </w:r>
    </w:p>
    <w:p w14:paraId="7028887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5E0823A8"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1）根据使用要求选取适合的螺钉。</w:t>
      </w:r>
    </w:p>
    <w:p w14:paraId="794CC98E"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2）固定螺钉时，名钉应打扁，螺钉应顺木纹向里打。</w:t>
      </w:r>
    </w:p>
    <w:p w14:paraId="11DD5183"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3）油漆工应严格规范要求对板面修好钉眼。</w:t>
      </w:r>
    </w:p>
    <w:p w14:paraId="728CCB0E"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5.5.3质量通病：线条粗细、颜色不一致，接头不严密。</w:t>
      </w:r>
    </w:p>
    <w:p w14:paraId="1E56C855"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02501C41"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1）木线选材不当。</w:t>
      </w:r>
    </w:p>
    <w:p w14:paraId="5658A601"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2）施工过于马虎、粗糙、做工不精细。</w:t>
      </w:r>
    </w:p>
    <w:p w14:paraId="21E55DA4"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77462EEC"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1）材料进场院时，仔细验货，粗细、颜色一致，不合格者坚决予以扣除不用。</w:t>
      </w:r>
    </w:p>
    <w:p w14:paraId="5A830579"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2）木质较硬工夫的线条，应先打孔，然后在用钉子定牢，以免劈裂。</w:t>
      </w:r>
    </w:p>
    <w:p w14:paraId="6F75E8F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5.5.4质量通病：饰面板的表面和饰面板接缝处不平。</w:t>
      </w:r>
    </w:p>
    <w:p w14:paraId="19774F28"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（1）原因分析： </w:t>
      </w:r>
    </w:p>
    <w:p w14:paraId="11247C17"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1）木材的含水率太大，干燥厚易变形未严格按工艺标准加工。</w:t>
      </w:r>
    </w:p>
    <w:p w14:paraId="3FB92791"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2）龙骨钉板的一面未刨光。</w:t>
      </w:r>
    </w:p>
    <w:p w14:paraId="3D2FBBC5"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3）钉板的顺序不当，拼接不严。</w:t>
      </w:r>
    </w:p>
    <w:p w14:paraId="6B434317" w14:textId="77777777" w:rsidR="00000000" w:rsidRDefault="00000000">
      <w:pPr>
        <w:spacing w:after="156" w:line="560" w:lineRule="exact"/>
        <w:ind w:firstLineChars="250" w:firstLine="700"/>
        <w:rPr>
          <w:rFonts w:ascii="宏业立方符号" w:eastAsia="宏业立方符号" w:hAnsi="宏业立方符号" w:hint="eastAsia"/>
          <w:b/>
          <w:color w:val="000000"/>
          <w:sz w:val="28"/>
        </w:rPr>
      </w:pPr>
      <w:r>
        <w:rPr>
          <w:rFonts w:ascii="宏业立方符号" w:eastAsia="宏业立方符号" w:hAnsi="宏业立方符号" w:hint="eastAsia"/>
          <w:color w:val="000000"/>
          <w:sz w:val="28"/>
        </w:rPr>
        <w:t>4）钉钉时钉距过大。</w:t>
      </w:r>
    </w:p>
    <w:p w14:paraId="0E71B0FC"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3A9F6F1E"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1）严格选材，含水率不大于12%，并做防腐处理。</w:t>
      </w:r>
    </w:p>
    <w:p w14:paraId="117694E3"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2）罩面装饰板应选取同一品牌、同一批号产品木龙骨钉板的一面应刨光，龙骨断面尺寸应一致交接处要平整。</w:t>
      </w:r>
    </w:p>
    <w:p w14:paraId="0D3A8AC8"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3）固定在其层要牢固面板应从下向上逐块铺钉，并以竖向钉钉为好，阳角处板的接头应做成45度坡角，平接处应在木龙骨上，且两块板接头处应刨平、刨直。</w:t>
      </w:r>
    </w:p>
    <w:p w14:paraId="19EAC49E"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4）固定面版的螺钉间距为150mm，螺钉应顺木纹钉入板内1mm左右。</w:t>
      </w:r>
    </w:p>
    <w:p w14:paraId="5E85B072"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5.5.4质量通病：门套线条粗糙不平</w:t>
      </w:r>
    </w:p>
    <w:p w14:paraId="49CEF774"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（1）原因分析：线条上口未处理。</w:t>
      </w:r>
    </w:p>
    <w:p w14:paraId="23F80884" w14:textId="77777777" w:rsidR="00000000" w:rsidRDefault="00000000">
      <w:pPr>
        <w:spacing w:after="156" w:line="560" w:lineRule="exact"/>
        <w:ind w:firstLineChars="250" w:firstLine="70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（2）防治措施：木工钉门套线前，必须将线条全面检查，没刨光的全部进行刨处理。</w:t>
      </w:r>
    </w:p>
    <w:p w14:paraId="7D6B6E97"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六、油漆工程容易出现的质量问题及预防措施：</w:t>
      </w:r>
    </w:p>
    <w:p w14:paraId="1D7E915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5.6.1质量通病：刷痕严重</w:t>
      </w:r>
    </w:p>
    <w:p w14:paraId="1B9B760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360BAAD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1）选用的漆刷过大或刷毛过硬或漆刷保管不好造成刷毛不齐。</w:t>
      </w:r>
    </w:p>
    <w:p w14:paraId="78A581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2）涂料的粘度太高而稀释剂的发挥速度又太快。</w:t>
      </w:r>
    </w:p>
    <w:p w14:paraId="00610B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3）木制品刷涂中，没有顺木纹方向垂直操作。</w:t>
      </w:r>
    </w:p>
    <w:p w14:paraId="25F3CC5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4）被涂的饰面对涂料吸收能力过强涂刷困难。</w:t>
      </w:r>
    </w:p>
    <w:p w14:paraId="14F42FE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5）涂料油性大或涂料混进水分，使涂料流平性差。</w:t>
      </w:r>
    </w:p>
    <w:p w14:paraId="76DDAB0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（2）防治措施：</w:t>
      </w:r>
    </w:p>
    <w:p w14:paraId="30F6C8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1）据现场尽量采用新的漆刷，漆刷必刷毛须柔软、平齐，刷漆时用力平均，动作轻巧。</w:t>
      </w:r>
    </w:p>
    <w:p w14:paraId="066F9B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2）调整涂料施工粘度，先用配套的稀释剂应顺木纹方向进行施工。</w:t>
      </w:r>
    </w:p>
    <w:p w14:paraId="02B403E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3）先用粘度低的涂料封底，然后进行正常刷涂。</w:t>
      </w:r>
    </w:p>
    <w:p w14:paraId="4F0791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4）选取的涂料应有很好的流平性、挥发适当。若涂料混上水，应用滤纸吸出后再用。</w:t>
      </w:r>
    </w:p>
    <w:p w14:paraId="705C7BF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5）处理：用水砂纸轻轻打磨平整，清理干净后再补刷涂料。</w:t>
      </w:r>
    </w:p>
    <w:p w14:paraId="270CFE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5.6.2质量通病：交叉污染</w:t>
      </w:r>
    </w:p>
    <w:p w14:paraId="389EE96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436C14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1）施工时未做成品保护或保护不到位质量检查不到位，不细心。</w:t>
      </w:r>
    </w:p>
    <w:p w14:paraId="245343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2）施工人员成品保护意识差，施工时马虎。</w:t>
      </w:r>
    </w:p>
    <w:p w14:paraId="295F14C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3）逆向施工（如门窗的铰链先安装，后上油漆）</w:t>
      </w:r>
    </w:p>
    <w:p w14:paraId="3FAC15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47B0142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1）施工前，将所有会产生交叉污染的部位均保护到位，且做到保护严密不遗漏。</w:t>
      </w:r>
    </w:p>
    <w:p w14:paraId="4902B94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2）质量员检查质量时，加强力度，仔细周到加强施工人员的成品保护意识经常对他们的施工技术、质量意识进行培训。</w:t>
      </w:r>
    </w:p>
    <w:p w14:paraId="088A6B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3）按施工工序的先后顺序施工（如门窗等，应先油漆后上铰链）。</w:t>
      </w:r>
    </w:p>
    <w:p w14:paraId="41461D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5.6.3质量通病：钉眼明显</w:t>
      </w:r>
    </w:p>
    <w:p w14:paraId="39E70A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（1）原因分析:</w:t>
      </w:r>
    </w:p>
    <w:p w14:paraId="6F7957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1）纹钉太大。</w:t>
      </w:r>
    </w:p>
    <w:p w14:paraId="1D2F43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2）钉眼补腻子时，未补补完整。</w:t>
      </w:r>
    </w:p>
    <w:p w14:paraId="392BC0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（2）预防措施:</w:t>
      </w:r>
    </w:p>
    <w:p w14:paraId="5E9647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1）根据施工要求尽量取用较小规格的纹钉或尽量将纹钉用在较为隐蔽处，纹钉必须顺木纹固定。</w:t>
      </w:r>
    </w:p>
    <w:p w14:paraId="463570D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2）板面漆施工前，必须采用与板面颜色一致的腻子描钉眼。</w:t>
      </w:r>
    </w:p>
    <w:p w14:paraId="0B36229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5.6.4质量通病：泛白泛碱</w:t>
      </w:r>
    </w:p>
    <w:p w14:paraId="36D925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 基层潮湿。</w:t>
      </w:r>
    </w:p>
    <w:p w14:paraId="4386B0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 等基层干燥后才刷乳胶漆。</w:t>
      </w:r>
    </w:p>
    <w:p w14:paraId="212BB6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5.6.5质量通病：涂膜脱落</w:t>
      </w:r>
    </w:p>
    <w:p w14:paraId="24F399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3051540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1）基层处理不当，表面有油垢、水气、灰法、或化学药品等到每遍涂膜太厚。</w:t>
      </w:r>
    </w:p>
    <w:p w14:paraId="3B12105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2）基层潮湿。</w:t>
      </w:r>
    </w:p>
    <w:p w14:paraId="3F0A04D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7E67A1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1）基层面应清理干净，砂纸打磨后产生的灰尘也应清扫干净。</w:t>
      </w:r>
    </w:p>
    <w:p w14:paraId="68B0D0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2）控制每遍漆膜的厚度。</w:t>
      </w:r>
    </w:p>
    <w:p w14:paraId="624109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3）使用权基层干燥后才刷乳胶漆。</w:t>
      </w:r>
    </w:p>
    <w:p w14:paraId="74072F5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5.6.6质量通病：螺钉锈蚀</w:t>
      </w:r>
    </w:p>
    <w:p w14:paraId="52B10B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6D1FA6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1）用容易锈蚀螺丝。</w:t>
      </w:r>
    </w:p>
    <w:p w14:paraId="723F5D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2）螺丝钉外露。</w:t>
      </w:r>
    </w:p>
    <w:p w14:paraId="03F2545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3）防锈漆没有将螺钉涂抹全部。</w:t>
      </w:r>
    </w:p>
    <w:p w14:paraId="029B201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（2）预防措施:</w:t>
      </w:r>
    </w:p>
    <w:p w14:paraId="142A13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1）采用不生锈螺丝钉。</w:t>
      </w:r>
    </w:p>
    <w:p w14:paraId="2D3821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2）固定螺丝钉，使每个螺钉均嵌入板内0.5-0.7mm。</w:t>
      </w:r>
    </w:p>
    <w:p w14:paraId="5D7C5B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3）点防锈漆时，使每个螺钉均全部涂抹严实。</w:t>
      </w:r>
    </w:p>
    <w:p w14:paraId="06CD064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5.6.7质量通病：漆膜太薄</w:t>
      </w:r>
    </w:p>
    <w:p w14:paraId="0276677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 油漆遍数不够。</w:t>
      </w:r>
    </w:p>
    <w:p w14:paraId="136B6D3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 严格按施工规范及油漆使用说明刷涂料。</w:t>
      </w:r>
    </w:p>
    <w:p w14:paraId="1B4980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5.6.8质量通病：收口不到位。</w:t>
      </w:r>
    </w:p>
    <w:p w14:paraId="6DD624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4B3982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1）施工不认真。</w:t>
      </w:r>
    </w:p>
    <w:p w14:paraId="784EF98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2）质量检查不认真。</w:t>
      </w:r>
    </w:p>
    <w:p w14:paraId="08C88C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10CCD6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1）加强对施工人员的质量意识培训教育，技术交底到位。</w:t>
      </w:r>
    </w:p>
    <w:p w14:paraId="1D3E854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2）认真，全面，及时的对施工质量进行检查。</w:t>
      </w:r>
    </w:p>
    <w:p w14:paraId="028CBD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5.6.9质量通病：缝口不描缝隙。</w:t>
      </w:r>
    </w:p>
    <w:p w14:paraId="6C49127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4A573B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1）施工操作人员遗忘。</w:t>
      </w:r>
    </w:p>
    <w:p w14:paraId="0F9B11C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2）质量检查员忽视。</w:t>
      </w:r>
    </w:p>
    <w:p w14:paraId="4B05FCD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（2）防治措施:把缝口描平，要求必须按设计及施工要求，踢脚板的上口描缝，同时加强检查力度。</w:t>
      </w:r>
    </w:p>
    <w:p w14:paraId="3FC2E15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5.6.10质量通病：阴阳角不顺直</w:t>
      </w:r>
    </w:p>
    <w:p w14:paraId="324B70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（1）原因分析:油漆工在阴阳角施工时，没有进行弹线控制。</w:t>
      </w:r>
    </w:p>
    <w:p w14:paraId="132479F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（2）防治措施:在每个阴阳角施工时，必须先弹线进行控制，同时用靠尺作辅助工具，保证阴阳角顺直。</w:t>
      </w:r>
    </w:p>
    <w:p w14:paraId="79688C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5.6.11质量通病：面层不平整</w:t>
      </w:r>
    </w:p>
    <w:p w14:paraId="3AE19B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7C24E65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1）基层没找平。</w:t>
      </w:r>
    </w:p>
    <w:p w14:paraId="2EA48F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2）基层已找平，但涂料刷涂不均匀。</w:t>
      </w:r>
    </w:p>
    <w:p w14:paraId="7A1D9A6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5CB998F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1）基层面施工后，用2M靠尺先仔细检查，保证基层平整后才刷涂料。</w:t>
      </w:r>
    </w:p>
    <w:p w14:paraId="572F23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2）刷涂料时，均匀涂刷，不遗漏。</w:t>
      </w:r>
    </w:p>
    <w:p w14:paraId="465F02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5.6.13质量通病：线条不顺宜、接缝隙高、低表面粗糙</w:t>
      </w:r>
    </w:p>
    <w:p w14:paraId="45F5B5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7E3A50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1）基层不好。</w:t>
      </w:r>
    </w:p>
    <w:p w14:paraId="1E32EB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2）线条的材料不好或特殊要求定做前没放样。</w:t>
      </w:r>
    </w:p>
    <w:p w14:paraId="228CF8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3）线条安装的质量差、油漆工修边不仔细、敷衍了事。</w:t>
      </w:r>
    </w:p>
    <w:p w14:paraId="1531CEC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32D771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1）基层必须验收合格后可进行线条安装，特殊造型的线条，必须先放样后定做，材料进场，按放样的结果验收，不合格的剔除。</w:t>
      </w:r>
    </w:p>
    <w:p w14:paraId="0E33C67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2）严格控制安装质量，达不到要求的坚决返工。</w:t>
      </w:r>
    </w:p>
    <w:p w14:paraId="7350A1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3）加强油漆工的质量意识培训，加强检查及奖罚制度。</w:t>
      </w:r>
    </w:p>
    <w:p w14:paraId="77603EB5"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七、乳胶漆容易出现的质量问题及预防措施</w:t>
      </w:r>
    </w:p>
    <w:p w14:paraId="4252A8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5.7.1质量通病：刷痕严重。</w:t>
      </w:r>
    </w:p>
    <w:p w14:paraId="781CF5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09F37F2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1）选用的漆刷过大小或刷毛过硬或漆刷保管不好造成刷毛不齐。</w:t>
      </w:r>
    </w:p>
    <w:p w14:paraId="5D6292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2）涂料的粘度太高而稀释剂的发挥速度又太快。</w:t>
      </w:r>
    </w:p>
    <w:p w14:paraId="29A3B7F2" w14:textId="77777777" w:rsidR="00000000" w:rsidRDefault="00000000">
      <w:pPr>
        <w:spacing w:after="156" w:line="560" w:lineRule="exact"/>
        <w:ind w:firstLineChars="200" w:firstLine="560"/>
        <w:rPr>
          <w:rFonts w:ascii="宏业立方符号" w:eastAsia="宏业立方符号" w:hAnsi="宏业立方符号" w:hint="eastAsia"/>
          <w:b/>
          <w:color w:val="000000"/>
          <w:sz w:val="28"/>
        </w:rPr>
      </w:pPr>
      <w:r>
        <w:rPr>
          <w:rFonts w:ascii="宏业立方符号" w:eastAsia="宏业立方符号" w:hAnsi="宏业立方符号" w:hint="eastAsia"/>
          <w:color w:val="000000"/>
          <w:sz w:val="28"/>
        </w:rPr>
        <w:t>3）木制品刷涂中，没有顺木纹方向垂直操作。</w:t>
      </w:r>
    </w:p>
    <w:p w14:paraId="08D4989B" w14:textId="77777777" w:rsidR="00000000" w:rsidRDefault="00000000">
      <w:pPr>
        <w:spacing w:after="156" w:line="560" w:lineRule="exact"/>
        <w:ind w:firstLineChars="200" w:firstLine="560"/>
        <w:rPr>
          <w:rFonts w:ascii="宏业立方符号" w:eastAsia="宏业立方符号" w:hAnsi="宏业立方符号" w:hint="eastAsia"/>
          <w:b/>
          <w:color w:val="000000"/>
          <w:sz w:val="28"/>
        </w:rPr>
      </w:pPr>
      <w:r>
        <w:rPr>
          <w:rFonts w:ascii="宏业立方符号" w:eastAsia="宏业立方符号" w:hAnsi="宏业立方符号" w:hint="eastAsia"/>
          <w:color w:val="000000"/>
          <w:sz w:val="28"/>
        </w:rPr>
        <w:t>4）被涂的饰面对涂料吸收能力过强涂刷困难。</w:t>
      </w:r>
    </w:p>
    <w:p w14:paraId="5EEF360B" w14:textId="77777777" w:rsidR="00000000" w:rsidRDefault="00000000">
      <w:pPr>
        <w:spacing w:after="156" w:line="560" w:lineRule="exact"/>
        <w:ind w:firstLineChars="200" w:firstLine="560"/>
        <w:rPr>
          <w:rFonts w:ascii="宏业立方符号" w:eastAsia="宏业立方符号" w:hAnsi="宏业立方符号" w:hint="eastAsia"/>
          <w:b/>
          <w:color w:val="000000"/>
          <w:sz w:val="28"/>
        </w:rPr>
      </w:pPr>
      <w:r>
        <w:rPr>
          <w:rFonts w:ascii="宏业立方符号" w:eastAsia="宏业立方符号" w:hAnsi="宏业立方符号" w:hint="eastAsia"/>
          <w:color w:val="000000"/>
          <w:sz w:val="28"/>
        </w:rPr>
        <w:t>5）涂料中的真料吸油性大或涂料混进水分，使用权涂料流通平性差。</w:t>
      </w:r>
    </w:p>
    <w:p w14:paraId="19F925A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06255E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1）据现场尽量采用圈套的漆刷，漆刷必须柔软，刷毛平齐，不齐漆刷不用，刷漆时用力平均，动作轻巧。</w:t>
      </w:r>
    </w:p>
    <w:p w14:paraId="62B8FC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2）调整涂料施工粘度，先用配套的稀释剂应硕木纹方向进行曲施工。</w:t>
      </w:r>
    </w:p>
    <w:p w14:paraId="6DBC95D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3）先用粘度低的涂料封底，然后进行正常刷涂。</w:t>
      </w:r>
    </w:p>
    <w:p w14:paraId="76CE42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4）选取用的涂料应有很好的平流通性、发挥速度适当。若涂料上混入水，应用滤纸吸出后再用。</w:t>
      </w:r>
    </w:p>
    <w:p w14:paraId="61E4EA7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5）处理：用水刷纸轻轻打磨平整，清理干净后再补刷涂料。</w:t>
      </w:r>
    </w:p>
    <w:p w14:paraId="2603C22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5.7.2质量通病：交叉污染。</w:t>
      </w:r>
    </w:p>
    <w:p w14:paraId="793C33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15992D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1）施工JF 未做成品保护或保护不到位质量检查不到位，不细心。</w:t>
      </w:r>
    </w:p>
    <w:p w14:paraId="30632F4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2）施工人员成品保护意识差施工时马虎。</w:t>
      </w:r>
    </w:p>
    <w:p w14:paraId="6818CC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3）逆向施工（如门窗的铰链先安装，后上油漆）。</w:t>
      </w:r>
    </w:p>
    <w:p w14:paraId="1A661B3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5A2F66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1）施工前，将所有会产生交叉污染的部位均保护到位，且做到保护严密不遗漏。</w:t>
      </w:r>
    </w:p>
    <w:p w14:paraId="67791BB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2）质量员检查质量时，加强度，仔细周到加强施工人员的成品保护意识经常对他们的施工技术、质量意识进行曲培训。</w:t>
      </w:r>
    </w:p>
    <w:p w14:paraId="2C293D8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3）按施工工序的先后顺序施工（如门窗等，应先油漆后上铰链）。</w:t>
      </w:r>
    </w:p>
    <w:p w14:paraId="452B57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5.7.3质量通病：钉眼明显</w:t>
      </w:r>
    </w:p>
    <w:p w14:paraId="2AB5F38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214CF3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1）纹钉太大。</w:t>
      </w:r>
    </w:p>
    <w:p w14:paraId="201679C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2）钉眼未描图或描钉眼的腻子颜色与板面颜色一致。</w:t>
      </w:r>
    </w:p>
    <w:p w14:paraId="194B42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（2）防治措施：</w:t>
      </w:r>
    </w:p>
    <w:p w14:paraId="7749D03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1）根据施工要求尽量选取用较小规格的纹钉或尽量将纹钉使用在较为隐蔽处，纹钉必须顺木纹固定。</w:t>
      </w:r>
    </w:p>
    <w:p w14:paraId="65C4F6D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2）板面漆施工前，必须采用与板面颜色一致的腻子描钉眼。</w:t>
      </w:r>
    </w:p>
    <w:p w14:paraId="503E668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5.7.4质量通病：泛白泛碱。</w:t>
      </w:r>
    </w:p>
    <w:p w14:paraId="04EF38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（1）原因分析：基层潮湿。</w:t>
      </w:r>
    </w:p>
    <w:p w14:paraId="6865FD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（2）防治措施：等基层干燥后才刷乳胶漆。</w:t>
      </w:r>
    </w:p>
    <w:p w14:paraId="2BC101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5.7.5质量通病：涂膜脱落。</w:t>
      </w:r>
    </w:p>
    <w:p w14:paraId="266E10C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678661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1）基层处理不当，表面有油垢、水气、灰法、或化学药品等到每遍涂膜太厚。</w:t>
      </w:r>
    </w:p>
    <w:p w14:paraId="2964036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2）基层潮湿。</w:t>
      </w:r>
    </w:p>
    <w:p w14:paraId="7CE3ED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（2）防治措施： </w:t>
      </w:r>
    </w:p>
    <w:p w14:paraId="4F2C41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1）基层面应清理干净，砂纸打磨后产生的灰尘也应清扫干净。</w:t>
      </w:r>
    </w:p>
    <w:p w14:paraId="6FCA0A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2）控制每遍漆膜的厚度。</w:t>
      </w:r>
    </w:p>
    <w:p w14:paraId="34EEFC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3）基层干燥后才刷乳胶漆。</w:t>
      </w:r>
    </w:p>
    <w:p w14:paraId="4F4DBB3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5.7.6质量通病：螺钉锈蚀。</w:t>
      </w:r>
    </w:p>
    <w:p w14:paraId="741512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676F4A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1）用容易锈蚀螺丝。</w:t>
      </w:r>
    </w:p>
    <w:p w14:paraId="337C096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2）螺丝钉外露。</w:t>
      </w:r>
    </w:p>
    <w:p w14:paraId="388111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3）防锈漆没有将螺钉涂抹全部。</w:t>
      </w:r>
    </w:p>
    <w:p w14:paraId="4A8F02B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6B68188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1）用不生锈的不锈钢螺丝钉。</w:t>
      </w:r>
    </w:p>
    <w:p w14:paraId="138191B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2）固定螺丝钉进，使每个螺钉均嵌入板内0.5-0.7mm。</w:t>
      </w:r>
    </w:p>
    <w:p w14:paraId="6CBEF2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3）点防锈漆时，使用权每个螺钉均全部涂抹严实。</w:t>
      </w:r>
    </w:p>
    <w:p w14:paraId="74575E9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5.7.7质量通病：漆膜太薄</w:t>
      </w:r>
    </w:p>
    <w:p w14:paraId="56D3B5B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（1）原因分析：油漆遍数不够。</w:t>
      </w:r>
    </w:p>
    <w:p w14:paraId="12EF33F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（2）防治措施：严格按施工规范及油漆使用说明刷涂料。</w:t>
      </w:r>
    </w:p>
    <w:p w14:paraId="7DA9D9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5.7.8质量通病：收口不到位。</w:t>
      </w:r>
    </w:p>
    <w:p w14:paraId="78055D1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00D1292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1）施工不认真，工作马虎。</w:t>
      </w:r>
    </w:p>
    <w:p w14:paraId="73238E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2）质量检查不认真。</w:t>
      </w:r>
    </w:p>
    <w:p w14:paraId="361F01E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5E9980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1）加强对施工人员的质量意识培训教育技术交底到期位。</w:t>
      </w:r>
    </w:p>
    <w:p w14:paraId="41F47E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2）认真，全面，及时的对施工质量进行检查。</w:t>
      </w:r>
    </w:p>
    <w:p w14:paraId="5BB75B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5.7.9质量通病：个口不描缝隙。</w:t>
      </w:r>
    </w:p>
    <w:p w14:paraId="244EE55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01C1550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1）施工操作规程人员遗忘。</w:t>
      </w:r>
    </w:p>
    <w:p w14:paraId="70E7FB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2）质量检查员忽视。</w:t>
      </w:r>
    </w:p>
    <w:p w14:paraId="0EAC522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03D7D7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把每一道工序灌输到期每个施工及检查人员的心理，要求他们必须设计及施工要求对秘书处面及踢脚板的相口描缝，同时加检查力度。</w:t>
      </w:r>
    </w:p>
    <w:p w14:paraId="0A7786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5.7.10质量通病：阴阳角不顺直。</w:t>
      </w:r>
    </w:p>
    <w:p w14:paraId="2661E0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（1）原因分析：油漆工在阴阳角施工时，没有进行弹线控制。</w:t>
      </w:r>
    </w:p>
    <w:p w14:paraId="13E7DAC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（2）防治措施：在每个阴阳角施工时，必须先弹3线进行曲控制，同时用靠尺作辅助工具，保证阴阳角顺直。</w:t>
      </w:r>
    </w:p>
    <w:p w14:paraId="40C092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5.7.11质量通病：面层不平整。</w:t>
      </w:r>
    </w:p>
    <w:p w14:paraId="36CAD22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1DEBF19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1）基层没找平。</w:t>
      </w:r>
    </w:p>
    <w:p w14:paraId="7F9EF64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2）基层已找平，但涂料刷涂不均匀。</w:t>
      </w:r>
    </w:p>
    <w:p w14:paraId="105B014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（2）预防措施：</w:t>
      </w:r>
    </w:p>
    <w:p w14:paraId="0E4BA6A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1）基层面施工后，用3M靠尺先仔细进行检查，保证基层平整后才刷涂料。</w:t>
      </w:r>
    </w:p>
    <w:p w14:paraId="07461E0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2）刷涂料时，均匀涂刷，不遗漏。</w:t>
      </w:r>
    </w:p>
    <w:p w14:paraId="27FBC5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5.7.12质量通病：线条不顺宜、接缝隙高、表面粗糙。</w:t>
      </w:r>
    </w:p>
    <w:p w14:paraId="00D26F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24084C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1）基层不好。</w:t>
      </w:r>
    </w:p>
    <w:p w14:paraId="6D672B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2）线条的材料不好或特殊要求定做前没放样。</w:t>
      </w:r>
    </w:p>
    <w:p w14:paraId="29FD12C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3）线条安装的质量差、油漆工修边不仔细、敷衍了事。</w:t>
      </w:r>
    </w:p>
    <w:p w14:paraId="6CC51D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60F66D4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1）基层必须验收合格后可进行线条安装特殊造型的线条，必须先放样后定做，材料进场，按放样的结果验收，不合格的剔除。</w:t>
      </w:r>
    </w:p>
    <w:p w14:paraId="68CA31F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2）严格控制安装质量，达不到要求的坚决返工。</w:t>
      </w:r>
    </w:p>
    <w:p w14:paraId="2FEB213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3）加强油漆工的质量意识培训，加强检查及奖罚制度。</w:t>
      </w:r>
    </w:p>
    <w:p w14:paraId="6A6681C3"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八、石材饰面容易出现的质量问题及预防措施</w:t>
      </w:r>
    </w:p>
    <w:p w14:paraId="798D11EB"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sz w:val="28"/>
        </w:rPr>
      </w:pPr>
      <w:r>
        <w:rPr>
          <w:rFonts w:ascii="宏业立方符号" w:eastAsia="宏业立方符号" w:hAnsi="宏业立方符号" w:hint="eastAsia"/>
          <w:color w:val="000000"/>
          <w:spacing w:val="-8"/>
          <w:sz w:val="28"/>
        </w:rPr>
        <w:t>5.8.1质量通病：</w:t>
      </w:r>
      <w:r>
        <w:rPr>
          <w:rFonts w:ascii="宏业立方符号" w:eastAsia="宏业立方符号" w:hAnsi="宏业立方符号" w:hint="eastAsia"/>
          <w:color w:val="000000"/>
          <w:sz w:val="28"/>
        </w:rPr>
        <w:t>接缝不平，板面纹理不顺，色泽不匀。</w:t>
      </w:r>
    </w:p>
    <w:p w14:paraId="33F55C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66F53A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1）对板材质量未进行严格挑选，安装前试拼不认真。</w:t>
      </w:r>
    </w:p>
    <w:p w14:paraId="68D5E68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2）基层处理不好，墙面偏差校大。</w:t>
      </w:r>
    </w:p>
    <w:p w14:paraId="70F9DF46" w14:textId="77777777" w:rsidR="00000000" w:rsidRDefault="00000000">
      <w:pPr>
        <w:spacing w:after="156" w:line="560" w:lineRule="exact"/>
        <w:ind w:firstLineChars="200" w:firstLine="544"/>
        <w:rPr>
          <w:rFonts w:ascii="宏业立方符号" w:eastAsia="宏业立方符号" w:hAnsi="宏业立方符号" w:hint="eastAsia"/>
          <w:color w:val="000000"/>
          <w:spacing w:val="-4"/>
          <w:sz w:val="28"/>
        </w:rPr>
      </w:pPr>
      <w:r>
        <w:rPr>
          <w:rFonts w:ascii="宏业立方符号" w:eastAsia="宏业立方符号" w:hAnsi="宏业立方符号" w:hint="eastAsia"/>
          <w:color w:val="000000"/>
          <w:spacing w:val="-4"/>
          <w:sz w:val="28"/>
        </w:rPr>
        <w:t>3）</w:t>
      </w:r>
      <w:r>
        <w:rPr>
          <w:rFonts w:ascii="宏业立方符号" w:eastAsia="宏业立方符号" w:hAnsi="宏业立方符号" w:hint="eastAsia"/>
          <w:color w:val="000000"/>
          <w:sz w:val="28"/>
        </w:rPr>
        <w:t>施工操作不当，浇灌高度过高。</w:t>
      </w:r>
    </w:p>
    <w:p w14:paraId="3CF761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7965AE3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1）安装前先检查基层墙面垂直平整情况，偏差较大的应事先剔凿或修补，使基层面与石材表面的距离不得小于5㎝。并将基层墙面清扫干净，浇水湿透。</w:t>
      </w:r>
    </w:p>
    <w:p w14:paraId="4CD87D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2）安装前应在基层弹线，在墙面上弹出中心线、水平能线，在地面上弹出石材面线，柱子应先测量出中心线与柱与柱之间的水平通线，并弹出墙表线。</w:t>
      </w:r>
    </w:p>
    <w:p w14:paraId="28514A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3）事先将有缺边掉角、裂缝和局部污染变色的石材板材挑出，完好</w:t>
      </w:r>
      <w:r>
        <w:rPr>
          <w:rFonts w:ascii="宏业立方符号" w:eastAsia="宏业立方符号" w:hAnsi="宏业立方符号" w:hint="eastAsia"/>
          <w:color w:val="000000"/>
          <w:sz w:val="28"/>
        </w:rPr>
        <w:lastRenderedPageBreak/>
        <w:t>的应进行套方检查，规格尺寸若有偏差，应磨边修正。</w:t>
      </w:r>
    </w:p>
    <w:p w14:paraId="51AE1E9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4）安装前应进行试拼，对好颜色，调整花纹，使板与板之间上下左右纹理通顺，颜色协调，缝平直均匀，试拼后由上至下逐块编写镶贴顺序，然后对号入座。</w:t>
      </w:r>
    </w:p>
    <w:p w14:paraId="1FD760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5）安装顺序是根据事先找好的中心线、水平通线和墙面进行试拼编号，然后在最下一行两头用块材找平找直。拉上横线，再从中间或一端开始安装，随时用拖线板靠直靠平保证板与板交接处四角平整。</w:t>
      </w:r>
    </w:p>
    <w:p w14:paraId="24A158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6）待石膏浆凝固后，用1：2.5水泥砂浆分层灌注，每次灌注必须不超过20㎝，否则容易使石材膨胀外移，影响饰面平整。</w:t>
      </w:r>
    </w:p>
    <w:p w14:paraId="5CC81458"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sz w:val="28"/>
        </w:rPr>
      </w:pPr>
      <w:r>
        <w:rPr>
          <w:rFonts w:ascii="宏业立方符号" w:eastAsia="宏业立方符号" w:hAnsi="宏业立方符号" w:hint="eastAsia"/>
          <w:color w:val="000000"/>
          <w:spacing w:val="-8"/>
          <w:sz w:val="28"/>
        </w:rPr>
        <w:t>5.8.2质量通病：</w:t>
      </w:r>
      <w:r>
        <w:rPr>
          <w:rFonts w:ascii="宏业立方符号" w:eastAsia="宏业立方符号" w:hAnsi="宏业立方符号" w:hint="eastAsia"/>
          <w:color w:val="000000"/>
          <w:sz w:val="28"/>
        </w:rPr>
        <w:t>石材墙面开裂</w:t>
      </w:r>
    </w:p>
    <w:p w14:paraId="02C15A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4EA75A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 xml:space="preserve"> 1）除了石材的暗缝或其他隐伤等缺陷以及凿洞开槽外，受到结构沉降压缩外力后，由于外力超过块材软弱处的强度，导致石材墙面开裂。</w:t>
      </w:r>
    </w:p>
    <w:p w14:paraId="0552E3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2）石材板镶贴在外墙面或紧贴厨房、厕所、浴室等潮气圈套较大的房间时，安装粗糙，板缝灌浆不严，侵蚀气体或湿空气透入板缝，使边接件遭到锈蚀，产生膨胀，给石材一种向外的推力。</w:t>
      </w:r>
    </w:p>
    <w:p w14:paraId="57F1A0B2" w14:textId="77777777" w:rsidR="00000000" w:rsidRDefault="00000000">
      <w:pPr>
        <w:spacing w:after="156" w:line="560" w:lineRule="exact"/>
        <w:ind w:firstLineChars="200" w:firstLine="544"/>
        <w:rPr>
          <w:rFonts w:ascii="宏业立方符号" w:eastAsia="宏业立方符号" w:hAnsi="宏业立方符号" w:hint="eastAsia"/>
          <w:color w:val="000000"/>
          <w:spacing w:val="-4"/>
          <w:sz w:val="28"/>
        </w:rPr>
      </w:pPr>
      <w:r>
        <w:rPr>
          <w:rFonts w:ascii="宏业立方符号" w:eastAsia="宏业立方符号" w:hAnsi="宏业立方符号" w:hint="eastAsia"/>
          <w:color w:val="000000"/>
          <w:spacing w:val="-4"/>
          <w:sz w:val="28"/>
        </w:rPr>
        <w:t>3）</w:t>
      </w:r>
      <w:r>
        <w:rPr>
          <w:rFonts w:ascii="宏业立方符号" w:eastAsia="宏业立方符号" w:hAnsi="宏业立方符号" w:hint="eastAsia"/>
          <w:color w:val="000000"/>
          <w:sz w:val="28"/>
        </w:rPr>
        <w:t>石材镶贴墙面、柱面时，上、下空隙较小，结构受压变形，石材饰面受到垂直方向的压力。</w:t>
      </w:r>
    </w:p>
    <w:p w14:paraId="6BAEB7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28B497D4" w14:textId="77777777" w:rsidR="00000000" w:rsidRDefault="00000000">
      <w:pPr>
        <w:spacing w:after="156" w:line="560" w:lineRule="exact"/>
        <w:ind w:firstLineChars="200" w:firstLine="560"/>
        <w:rPr>
          <w:rFonts w:ascii="宏业立方符号" w:eastAsia="宏业立方符号" w:hAnsi="宏业立方符号" w:hint="eastAsia"/>
          <w:b/>
          <w:color w:val="000000"/>
          <w:sz w:val="28"/>
          <w:shd w:val="pct10" w:color="auto" w:fill="FFFFFF"/>
        </w:rPr>
      </w:pPr>
      <w:r>
        <w:rPr>
          <w:rFonts w:ascii="宏业立方符号" w:eastAsia="宏业立方符号" w:hAnsi="宏业立方符号" w:hint="eastAsia"/>
          <w:color w:val="000000"/>
          <w:sz w:val="28"/>
        </w:rPr>
        <w:t>1）部和底部留有一定的缝隙，以防止结构压缩饰面直接被压开裂。</w:t>
      </w:r>
    </w:p>
    <w:p w14:paraId="333158E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2）安装石材接缝处，缝隙应在0.5～1㎜之间，嵌缝要严密，灌浆</w:t>
      </w:r>
      <w:r>
        <w:rPr>
          <w:rFonts w:ascii="宏业立方符号" w:eastAsia="宏业立方符号" w:hAnsi="宏业立方符号" w:hint="eastAsia"/>
          <w:color w:val="000000"/>
          <w:sz w:val="28"/>
        </w:rPr>
        <w:lastRenderedPageBreak/>
        <w:t>要饱满，块材不得有裂缝、缺棱掉角等缺陷，以防止腐蚀性气体和湿空气侵入，锈蚀紧固件，引起板面裂缝。</w:t>
      </w:r>
    </w:p>
    <w:p w14:paraId="072BD123" w14:textId="77777777" w:rsidR="00000000" w:rsidRDefault="00000000">
      <w:pPr>
        <w:spacing w:after="156" w:line="560" w:lineRule="exact"/>
        <w:ind w:firstLineChars="200" w:firstLine="544"/>
        <w:rPr>
          <w:rFonts w:ascii="宏业立方符号" w:eastAsia="宏业立方符号" w:hAnsi="宏业立方符号" w:hint="eastAsia"/>
          <w:color w:val="000000"/>
          <w:sz w:val="28"/>
        </w:rPr>
      </w:pPr>
      <w:r>
        <w:rPr>
          <w:rFonts w:ascii="宏业立方符号" w:eastAsia="宏业立方符号" w:hAnsi="宏业立方符号" w:hint="eastAsia"/>
          <w:color w:val="000000"/>
          <w:spacing w:val="-4"/>
          <w:sz w:val="28"/>
        </w:rPr>
        <w:t>3）</w:t>
      </w:r>
      <w:r>
        <w:rPr>
          <w:rFonts w:ascii="宏业立方符号" w:eastAsia="宏业立方符号" w:hAnsi="宏业立方符号" w:hint="eastAsia"/>
          <w:color w:val="000000"/>
          <w:sz w:val="28"/>
        </w:rPr>
        <w:t>采用801胶白水泥浆掺色修补，色浆的颜色应尽量做到与修补的石材表面接近。</w:t>
      </w:r>
    </w:p>
    <w:p w14:paraId="3702E8EF"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九、门窗套制作容易出现的质量问题及预防措施</w:t>
      </w:r>
    </w:p>
    <w:p w14:paraId="05AEDBAA"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sz w:val="28"/>
        </w:rPr>
      </w:pPr>
      <w:r>
        <w:rPr>
          <w:rFonts w:ascii="宏业立方符号" w:eastAsia="宏业立方符号" w:hAnsi="宏业立方符号" w:hint="eastAsia"/>
          <w:color w:val="000000"/>
          <w:spacing w:val="-8"/>
          <w:sz w:val="28"/>
        </w:rPr>
        <w:t>5.9.1质量通病：结构洞口预留不准确，剔凿墙面；木砖及预埋件遗漏。</w:t>
      </w:r>
    </w:p>
    <w:p w14:paraId="202DBD2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15BD99E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1）对装修图纸熟悉不够。</w:t>
      </w:r>
    </w:p>
    <w:p w14:paraId="25C69A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w:t>
      </w:r>
      <w:r>
        <w:rPr>
          <w:rFonts w:ascii="宏业立方符号" w:eastAsia="宏业立方符号" w:hAnsi="宏业立方符号" w:hint="eastAsia"/>
          <w:color w:val="000000"/>
          <w:spacing w:val="-4"/>
          <w:sz w:val="28"/>
        </w:rPr>
        <w:t>预留孔洞尺寸不准确，预埋木砖和预埋件位置不准确，数量不足</w:t>
      </w:r>
      <w:r>
        <w:rPr>
          <w:rFonts w:ascii="宏业立方符号" w:eastAsia="宏业立方符号" w:hAnsi="宏业立方符号" w:hint="eastAsia"/>
          <w:color w:val="000000"/>
          <w:sz w:val="28"/>
        </w:rPr>
        <w:t>。</w:t>
      </w:r>
    </w:p>
    <w:p w14:paraId="4F288B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6171381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1）施工前，应认真熟悉施工图纸。</w:t>
      </w:r>
    </w:p>
    <w:p w14:paraId="4F826B6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2）对门窗洞口尺寸的具体做法、结构与装饰的关系、装饰对结构的要求等情况，在施工工艺中应提出明确要求。</w:t>
      </w:r>
    </w:p>
    <w:p w14:paraId="59602BF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3）装饰较复杂工程，要设专人检查，核对洞口尺寸。</w:t>
      </w:r>
    </w:p>
    <w:p w14:paraId="59833D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5.9.2质量通病：表面不平，中间鼓面。</w:t>
      </w:r>
    </w:p>
    <w:p w14:paraId="1AD78B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 大芯板面层板厚薄不一。</w:t>
      </w:r>
    </w:p>
    <w:p w14:paraId="5A1873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 要精选料，确保厚薄一致。</w:t>
      </w:r>
    </w:p>
    <w:p w14:paraId="771A9F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5.9.3质量通病：板与门框根部迎面不方正。</w:t>
      </w:r>
    </w:p>
    <w:p w14:paraId="53668B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200F2E0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1）操作时，根部不便使用方尺，只凭目测，容易出现不方正。</w:t>
      </w:r>
    </w:p>
    <w:p w14:paraId="0166104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w:t>
      </w:r>
      <w:r>
        <w:rPr>
          <w:rFonts w:ascii="宏业立方符号" w:eastAsia="宏业立方符号" w:hAnsi="宏业立方符号" w:hint="eastAsia"/>
          <w:color w:val="000000"/>
          <w:spacing w:val="-4"/>
          <w:sz w:val="28"/>
        </w:rPr>
        <w:t>板龙骨在抹灰前粗装饰施工，经过抹灰工序因受潮或碰撞而变殂，</w:t>
      </w:r>
      <w:r>
        <w:rPr>
          <w:rFonts w:ascii="宏业立方符号" w:eastAsia="宏业立方符号" w:hAnsi="宏业立方符号" w:hint="eastAsia"/>
          <w:color w:val="000000"/>
          <w:sz w:val="28"/>
        </w:rPr>
        <w:t>钉面层时又没有认真修理。</w:t>
      </w:r>
    </w:p>
    <w:p w14:paraId="438C053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6DB094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1）板迎面根部操作时，应注意与门框平行套方。</w:t>
      </w:r>
    </w:p>
    <w:p w14:paraId="2A448EA9" w14:textId="77777777" w:rsidR="00000000" w:rsidRDefault="00000000">
      <w:pPr>
        <w:spacing w:after="156" w:line="560" w:lineRule="exact"/>
        <w:ind w:firstLineChars="200" w:firstLine="560"/>
        <w:rPr>
          <w:rFonts w:ascii="宏业立方符号" w:eastAsia="宏业立方符号" w:hAnsi="宏业立方符号" w:hint="eastAsia"/>
          <w:color w:val="000000"/>
          <w:spacing w:val="-6"/>
          <w:sz w:val="28"/>
        </w:rPr>
      </w:pPr>
      <w:r>
        <w:rPr>
          <w:rFonts w:ascii="宏业立方符号" w:eastAsia="宏业立方符号" w:hAnsi="宏业立方符号" w:hint="eastAsia"/>
          <w:color w:val="000000"/>
          <w:sz w:val="28"/>
        </w:rPr>
        <w:t>2）</w:t>
      </w:r>
      <w:r>
        <w:rPr>
          <w:rFonts w:ascii="宏业立方符号" w:eastAsia="宏业立方符号" w:hAnsi="宏业立方符号" w:hint="eastAsia"/>
          <w:color w:val="000000"/>
          <w:spacing w:val="-2"/>
          <w:sz w:val="28"/>
        </w:rPr>
        <w:t>门洞角边龙骨要钉牢，钉面层以前要认真检查一次龙骨，若发现</w:t>
      </w:r>
      <w:r>
        <w:rPr>
          <w:rFonts w:ascii="宏业立方符号" w:eastAsia="宏业立方符号" w:hAnsi="宏业立方符号" w:hint="eastAsia"/>
          <w:color w:val="000000"/>
          <w:spacing w:val="-6"/>
          <w:sz w:val="28"/>
        </w:rPr>
        <w:t>不方或其他总是应及时修理，然后进行面层加工，以确保其方正。</w:t>
      </w:r>
    </w:p>
    <w:p w14:paraId="2321ACC2" w14:textId="77777777" w:rsidR="00000000" w:rsidRDefault="00000000">
      <w:pPr>
        <w:spacing w:after="156" w:line="560" w:lineRule="exact"/>
        <w:ind w:firstLineChars="200" w:firstLine="536"/>
        <w:rPr>
          <w:rFonts w:ascii="宏业立方符号" w:eastAsia="宏业立方符号" w:hAnsi="宏业立方符号" w:hint="eastAsia"/>
          <w:color w:val="000000"/>
          <w:sz w:val="28"/>
        </w:rPr>
      </w:pPr>
      <w:r>
        <w:rPr>
          <w:rFonts w:ascii="宏业立方符号" w:eastAsia="宏业立方符号" w:hAnsi="宏业立方符号" w:hint="eastAsia"/>
          <w:color w:val="000000"/>
          <w:spacing w:val="-6"/>
          <w:sz w:val="28"/>
        </w:rPr>
        <w:t>5.9.4质量通病：</w:t>
      </w:r>
      <w:r>
        <w:rPr>
          <w:rFonts w:ascii="宏业立方符号" w:eastAsia="宏业立方符号" w:hAnsi="宏业立方符号" w:hint="eastAsia"/>
          <w:color w:val="000000"/>
          <w:sz w:val="28"/>
        </w:rPr>
        <w:t>对头缝不严，有黑纹。</w:t>
      </w:r>
    </w:p>
    <w:p w14:paraId="5DED4D4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73BA0B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1）操作时，先钉上面的板，后接下面的板，压力小。</w:t>
      </w:r>
    </w:p>
    <w:p w14:paraId="4362EE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w:t>
      </w:r>
      <w:r>
        <w:rPr>
          <w:rFonts w:ascii="宏业立方符号" w:eastAsia="宏业立方符号" w:hAnsi="宏业立方符号" w:hint="eastAsia"/>
          <w:color w:val="000000"/>
          <w:spacing w:val="-4"/>
          <w:sz w:val="28"/>
        </w:rPr>
        <w:t>胶粘剂刷得过厚，又未用力将胶挤出，使缝内有余胶，产生黑纹。</w:t>
      </w:r>
    </w:p>
    <w:p w14:paraId="457573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（2）预防措施:</w:t>
      </w:r>
    </w:p>
    <w:p w14:paraId="45EF5B9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1）接对头缝，正面与背面的缝要严，背后不能出现虚缝。</w:t>
      </w:r>
    </w:p>
    <w:p w14:paraId="0A9AAA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2）先安装下面板，后接上面板，接头缝的胶不能太厚，胶应稍稀一点，将胶刷匀，接缝时用力挤出余胶，以防拼缝不严和出现黑纹。</w:t>
      </w:r>
    </w:p>
    <w:p w14:paraId="6A9610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5.9.5质量通病：对头缝花纹颜色不近似</w:t>
      </w:r>
    </w:p>
    <w:p w14:paraId="19FFE1D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0886AA5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1）标准要求不高。</w:t>
      </w:r>
    </w:p>
    <w:p w14:paraId="3142049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2）操作者未认真选料。</w:t>
      </w:r>
    </w:p>
    <w:p w14:paraId="4CB773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3）表面未用细刨净面而显得很粗糙。</w:t>
      </w:r>
    </w:p>
    <w:p w14:paraId="34E3EE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（2）预防措施:</w:t>
      </w:r>
    </w:p>
    <w:p w14:paraId="2742685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1）施工前，应选择好面层板，接头处对好花纹，颜色要一致。</w:t>
      </w:r>
    </w:p>
    <w:p w14:paraId="39A9AD6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2）板的木纹根部向下，顶部向上，不得倒头使用。</w:t>
      </w:r>
    </w:p>
    <w:p w14:paraId="3D6DC2B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3）使用前用细刨净面刨光。</w:t>
      </w:r>
    </w:p>
    <w:p w14:paraId="36D414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5.9.6质量通病：踢脚板冒出贴脸板，钉眼较大。</w:t>
      </w:r>
    </w:p>
    <w:p w14:paraId="0124CA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7B6A045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1）钉帽未打扁，又未顺着木纹向里冲，铁冲子太粗。</w:t>
      </w:r>
    </w:p>
    <w:p w14:paraId="2D36311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2）设计容量小，施工误差大。</w:t>
      </w:r>
    </w:p>
    <w:p w14:paraId="1306F5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3）踢脚板冒出墙面不一致。</w:t>
      </w:r>
    </w:p>
    <w:p w14:paraId="0D15A7D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12D4D10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1）钉帽要打扁一些，顺木纹钉入，将铁冲子磨成扁圆形和钉帽一般粗细。</w:t>
      </w:r>
    </w:p>
    <w:p w14:paraId="0963BEE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2）踢脚板出墙面要一致，严格控制尺寸，设计要多考虑施工误差。</w:t>
      </w:r>
    </w:p>
    <w:p w14:paraId="52A06B9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3）将贴脸板加厚，或加贴脸墩，以保证踢脚板顶着贴脸不得冒出。</w:t>
      </w:r>
    </w:p>
    <w:p w14:paraId="6F4BF2AA" w14:textId="77777777" w:rsidR="00000000" w:rsidRDefault="00000000">
      <w:pPr>
        <w:pStyle w:val="3"/>
        <w:ind w:firstLineChars="200" w:firstLine="560"/>
        <w:rPr>
          <w:rFonts w:ascii="宏业立方符号" w:eastAsia="宏业立方符号" w:hAnsi="宏业立方符号" w:hint="eastAsia"/>
          <w:b w:val="0"/>
          <w:color w:val="000000"/>
          <w:sz w:val="28"/>
        </w:rPr>
      </w:pPr>
      <w:r>
        <w:rPr>
          <w:rFonts w:ascii="宏业立方符号" w:eastAsia="宏业立方符号" w:hAnsi="宏业立方符号" w:hint="eastAsia"/>
          <w:b w:val="0"/>
          <w:color w:val="000000"/>
          <w:sz w:val="28"/>
        </w:rPr>
        <w:t>十、裱糊工程质量通病及防治措施</w:t>
      </w:r>
    </w:p>
    <w:p w14:paraId="4FA9652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5.10.1基层处理不当</w:t>
      </w:r>
    </w:p>
    <w:p w14:paraId="309AA40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（1）质量通病：腻子翻皮</w:t>
      </w:r>
    </w:p>
    <w:p w14:paraId="3794252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4961CC8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1）调制腻子时加适量胶液，稠度合适。</w:t>
      </w:r>
    </w:p>
    <w:p w14:paraId="47F0AA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2）清除基层表面灰尘、隔离剂、油污等。</w:t>
      </w:r>
    </w:p>
    <w:p w14:paraId="76CF2D9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3）在光滑基层上或清除污物后，应涂刷一层白乳胶，再刮腻子。</w:t>
      </w:r>
    </w:p>
    <w:p w14:paraId="0515F0A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4）每遍腻子不宜过厚。</w:t>
      </w:r>
    </w:p>
    <w:p w14:paraId="35BDD9A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5）翻皮腻子应铲除干净，找出原因后，采取相应措施重新刮腻子。</w:t>
      </w:r>
    </w:p>
    <w:p w14:paraId="4F53FB9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（2）质量通病：腻子裂纹</w:t>
      </w:r>
    </w:p>
    <w:p w14:paraId="63E6B4F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24B9C9B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1）腻子稠度适中，胶液应略多些。</w:t>
      </w:r>
    </w:p>
    <w:p w14:paraId="067C44B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2）对孔洞凹陷处应特别注意清除灰尘、浮土等，并涂一遍胶粘剂，当孔洞较大时，腻子胶性要略大些，并分层进行，反复刮抹平整、坚实。</w:t>
      </w:r>
    </w:p>
    <w:p w14:paraId="686565D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3）对裂纹大且已脱离基层的腻子，要铲除干净，处理后重新刮一遍腻子，孔洞处的半眼，蒙头腻子须挖出，处理后再分层刮平整。</w:t>
      </w:r>
    </w:p>
    <w:p w14:paraId="1500D3E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（3）质量通病：表面粗糙，有疙瘩</w:t>
      </w:r>
    </w:p>
    <w:p w14:paraId="5BCD32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6A11C22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1）清除基层污物，特别是混凝土流附灰浆、接槎棱印，需用铁铲或砂轮磨光。腻子疤等凸起部分用砂纸震荡机打磨平整。</w:t>
      </w:r>
    </w:p>
    <w:p w14:paraId="4652E82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2）使用材料、工具、操作现场等应保持洁净，防止污物混入腻子或胶粘剂中。</w:t>
      </w:r>
    </w:p>
    <w:p w14:paraId="75A0F5A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3）对表面粗糙的基层，用细砂纸打磨光滑，或用铲刀铲扫平整，并上底油。</w:t>
      </w:r>
    </w:p>
    <w:p w14:paraId="3AFD37E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（4）质量通病：透底、咬色</w:t>
      </w:r>
    </w:p>
    <w:p w14:paraId="1F5654C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防治措施：</w:t>
      </w:r>
    </w:p>
    <w:p w14:paraId="4DFF81E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1）清除基层油污。表面太光滑时，先喷一遍清胶液，表面颜色太深时，可先涂刷一遍浆液。</w:t>
      </w:r>
    </w:p>
    <w:p w14:paraId="5E266CE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2）如基层颜色较深，应用细砂纸打磨或刷水起底色，再刮腻子刷底油。</w:t>
      </w:r>
    </w:p>
    <w:p w14:paraId="032DB84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3）挖掉基层裸露铁件，否则须刷防锈漆和白厚漆覆盖。</w:t>
      </w:r>
    </w:p>
    <w:p w14:paraId="0C0389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4）对有透底或咬色弊病的粉饰，要进行局部修补，再喷1-2遍面浆覆盖。</w:t>
      </w:r>
    </w:p>
    <w:p w14:paraId="7EBE200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5.10.2质量通病：裱糊表面弊病</w:t>
      </w:r>
    </w:p>
    <w:p w14:paraId="5EDFB66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（1）质量通病：死褶</w:t>
      </w:r>
    </w:p>
    <w:p w14:paraId="4765608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17346C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1）选择材质优良的壁纸。</w:t>
      </w:r>
    </w:p>
    <w:p w14:paraId="512B1F8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2）裱贴时，用手将壁纸舒平后，才可用刮板均匀赶压，特别是出现皱褶时，必须轻轻揭起壁纸慢慢推平，待无皱褶时再赶压平整。</w:t>
      </w:r>
    </w:p>
    <w:p w14:paraId="7E659DA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3）发现有死褶，若壁纸未完全干燥可揭起重新裱贴，若已干结则撕下壁纸，基层处理后重裱。</w:t>
      </w:r>
    </w:p>
    <w:p w14:paraId="1B5D726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（3）质量通病：翘边（张嘴）</w:t>
      </w:r>
    </w:p>
    <w:p w14:paraId="6AF97F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00A10F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1）基层灰尘、油污等必须清除干净，控制含水率，若表面凹凸不平时，须用腻子刮抹。</w:t>
      </w:r>
    </w:p>
    <w:p w14:paraId="3DE2A2A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2）不同的壁纸选择相适宜的胶粘剂。</w:t>
      </w:r>
    </w:p>
    <w:p w14:paraId="3A85EB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阴角搭缝时，先裱贴压在里面的壁纸，再用粘性较大的胶粘剂粘贴面层，搭接宽度≤3㎜，纸边搭在阴角处，并保持垂直无毛边，严禁在阳角处甩缝，壁纸应裹过阳角≥2㎝，包角须用粘性强的胶粘剂，并压实，不得有气泡。</w:t>
      </w:r>
    </w:p>
    <w:p w14:paraId="3EA1EFF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4）将翘边翻起，检查产生原因，属于基层有污物的，待清理后，补刷胶粘剂粘牢；属于胶粘性小的，则换较强粘性的胶，如翘边已坚硬，应加压，待粘牢平整后才能去掉压力或撕掉重裱。</w:t>
      </w:r>
    </w:p>
    <w:p w14:paraId="657F0F7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（3）质量通病：壁纸脱落</w:t>
      </w:r>
    </w:p>
    <w:p w14:paraId="568178C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4002A8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1）将室内易积灰部位，如窗台水平部分，用湿毛巾擦拭干净。</w:t>
      </w:r>
    </w:p>
    <w:p w14:paraId="410A2A8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2）不用变质胶粘剂，胶粘剂应在规定时间内用完，否则重新配制。</w:t>
      </w:r>
    </w:p>
    <w:p w14:paraId="3E0D708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（4）质量通病：表面空鼓（气泡）</w:t>
      </w:r>
    </w:p>
    <w:p w14:paraId="24A3BB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38561A6C" w14:textId="77777777" w:rsidR="00000000" w:rsidRDefault="00000000">
      <w:pPr>
        <w:spacing w:after="156" w:line="560" w:lineRule="exact"/>
        <w:ind w:firstLineChars="200" w:firstLine="560"/>
        <w:rPr>
          <w:rFonts w:ascii="宏业立方符号" w:eastAsia="宏业立方符号" w:hAnsi="宏业立方符号"/>
          <w:color w:val="000000"/>
          <w:sz w:val="28"/>
        </w:rPr>
      </w:pPr>
      <w:r>
        <w:rPr>
          <w:rFonts w:ascii="宏业立方符号" w:eastAsia="宏业立方符号" w:hAnsi="宏业立方符号" w:hint="eastAsia"/>
          <w:color w:val="000000"/>
          <w:sz w:val="28"/>
        </w:rPr>
        <w:t>1）基层须严格按要求处理，石膏板基层的起泡、脱落须铲除干净，重新修补好。</w:t>
      </w:r>
    </w:p>
    <w:p w14:paraId="5A406E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2）裱贴时严格按工艺操作，须用刮板由里向外刮抹，将气泡和多余胶液赶出。</w:t>
      </w:r>
    </w:p>
    <w:p w14:paraId="74E40EE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3）胶粘剂涂刷须厚薄均匀，避免漏刷，为了防止不均，涂刷后可用刮板刮一遍，回收多余胶液。</w:t>
      </w:r>
    </w:p>
    <w:p w14:paraId="6C1CF5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4）由于基层含水率过高或空气造成的空鼓，应用刀子割开壁纸，放</w:t>
      </w:r>
      <w:r>
        <w:rPr>
          <w:rFonts w:ascii="宏业立方符号" w:eastAsia="宏业立方符号" w:hAnsi="宏业立方符号" w:hint="eastAsia"/>
          <w:color w:val="000000"/>
          <w:sz w:val="28"/>
        </w:rPr>
        <w:lastRenderedPageBreak/>
        <w:t>出潮气或空气，或者用注射器将空气抽出，再注射胶液贴压平实；壁纸内含有多余胶液时也可用注射器吸出胶液后再压实。</w:t>
      </w:r>
    </w:p>
    <w:p w14:paraId="2E0FC98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（5）质量通病：颜色不一致</w:t>
      </w:r>
    </w:p>
    <w:p w14:paraId="2EB29E6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157399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1）选用不易褪色且较厚的优质壁纸。若色泽不一，须裁掉褪色的部分，基层颜色较深时应选用颜色深、花饰大的壁纸。</w:t>
      </w:r>
    </w:p>
    <w:p w14:paraId="0EE40D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2）基层含水率&lt;8%才能裱糊，并避免在阳光直射下或在有害气体环境中裱糊。</w:t>
      </w:r>
    </w:p>
    <w:p w14:paraId="5DE6FED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3）有对称花纹或无规则花纹壁纸有色差时可用调头粘贴法。</w:t>
      </w:r>
    </w:p>
    <w:p w14:paraId="01CBEE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4）有严重颜色不一的饰面，须撕掉重新裱贴。</w:t>
      </w:r>
    </w:p>
    <w:p w14:paraId="077A2D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（6）质量通病：壁纸爆花</w:t>
      </w:r>
    </w:p>
    <w:p w14:paraId="752D30C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61B4F0A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1）检查抹灰基层有无爆花现象。</w:t>
      </w:r>
    </w:p>
    <w:p w14:paraId="758185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2）基层若有爆花必须逐片处理后方可裱糊。</w:t>
      </w:r>
    </w:p>
    <w:p w14:paraId="04DBD3A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5.10.3各幅拼接不当</w:t>
      </w:r>
    </w:p>
    <w:p w14:paraId="00541AF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（1）质量通病：壁纸离缝或亏纸</w:t>
      </w:r>
    </w:p>
    <w:p w14:paraId="359B596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23C0F4C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1）壁纸裁前应复核墙面实际尺寸，裁切时要手劲均匀，一气呵成，不得中间停顿或变换持刀角度，壁纸尺寸可比实际尺寸略长1-3㎝，裱贴后上下口压尺分别裁割多余的壁纸。</w:t>
      </w:r>
    </w:p>
    <w:p w14:paraId="3C7B0E9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2）在赶压胶液时，由拼缝处横向往外赶压，不得斜向或由两侧向中间赶压。</w:t>
      </w:r>
    </w:p>
    <w:p w14:paraId="57EACB2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3）对于离缝或亏纸轻微的壁纸，可用同色的乳胶漆点描在缝隙内；对于较严重的部位，可用相同的壁纸补贴或撕掉重贴。</w:t>
      </w:r>
    </w:p>
    <w:p w14:paraId="6581A33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5.10.4裱糊表面弊病</w:t>
      </w:r>
    </w:p>
    <w:p w14:paraId="39603AD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（1）质量通病：裱贴不垂直</w:t>
      </w:r>
    </w:p>
    <w:p w14:paraId="3BBE489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0DF36D5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1）裱贴前，对每一墙面应先弹一垂线，裱贴第一张壁纸须紧贴垂线边缘，检查垂直无偏差方可裱贴第二张，裱贴2-3张后就用吊锤在接缝处检查垂直度，及时纠偏。</w:t>
      </w:r>
    </w:p>
    <w:p w14:paraId="4EB6B46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2）采用接缝法裱贴花饰壁纸时，先检查壁纸的花饰与纸边是否平行，如不平行应裁割后方可裱贴。</w:t>
      </w:r>
    </w:p>
    <w:p w14:paraId="5234327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3）基层阴阳角须垂直、平整、无凹凸，若不符合要求，须修整后才能裱贴。</w:t>
      </w:r>
    </w:p>
    <w:p w14:paraId="378168B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4）发现不垂直的壁纸应撕掉，基层处理后重新裱贴。</w:t>
      </w:r>
    </w:p>
    <w:p w14:paraId="7A9AC14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（2）质量通病：表面不平整</w:t>
      </w:r>
    </w:p>
    <w:p w14:paraId="1DF6366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防治措施：</w:t>
      </w:r>
    </w:p>
    <w:p w14:paraId="09921DC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1）抹灰基层，必须验收合格。</w:t>
      </w:r>
    </w:p>
    <w:p w14:paraId="458E428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2）不合格的基层，不应裱糊。</w:t>
      </w:r>
    </w:p>
    <w:p w14:paraId="7D99FA1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（3）质量通病：表面不干净</w:t>
      </w:r>
    </w:p>
    <w:p w14:paraId="171C63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防治措施：</w:t>
      </w:r>
    </w:p>
    <w:p w14:paraId="37221E3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1）擦拭多余胶液时，应用干净毛巾，随擦随时用清水洗干净，操作者应人手一条毛巾。</w:t>
      </w:r>
    </w:p>
    <w:p w14:paraId="32EDC8F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2）保持操作者的手、工具及环境的干净，若手沾有胶，应及时用毛巾擦净。</w:t>
      </w:r>
    </w:p>
    <w:p w14:paraId="6744AE2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3）对于接缝处的胶痕应用清洁剂反复擦净。</w:t>
      </w:r>
    </w:p>
    <w:p w14:paraId="50D943D7" w14:textId="77777777" w:rsidR="00000000" w:rsidRDefault="00000000">
      <w:pPr>
        <w:pStyle w:val="3"/>
        <w:ind w:firstLineChars="200" w:firstLine="560"/>
        <w:rPr>
          <w:rFonts w:ascii="宏业立方符号" w:eastAsia="宏业立方符号" w:hAnsi="宏业立方符号" w:hint="eastAsia"/>
          <w:b w:val="0"/>
          <w:color w:val="000000"/>
          <w:sz w:val="28"/>
          <w:shd w:val="pct10" w:color="auto" w:fill="FFFFFF"/>
        </w:rPr>
      </w:pPr>
      <w:r>
        <w:rPr>
          <w:rFonts w:ascii="宏业立方符号" w:eastAsia="宏业立方符号" w:hAnsi="宏业立方符号" w:hint="eastAsia"/>
          <w:b w:val="0"/>
          <w:color w:val="000000"/>
          <w:sz w:val="28"/>
        </w:rPr>
        <w:t>十一、地毯铺设容易出现的质量问题及预防措施</w:t>
      </w:r>
    </w:p>
    <w:p w14:paraId="3A0C61C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5.11.1质量通病：卷边翻边</w:t>
      </w:r>
    </w:p>
    <w:p w14:paraId="080EEA0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3F33E76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1）地毯固定不牢。</w:t>
      </w:r>
    </w:p>
    <w:p w14:paraId="454044D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2）粘结不牢。</w:t>
      </w:r>
    </w:p>
    <w:p w14:paraId="4D9E96D8" w14:textId="77777777" w:rsidR="00000000" w:rsidRDefault="00000000">
      <w:pPr>
        <w:spacing w:after="156" w:line="560" w:lineRule="exact"/>
        <w:ind w:firstLineChars="200" w:firstLine="560"/>
        <w:rPr>
          <w:rFonts w:ascii="宏业立方符号" w:eastAsia="宏业立方符号" w:hAnsi="宏业立方符号" w:hint="eastAsia"/>
          <w:color w:val="000000"/>
          <w:sz w:val="28"/>
          <w:shd w:val="pct10" w:color="auto" w:fill="FFFFFF"/>
        </w:rPr>
      </w:pPr>
      <w:r>
        <w:rPr>
          <w:rFonts w:ascii="宏业立方符号" w:eastAsia="宏业立方符号" w:hAnsi="宏业立方符号" w:hint="eastAsia"/>
          <w:color w:val="000000"/>
          <w:sz w:val="28"/>
        </w:rPr>
        <w:t>（2）防治措施：</w:t>
      </w:r>
    </w:p>
    <w:p w14:paraId="580DBE0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1）墙边、柱边应钉好倒刺板，固定地毯。</w:t>
      </w:r>
    </w:p>
    <w:p w14:paraId="223FD90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2）粘结固定地毯时，选用优质地板胶，刷胶均匀，铺贴后应拉平压实。</w:t>
      </w:r>
    </w:p>
    <w:p w14:paraId="06769EA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5.11.2质量通病：表面不平、打皱、鼓包</w:t>
      </w:r>
    </w:p>
    <w:p w14:paraId="0FB0C8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0BF695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1）地面本身凹凸不平。</w:t>
      </w:r>
    </w:p>
    <w:p w14:paraId="0DC6AB8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2）未作拉伸处理。</w:t>
      </w:r>
    </w:p>
    <w:p w14:paraId="19AE55D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（2）防治措施：</w:t>
      </w:r>
    </w:p>
    <w:p w14:paraId="502115F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1）地面表面平整度不应大于4mm。</w:t>
      </w:r>
    </w:p>
    <w:p w14:paraId="2054894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2）铺高地毯时，必须用大撑头，小撑子或专制张紧器张拉平整后方可固定。</w:t>
      </w:r>
    </w:p>
    <w:p w14:paraId="6623863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3）地毯铺设后严防浸湿、雨淋受潮。</w:t>
      </w:r>
    </w:p>
    <w:p w14:paraId="7BE0DDD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5.11.3质量通病：显拼缝、收口不顺直</w:t>
      </w:r>
    </w:p>
    <w:p w14:paraId="7CAC9172"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0354AFB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1）接缝绒抟末作处理。</w:t>
      </w:r>
    </w:p>
    <w:p w14:paraId="62E699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2）收口处未弹线，收口条不顺直。</w:t>
      </w:r>
    </w:p>
    <w:p w14:paraId="43A4A45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w:t>
      </w:r>
    </w:p>
    <w:p w14:paraId="1E42067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1）地毯接缝处用弯针做绒毛密实的缝合。</w:t>
      </w:r>
    </w:p>
    <w:p w14:paraId="65FF8B3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2）收口处先弹线，收口条跟线钉直。</w:t>
      </w:r>
    </w:p>
    <w:p w14:paraId="178C20A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5.11.4质量通病：发霉</w:t>
      </w:r>
    </w:p>
    <w:p w14:paraId="75CDB3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w:t>
      </w:r>
    </w:p>
    <w:p w14:paraId="6F7BB42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1）首层地面未作防潮处理。</w:t>
      </w:r>
    </w:p>
    <w:p w14:paraId="77BC2D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2）地面铺地毯时含水率过大。</w:t>
      </w:r>
    </w:p>
    <w:p w14:paraId="093B395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（2）预防措施：</w:t>
      </w:r>
    </w:p>
    <w:p w14:paraId="401285E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1）首层地面必须做防水层防潮。</w:t>
      </w:r>
    </w:p>
    <w:p w14:paraId="21A7F8F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2）地面含水率不得大于80%。</w:t>
      </w:r>
    </w:p>
    <w:p w14:paraId="4405D8FE"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5.11.5质量通病：拼缝处露底衬、露缝线</w:t>
      </w:r>
    </w:p>
    <w:p w14:paraId="2F625EE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（1）原因分析：地毯接缝时未张平。</w:t>
      </w:r>
    </w:p>
    <w:p w14:paraId="6BDF29C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（2）防治措施：接缝时用撑子张平服帖后再缝合。</w:t>
      </w:r>
    </w:p>
    <w:p w14:paraId="6B523558" w14:textId="77777777" w:rsidR="00000000" w:rsidRDefault="00000000">
      <w:pPr>
        <w:pStyle w:val="2"/>
        <w:ind w:firstLineChars="195" w:firstLine="548"/>
        <w:rPr>
          <w:rFonts w:ascii="宏业立方符号" w:eastAsia="宏业立方符号" w:hAnsi="宏业立方符号" w:hint="eastAsia"/>
          <w:color w:val="000000"/>
          <w:sz w:val="28"/>
        </w:rPr>
      </w:pPr>
      <w:bookmarkStart w:id="388" w:name="_Toc171154821"/>
      <w:bookmarkStart w:id="389" w:name="_Toc172340779"/>
      <w:bookmarkStart w:id="390" w:name="_Toc182893790"/>
      <w:bookmarkStart w:id="391" w:name="_Toc230430386"/>
      <w:bookmarkStart w:id="392" w:name="_Toc230430471"/>
      <w:bookmarkStart w:id="393" w:name="_Toc230431721"/>
      <w:r>
        <w:rPr>
          <w:rFonts w:ascii="宏业立方符号" w:eastAsia="宏业立方符号" w:hAnsi="宏业立方符号" w:hint="eastAsia"/>
          <w:color w:val="000000"/>
          <w:sz w:val="28"/>
        </w:rPr>
        <w:t>第六节.工程“创优”质量保证措施</w:t>
      </w:r>
      <w:bookmarkEnd w:id="388"/>
      <w:bookmarkEnd w:id="389"/>
      <w:bookmarkEnd w:id="390"/>
      <w:bookmarkEnd w:id="391"/>
      <w:bookmarkEnd w:id="392"/>
      <w:bookmarkEnd w:id="393"/>
    </w:p>
    <w:p w14:paraId="4BD5559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一、优秀的室内设计和施工图深化设计是装修工程成功的良好基础。</w:t>
      </w:r>
    </w:p>
    <w:p w14:paraId="5241A65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为了应变工地工艺的要求，我公司将派具有丰富的施工经验和艺术修养的管理人员组成本工程项目班子，包括水、电、安装等技术人员，以便不断地在施工过程中通过对原设计中存在的问题和现场随时发生的变化进行及时的完善和应变，才不至于使最终的装修效果因机械地执行和笨拙的对应而变得面目全非，从而达到最佳的视觉效果。</w:t>
      </w:r>
    </w:p>
    <w:p w14:paraId="3B968C87"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二、良好的装饰材料组织是工程质量控制的有利保障。</w:t>
      </w:r>
    </w:p>
    <w:p w14:paraId="1999F0B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项装饰工程的材料能否做到优质、准确、及时、经济，将直接关系到该工程的命运。本工程涉及到很多材料，为此，我公司将组织现场项目经理部各相关负责人，分别从图纸分析、分类列表、计算数量、制定材料进场计划、咨询比价、签订购货合同、材料包装运输到材料进场、仓储保管、材料领用、控制耗材、合理使用等，实行事事有专人负责管理和控制执行，从而形成一套完善的现场装饰材料管理系统。对于需要在场外加工定制的材料，我公司派专门的技术人员在材料加工过程中不断地去检查、督促，以便将错误杜绝在造成严重后果之前。在整个装修施工过程中，要把好原材料和五金附件的进货质量关。</w:t>
      </w:r>
    </w:p>
    <w:p w14:paraId="41B520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三、使用素质高、施工经验丰富的施工班组进行施工。</w:t>
      </w:r>
    </w:p>
    <w:p w14:paraId="5C9AB48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我公司将根据本工程特点，选派曾经负责过类似工程的项目经理进驻现场，并配备素质高、施工经验丰富的施工班组负责本工程的装饰施工。</w:t>
      </w:r>
    </w:p>
    <w:p w14:paraId="360CDF9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四、合理的工序安排有利于对质量的控制和成品保护</w:t>
      </w:r>
    </w:p>
    <w:p w14:paraId="26EB367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施工以先顶棚后墙面再地面，灯具安装在PVC板铺设前也应配合完成，洁具在卫生间墙面和地面安装后完成。</w:t>
      </w:r>
    </w:p>
    <w:p w14:paraId="2895686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涂料、吊顶等作业在各施工段穿插进行，原则上批腻子—吊顶—涂料顺序进行施工。安全控制、噪音控制、文明施工等工作与质量、工期措施同步实施。在施工过程中尽量减少对已完成部分项目的接触和损坏。</w:t>
      </w:r>
    </w:p>
    <w:p w14:paraId="06D3AE03"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五、施工中采用先进的项目法施工</w:t>
      </w:r>
    </w:p>
    <w:p w14:paraId="01C7541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1.在施工管理过程中严格按照《质量管理体系》来对施工过程进行控制管理，保证施工各环节的高质量的进行。</w:t>
      </w:r>
    </w:p>
    <w:p w14:paraId="56F226F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2.按照项目法进行施工，建立项目经理负责制，明确项目经理及项目成员的责、权、利，为项目顺利高效的运行提供条件，充分调动项目成员的积极性。</w:t>
      </w:r>
    </w:p>
    <w:p w14:paraId="22CD8A1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签订《项目责任承包书》，公司根据项目法要求，在项目开工前，由项目成员根据所承担的责任大小，上交一定金额的责任保证金，同时公司工程部与项目部签订《责任承包书》，在《责任承包书》中项目成员所需承担的义务及享受的权限和奖罚问题作出全面明确的规定，事实证明，通过上述措施，能够很好地调动项目成员的工作积极性，有得于实现对项目施工管理的成本、工期、质量、安全、文明施工等各项计划要求。</w:t>
      </w:r>
    </w:p>
    <w:p w14:paraId="423702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lastRenderedPageBreak/>
        <w:t>4.将技术工人的生产与回报紧密联系起来，对技术工人的工资管理采取预开《施工任务单》的方式，通过《施工任务单》对施工班组的生产计划、施工技术、安全、质量、降低成本、工资等各项技术经济指标分解成并落实到班组和个人。使项目各项指标的完成同施工班组和个人的日常工作和经济紧密联系起来，从而调动施工工人的积极性。</w:t>
      </w:r>
    </w:p>
    <w:p w14:paraId="53689F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5.《施工任务单》根据施工进度计划的要求，按施工计划进行编制，按分部分项工程签发。</w:t>
      </w:r>
    </w:p>
    <w:p w14:paraId="6FC2973F"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6.为了使《施工任务单》起到计划、下达任务、指导施工、进行结算、业务核算、按劳分配的作用，《施工任务单》的签发和回收应遵循一套合理的流程。</w:t>
      </w:r>
    </w:p>
    <w:p w14:paraId="17313F3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7.通过采用先进管理模式，可提高工作效率，保证工程质量、降低工程成本、高速完成施工任务，满足业主及上级主管部门的要求。</w:t>
      </w:r>
    </w:p>
    <w:p w14:paraId="5752765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六、做好现场技术交底工作</w:t>
      </w:r>
    </w:p>
    <w:p w14:paraId="1193009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项目班子进驻现场后，由项目经理会同现场管理班子成员对本工程的合同内容和业主要求进行澄清，并由项目经理交底施工组织方案的要求，修改和完善施工组织计划，使计划符合施工现场实际，具有可操作性。现场的施工技术人员和现场设计人员，认真研究和熟悉施工图纸和现场施工条件、施工环境的基础上，制订施工计划，提出施工技术方案，并向管理人员、各班组队长和施工人员交底工程图纸和各分项工程的施工技术要求，对施工中安装技术、关键工序、施工难点、质量标准等给予文字说明和重点提醒，如放线测量、转接件的安装和调整、隐蔽工程等。技术交底做交底记录，由技术交底人、施工班组长和施工人员签字确认。对于有的分项工程抓好施工前的示范操作，采用“样板”引路，</w:t>
      </w:r>
      <w:r>
        <w:rPr>
          <w:rFonts w:ascii="宏业立方符号" w:eastAsia="宏业立方符号" w:hAnsi="宏业立方符号" w:hint="eastAsia"/>
          <w:color w:val="000000"/>
          <w:sz w:val="28"/>
        </w:rPr>
        <w:lastRenderedPageBreak/>
        <w:t>以保证工程施工质量。以达到装修施工队伍和安装队伍知道工程标准要求和如何干好这个工程的有关措施。</w:t>
      </w:r>
    </w:p>
    <w:p w14:paraId="4F8B371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七、实行严格检查制度，从而创精品工程</w:t>
      </w:r>
    </w:p>
    <w:p w14:paraId="2ACC4B3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现场项目部配备专职质量检查员，各施工班组干完活后（对每个分项工程和各工序），首先进行自检，再经各班组长复检，后经质检员校核，这即是“三检”。三检合格后，最后向总包提交检查，经总包、监理验收合格后即通过验收。这样经过多层次的堵漏，各道工序严格把关，最终达到各项标准的要求，确保该装饰工程质量达到一次性验收达到100%合格标准，并不得影响整体工程的评定，使业主、总包满意。</w:t>
      </w:r>
    </w:p>
    <w:p w14:paraId="7A6E2DC1" w14:textId="77777777" w:rsidR="00000000" w:rsidRDefault="00000000">
      <w:pPr>
        <w:pStyle w:val="2"/>
        <w:ind w:firstLineChars="195" w:firstLine="548"/>
        <w:rPr>
          <w:rFonts w:ascii="宏业立方符号" w:eastAsia="宏业立方符号" w:hAnsi="宏业立方符号" w:hint="eastAsia"/>
          <w:color w:val="000000"/>
          <w:sz w:val="28"/>
        </w:rPr>
      </w:pPr>
      <w:bookmarkStart w:id="394" w:name="_Toc182893791"/>
      <w:bookmarkStart w:id="395" w:name="_Toc230430387"/>
      <w:bookmarkStart w:id="396" w:name="_Toc230430472"/>
      <w:bookmarkStart w:id="397" w:name="_Toc230431722"/>
      <w:r>
        <w:rPr>
          <w:rFonts w:ascii="宏业立方符号" w:eastAsia="宏业立方符号" w:hAnsi="宏业立方符号" w:hint="eastAsia"/>
          <w:color w:val="000000"/>
          <w:sz w:val="28"/>
        </w:rPr>
        <w:t>第七节.质量违约责任承诺</w:t>
      </w:r>
      <w:bookmarkEnd w:id="394"/>
      <w:bookmarkEnd w:id="395"/>
      <w:bookmarkEnd w:id="396"/>
      <w:bookmarkEnd w:id="397"/>
    </w:p>
    <w:p w14:paraId="6FDE4ED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我公司承诺：本工程质量验收标准严格按国家颁发的现行标准，根据相应工种的现行施工及验收规程、规范的要求进行施工验收，确保本工程达到合格工程，若竣工验收时未达到合格工程，则建设单位及总包单位按合同规定对我公司进行处罚。</w:t>
      </w:r>
    </w:p>
    <w:p w14:paraId="3E8315D3" w14:textId="77777777" w:rsidR="00000000" w:rsidRDefault="00000000">
      <w:pPr>
        <w:pStyle w:val="1"/>
        <w:jc w:val="center"/>
        <w:rPr>
          <w:rFonts w:ascii="宏业立方符号" w:eastAsia="宏业立方符号" w:hAnsi="宏业立方符号" w:hint="eastAsia"/>
          <w:sz w:val="30"/>
        </w:rPr>
      </w:pPr>
      <w:bookmarkStart w:id="398" w:name="_Toc206478214"/>
      <w:bookmarkStart w:id="399" w:name="_Toc206770141"/>
      <w:bookmarkStart w:id="400" w:name="_Toc207074833"/>
      <w:bookmarkStart w:id="401" w:name="_Toc226086716"/>
      <w:bookmarkStart w:id="402" w:name="_Toc227041290"/>
      <w:bookmarkStart w:id="403" w:name="_Toc228850455"/>
      <w:bookmarkStart w:id="404" w:name="_Toc230430388"/>
      <w:bookmarkStart w:id="405" w:name="_Toc230430473"/>
      <w:bookmarkStart w:id="406" w:name="_Toc230431723"/>
      <w:r>
        <w:rPr>
          <w:rFonts w:ascii="宏业立方符号" w:eastAsia="宏业立方符号" w:hAnsi="宏业立方符号" w:hint="eastAsia"/>
          <w:sz w:val="30"/>
        </w:rPr>
        <w:t>第九章 安全生产技术措施</w:t>
      </w:r>
      <w:bookmarkEnd w:id="398"/>
      <w:bookmarkEnd w:id="399"/>
      <w:bookmarkEnd w:id="400"/>
      <w:bookmarkEnd w:id="401"/>
      <w:bookmarkEnd w:id="402"/>
      <w:bookmarkEnd w:id="403"/>
      <w:bookmarkEnd w:id="404"/>
      <w:bookmarkEnd w:id="405"/>
      <w:bookmarkEnd w:id="406"/>
    </w:p>
    <w:p w14:paraId="45E90E67" w14:textId="77777777" w:rsidR="00000000" w:rsidRDefault="00000000">
      <w:pPr>
        <w:pStyle w:val="2"/>
        <w:ind w:firstLineChars="195" w:firstLine="548"/>
        <w:rPr>
          <w:rFonts w:ascii="宏业立方符号" w:eastAsia="宏业立方符号" w:hAnsi="宏业立方符号" w:hint="eastAsia"/>
          <w:sz w:val="28"/>
        </w:rPr>
      </w:pPr>
      <w:bookmarkStart w:id="407" w:name="_Toc206770142"/>
      <w:bookmarkStart w:id="408" w:name="_Toc207074834"/>
      <w:bookmarkStart w:id="409" w:name="_Toc226086717"/>
      <w:bookmarkStart w:id="410" w:name="_Toc227041291"/>
      <w:bookmarkStart w:id="411" w:name="_Toc228850456"/>
      <w:bookmarkStart w:id="412" w:name="_Toc230430389"/>
      <w:bookmarkStart w:id="413" w:name="_Toc230430474"/>
      <w:bookmarkStart w:id="414" w:name="_Toc230431724"/>
      <w:r>
        <w:rPr>
          <w:rFonts w:ascii="宏业立方符号" w:eastAsia="宏业立方符号" w:hAnsi="宏业立方符号" w:hint="eastAsia"/>
          <w:sz w:val="28"/>
        </w:rPr>
        <w:t>第一节．安全管理规章、制度</w:t>
      </w:r>
      <w:bookmarkEnd w:id="407"/>
      <w:bookmarkEnd w:id="408"/>
      <w:bookmarkEnd w:id="409"/>
      <w:bookmarkEnd w:id="410"/>
      <w:bookmarkEnd w:id="411"/>
      <w:bookmarkEnd w:id="412"/>
      <w:bookmarkEnd w:id="413"/>
      <w:bookmarkEnd w:id="414"/>
    </w:p>
    <w:p w14:paraId="18DA5B9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1、为保证贯彻“安全第一，预防为主”的方针，在施工全过程中实现安全生产，成立以项目经理为负责人的现场安全管理小组。</w:t>
      </w:r>
    </w:p>
    <w:p w14:paraId="0BF85EF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2、成立安全综合办公室，全面负责施工全过程的安全检查、安全布置、安全监督和安全奖惩；</w:t>
      </w:r>
    </w:p>
    <w:p w14:paraId="5260CD0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lastRenderedPageBreak/>
        <w:t>3、配备工地保安人员，实行三班值勤和夜间巡逻制度；</w:t>
      </w:r>
    </w:p>
    <w:p w14:paraId="66A74DF4"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4、制定并严格执行出入大门的规章制度；</w:t>
      </w:r>
    </w:p>
    <w:p w14:paraId="3B666880" w14:textId="77777777" w:rsidR="00000000" w:rsidRDefault="00000000">
      <w:pPr>
        <w:pStyle w:val="2"/>
        <w:ind w:firstLineChars="195" w:firstLine="548"/>
        <w:rPr>
          <w:rFonts w:ascii="宏业立方符号" w:eastAsia="宏业立方符号" w:hAnsi="宏业立方符号" w:hint="eastAsia"/>
          <w:sz w:val="28"/>
        </w:rPr>
      </w:pPr>
      <w:bookmarkStart w:id="415" w:name="_Toc206770143"/>
      <w:bookmarkStart w:id="416" w:name="_Toc207074835"/>
      <w:bookmarkStart w:id="417" w:name="_Toc226086718"/>
      <w:bookmarkStart w:id="418" w:name="_Toc227041292"/>
      <w:bookmarkStart w:id="419" w:name="_Toc228850457"/>
      <w:bookmarkStart w:id="420" w:name="_Toc230430390"/>
      <w:bookmarkStart w:id="421" w:name="_Toc230430475"/>
      <w:bookmarkStart w:id="422" w:name="_Toc230431725"/>
      <w:r>
        <w:rPr>
          <w:rFonts w:ascii="宏业立方符号" w:eastAsia="宏业立方符号" w:hAnsi="宏业立方符号" w:hint="eastAsia"/>
          <w:sz w:val="28"/>
        </w:rPr>
        <w:t>第二节．安全施工具体规定及技术措施</w:t>
      </w:r>
      <w:bookmarkEnd w:id="415"/>
      <w:bookmarkEnd w:id="416"/>
      <w:bookmarkEnd w:id="417"/>
      <w:bookmarkEnd w:id="418"/>
      <w:bookmarkEnd w:id="419"/>
      <w:bookmarkEnd w:id="420"/>
      <w:bookmarkEnd w:id="421"/>
      <w:bookmarkEnd w:id="422"/>
    </w:p>
    <w:p w14:paraId="62C3CEB0"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（1）严格执行公司等上级机关颁发的有关安全生产法规和要求，特别是在施工区域必须严格遵守安全生产六大纪律，严格执行安全生产规则；</w:t>
      </w:r>
    </w:p>
    <w:p w14:paraId="0CDD2E20"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（2）认真做好安全生产教育，对所有参加施工生产的职工均应进行入场生产安全和消防安全教育，未经教育不得上岗，同时应结合工程进度及不同施工工艺，进行针对性的安全知识与遵章守纪教育；</w:t>
      </w:r>
    </w:p>
    <w:p w14:paraId="1C3F429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（3）做到无施工方案不施工，有方案没交底不施工，班组上岗前没安全交底不施工。施工班组要认真做好安全上岗交底活动记录，每周一上午组织不少于1 小时的安全教育活动；</w:t>
      </w:r>
    </w:p>
    <w:p w14:paraId="41EA60D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（4）严格执行起重机械五限位、三保险、十不吊规定；</w:t>
      </w:r>
    </w:p>
    <w:p w14:paraId="5791E49B"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（5）严格遵守“十不吊”规定，执行工程多机多监护制度（操作证、动火证、灭火证、监护人）；</w:t>
      </w:r>
    </w:p>
    <w:p w14:paraId="12FBF99C"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（6）严格执行现场“四口”、“五临边”的防护措施规定；</w:t>
      </w:r>
    </w:p>
    <w:p w14:paraId="67A38D5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（7）夜间施工必须配备足够的照明灯光，用于地下的照明电应为36 伏的低压电，以保安全；</w:t>
      </w:r>
    </w:p>
    <w:p w14:paraId="0872413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（8）现场机电维修人员应该经常检查设备触电漏电保护是否完好有效；</w:t>
      </w:r>
    </w:p>
    <w:p w14:paraId="223D739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（9）现场用电机具较多，电线不得乱拖、乱拉。材料运输、堆放时，一定要注意保护好电线，防止碰砸电线，造成电线包皮破碎剥落，一经发现有</w:t>
      </w:r>
      <w:r>
        <w:rPr>
          <w:rFonts w:ascii="宏业立方符号" w:eastAsia="宏业立方符号" w:hAnsi="宏业立方符号" w:hint="eastAsia"/>
          <w:color w:val="000000"/>
          <w:spacing w:val="-8"/>
          <w:kern w:val="0"/>
          <w:sz w:val="28"/>
        </w:rPr>
        <w:lastRenderedPageBreak/>
        <w:t>电线露芯或电线包皮破损要及时修调；</w:t>
      </w:r>
    </w:p>
    <w:p w14:paraId="2A8824B3"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（10）现场施工用的机电设备均应有良好的二级防护装置；</w:t>
      </w:r>
    </w:p>
    <w:p w14:paraId="43F4AD63"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（11）电动机械及工具应严格按一机一闸制接线，并设安全漏电开关；</w:t>
      </w:r>
    </w:p>
    <w:p w14:paraId="1CAC77F3"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（12）塔吊等起重机械必须配备专业指挥人员，无指挥人员不得作业，指挥人员必须有醒目的安全帽标志；</w:t>
      </w:r>
    </w:p>
    <w:p w14:paraId="1F82559C"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（13）塔吊在作业时，严禁将起吊的物体凌空于人行道上空；</w:t>
      </w:r>
    </w:p>
    <w:p w14:paraId="661AFB3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（14）小件材料（如扣件、紧固件、拉结螺杆）吊运用集装箱或料斗，钢筋、钢管等细长物件必须两端捆扎牢固后方能吊起；</w:t>
      </w:r>
    </w:p>
    <w:p w14:paraId="34245A01"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（15）所有机械操作人员必须持有操作合格证，否则不准上岗作业。</w:t>
      </w:r>
    </w:p>
    <w:p w14:paraId="719D96DA"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（16）操作使用的脚手，在施工范围及高度均应铺设好海底笆和栏杆。</w:t>
      </w:r>
    </w:p>
    <w:p w14:paraId="45B115C4"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（17）上下基坑必须搭设方便牢靠的爬梯，基坑四周的维护及支撑上的扶手，必须经常维修、整理。</w:t>
      </w:r>
    </w:p>
    <w:p w14:paraId="359CE1B0"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（18）施工人员不得用抛运方式传送小件材料，杜绝高空坠落事故发生。</w:t>
      </w:r>
    </w:p>
    <w:p w14:paraId="5E8ADC7A"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（19）长钢筋运送过程中要有统一指挥，搬运工人动作要一致，防止砸伤事故发生。</w:t>
      </w:r>
    </w:p>
    <w:p w14:paraId="10390F5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（20）楼面上各种预留的孔洞四周没有覆盖或围栏设施大的洞口需每层安装一道安全网。</w:t>
      </w:r>
    </w:p>
    <w:p w14:paraId="780F0A7E"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21）钢管排架拆除前，须由技术人员全面检查砼养护时间并视现场实际情况决定是否还需要留设一部分临时支撑架。钢管排架拆除前必须编制钢管排架拆除方案，不得擅作主张改动拆除方案，整个拆除排架的过程中必须有专人负责监控。</w:t>
      </w:r>
    </w:p>
    <w:p w14:paraId="74128E50"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lastRenderedPageBreak/>
        <w:t>（22）电梯门洞拆模后，用钢管扣件搭设栏杆，用竹芭围护，电梯井道内每隔2 层安装一道安全网。楼梯拆模后，用钢管扣件安装栏杆扶手。</w:t>
      </w:r>
    </w:p>
    <w:p w14:paraId="06EA8DB9"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（23）翻装集料平台时，须全面检查，与有关模板支撑和脚手架相碰时，应加代替支撑后才许拆除相碰的支撑。</w:t>
      </w:r>
    </w:p>
    <w:p w14:paraId="6F4BB304"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（24）现场成立安全值日制，定期组织安全检查，每月不少于2 次。</w:t>
      </w:r>
    </w:p>
    <w:p w14:paraId="461FA53A" w14:textId="77777777" w:rsidR="00000000" w:rsidRDefault="00000000">
      <w:pPr>
        <w:pStyle w:val="2"/>
        <w:ind w:firstLineChars="195" w:firstLine="548"/>
        <w:rPr>
          <w:rFonts w:ascii="宏业立方符号" w:eastAsia="宏业立方符号" w:hAnsi="宏业立方符号" w:hint="eastAsia"/>
          <w:sz w:val="28"/>
        </w:rPr>
      </w:pPr>
      <w:bookmarkStart w:id="423" w:name="_Toc206770144"/>
      <w:bookmarkStart w:id="424" w:name="_Toc207074836"/>
      <w:bookmarkStart w:id="425" w:name="_Toc226086719"/>
      <w:bookmarkStart w:id="426" w:name="_Toc227041293"/>
      <w:bookmarkStart w:id="427" w:name="_Toc228850458"/>
      <w:bookmarkStart w:id="428" w:name="_Toc230430391"/>
      <w:bookmarkStart w:id="429" w:name="_Toc230430476"/>
      <w:bookmarkStart w:id="430" w:name="_Toc230431726"/>
      <w:r>
        <w:rPr>
          <w:rFonts w:ascii="宏业立方符号" w:eastAsia="宏业立方符号" w:hAnsi="宏业立方符号" w:hint="eastAsia"/>
          <w:sz w:val="28"/>
        </w:rPr>
        <w:t>第三节．消防安全保证措施</w:t>
      </w:r>
      <w:bookmarkEnd w:id="423"/>
      <w:bookmarkEnd w:id="424"/>
      <w:bookmarkEnd w:id="425"/>
      <w:bookmarkEnd w:id="426"/>
      <w:bookmarkEnd w:id="427"/>
      <w:bookmarkEnd w:id="428"/>
      <w:bookmarkEnd w:id="429"/>
      <w:bookmarkEnd w:id="430"/>
    </w:p>
    <w:p w14:paraId="471276D0"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（1）项目副经理、安全员组成消防安全领导小组，具体负责实施防火安全工作。</w:t>
      </w:r>
    </w:p>
    <w:p w14:paraId="2A64F41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（2）施工现场必须实行动火申报制度。严格执行“十不吊”规章制度，动火必须具有“二证一器一监护”才能进行。</w:t>
      </w:r>
    </w:p>
    <w:p w14:paraId="7DF5BB3F"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（3）在建筑物楼层内、脚手架上、临时设施四周应按规定设置足够的灭火器材，并由安全员检查落实到位，现场安置干粉灭火器、消防铁架、消防水桶、铁锹、钩子、铲子等消防用具齐全。</w:t>
      </w:r>
    </w:p>
    <w:p w14:paraId="571D615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（4）泡沫灭火器由专人维修、保养，定期调换药剂，标明换药时间，确保灭火器效能正常。</w:t>
      </w:r>
    </w:p>
    <w:p w14:paraId="1D2D01D5"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（5）施工中的易燃易爆物（如汽油、油漆、氧气瓶、乙炔瓶等）都必须按“规定”设置，妥善保管。</w:t>
      </w:r>
    </w:p>
    <w:p w14:paraId="62AC0212"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（6）楼层必须配有消防供水总管、消防栓、消防带，底层设置高压水泵，并保持器材完好。</w:t>
      </w:r>
    </w:p>
    <w:p w14:paraId="7BD8677E"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（7）严禁在工地利用灯泡和明火取暖；严禁利用煤油炉、电炉烧煮；如有发现则严加处理。</w:t>
      </w:r>
    </w:p>
    <w:p w14:paraId="38074FC0"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lastRenderedPageBreak/>
        <w:t>（8）进入安装、精装饰施工高峰阶段，制定专项安全、消防、防盗措施，报请业主同意后实施。</w:t>
      </w:r>
    </w:p>
    <w:p w14:paraId="0B8B3FB6"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（9）加强警卫人员上岗责职，每天下班后对工地临时设施进行一次防火巡查，消灭事故隐患。</w:t>
      </w:r>
    </w:p>
    <w:p w14:paraId="7817DD1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（10）每层楼梯口处挂一组灭火器（2 只酸碱型、2 只干粉型）。</w:t>
      </w:r>
    </w:p>
    <w:p w14:paraId="468AA3FC"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（11）现场消防通道保证畅通。</w:t>
      </w:r>
    </w:p>
    <w:p w14:paraId="4FC1DD8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（12）现场严格按施工平面布置图布设地下消火栓。</w:t>
      </w:r>
    </w:p>
    <w:p w14:paraId="5B5C5BDC"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（13）施工现场禁止吸烟，控制火源。</w:t>
      </w:r>
    </w:p>
    <w:p w14:paraId="013CDC45" w14:textId="77777777" w:rsidR="00000000" w:rsidRDefault="00000000">
      <w:pPr>
        <w:pStyle w:val="2"/>
        <w:ind w:firstLineChars="195" w:firstLine="548"/>
        <w:rPr>
          <w:rFonts w:ascii="宏业立方符号" w:eastAsia="宏业立方符号" w:hAnsi="宏业立方符号" w:hint="eastAsia"/>
          <w:sz w:val="28"/>
        </w:rPr>
      </w:pPr>
      <w:bookmarkStart w:id="431" w:name="_Toc206770145"/>
      <w:bookmarkStart w:id="432" w:name="_Toc207074837"/>
      <w:bookmarkStart w:id="433" w:name="_Toc226086720"/>
      <w:bookmarkStart w:id="434" w:name="_Toc227041294"/>
      <w:bookmarkStart w:id="435" w:name="_Toc228850459"/>
      <w:bookmarkStart w:id="436" w:name="_Toc230430392"/>
      <w:bookmarkStart w:id="437" w:name="_Toc230430477"/>
      <w:bookmarkStart w:id="438" w:name="_Toc230431727"/>
      <w:r>
        <w:rPr>
          <w:rFonts w:ascii="宏业立方符号" w:eastAsia="宏业立方符号" w:hAnsi="宏业立方符号" w:hint="eastAsia"/>
          <w:sz w:val="28"/>
        </w:rPr>
        <w:t>第四节．施工用电安全措施</w:t>
      </w:r>
      <w:bookmarkEnd w:id="431"/>
      <w:bookmarkEnd w:id="432"/>
      <w:bookmarkEnd w:id="433"/>
      <w:bookmarkEnd w:id="434"/>
      <w:bookmarkEnd w:id="435"/>
      <w:bookmarkEnd w:id="436"/>
      <w:bookmarkEnd w:id="437"/>
      <w:bookmarkEnd w:id="438"/>
    </w:p>
    <w:p w14:paraId="16DAF246"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（1）现场设工地施工用电管理负责人,负责各种电机设备的用电许可证发放.对进入工地的电气工作人员进行用电操作交底并检查监督工地用电安全。</w:t>
      </w:r>
    </w:p>
    <w:p w14:paraId="688D2B8A"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（2）必须执行交接班记录制度。</w:t>
      </w:r>
    </w:p>
    <w:p w14:paraId="0ACC36BF"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（3）从配电室到施工场地均使用埋地电缆，埋地深度0.6 米，电缆线必须埋管穿线,地面设标记。</w:t>
      </w:r>
    </w:p>
    <w:p w14:paraId="575D04DE"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（4）值班电工对新进入工地的各种电机和电器设备必须检查,必要时进行绝缘性能测定,符合要求并得到用电许可证后方可投入使用。</w:t>
      </w:r>
    </w:p>
    <w:p w14:paraId="26909D6E"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5）按照“三级控制，两级保护”配电，变电室设总配电箱，现场楼内设分配箱，分配箱与开关箱不能混用，分配箱，开关箱（包括流动闸箱）都要设置漏电保护器，其中末级保护漏电动作电流不大于30MA，动作时间不大</w:t>
      </w:r>
      <w:r>
        <w:rPr>
          <w:rFonts w:ascii="宏业立方符号" w:eastAsia="宏业立方符号" w:hAnsi="宏业立方符号" w:hint="eastAsia"/>
          <w:color w:val="000000"/>
          <w:spacing w:val="-8"/>
          <w:kern w:val="0"/>
          <w:sz w:val="28"/>
        </w:rPr>
        <w:lastRenderedPageBreak/>
        <w:t>于0.1 秒(S), 开关箱距初控设备距离不大于3 米,每台闸具标明控制设备名称,避免误操作，闸箱内保护零、工作零严格分开。</w:t>
      </w:r>
    </w:p>
    <w:p w14:paraId="14F44434"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（6）动力箱与照明箱分设。</w:t>
      </w:r>
    </w:p>
    <w:p w14:paraId="79E93E0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（7）楼内每层、段安装一台分配箱，两台开关箱（必须时临时再增设）即每个分配箱控制二台开关箱，流动闸箱由开关箱供电，流动闸箱垂直使用增设0.6 米高架，做到‘一机一闸一漏’。</w:t>
      </w:r>
    </w:p>
    <w:p w14:paraId="03FE7DA6"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（8）楼内一般照明采用220V 和36V，室外施工安装碘钨灯，水银灯时高度要达到3 米， 碘钨灯使用三芯线，外壳保护接零，同时加装漏电保护器，室外灯杆上安装碘钨灯要加设“灯叉弯”隔热，水银灯要加装圆型灯罩。</w:t>
      </w:r>
    </w:p>
    <w:p w14:paraId="552705C5"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（9）楼内照明线不论220V、36V， 使用硬塑线的一律穿管保护，走直线固定的层面上(下涨管做卡具固定)工作面有足够的照明， 特别是电闸箱处。</w:t>
      </w:r>
    </w:p>
    <w:p w14:paraId="551546CF"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（10）手持电动工具使用与原电器配套的胶皮电缆和插头，中间不得随意用其它电线加长使用，除加装漏电保护器外，操作人必须穿戴齐个人防护用品。</w:t>
      </w:r>
    </w:p>
    <w:p w14:paraId="2C4A50C9"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（11）电焊机设屋脊式铁制四腿防雨罩，一、二次线防护罩齐全，电源由漏电断路器（空气开关加漏电保护器）供电，焊机外壳保护接零，一次线长度不超过3 米，穿塑管保护， 接线柱螺栓齐全，线过路时，穿钢管保护，三台以上集中使用时，四周围护栏，挂警示牌。</w:t>
      </w:r>
    </w:p>
    <w:p w14:paraId="3A0A03D7"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（12）现场电工持证上岗，认真做好日巡视，周巡视检查，及时整改电气隐患。</w:t>
      </w:r>
    </w:p>
    <w:p w14:paraId="2D421A43"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（13）建立临时用电安全技术档案，内容有临时用电施工组织设计，检查验收资料，日巡视、周巡视记录，电气绝缘值摇测记录等。</w:t>
      </w:r>
    </w:p>
    <w:p w14:paraId="5BF636EF" w14:textId="77777777" w:rsidR="00000000" w:rsidRDefault="00000000">
      <w:pPr>
        <w:pStyle w:val="2"/>
        <w:ind w:firstLineChars="195" w:firstLine="548"/>
        <w:rPr>
          <w:rFonts w:ascii="宏业立方符号" w:eastAsia="宏业立方符号" w:hAnsi="宏业立方符号" w:hint="eastAsia"/>
          <w:sz w:val="28"/>
        </w:rPr>
      </w:pPr>
      <w:bookmarkStart w:id="439" w:name="_Toc206770146"/>
      <w:bookmarkStart w:id="440" w:name="_Toc207074838"/>
      <w:bookmarkStart w:id="441" w:name="_Toc226086721"/>
      <w:bookmarkStart w:id="442" w:name="_Toc227041295"/>
      <w:bookmarkStart w:id="443" w:name="_Toc228850460"/>
      <w:bookmarkStart w:id="444" w:name="_Toc230430393"/>
      <w:bookmarkStart w:id="445" w:name="_Toc230430478"/>
      <w:bookmarkStart w:id="446" w:name="_Toc230431728"/>
      <w:r>
        <w:rPr>
          <w:rFonts w:ascii="宏业立方符号" w:eastAsia="宏业立方符号" w:hAnsi="宏业立方符号" w:hint="eastAsia"/>
          <w:sz w:val="28"/>
        </w:rPr>
        <w:lastRenderedPageBreak/>
        <w:t>第五节．脚手架安全技术措施</w:t>
      </w:r>
      <w:bookmarkEnd w:id="439"/>
      <w:bookmarkEnd w:id="440"/>
      <w:bookmarkEnd w:id="441"/>
      <w:bookmarkEnd w:id="442"/>
      <w:bookmarkEnd w:id="443"/>
      <w:bookmarkEnd w:id="444"/>
      <w:bookmarkEnd w:id="445"/>
      <w:bookmarkEnd w:id="446"/>
    </w:p>
    <w:p w14:paraId="0FA64A51"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本工程结构施工外脚手架采用整体提升挂架进行防护，随楼层增高逐步提升。室内脚手架采用满堂钢管脚手架或碗扣架逐层搭设。</w:t>
      </w:r>
    </w:p>
    <w:p w14:paraId="797DB095"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各类施工脚手架严格按照脚手架安全技术防护标准和搭设规范，脚手架立网统一采用绿色密目网防护，密目网应绷拉平直，封闭严密。钢管脚手架不得使用严重锈蚀、弯曲、压扁或有裂纹的钢管。脚手架不得钢木混搭。脚手架的操作面必须满铺脚手板，离墙壁面不得大于20 厘米，不得有空隙和探头板、飞跳板。施工层脚下一步架处蔸设水平安全网。操作面外侧应设两道护身栏杆和一道挡脚步板或设一道护身栏杆，立挂安全网，下口封严，防护高度应为1.5 米。</w:t>
      </w:r>
    </w:p>
    <w:p w14:paraId="65EC35F1" w14:textId="77777777" w:rsidR="00000000" w:rsidRDefault="00000000">
      <w:pPr>
        <w:pStyle w:val="2"/>
        <w:ind w:firstLineChars="195" w:firstLine="548"/>
        <w:rPr>
          <w:rFonts w:ascii="宏业立方符号" w:eastAsia="宏业立方符号" w:hAnsi="宏业立方符号" w:hint="eastAsia"/>
          <w:sz w:val="28"/>
        </w:rPr>
      </w:pPr>
      <w:bookmarkStart w:id="447" w:name="_Toc206770147"/>
      <w:bookmarkStart w:id="448" w:name="_Toc207074839"/>
      <w:bookmarkStart w:id="449" w:name="_Toc226086722"/>
      <w:bookmarkStart w:id="450" w:name="_Toc227041296"/>
      <w:bookmarkStart w:id="451" w:name="_Toc228850461"/>
      <w:bookmarkStart w:id="452" w:name="_Toc230430394"/>
      <w:bookmarkStart w:id="453" w:name="_Toc230430479"/>
      <w:bookmarkStart w:id="454" w:name="_Toc230431729"/>
      <w:r>
        <w:rPr>
          <w:rFonts w:ascii="宏业立方符号" w:eastAsia="宏业立方符号" w:hAnsi="宏业立方符号" w:hint="eastAsia"/>
          <w:sz w:val="28"/>
        </w:rPr>
        <w:t>第六节．临边及洞口防护措施</w:t>
      </w:r>
      <w:bookmarkEnd w:id="447"/>
      <w:bookmarkEnd w:id="448"/>
      <w:bookmarkEnd w:id="449"/>
      <w:bookmarkEnd w:id="450"/>
      <w:bookmarkEnd w:id="451"/>
      <w:bookmarkEnd w:id="452"/>
      <w:bookmarkEnd w:id="453"/>
      <w:bookmarkEnd w:id="454"/>
    </w:p>
    <w:p w14:paraId="31DE5B75" w14:textId="77777777" w:rsidR="00000000" w:rsidRDefault="00000000">
      <w:pPr>
        <w:spacing w:after="156" w:line="560" w:lineRule="exact"/>
        <w:ind w:firstLineChars="200" w:firstLine="562"/>
        <w:rPr>
          <w:rFonts w:ascii="宏业立方符号" w:eastAsia="宏业立方符号" w:hAnsi="宏业立方符号" w:hint="eastAsia"/>
          <w:b/>
          <w:color w:val="000000"/>
          <w:kern w:val="0"/>
          <w:sz w:val="28"/>
        </w:rPr>
      </w:pPr>
      <w:bookmarkStart w:id="455" w:name="_Toc520453174"/>
      <w:bookmarkStart w:id="456" w:name="_Toc520456446"/>
      <w:bookmarkStart w:id="457" w:name="_Toc520460263"/>
      <w:bookmarkStart w:id="458" w:name="_Toc520460424"/>
      <w:bookmarkStart w:id="459" w:name="_Toc488934173"/>
      <w:bookmarkStart w:id="460" w:name="_Toc488934284"/>
      <w:bookmarkStart w:id="461" w:name="_Toc488938909"/>
      <w:bookmarkStart w:id="462" w:name="_Toc488939027"/>
      <w:bookmarkStart w:id="463" w:name="_Toc488946122"/>
      <w:bookmarkStart w:id="464" w:name="_Toc520516771"/>
      <w:bookmarkStart w:id="465" w:name="_Toc521748698"/>
      <w:bookmarkStart w:id="466" w:name="_Toc83542488"/>
      <w:bookmarkStart w:id="467" w:name="_Toc105414042"/>
      <w:bookmarkStart w:id="468" w:name="_Toc105414163"/>
      <w:bookmarkStart w:id="469" w:name="_Toc105414281"/>
      <w:bookmarkStart w:id="470" w:name="_Toc106616198"/>
      <w:bookmarkStart w:id="471" w:name="_Toc106696169"/>
      <w:bookmarkStart w:id="472" w:name="_Toc106704045"/>
      <w:bookmarkStart w:id="473" w:name="_Toc107635742"/>
      <w:bookmarkStart w:id="474" w:name="_Toc107657412"/>
      <w:bookmarkStart w:id="475" w:name="_Toc107713289"/>
      <w:bookmarkStart w:id="476" w:name="_Toc107713416"/>
      <w:bookmarkStart w:id="477" w:name="_Toc129772031"/>
      <w:bookmarkStart w:id="478" w:name="_Toc147115243"/>
      <w:bookmarkStart w:id="479" w:name="_Toc147977748"/>
      <w:bookmarkStart w:id="480" w:name="_Toc175341829"/>
      <w:bookmarkStart w:id="481" w:name="_Toc175342066"/>
      <w:bookmarkStart w:id="482" w:name="_Toc180400269"/>
      <w:bookmarkStart w:id="483" w:name="_Toc180402460"/>
      <w:bookmarkStart w:id="484" w:name="_Toc194137706"/>
      <w:bookmarkStart w:id="485" w:name="_Toc194139367"/>
      <w:bookmarkStart w:id="486" w:name="_Toc194222695"/>
      <w:r>
        <w:rPr>
          <w:rFonts w:ascii="宏业立方符号" w:eastAsia="宏业立方符号" w:hAnsi="宏业立方符号" w:hint="eastAsia"/>
          <w:b/>
          <w:color w:val="000000"/>
          <w:kern w:val="0"/>
          <w:sz w:val="28"/>
        </w:rPr>
        <w:t>A、临边防护</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A67697A"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a. 基础工程期间对所有基坑周边均采用1.1M 高的钢管进行防护。</w:t>
      </w:r>
    </w:p>
    <w:p w14:paraId="2C463C39"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b. 脚手架外围用密目安全网进行安全封闭。变压器周围采用杉木杆加密网防护。</w:t>
      </w:r>
    </w:p>
    <w:p w14:paraId="1D81147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c. 建筑物内各楼层作业时临边在未砌墙前均设置两道钢管护栏并封严立网，防护标准是上杆距地1.2 米， 下杆距地0.6 米，立杆间距不大于2 米,栏杆与建筑物砼柱打夹杠索牢, 栏杆的任何部分均能承受1000N 的外力。</w:t>
      </w:r>
      <w:bookmarkStart w:id="487" w:name="_Toc520456447"/>
      <w:bookmarkStart w:id="488" w:name="_Toc520460264"/>
      <w:bookmarkStart w:id="489" w:name="_Toc520460425"/>
      <w:bookmarkStart w:id="490" w:name="_Toc488934174"/>
      <w:bookmarkStart w:id="491" w:name="_Toc488934285"/>
      <w:bookmarkStart w:id="492" w:name="_Toc488938910"/>
      <w:bookmarkStart w:id="493" w:name="_Toc488939028"/>
      <w:bookmarkStart w:id="494" w:name="_Toc488946123"/>
      <w:bookmarkStart w:id="495" w:name="_Toc520516772"/>
      <w:bookmarkStart w:id="496" w:name="_Toc521748699"/>
      <w:bookmarkStart w:id="497" w:name="_Toc83542489"/>
      <w:bookmarkStart w:id="498" w:name="_Toc105414043"/>
      <w:bookmarkStart w:id="499" w:name="_Toc105414164"/>
      <w:bookmarkStart w:id="500" w:name="_Toc105414282"/>
      <w:bookmarkStart w:id="501" w:name="_Toc106616199"/>
      <w:bookmarkStart w:id="502" w:name="_Toc106696170"/>
      <w:bookmarkStart w:id="503" w:name="_Toc106704046"/>
      <w:bookmarkStart w:id="504" w:name="_Toc107635743"/>
      <w:bookmarkStart w:id="505" w:name="_Toc107657413"/>
      <w:bookmarkStart w:id="506" w:name="_Toc107713290"/>
      <w:bookmarkStart w:id="507" w:name="_Toc107713417"/>
      <w:bookmarkStart w:id="508" w:name="_Toc129772032"/>
      <w:bookmarkStart w:id="509" w:name="_Toc147115244"/>
      <w:bookmarkStart w:id="510" w:name="_Toc147977749"/>
      <w:bookmarkStart w:id="511" w:name="_Toc175341830"/>
      <w:bookmarkStart w:id="512" w:name="_Toc175342067"/>
      <w:bookmarkStart w:id="513" w:name="_Toc180400270"/>
      <w:bookmarkStart w:id="514" w:name="_Toc180402461"/>
      <w:bookmarkStart w:id="515" w:name="_Toc194137707"/>
      <w:bookmarkStart w:id="516" w:name="_Toc194139368"/>
      <w:bookmarkStart w:id="517" w:name="_Toc520453175"/>
    </w:p>
    <w:p w14:paraId="7BFA4D06" w14:textId="77777777" w:rsidR="00000000" w:rsidRDefault="00000000">
      <w:pPr>
        <w:spacing w:after="156" w:line="560" w:lineRule="exact"/>
        <w:ind w:firstLineChars="200" w:firstLine="562"/>
        <w:rPr>
          <w:rFonts w:ascii="宏业立方符号" w:eastAsia="宏业立方符号" w:hAnsi="宏业立方符号" w:hint="eastAsia"/>
          <w:b/>
          <w:color w:val="000000"/>
          <w:kern w:val="0"/>
          <w:sz w:val="28"/>
        </w:rPr>
      </w:pPr>
      <w:r>
        <w:rPr>
          <w:rFonts w:ascii="宏业立方符号" w:eastAsia="宏业立方符号" w:hAnsi="宏业立方符号" w:hint="eastAsia"/>
          <w:b/>
          <w:color w:val="000000"/>
          <w:kern w:val="0"/>
          <w:sz w:val="28"/>
        </w:rPr>
        <w:t>B、洞口防护</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C69E9CC"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a. 各类小型孔洞均有专用盖板封严固定。</w:t>
      </w:r>
    </w:p>
    <w:p w14:paraId="163B127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lastRenderedPageBreak/>
        <w:t>b. 所有楼梯及楼梯口在安装扶手之前,一律搭设临时护栏， 搭设标准与临边防护栏相同。</w:t>
      </w:r>
    </w:p>
    <w:p w14:paraId="733F895C"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c. 在所有1.5 米以上的洞周边加设两道防护栏杆,中间支设安全网或满铺板固定。</w:t>
      </w:r>
    </w:p>
    <w:p w14:paraId="6785887A"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d. 在进出口底层处,设置护头棚,顶部铺竹脚手板，两边设护栏。</w:t>
      </w:r>
    </w:p>
    <w:p w14:paraId="08D1AC7B" w14:textId="77777777" w:rsidR="00000000" w:rsidRDefault="00000000">
      <w:pPr>
        <w:pStyle w:val="2"/>
        <w:ind w:firstLineChars="195" w:firstLine="548"/>
        <w:rPr>
          <w:rFonts w:ascii="宏业立方符号" w:eastAsia="宏业立方符号" w:hAnsi="宏业立方符号" w:hint="eastAsia"/>
          <w:sz w:val="28"/>
        </w:rPr>
      </w:pPr>
      <w:bookmarkStart w:id="518" w:name="_Toc206770148"/>
      <w:bookmarkStart w:id="519" w:name="_Toc207074840"/>
      <w:bookmarkStart w:id="520" w:name="_Toc226086723"/>
      <w:bookmarkStart w:id="521" w:name="_Toc227041297"/>
      <w:bookmarkStart w:id="522" w:name="_Toc228850462"/>
      <w:bookmarkStart w:id="523" w:name="_Toc230430395"/>
      <w:bookmarkStart w:id="524" w:name="_Toc230430480"/>
      <w:bookmarkStart w:id="525" w:name="_Toc230431730"/>
      <w:r>
        <w:rPr>
          <w:rFonts w:ascii="宏业立方符号" w:eastAsia="宏业立方符号" w:hAnsi="宏业立方符号" w:hint="eastAsia"/>
          <w:sz w:val="28"/>
        </w:rPr>
        <w:t>第七节．垂直运输设备安全施工要求</w:t>
      </w:r>
      <w:bookmarkEnd w:id="518"/>
      <w:bookmarkEnd w:id="519"/>
      <w:bookmarkEnd w:id="520"/>
      <w:bookmarkEnd w:id="521"/>
      <w:bookmarkEnd w:id="522"/>
      <w:bookmarkEnd w:id="523"/>
      <w:bookmarkEnd w:id="524"/>
      <w:bookmarkEnd w:id="525"/>
    </w:p>
    <w:p w14:paraId="6ED29D5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现场设塔吊1台，每天班前均要对塔吊进行检查。所有操作人员均必须持证上岗。</w:t>
      </w:r>
    </w:p>
    <w:p w14:paraId="20EABDFE"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垂直运输机械和电机设备使用前应经调试达到运转正常，并经动力部门和安全部门验收合格并挂牌方准使用。司机和指挥人员应有考试合格证。</w:t>
      </w:r>
    </w:p>
    <w:p w14:paraId="6887735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进入施工现场的通道应搭设安全遮栏，在主要入口处张挂醒目的安全、防火宣传标语牌。</w:t>
      </w:r>
    </w:p>
    <w:p w14:paraId="2F60C80B" w14:textId="77777777" w:rsidR="00000000" w:rsidRDefault="00000000">
      <w:pPr>
        <w:pStyle w:val="2"/>
        <w:ind w:firstLineChars="195" w:firstLine="548"/>
        <w:rPr>
          <w:rFonts w:ascii="宏业立方符号" w:eastAsia="宏业立方符号" w:hAnsi="宏业立方符号" w:hint="eastAsia"/>
          <w:sz w:val="28"/>
        </w:rPr>
      </w:pPr>
      <w:bookmarkStart w:id="526" w:name="_Toc206770149"/>
      <w:bookmarkStart w:id="527" w:name="_Toc207074841"/>
      <w:bookmarkStart w:id="528" w:name="_Toc226086724"/>
      <w:bookmarkStart w:id="529" w:name="_Toc227041298"/>
      <w:bookmarkStart w:id="530" w:name="_Toc228850463"/>
      <w:bookmarkStart w:id="531" w:name="_Toc230430396"/>
      <w:bookmarkStart w:id="532" w:name="_Toc230430481"/>
      <w:bookmarkStart w:id="533" w:name="_Toc230431731"/>
      <w:r>
        <w:rPr>
          <w:rFonts w:ascii="宏业立方符号" w:eastAsia="宏业立方符号" w:hAnsi="宏业立方符号" w:hint="eastAsia"/>
          <w:sz w:val="28"/>
        </w:rPr>
        <w:t>第八节．中小型机具安全使用要求</w:t>
      </w:r>
      <w:bookmarkEnd w:id="526"/>
      <w:bookmarkEnd w:id="527"/>
      <w:bookmarkEnd w:id="528"/>
      <w:bookmarkEnd w:id="529"/>
      <w:bookmarkEnd w:id="530"/>
      <w:bookmarkEnd w:id="531"/>
      <w:bookmarkEnd w:id="532"/>
      <w:bookmarkEnd w:id="533"/>
    </w:p>
    <w:p w14:paraId="2EE71601"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A、搅拌机、砂浆机、木工、钢筋机械等一律安装在防雨棚内，每台设备由一闸一漏控制，开关箱距被控设备不大于3 米。</w:t>
      </w:r>
    </w:p>
    <w:p w14:paraId="7243ED31"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B、各类机械安全装置齐全有效，机械运转正常，无“带病”运转现象，现场设专门机械修理人员。</w:t>
      </w:r>
    </w:p>
    <w:p w14:paraId="32EF5FEC"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C、乙炔瓶垂直放置，严禁平躺，与氧气瓶保持3 米以上安全距离，电气焊同时作业保持10 米以上安全距离， 氧气瓶、乙炔瓶均有胶圈，</w:t>
      </w:r>
      <w:r>
        <w:rPr>
          <w:rFonts w:ascii="宏业立方符号" w:eastAsia="宏业立方符号" w:hAnsi="宏业立方符号" w:hint="eastAsia"/>
          <w:color w:val="000000"/>
          <w:kern w:val="0"/>
          <w:sz w:val="28"/>
        </w:rPr>
        <w:lastRenderedPageBreak/>
        <w:t>瓶帽防护。</w:t>
      </w:r>
    </w:p>
    <w:p w14:paraId="243FA299"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D、作业后拉闸断电，设专人巡视检查。</w:t>
      </w:r>
    </w:p>
    <w:p w14:paraId="384D9476" w14:textId="77777777" w:rsidR="00000000" w:rsidRDefault="00000000">
      <w:pPr>
        <w:pStyle w:val="2"/>
        <w:ind w:firstLineChars="195" w:firstLine="548"/>
        <w:rPr>
          <w:rFonts w:ascii="宏业立方符号" w:eastAsia="宏业立方符号" w:hAnsi="宏业立方符号" w:hint="eastAsia"/>
          <w:sz w:val="28"/>
        </w:rPr>
      </w:pPr>
      <w:bookmarkStart w:id="534" w:name="_Toc206770150"/>
      <w:bookmarkStart w:id="535" w:name="_Toc207074842"/>
      <w:bookmarkStart w:id="536" w:name="_Toc226086725"/>
      <w:bookmarkStart w:id="537" w:name="_Toc227041299"/>
      <w:bookmarkStart w:id="538" w:name="_Toc228850464"/>
      <w:bookmarkStart w:id="539" w:name="_Toc230430397"/>
      <w:bookmarkStart w:id="540" w:name="_Toc230430482"/>
      <w:bookmarkStart w:id="541" w:name="_Toc230431732"/>
      <w:r>
        <w:rPr>
          <w:rFonts w:ascii="宏业立方符号" w:eastAsia="宏业立方符号" w:hAnsi="宏业立方符号" w:hint="eastAsia"/>
          <w:sz w:val="28"/>
        </w:rPr>
        <w:t>第九节．集料平台使用安全注意事项</w:t>
      </w:r>
      <w:bookmarkEnd w:id="534"/>
      <w:bookmarkEnd w:id="535"/>
      <w:bookmarkEnd w:id="536"/>
      <w:bookmarkEnd w:id="537"/>
      <w:bookmarkEnd w:id="538"/>
      <w:bookmarkEnd w:id="539"/>
      <w:bookmarkEnd w:id="540"/>
      <w:bookmarkEnd w:id="541"/>
    </w:p>
    <w:p w14:paraId="13453448"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A、由楼面通向平台的通料口必须严密、安全、可靠。</w:t>
      </w:r>
    </w:p>
    <w:p w14:paraId="60F37796"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B、起吊平台上物料时，由信号工指挥，必须做到指挥正确，必须设专人扶正吊物，不得碰撞钢绞线、外架和护身栏等。起吊不得超高、超重。同时应绑扎牢靠、不得散乱。</w:t>
      </w:r>
    </w:p>
    <w:p w14:paraId="773F8FA1"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C、每次使用前，应对平台进行检查，确认无异常现象后方可进行使用。</w:t>
      </w:r>
    </w:p>
    <w:p w14:paraId="5C760108"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D、无安全部门、专职安全员验收，不得使用。每次安装和拆除必须有安全员监督，严禁违章作业。</w:t>
      </w:r>
    </w:p>
    <w:p w14:paraId="36127F5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 xml:space="preserve">E、卸料平台设置 </w:t>
      </w:r>
    </w:p>
    <w:p w14:paraId="7EAB70CF"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结构施工期间，每主楼三层以上顶板、梁的模板与支撑等周转材料通过卸料平台来倒运。卸料平台主构件用20号型钢加工，用钢丝绳拉接到结构上。</w:t>
      </w:r>
    </w:p>
    <w:p w14:paraId="1213B75A"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卸料平台的型钢规格、焊缝尺寸及钢丝绳规格等受力部件要经过严格计算，并有限载说明与安全管理规定。</w:t>
      </w:r>
    </w:p>
    <w:p w14:paraId="196DBECE" w14:textId="77777777" w:rsidR="00000000" w:rsidRDefault="00000000">
      <w:pPr>
        <w:pStyle w:val="1"/>
        <w:jc w:val="center"/>
        <w:rPr>
          <w:rFonts w:ascii="宏业立方符号" w:eastAsia="宏业立方符号" w:hAnsi="宏业立方符号" w:hint="eastAsia"/>
          <w:sz w:val="30"/>
        </w:rPr>
      </w:pPr>
      <w:bookmarkStart w:id="542" w:name="_Toc206478215"/>
      <w:bookmarkStart w:id="543" w:name="_Toc206770151"/>
      <w:bookmarkStart w:id="544" w:name="_Toc207074843"/>
      <w:bookmarkStart w:id="545" w:name="_Toc226086726"/>
      <w:bookmarkStart w:id="546" w:name="_Toc227041300"/>
      <w:bookmarkStart w:id="547" w:name="_Toc228850465"/>
      <w:bookmarkStart w:id="548" w:name="_Toc230430398"/>
      <w:bookmarkStart w:id="549" w:name="_Toc230430483"/>
      <w:bookmarkStart w:id="550" w:name="_Toc230431733"/>
      <w:r>
        <w:rPr>
          <w:rFonts w:ascii="宏业立方符号" w:eastAsia="宏业立方符号" w:hAnsi="宏业立方符号" w:hint="eastAsia"/>
          <w:sz w:val="30"/>
        </w:rPr>
        <w:lastRenderedPageBreak/>
        <w:t>第十章 环境保护及文明施工</w:t>
      </w:r>
      <w:bookmarkEnd w:id="542"/>
      <w:bookmarkEnd w:id="543"/>
      <w:bookmarkEnd w:id="544"/>
      <w:bookmarkEnd w:id="545"/>
      <w:bookmarkEnd w:id="546"/>
      <w:bookmarkEnd w:id="547"/>
      <w:bookmarkEnd w:id="548"/>
      <w:bookmarkEnd w:id="549"/>
      <w:bookmarkEnd w:id="550"/>
    </w:p>
    <w:p w14:paraId="223DA6C6" w14:textId="77777777" w:rsidR="00000000" w:rsidRDefault="00000000">
      <w:pPr>
        <w:pStyle w:val="2"/>
        <w:ind w:firstLineChars="195" w:firstLine="548"/>
        <w:rPr>
          <w:rFonts w:ascii="宏业立方符号" w:eastAsia="宏业立方符号" w:hAnsi="宏业立方符号" w:hint="eastAsia"/>
          <w:sz w:val="28"/>
        </w:rPr>
      </w:pPr>
      <w:bookmarkStart w:id="551" w:name="_Toc520453180"/>
      <w:bookmarkStart w:id="552" w:name="_Toc520456452"/>
      <w:bookmarkStart w:id="553" w:name="_Toc520460269"/>
      <w:bookmarkStart w:id="554" w:name="_Toc520460430"/>
      <w:bookmarkStart w:id="555" w:name="_Toc488934179"/>
      <w:bookmarkStart w:id="556" w:name="_Toc488934290"/>
      <w:bookmarkStart w:id="557" w:name="_Toc488938915"/>
      <w:bookmarkStart w:id="558" w:name="_Toc488939033"/>
      <w:bookmarkStart w:id="559" w:name="_Toc488946128"/>
      <w:bookmarkStart w:id="560" w:name="_Toc520516777"/>
      <w:bookmarkStart w:id="561" w:name="_Toc521748704"/>
      <w:bookmarkStart w:id="562" w:name="_Toc83542494"/>
      <w:bookmarkStart w:id="563" w:name="_Toc105414048"/>
      <w:bookmarkStart w:id="564" w:name="_Toc105414169"/>
      <w:bookmarkStart w:id="565" w:name="_Toc105414287"/>
      <w:bookmarkStart w:id="566" w:name="_Toc106616204"/>
      <w:bookmarkStart w:id="567" w:name="_Toc106696175"/>
      <w:bookmarkStart w:id="568" w:name="_Toc106704051"/>
      <w:bookmarkStart w:id="569" w:name="_Toc107635748"/>
      <w:bookmarkStart w:id="570" w:name="_Toc107657418"/>
      <w:bookmarkStart w:id="571" w:name="_Toc107713295"/>
      <w:bookmarkStart w:id="572" w:name="_Toc107713422"/>
      <w:bookmarkStart w:id="573" w:name="_Toc129772037"/>
      <w:bookmarkStart w:id="574" w:name="_Toc147115249"/>
      <w:bookmarkStart w:id="575" w:name="_Toc147977754"/>
      <w:bookmarkStart w:id="576" w:name="_Toc175341835"/>
      <w:bookmarkStart w:id="577" w:name="_Toc175342072"/>
      <w:bookmarkStart w:id="578" w:name="_Toc180400275"/>
      <w:bookmarkStart w:id="579" w:name="_Toc180402466"/>
      <w:bookmarkStart w:id="580" w:name="_Toc194137712"/>
      <w:bookmarkStart w:id="581" w:name="_Toc194139373"/>
      <w:bookmarkStart w:id="582" w:name="_Toc194222700"/>
      <w:bookmarkStart w:id="583" w:name="_Toc206770152"/>
      <w:bookmarkStart w:id="584" w:name="_Toc207074844"/>
      <w:bookmarkStart w:id="585" w:name="_Toc226086727"/>
      <w:bookmarkStart w:id="586" w:name="_Toc227041301"/>
      <w:bookmarkStart w:id="587" w:name="_Toc228850466"/>
      <w:bookmarkStart w:id="588" w:name="_Toc230430399"/>
      <w:bookmarkStart w:id="589" w:name="_Toc230430484"/>
      <w:bookmarkStart w:id="590" w:name="_Toc230431734"/>
      <w:r>
        <w:rPr>
          <w:rFonts w:ascii="宏业立方符号" w:eastAsia="宏业立方符号" w:hAnsi="宏业立方符号" w:hint="eastAsia"/>
          <w:sz w:val="28"/>
        </w:rPr>
        <w:t>第一节．文明施工管理办法</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233CDC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现场文明施工、安全生产的控制</w:t>
      </w:r>
    </w:p>
    <w:p w14:paraId="086A089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 xml:space="preserve">整个工程涉及劳动力多，施工组织复杂，过程中如何贯彻“安全第一、预防为主”的方针需各队伍配合，是一个难点。 </w:t>
      </w:r>
    </w:p>
    <w:p w14:paraId="66D82C4B"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（1）建立以项目经理为组长、现场专职安员及各专业工长、施工班组长组成的安全文明领导小组，负责施工现场安全及文明生产的管理、监督和协调工作。</w:t>
      </w:r>
    </w:p>
    <w:p w14:paraId="0E28363B"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（2）由项目施工管理班子抓好现场人员安全教育，搞好现场安全文明生产宣传，坚持班前安全讲话制度，增强职工安全意识。</w:t>
      </w:r>
    </w:p>
    <w:p w14:paraId="37B5280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（3）开展文明教育，施工人员均遵守市民文明规范。加强班组建设，有三上岗一讲评的安全记录，有良好的班容班貌。项目部给施工班组提供一定的活动场所，提高班组整体素质。</w:t>
      </w:r>
    </w:p>
    <w:p w14:paraId="3BCCC5DE"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（4）公司每月由“标化”领导小组组织各部门、条线负责人对工地进行安全生产、文明施工、场容场貌、生活卫生检查、打分评定，以有力地促进项目“标化”工作达到文明工地的要求。</w:t>
      </w:r>
    </w:p>
    <w:p w14:paraId="39CFBA21"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（5）加强工地治安综合治理，做到目标管理、制度落实、责任到人。施工现场治安防范措施有力，重点要害部位防范设施有效到位。</w:t>
      </w:r>
    </w:p>
    <w:p w14:paraId="71244DB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（6）做好社区服务工作。工地有专人负责协调与周围居民、所在地居委、市政交通、环卫等单位的横向关系，定期主动召开会议，听取他</w:t>
      </w:r>
      <w:r>
        <w:rPr>
          <w:rFonts w:ascii="宏业立方符号" w:eastAsia="宏业立方符号" w:hAnsi="宏业立方符号" w:hint="eastAsia"/>
          <w:color w:val="000000"/>
          <w:kern w:val="0"/>
          <w:sz w:val="28"/>
        </w:rPr>
        <w:lastRenderedPageBreak/>
        <w:t>们对工程建设的有关意见，保证工程文明施工，使工程成为爱民工程、便民工程。</w:t>
      </w:r>
    </w:p>
    <w:p w14:paraId="18C65B7F"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（7）现场施工人员均佩带胸卡，胸卡以工作部门、单位为依据，按一定规则统一编号。</w:t>
      </w:r>
    </w:p>
    <w:p w14:paraId="0CB0CDEA" w14:textId="77777777" w:rsidR="00000000" w:rsidRDefault="00000000">
      <w:pPr>
        <w:pStyle w:val="2"/>
        <w:ind w:firstLineChars="195" w:firstLine="548"/>
        <w:rPr>
          <w:rFonts w:ascii="宏业立方符号" w:eastAsia="宏业立方符号" w:hAnsi="宏业立方符号" w:hint="eastAsia"/>
          <w:sz w:val="28"/>
        </w:rPr>
      </w:pPr>
      <w:bookmarkStart w:id="591" w:name="_Toc520516778"/>
      <w:bookmarkStart w:id="592" w:name="_Toc488946129"/>
      <w:bookmarkStart w:id="593" w:name="_Toc488939034"/>
      <w:bookmarkStart w:id="594" w:name="_Toc488938916"/>
      <w:bookmarkStart w:id="595" w:name="_Toc488934291"/>
      <w:bookmarkStart w:id="596" w:name="_Toc488934180"/>
      <w:bookmarkStart w:id="597" w:name="_Toc520460431"/>
      <w:bookmarkStart w:id="598" w:name="_Toc520460270"/>
      <w:bookmarkStart w:id="599" w:name="_Toc520456453"/>
      <w:bookmarkStart w:id="600" w:name="_Toc520453181"/>
      <w:bookmarkStart w:id="601" w:name="_Toc521748705"/>
      <w:bookmarkStart w:id="602" w:name="_Toc83542495"/>
      <w:bookmarkStart w:id="603" w:name="_Toc105414049"/>
      <w:bookmarkStart w:id="604" w:name="_Toc105414170"/>
      <w:bookmarkStart w:id="605" w:name="_Toc105414288"/>
      <w:bookmarkStart w:id="606" w:name="_Toc106616205"/>
      <w:bookmarkStart w:id="607" w:name="_Toc106696176"/>
      <w:bookmarkStart w:id="608" w:name="_Toc106704052"/>
      <w:bookmarkStart w:id="609" w:name="_Toc107635749"/>
      <w:bookmarkStart w:id="610" w:name="_Toc107657419"/>
      <w:bookmarkStart w:id="611" w:name="_Toc194137713"/>
      <w:bookmarkStart w:id="612" w:name="_Toc180402467"/>
      <w:bookmarkStart w:id="613" w:name="_Toc180400276"/>
      <w:bookmarkStart w:id="614" w:name="_Toc175342073"/>
      <w:bookmarkStart w:id="615" w:name="_Toc175341836"/>
      <w:bookmarkStart w:id="616" w:name="_Toc147977755"/>
      <w:bookmarkStart w:id="617" w:name="_Toc147115250"/>
      <w:bookmarkStart w:id="618" w:name="_Toc129772038"/>
      <w:bookmarkStart w:id="619" w:name="_Toc107713423"/>
      <w:bookmarkStart w:id="620" w:name="_Toc107713296"/>
      <w:bookmarkStart w:id="621" w:name="_Toc194139374"/>
      <w:bookmarkStart w:id="622" w:name="_Toc194222701"/>
      <w:bookmarkStart w:id="623" w:name="_Toc206770153"/>
      <w:bookmarkStart w:id="624" w:name="_Toc207074845"/>
      <w:bookmarkStart w:id="625" w:name="_Toc226086728"/>
      <w:bookmarkStart w:id="626" w:name="_Toc227041302"/>
      <w:bookmarkStart w:id="627" w:name="_Toc228850467"/>
      <w:bookmarkStart w:id="628" w:name="_Toc230430400"/>
      <w:bookmarkStart w:id="629" w:name="_Toc230430485"/>
      <w:bookmarkStart w:id="630" w:name="_Toc230431735"/>
      <w:r>
        <w:rPr>
          <w:rFonts w:ascii="宏业立方符号" w:eastAsia="宏业立方符号" w:hAnsi="宏业立方符号" w:hint="eastAsia"/>
          <w:sz w:val="28"/>
        </w:rPr>
        <w:t>第二节．文明施工的具体措施</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75D83504"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（1）工地实行围墙围设封闭施工。工地四周围墙及门头大门、旗杆按公司统一标准围设。</w:t>
      </w:r>
    </w:p>
    <w:p w14:paraId="0276BE56"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（2）在施工现场，设置“七牌一图”，以及安全宣传标语和警示牌。</w:t>
      </w:r>
    </w:p>
    <w:p w14:paraId="2070A1AA"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（3）建筑材料规划区堆放整齐，并采取安全保卫措施，施工区域与生活办公区域分隔，场容场貌整齐、整洁、有序。</w:t>
      </w:r>
    </w:p>
    <w:p w14:paraId="1BF6C7FC"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（4）在工地四周的围墙建筑物、办公室外墙等地方，设置反映企业精神、时代风貌的醒目宣传标语，工地内设置宣传栏、黑板报等宣传设施，及时反映工地内各类动态。</w:t>
      </w:r>
    </w:p>
    <w:p w14:paraId="6562D521"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（5）工地现场做到道路畅通、平坦整洁，不乱堆乱放，无散落物，建筑物周围浇捣散水坡，四周保持洁净，地面平整不积水，无散落杂物，场地排水构成系统，并畅通不堵。</w:t>
      </w:r>
    </w:p>
    <w:p w14:paraId="1B9730E0"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（6）运送材料车辆出入道口应组织专人负责指挥，并组织其合理停靠，防止堵塞交通，并与交通管理部门做好协商工作，以争取其支持，维护交通安全，以利生产。</w:t>
      </w:r>
    </w:p>
    <w:p w14:paraId="123ACBB5"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（7）运输车辆必须在场内清洗干净，否则不准出场。</w:t>
      </w:r>
    </w:p>
    <w:p w14:paraId="74A5996B" w14:textId="77777777" w:rsidR="00000000" w:rsidRDefault="00000000">
      <w:pPr>
        <w:pStyle w:val="2"/>
        <w:ind w:firstLineChars="195" w:firstLine="548"/>
        <w:rPr>
          <w:rFonts w:ascii="宏业立方符号" w:eastAsia="宏业立方符号" w:hAnsi="宏业立方符号" w:hint="eastAsia"/>
          <w:sz w:val="28"/>
        </w:rPr>
      </w:pPr>
      <w:bookmarkStart w:id="631" w:name="_Toc520516779"/>
      <w:bookmarkStart w:id="632" w:name="_Toc488946130"/>
      <w:bookmarkStart w:id="633" w:name="_Toc488939035"/>
      <w:bookmarkStart w:id="634" w:name="_Toc488938917"/>
      <w:bookmarkStart w:id="635" w:name="_Toc488934292"/>
      <w:bookmarkStart w:id="636" w:name="_Toc488934181"/>
      <w:bookmarkStart w:id="637" w:name="_Toc520460432"/>
      <w:bookmarkStart w:id="638" w:name="_Toc520460271"/>
      <w:bookmarkStart w:id="639" w:name="_Toc520456454"/>
      <w:bookmarkStart w:id="640" w:name="_Toc520453182"/>
      <w:bookmarkStart w:id="641" w:name="_Toc521748706"/>
      <w:bookmarkStart w:id="642" w:name="_Toc83542496"/>
      <w:bookmarkStart w:id="643" w:name="_Toc105414050"/>
      <w:bookmarkStart w:id="644" w:name="_Toc105414171"/>
      <w:bookmarkStart w:id="645" w:name="_Toc105414289"/>
      <w:bookmarkStart w:id="646" w:name="_Toc106616206"/>
      <w:bookmarkStart w:id="647" w:name="_Toc106696177"/>
      <w:bookmarkStart w:id="648" w:name="_Toc106704053"/>
      <w:bookmarkStart w:id="649" w:name="_Toc107635750"/>
      <w:bookmarkStart w:id="650" w:name="_Toc107657420"/>
      <w:bookmarkStart w:id="651" w:name="_Toc194137714"/>
      <w:bookmarkStart w:id="652" w:name="_Toc180402468"/>
      <w:bookmarkStart w:id="653" w:name="_Toc180400277"/>
      <w:bookmarkStart w:id="654" w:name="_Toc175342074"/>
      <w:bookmarkStart w:id="655" w:name="_Toc175341837"/>
      <w:bookmarkStart w:id="656" w:name="_Toc147977756"/>
      <w:bookmarkStart w:id="657" w:name="_Toc147115251"/>
      <w:bookmarkStart w:id="658" w:name="_Toc129772039"/>
      <w:bookmarkStart w:id="659" w:name="_Toc107713424"/>
      <w:bookmarkStart w:id="660" w:name="_Toc107713297"/>
      <w:bookmarkStart w:id="661" w:name="_Toc194139375"/>
      <w:bookmarkStart w:id="662" w:name="_Toc194222702"/>
      <w:bookmarkStart w:id="663" w:name="_Toc206770154"/>
      <w:bookmarkStart w:id="664" w:name="_Toc207074846"/>
      <w:bookmarkStart w:id="665" w:name="_Toc226086729"/>
      <w:bookmarkStart w:id="666" w:name="_Toc227041303"/>
      <w:bookmarkStart w:id="667" w:name="_Toc228850468"/>
      <w:bookmarkStart w:id="668" w:name="_Toc230430401"/>
      <w:bookmarkStart w:id="669" w:name="_Toc230430486"/>
      <w:bookmarkStart w:id="670" w:name="_Toc230431736"/>
      <w:r>
        <w:rPr>
          <w:rFonts w:ascii="宏业立方符号" w:eastAsia="宏业立方符号" w:hAnsi="宏业立方符号" w:hint="eastAsia"/>
          <w:sz w:val="28"/>
        </w:rPr>
        <w:lastRenderedPageBreak/>
        <w:t>第三节．强化工地卫生管理措施</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FFBA6B2"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（1）工地设有环境卫生宣传标牌和责任区包干图，现场无大面积积水。</w:t>
      </w:r>
    </w:p>
    <w:p w14:paraId="4436A1DA"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（2）防止蚊蝇孳生，落实各项除四害措施，工地内做到排水畅通，无污水外流或堵塞排水沟现象。</w:t>
      </w:r>
    </w:p>
    <w:p w14:paraId="7EEC01F5"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3）现场设置医务室。做好对工地卫生防病的宣传教育工作，针对季节性流行病、传染病等，利用黑板报等形式向职工介绍防病、治病的知识和方法。医务人员对生活卫生要起监督作用，定期检查现场卫生情况。</w:t>
      </w:r>
    </w:p>
    <w:p w14:paraId="3F140512"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（4）在结构施工阶段设专用垃圾道及时清除建筑垃圾，装修阶段利用本身垃圾通道或由专人装包运出，不得由高处抛下。</w:t>
      </w:r>
    </w:p>
    <w:p w14:paraId="7E13611F"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（5）施工中的生活用水，也应派专人送到已完结构的楼层内，茶水桶应有安全措施。</w:t>
      </w:r>
    </w:p>
    <w:p w14:paraId="4881DD72"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（6）生活区、生产区分开，保持场区环境卫生，现场和厕所安排专人清扫、冲洗。保持生活区室内外整洁卫生,无异味、无污水、无污物。督促职工勤洗、勤晒、勤换衣被等，每天给宿舍、餐具集中消毒一次。</w:t>
      </w:r>
    </w:p>
    <w:p w14:paraId="39192991"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（7）每年给全体职工体验一次，食堂炊事人员每三个月检查一次， 杜绝病从口入。</w:t>
      </w:r>
    </w:p>
    <w:p w14:paraId="155C80A3"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（8）食堂有一名主管后勤的管理人员挂帅，严格执行食品卫生法等有关制度，工地、生活区均设保温茶桶，保证饮水卫生。</w:t>
      </w:r>
    </w:p>
    <w:p w14:paraId="18BFA257" w14:textId="77777777" w:rsidR="00000000" w:rsidRDefault="00000000">
      <w:pPr>
        <w:pStyle w:val="2"/>
        <w:ind w:firstLineChars="195" w:firstLine="548"/>
        <w:rPr>
          <w:rFonts w:ascii="宏业立方符号" w:eastAsia="宏业立方符号" w:hAnsi="宏业立方符号" w:hint="eastAsia"/>
          <w:sz w:val="28"/>
        </w:rPr>
      </w:pPr>
      <w:bookmarkStart w:id="671" w:name="_Toc520516780"/>
      <w:bookmarkStart w:id="672" w:name="_Toc488946131"/>
      <w:bookmarkStart w:id="673" w:name="_Toc488939036"/>
      <w:bookmarkStart w:id="674" w:name="_Toc488938918"/>
      <w:bookmarkStart w:id="675" w:name="_Toc488934293"/>
      <w:bookmarkStart w:id="676" w:name="_Toc488934182"/>
      <w:bookmarkStart w:id="677" w:name="_Toc520460433"/>
      <w:bookmarkStart w:id="678" w:name="_Toc520460272"/>
      <w:bookmarkStart w:id="679" w:name="_Toc520456455"/>
      <w:bookmarkStart w:id="680" w:name="_Toc520453183"/>
      <w:bookmarkStart w:id="681" w:name="_Toc521748707"/>
      <w:bookmarkStart w:id="682" w:name="_Toc83542497"/>
      <w:bookmarkStart w:id="683" w:name="_Toc105414051"/>
      <w:bookmarkStart w:id="684" w:name="_Toc105414172"/>
      <w:bookmarkStart w:id="685" w:name="_Toc105414290"/>
      <w:bookmarkStart w:id="686" w:name="_Toc106616207"/>
      <w:bookmarkStart w:id="687" w:name="_Toc106696178"/>
      <w:bookmarkStart w:id="688" w:name="_Toc106704054"/>
      <w:bookmarkStart w:id="689" w:name="_Toc107635751"/>
      <w:bookmarkStart w:id="690" w:name="_Toc107657421"/>
      <w:bookmarkStart w:id="691" w:name="_Toc194137715"/>
      <w:bookmarkStart w:id="692" w:name="_Toc180402469"/>
      <w:bookmarkStart w:id="693" w:name="_Toc180400278"/>
      <w:bookmarkStart w:id="694" w:name="_Toc175342075"/>
      <w:bookmarkStart w:id="695" w:name="_Toc175341838"/>
      <w:bookmarkStart w:id="696" w:name="_Toc147977757"/>
      <w:bookmarkStart w:id="697" w:name="_Toc147115252"/>
      <w:bookmarkStart w:id="698" w:name="_Toc129772040"/>
      <w:bookmarkStart w:id="699" w:name="_Toc107713425"/>
      <w:bookmarkStart w:id="700" w:name="_Toc107713298"/>
      <w:bookmarkStart w:id="701" w:name="_Toc194139376"/>
      <w:bookmarkStart w:id="702" w:name="_Toc194222703"/>
      <w:bookmarkStart w:id="703" w:name="_Toc206770155"/>
      <w:bookmarkStart w:id="704" w:name="_Toc207074847"/>
      <w:bookmarkStart w:id="705" w:name="_Toc226086730"/>
      <w:bookmarkStart w:id="706" w:name="_Toc227041304"/>
      <w:bookmarkStart w:id="707" w:name="_Toc228850469"/>
      <w:bookmarkStart w:id="708" w:name="_Toc230430402"/>
      <w:bookmarkStart w:id="709" w:name="_Toc230430487"/>
      <w:bookmarkStart w:id="710" w:name="_Toc230431737"/>
      <w:r>
        <w:rPr>
          <w:rFonts w:ascii="宏业立方符号" w:eastAsia="宏业立方符号" w:hAnsi="宏业立方符号" w:hint="eastAsia"/>
          <w:sz w:val="28"/>
        </w:rPr>
        <w:t>第四节．环卫、环境保护</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AC3B522"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（1）本工程开工前首先做好围护栏施工,排水设计,现场并设沉淀池长期</w:t>
      </w:r>
      <w:r>
        <w:rPr>
          <w:rFonts w:ascii="宏业立方符号" w:eastAsia="宏业立方符号" w:hAnsi="宏业立方符号" w:hint="eastAsia"/>
          <w:color w:val="000000"/>
          <w:spacing w:val="-8"/>
          <w:kern w:val="0"/>
          <w:sz w:val="28"/>
        </w:rPr>
        <w:lastRenderedPageBreak/>
        <w:t>使用,废、污水经沉淀处理后排入市政下水道,保持污水泥浆决不外流,厕所设化粪池过滤,设瓦筒管排入市政污水管,工地生活垃圾及建筑垃圾安排专车外运,长期保持周围环境清洁.</w:t>
      </w:r>
    </w:p>
    <w:p w14:paraId="11087E72"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（2）本工程施工要密切配合交通部门和市容卫生工作,并投入人力物力进行保护周围环境清洁卫生,使环境不受污染,坚持发扬文明施工和精神文明建设。</w:t>
      </w:r>
    </w:p>
    <w:p w14:paraId="0DE78B85"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（3）夜间施工环境保护措施为加快工程进度,保证总工期,所以采取夜间施工,对夜间施工严格杜绝噪音,使噪音控制在规定范围内,一般加班施工控制在22 ：00时前结束,每次夜间浇捣砼必须申请办理各项手续,并张帖安民告示,严格按环保部门的要求施工。</w:t>
      </w:r>
    </w:p>
    <w:p w14:paraId="06E03853"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（4）坚持工完场清,每周进行一次场内清扫,施工垃圾随时清运,适量洒水,减少灰尘。</w:t>
      </w:r>
    </w:p>
    <w:p w14:paraId="62DD74CF"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（5） 现场在搅拌机、砼泵车清洗处设置沉淀池,废水经过沉淀后排入市政污水管道。</w:t>
      </w:r>
    </w:p>
    <w:p w14:paraId="64D70CED"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（6）土方施工,车辆出场时,清扫车轮,加强门前三包和入口处清扫,沿运土路线,派人清扫沿途洒落的泥土,确保不影响市容。</w:t>
      </w:r>
    </w:p>
    <w:p w14:paraId="2917D73C"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（7） 食堂内外要清洁,炊具必须干净,无腐烂变质食品,生熟食品分开操作,做到无蝇无鼠、无蛛网,现场供应开水,饮水器具卫生。</w:t>
      </w:r>
    </w:p>
    <w:p w14:paraId="12A8EB4C"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（8）场内厕所设专人保洁,及时打药,防止蚊蝇.</w:t>
      </w:r>
    </w:p>
    <w:p w14:paraId="7557758F"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（9）大门与围墙：对施工范围内的场地设临时围墙和8m 宽的大门，围墙内和大门前实行“门前院内三包”制度。确保门前院内，道路、场地整洁。</w:t>
      </w:r>
    </w:p>
    <w:p w14:paraId="3745DC92"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lastRenderedPageBreak/>
        <w:t>施工大门与围墙按照公司形象策划手册布置：公司标志图案、公司管理质量方针、公司对社会承诺等宣传标语。</w:t>
      </w:r>
    </w:p>
    <w:p w14:paraId="0E2B9CFE"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（10）降噪处理：尽可能减少噪音，如振动器不准振动钢筋、模板，圆盘锯、压刨机，尽量避免在公众休息时间使用，汽车禁止使用汽喇叭，夜间施工不得大声喧哗等。</w:t>
      </w:r>
    </w:p>
    <w:p w14:paraId="3A32687B"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现场混凝土振捣采用低噪音混凝土振捣棒，振捣混凝土时，不得振钢筋和模板，并做到快插慢拨。</w:t>
      </w:r>
    </w:p>
    <w:p w14:paraId="3ADF16F8"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结构施工时，随楼层升的外挂脚手外加隔音网，减少施工对周围居民的影响。模板、脚手架在支设、拆除和搬运时，必须轻拿轻放，上下左右有人传递。使用电锯切割时在锯片上刷油，且锯片转速不能过快。使用电锤开洞、凿眼时，应使用合格的电锤，及时在钻头上注油或水。</w:t>
      </w:r>
    </w:p>
    <w:p w14:paraId="1B80EB3B"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（11）防止对大气污染</w:t>
      </w:r>
    </w:p>
    <w:p w14:paraId="3BCD06AF"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现场内所有交通路面和物料堆放场地全部铺设混凝土硬化路面，做到黄土不露天。施工阶段，现场按排专人负责保洁工作，配备相应的洒水设备，及时洒水清扫，减少扬尘污染。水泥等其他易飞扬物、细颗粒散体材料，安排在库内存放或严密遮盖，运输时要防止遗洒、飞扬，卸运时采取码放措施，减少污染。</w:t>
      </w:r>
    </w:p>
    <w:p w14:paraId="43862FA8"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（12）防止对水污染</w:t>
      </w:r>
    </w:p>
    <w:p w14:paraId="0DDF0FD5"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确保雨水管网与污水管网分开使用，严禁将非雨水类的其它水体排进市政雨水管网。现场搅拌机前台及运输车辆清洗处设沉淀池，清洗搅拌机和运输车辆的污水，经沉淀处理后可直接排入城市面上排水干线。</w:t>
      </w:r>
    </w:p>
    <w:p w14:paraId="416F2303" w14:textId="77777777" w:rsidR="00000000" w:rsidRDefault="00000000">
      <w:pPr>
        <w:spacing w:after="156" w:line="560" w:lineRule="exact"/>
        <w:ind w:firstLineChars="200" w:firstLine="528"/>
        <w:rPr>
          <w:rFonts w:ascii="宏业立方符号" w:eastAsia="宏业立方符号" w:hAnsi="宏业立方符号" w:hint="eastAsia"/>
          <w:color w:val="000000"/>
          <w:spacing w:val="-8"/>
          <w:kern w:val="0"/>
          <w:sz w:val="28"/>
        </w:rPr>
      </w:pPr>
      <w:r>
        <w:rPr>
          <w:rFonts w:ascii="宏业立方符号" w:eastAsia="宏业立方符号" w:hAnsi="宏业立方符号" w:hint="eastAsia"/>
          <w:color w:val="000000"/>
          <w:spacing w:val="-8"/>
          <w:kern w:val="0"/>
          <w:sz w:val="28"/>
        </w:rPr>
        <w:t>施工现场厕所设沉淀池，将厕所污物经过沉淀后排入市政污水管线。</w:t>
      </w:r>
    </w:p>
    <w:p w14:paraId="5F9F129D" w14:textId="77777777" w:rsidR="00000000" w:rsidRDefault="00000000">
      <w:pPr>
        <w:pStyle w:val="1"/>
        <w:jc w:val="center"/>
        <w:rPr>
          <w:rFonts w:ascii="宏业立方符号" w:eastAsia="宏业立方符号" w:hAnsi="宏业立方符号" w:hint="eastAsia"/>
          <w:color w:val="000000"/>
          <w:sz w:val="30"/>
        </w:rPr>
      </w:pPr>
      <w:bookmarkStart w:id="711" w:name="_Toc206478218"/>
      <w:bookmarkStart w:id="712" w:name="_Toc206770162"/>
      <w:bookmarkStart w:id="713" w:name="_Toc207074854"/>
      <w:bookmarkStart w:id="714" w:name="_Toc226086737"/>
      <w:bookmarkStart w:id="715" w:name="_Toc227041311"/>
      <w:bookmarkStart w:id="716" w:name="_Toc228850476"/>
      <w:bookmarkStart w:id="717" w:name="_Toc230430403"/>
      <w:bookmarkStart w:id="718" w:name="_Toc230430488"/>
      <w:bookmarkStart w:id="719" w:name="_Toc230431738"/>
      <w:r>
        <w:rPr>
          <w:rFonts w:ascii="宏业立方符号" w:eastAsia="宏业立方符号" w:hAnsi="宏业立方符号" w:hint="eastAsia"/>
          <w:color w:val="000000"/>
          <w:sz w:val="30"/>
        </w:rPr>
        <w:lastRenderedPageBreak/>
        <w:t>第十一章 施工配合措施</w:t>
      </w:r>
      <w:bookmarkEnd w:id="711"/>
      <w:bookmarkEnd w:id="712"/>
      <w:bookmarkEnd w:id="713"/>
      <w:bookmarkEnd w:id="714"/>
      <w:bookmarkEnd w:id="715"/>
      <w:bookmarkEnd w:id="716"/>
      <w:bookmarkEnd w:id="717"/>
      <w:bookmarkEnd w:id="718"/>
      <w:bookmarkEnd w:id="719"/>
    </w:p>
    <w:p w14:paraId="7499F9C8" w14:textId="77777777" w:rsidR="00000000" w:rsidRDefault="00000000">
      <w:pPr>
        <w:pStyle w:val="2"/>
        <w:ind w:firstLineChars="195" w:firstLine="548"/>
        <w:rPr>
          <w:rFonts w:ascii="宏业立方符号" w:eastAsia="宏业立方符号" w:hAnsi="宏业立方符号" w:hint="eastAsia"/>
          <w:sz w:val="28"/>
        </w:rPr>
      </w:pPr>
      <w:bookmarkStart w:id="720" w:name="_Toc175341846"/>
      <w:bookmarkStart w:id="721" w:name="_Toc175342083"/>
      <w:bookmarkStart w:id="722" w:name="_Toc180400286"/>
      <w:bookmarkStart w:id="723" w:name="_Toc180402477"/>
      <w:bookmarkStart w:id="724" w:name="_Toc194137723"/>
      <w:bookmarkStart w:id="725" w:name="_Toc194139384"/>
      <w:bookmarkStart w:id="726" w:name="_Toc194222711"/>
      <w:bookmarkStart w:id="727" w:name="_Toc206770163"/>
      <w:bookmarkStart w:id="728" w:name="_Toc207074855"/>
      <w:bookmarkStart w:id="729" w:name="_Toc226086738"/>
      <w:bookmarkStart w:id="730" w:name="_Toc227041312"/>
      <w:bookmarkStart w:id="731" w:name="_Toc228850477"/>
      <w:bookmarkStart w:id="732" w:name="_Toc230430404"/>
      <w:bookmarkStart w:id="733" w:name="_Toc230430489"/>
      <w:bookmarkStart w:id="734" w:name="_Toc230431739"/>
      <w:r>
        <w:rPr>
          <w:rFonts w:ascii="宏业立方符号" w:eastAsia="宏业立方符号" w:hAnsi="宏业立方符号" w:hint="eastAsia"/>
          <w:sz w:val="28"/>
        </w:rPr>
        <w:t>第一节．与设计院的工作协调</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52106B4F"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1、一旦开工，即与设计单位联系，进一步了解设计意图及工程要求，根据设计要求提出我们的施工具体实施方案。</w:t>
      </w:r>
    </w:p>
    <w:p w14:paraId="5AF1A710"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2、参加施工图审查，协助业主向设计单位提出合理化建议，完善设计内容和设备选型。</w:t>
      </w:r>
    </w:p>
    <w:p w14:paraId="03A30A3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3、在施工中，及时会同业主、设计单位按照总进度与整体效果要求，进行选择、施工及验收样板，并进行部位验收、隐蔽检查、中间质量验收及竣工验收等。</w:t>
      </w:r>
    </w:p>
    <w:p w14:paraId="20CB03E5"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4、会同设计单位、业主一起参加设备、装饰材料、卫生洁具等的选型、先材和定货，参加新材料的定样采购。</w:t>
      </w:r>
    </w:p>
    <w:p w14:paraId="276138F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5、协调各施工分包单位在施工中需与设计单位协商解决的问题，协助设计单位解决诸如因各工种交叉所引起的标高、几何尺寸的平衡协调工作。</w:t>
      </w:r>
    </w:p>
    <w:p w14:paraId="57D32E3A" w14:textId="77777777" w:rsidR="00000000" w:rsidRDefault="00000000">
      <w:pPr>
        <w:pStyle w:val="2"/>
        <w:ind w:firstLineChars="195" w:firstLine="548"/>
        <w:rPr>
          <w:rFonts w:ascii="宏业立方符号" w:eastAsia="宏业立方符号" w:hAnsi="宏业立方符号" w:hint="eastAsia"/>
          <w:sz w:val="28"/>
        </w:rPr>
      </w:pPr>
      <w:bookmarkStart w:id="735" w:name="_Toc175341847"/>
      <w:bookmarkStart w:id="736" w:name="_Toc175342084"/>
      <w:bookmarkStart w:id="737" w:name="_Toc180400287"/>
      <w:bookmarkStart w:id="738" w:name="_Toc180402478"/>
      <w:bookmarkStart w:id="739" w:name="_Toc194137724"/>
      <w:bookmarkStart w:id="740" w:name="_Toc194139385"/>
      <w:bookmarkStart w:id="741" w:name="_Toc194222712"/>
      <w:bookmarkStart w:id="742" w:name="_Toc206770164"/>
      <w:bookmarkStart w:id="743" w:name="_Toc207074856"/>
      <w:bookmarkStart w:id="744" w:name="_Toc226086739"/>
      <w:bookmarkStart w:id="745" w:name="_Toc227041313"/>
      <w:bookmarkStart w:id="746" w:name="_Toc228850478"/>
      <w:bookmarkStart w:id="747" w:name="_Toc230430405"/>
      <w:bookmarkStart w:id="748" w:name="_Toc230430490"/>
      <w:bookmarkStart w:id="749" w:name="_Toc230431740"/>
      <w:r>
        <w:rPr>
          <w:rFonts w:ascii="宏业立方符号" w:eastAsia="宏业立方符号" w:hAnsi="宏业立方符号" w:hint="eastAsia"/>
          <w:sz w:val="28"/>
        </w:rPr>
        <w:t>第二节．与业主、监理工程师的协调</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5BA14062"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1、我公司将积极配合业主、监理单位及现场业主、监理工程师代表履行他们的所有职责和权力。</w:t>
      </w:r>
    </w:p>
    <w:p w14:paraId="542FDD39"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2、一旦开工，将根据合同中明确规定的永久性工程图纸，编制施工进度计划，施工组织设计等文件及时提交给业主、监理工程师批准。以使业主、监理工程师对该项设计的适用性和完备性进行审查并提供所必</w:t>
      </w:r>
      <w:r>
        <w:rPr>
          <w:rFonts w:ascii="宏业立方符号" w:eastAsia="宏业立方符号" w:hAnsi="宏业立方符号" w:hint="eastAsia"/>
          <w:color w:val="000000"/>
          <w:kern w:val="0"/>
          <w:sz w:val="28"/>
        </w:rPr>
        <w:lastRenderedPageBreak/>
        <w:t>需的图纸、规范、计算书及其它资料。</w:t>
      </w:r>
    </w:p>
    <w:p w14:paraId="4B46A395"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在施工全过程中，严格按照经业主及监理工程师批准的“施工组织设计”进行工程施工和质量管理。在分包单位“自检”的总承包专检的基础上，接受业主、监理工程师的验收和检查，并按照业主、监理工程师的要求，予以整改。</w:t>
      </w:r>
    </w:p>
    <w:p w14:paraId="6FFE56BB"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4、按照总承包单位已建立的质量控制、检查、管理等制度，对各分包单位予以监控，确保产品质量达到“优良”。</w:t>
      </w:r>
    </w:p>
    <w:p w14:paraId="0B52285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总承包对整个工程产品质量负任，任何分包工作失职、失误所造成的后果，建设单位只认总承包方。总承包杜绝现场施工分包单位不服从总承包方和监理工程师的现象。</w:t>
      </w:r>
    </w:p>
    <w:p w14:paraId="69E2545D"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5、所有进入现场使用的成品、半成品、设备、材料、器具，均须主动向监理工程师提交产品合格证或质保书，应按规定使用前，须进行物理化学试验检测的材料，主动递交检测结果报告，使所使用的材料、设备不被浪费。</w:t>
      </w:r>
    </w:p>
    <w:p w14:paraId="2ACB6DEB"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6、严格执行“上道工序不合格，下道工序不施工”的准则，使监理工程师能顺利开展工作。对可能出现的工作不一的情况，遵循“先执行监理工程师的指导后予以磋商统一”的原则。在现场质量管理工作中，维护好监理工程师的权威性。</w:t>
      </w:r>
    </w:p>
    <w:p w14:paraId="5944AD0E" w14:textId="77777777" w:rsidR="00000000" w:rsidRDefault="00000000">
      <w:pPr>
        <w:pStyle w:val="2"/>
        <w:ind w:firstLineChars="195" w:firstLine="548"/>
        <w:rPr>
          <w:rFonts w:ascii="宏业立方符号" w:eastAsia="宏业立方符号" w:hAnsi="宏业立方符号" w:hint="eastAsia"/>
          <w:sz w:val="28"/>
        </w:rPr>
      </w:pPr>
      <w:bookmarkStart w:id="750" w:name="_Toc175341848"/>
      <w:bookmarkStart w:id="751" w:name="_Toc175342085"/>
      <w:bookmarkStart w:id="752" w:name="_Toc180400288"/>
      <w:bookmarkStart w:id="753" w:name="_Toc180402479"/>
      <w:bookmarkStart w:id="754" w:name="_Toc194137725"/>
      <w:bookmarkStart w:id="755" w:name="_Toc194139386"/>
      <w:bookmarkStart w:id="756" w:name="_Toc194222713"/>
      <w:bookmarkStart w:id="757" w:name="_Toc206770165"/>
      <w:bookmarkStart w:id="758" w:name="_Toc207074857"/>
      <w:bookmarkStart w:id="759" w:name="_Toc226086740"/>
      <w:bookmarkStart w:id="760" w:name="_Toc227041314"/>
      <w:bookmarkStart w:id="761" w:name="_Toc228850479"/>
      <w:bookmarkStart w:id="762" w:name="_Toc230430406"/>
      <w:bookmarkStart w:id="763" w:name="_Toc230430491"/>
      <w:bookmarkStart w:id="764" w:name="_Toc230431741"/>
      <w:r>
        <w:rPr>
          <w:rFonts w:ascii="宏业立方符号" w:eastAsia="宏业立方符号" w:hAnsi="宏业立方符号" w:hint="eastAsia"/>
          <w:sz w:val="28"/>
        </w:rPr>
        <w:t>第三节．土建与水电、消防等安装的施工配合协调</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3AAFE660"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1、以统一制度的约束措施来管理现场。凡进入现场施工的水电、消防等，必须遵守现场管理制度，服从土建统一规划、平衡。在生活、生产加工、施工库房、施工用电、施工用水等方面划分区域，建立施工现</w:t>
      </w:r>
      <w:r>
        <w:rPr>
          <w:rFonts w:ascii="宏业立方符号" w:eastAsia="宏业立方符号" w:hAnsi="宏业立方符号" w:hint="eastAsia"/>
          <w:color w:val="000000"/>
          <w:kern w:val="0"/>
          <w:sz w:val="28"/>
        </w:rPr>
        <w:lastRenderedPageBreak/>
        <w:t>场统一指挥协调小组，专门负责协调各专业单位之间的施工程序。建立现场协会制度，及时解决土建、水电、消防等专业单位施工中存在的问题及矛盾，并以会议纪要形式知会各单位，会议纪要各单位签字、盖章，对各方均有法律约束效力。</w:t>
      </w:r>
    </w:p>
    <w:p w14:paraId="0925C71F"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2、以统一的施工进度计划、施工程序安排为指导，确保工程优质、高效地完成。</w:t>
      </w:r>
    </w:p>
    <w:p w14:paraId="0954A65D"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基础、主体施工阶段，水电、消防等专业单位应紧密配合土建进度，按照设计图纸进行前期的预留预埋工作，土建要配合专业单位作好隐蔽的预留预埋产品保护，提供准确的测量放线基准。在主体施工阶段，土建应按设计图纸预留安装孔洞、槽，并采取在管面加设钢丝网的防裂缝措施。</w:t>
      </w:r>
    </w:p>
    <w:p w14:paraId="0F7EF6CF"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（2）室外工程、竣工收尾阶段，土建应配合水电、消防等进行安装调试及整改，同时，为保证顺利竣工，水电、消防等单位必须及时提供交工资料。</w:t>
      </w:r>
    </w:p>
    <w:p w14:paraId="14CF1F72"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（3）以统一的技术管理手段及配合措施，强化各专业单位的技术管理及配合意识。</w:t>
      </w:r>
    </w:p>
    <w:p w14:paraId="68F60D6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（4）土建及时将有关分部分项质量控制计划交现场协调小组签发，水电、消防等专业分包单位共同执行此计划，确保分项工程质量有计划可循。</w:t>
      </w:r>
    </w:p>
    <w:p w14:paraId="426C78EA"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（5）土建与水电、消防及二装共同核定图纸，相互对照，将工序矛盾问题消灭在施工前阶段，防止返工损失造成工期延误或造成无法恢复的质量隐患。</w:t>
      </w:r>
    </w:p>
    <w:p w14:paraId="56677CB4"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lastRenderedPageBreak/>
        <w:t>（6）执行统一技术交底制度和标准验收制度，加强二装、水电消防的细部配合处理。</w:t>
      </w:r>
    </w:p>
    <w:p w14:paraId="5B27DB1B"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7）土建应将标高水平控制基准线、墙体位置控制线和轴线控制线弹于墙或柱上，明确水平标高线高度、明确墙体及安装位置平面、明确定位测量基准，由土建测量员统一核定，技术负责人批准，使水电、消防施工准确，避免返工。</w:t>
      </w:r>
    </w:p>
    <w:p w14:paraId="230D9338"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3、建立成品保护制度和施工服务制度，各参建单位共同遵守，达成共识。</w:t>
      </w:r>
    </w:p>
    <w:p w14:paraId="5AD5A136"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（1）各作业单位均应在进场时接受统一的入场教育，并分别进行作业人员的成品保护意识教育，互相尊重劳动成果。</w:t>
      </w:r>
    </w:p>
    <w:p w14:paraId="5096749A"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（2）大型设备安装，特殊设备搭架、吊运等土建应积极配合、互相协商，树立服务第一的观点，确保施工工序的衔接紧凑。</w:t>
      </w:r>
    </w:p>
    <w:p w14:paraId="37040592"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（3）采取必要的成品保护措施。</w:t>
      </w:r>
    </w:p>
    <w:p w14:paraId="305692C6"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（4）所有参建单位主要负责人，施工人员均应按时参加协调会并立统一指挥、通讯、联络体系，打成表格，人手一份。</w:t>
      </w:r>
    </w:p>
    <w:p w14:paraId="04497C84"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（5）除以上配合措施外，建立协调的合作关系，树立互相服务、支持工作的良好观念是整个工程顺利完成、达到预定目标的前提，所以，各单位应互相尊重、互相学习、取长补短、共同进步，以实现共同目标。</w:t>
      </w:r>
    </w:p>
    <w:p w14:paraId="123A8B7A" w14:textId="77777777" w:rsidR="00000000" w:rsidRDefault="00000000">
      <w:pPr>
        <w:pStyle w:val="1"/>
        <w:jc w:val="center"/>
        <w:rPr>
          <w:rFonts w:ascii="宏业立方符号" w:eastAsia="宏业立方符号" w:hAnsi="宏业立方符号" w:hint="eastAsia"/>
          <w:sz w:val="30"/>
        </w:rPr>
      </w:pPr>
      <w:bookmarkStart w:id="765" w:name="_Toc206478220"/>
      <w:bookmarkStart w:id="766" w:name="_Toc206770167"/>
      <w:bookmarkStart w:id="767" w:name="_Toc207074859"/>
      <w:bookmarkStart w:id="768" w:name="_Toc226086742"/>
      <w:bookmarkStart w:id="769" w:name="_Toc227041316"/>
      <w:bookmarkStart w:id="770" w:name="_Toc228850481"/>
      <w:bookmarkStart w:id="771" w:name="_Toc230430407"/>
      <w:bookmarkStart w:id="772" w:name="_Toc230430492"/>
      <w:bookmarkStart w:id="773" w:name="_Toc230431742"/>
      <w:r>
        <w:rPr>
          <w:rFonts w:ascii="宏业立方符号" w:eastAsia="宏业立方符号" w:hAnsi="宏业立方符号" w:hint="eastAsia"/>
          <w:sz w:val="30"/>
        </w:rPr>
        <w:lastRenderedPageBreak/>
        <w:t>第十二章 工程档案编制与管理</w:t>
      </w:r>
      <w:bookmarkEnd w:id="765"/>
      <w:bookmarkEnd w:id="766"/>
      <w:bookmarkEnd w:id="767"/>
      <w:bookmarkEnd w:id="768"/>
      <w:bookmarkEnd w:id="769"/>
      <w:bookmarkEnd w:id="770"/>
      <w:bookmarkEnd w:id="771"/>
      <w:bookmarkEnd w:id="772"/>
      <w:bookmarkEnd w:id="773"/>
    </w:p>
    <w:p w14:paraId="6B0591A6" w14:textId="77777777" w:rsidR="00000000" w:rsidRDefault="00000000">
      <w:pPr>
        <w:pStyle w:val="2"/>
        <w:ind w:firstLineChars="195" w:firstLine="548"/>
        <w:rPr>
          <w:rFonts w:ascii="宏业立方符号" w:eastAsia="宏业立方符号" w:hAnsi="宏业立方符号" w:hint="eastAsia"/>
          <w:sz w:val="28"/>
        </w:rPr>
      </w:pPr>
      <w:bookmarkStart w:id="774" w:name="_Toc512908884"/>
      <w:bookmarkStart w:id="775" w:name="_Toc512908803"/>
      <w:bookmarkStart w:id="776" w:name="_Toc512908547"/>
      <w:bookmarkStart w:id="777" w:name="_Toc512908336"/>
      <w:bookmarkStart w:id="778" w:name="_Toc512908116"/>
      <w:bookmarkStart w:id="779" w:name="_Toc512908043"/>
      <w:bookmarkStart w:id="780" w:name="_Toc512907914"/>
      <w:bookmarkStart w:id="781" w:name="_Toc512907836"/>
      <w:bookmarkStart w:id="782" w:name="_Toc512907433"/>
      <w:bookmarkStart w:id="783" w:name="_Toc512654357"/>
      <w:bookmarkStart w:id="784" w:name="_Toc512653708"/>
      <w:bookmarkStart w:id="785" w:name="_Toc512652260"/>
      <w:bookmarkStart w:id="786" w:name="_Toc510319758"/>
      <w:bookmarkStart w:id="787" w:name="_Toc510319630"/>
      <w:bookmarkStart w:id="788" w:name="_Toc510318004"/>
      <w:bookmarkStart w:id="789" w:name="_Toc488946148"/>
      <w:bookmarkStart w:id="790" w:name="_Toc488939050"/>
      <w:bookmarkStart w:id="791" w:name="_Toc488938932"/>
      <w:bookmarkStart w:id="792" w:name="_Toc488934307"/>
      <w:bookmarkStart w:id="793" w:name="_Toc488934196"/>
      <w:bookmarkStart w:id="794" w:name="_Toc520460447"/>
      <w:bookmarkStart w:id="795" w:name="_Toc520460286"/>
      <w:bookmarkStart w:id="796" w:name="_Toc520456469"/>
      <w:bookmarkStart w:id="797" w:name="_Toc520453195"/>
      <w:bookmarkStart w:id="798" w:name="_Toc520003074"/>
      <w:bookmarkStart w:id="799" w:name="_Toc518521339"/>
      <w:bookmarkStart w:id="800" w:name="_Toc518521246"/>
      <w:bookmarkStart w:id="801" w:name="_Toc486956771"/>
      <w:bookmarkStart w:id="802" w:name="_Toc517166906"/>
      <w:bookmarkStart w:id="803" w:name="_Toc516971622"/>
      <w:bookmarkStart w:id="804" w:name="_Toc516913654"/>
      <w:bookmarkStart w:id="805" w:name="_Hlt512908456"/>
      <w:bookmarkStart w:id="806" w:name="_Toc147115269"/>
      <w:bookmarkStart w:id="807" w:name="_Toc129772057"/>
      <w:bookmarkStart w:id="808" w:name="_Toc107713442"/>
      <w:bookmarkStart w:id="809" w:name="_Toc107713315"/>
      <w:bookmarkStart w:id="810" w:name="_Toc107657438"/>
      <w:bookmarkStart w:id="811" w:name="_Toc107635768"/>
      <w:bookmarkStart w:id="812" w:name="_Toc106704071"/>
      <w:bookmarkStart w:id="813" w:name="_Toc106696195"/>
      <w:bookmarkStart w:id="814" w:name="_Toc106616224"/>
      <w:bookmarkStart w:id="815" w:name="_Toc105414307"/>
      <w:bookmarkStart w:id="816" w:name="_Toc105414189"/>
      <w:bookmarkStart w:id="817" w:name="_Toc105414068"/>
      <w:bookmarkStart w:id="818" w:name="_Toc83542514"/>
      <w:bookmarkStart w:id="819" w:name="_Toc521748724"/>
      <w:bookmarkStart w:id="820" w:name="_Toc520516797"/>
      <w:bookmarkStart w:id="821" w:name="_Toc147977774"/>
      <w:bookmarkStart w:id="822" w:name="_Toc175341859"/>
      <w:bookmarkStart w:id="823" w:name="_Toc175342096"/>
      <w:bookmarkStart w:id="824" w:name="_Toc180400299"/>
      <w:bookmarkStart w:id="825" w:name="_Toc180402490"/>
      <w:bookmarkStart w:id="826" w:name="_Toc194137736"/>
      <w:bookmarkStart w:id="827" w:name="_Toc194139397"/>
      <w:bookmarkStart w:id="828" w:name="_Toc194222724"/>
      <w:bookmarkStart w:id="829" w:name="_Toc206770168"/>
      <w:bookmarkStart w:id="830" w:name="_Toc207074860"/>
      <w:bookmarkStart w:id="831" w:name="_Toc226086743"/>
      <w:bookmarkStart w:id="832" w:name="_Toc227041317"/>
      <w:bookmarkStart w:id="833" w:name="_Toc228850482"/>
      <w:bookmarkStart w:id="834" w:name="_Toc230430408"/>
      <w:bookmarkStart w:id="835" w:name="_Toc230430493"/>
      <w:bookmarkStart w:id="836" w:name="_Toc230431743"/>
      <w:bookmarkEnd w:id="805"/>
      <w:r>
        <w:rPr>
          <w:rFonts w:ascii="宏业立方符号" w:eastAsia="宏业立方符号" w:hAnsi="宏业立方符号" w:hint="eastAsia"/>
          <w:sz w:val="28"/>
        </w:rPr>
        <w:t>第一节．编制工程档案的依据、原则及目标</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4FB16E56"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一、编制档案的依据</w:t>
      </w:r>
    </w:p>
    <w:p w14:paraId="64E2BBC5"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根据《四川省城市建设档案管理办法》和《四川省建设工程档案进馆（室）范围及归档内容》以及《四川省建设工程档案专项验收办法》来编制工程档案。</w:t>
      </w:r>
    </w:p>
    <w:p w14:paraId="694A6F4C"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二、编制原则及要求</w:t>
      </w:r>
    </w:p>
    <w:p w14:paraId="679CA4AD"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编制工程档案的原则是坚持实事求是，认真负责；要与工程同步，不得写“回忆录”；注意资料的收集整理，有关数据要现场实测；文字数字规范工整；签证及时完善；总之要做到及时、真实、准确、完善、签证齐全。</w:t>
      </w:r>
    </w:p>
    <w:p w14:paraId="7F667A8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三、编制档案的目标</w:t>
      </w:r>
    </w:p>
    <w:p w14:paraId="19778CA6"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争创档案优良</w:t>
      </w:r>
      <w:bookmarkStart w:id="837" w:name="_Hlt516913683"/>
      <w:bookmarkEnd w:id="837"/>
      <w:r>
        <w:rPr>
          <w:rFonts w:ascii="宏业立方符号" w:eastAsia="宏业立方符号" w:hAnsi="宏业立方符号" w:hint="eastAsia"/>
          <w:color w:val="000000"/>
          <w:kern w:val="0"/>
          <w:sz w:val="28"/>
        </w:rPr>
        <w:t>。</w:t>
      </w:r>
    </w:p>
    <w:p w14:paraId="1A5B7CAC" w14:textId="77777777" w:rsidR="00000000" w:rsidRDefault="00000000">
      <w:pPr>
        <w:pStyle w:val="2"/>
        <w:ind w:firstLineChars="195" w:firstLine="548"/>
        <w:rPr>
          <w:rFonts w:ascii="宏业立方符号" w:eastAsia="宏业立方符号" w:hAnsi="宏业立方符号" w:hint="eastAsia"/>
          <w:sz w:val="28"/>
        </w:rPr>
      </w:pPr>
      <w:bookmarkStart w:id="838" w:name="_Toc510318005"/>
      <w:bookmarkStart w:id="839" w:name="_Toc510319631"/>
      <w:bookmarkStart w:id="840" w:name="_Toc510319759"/>
      <w:bookmarkStart w:id="841" w:name="_Toc512652261"/>
      <w:bookmarkStart w:id="842" w:name="_Toc512653709"/>
      <w:bookmarkStart w:id="843" w:name="_Toc512654358"/>
      <w:bookmarkStart w:id="844" w:name="_Toc512907434"/>
      <w:bookmarkStart w:id="845" w:name="_Toc512907837"/>
      <w:bookmarkStart w:id="846" w:name="_Toc512907915"/>
      <w:bookmarkStart w:id="847" w:name="_Toc512908044"/>
      <w:bookmarkStart w:id="848" w:name="_Toc512908117"/>
      <w:bookmarkStart w:id="849" w:name="_Toc512908337"/>
      <w:bookmarkStart w:id="850" w:name="_Toc512908548"/>
      <w:bookmarkStart w:id="851" w:name="_Toc512908804"/>
      <w:bookmarkStart w:id="852" w:name="_Toc512908885"/>
      <w:bookmarkStart w:id="853" w:name="_Toc488946149"/>
      <w:bookmarkStart w:id="854" w:name="_Toc488939051"/>
      <w:bookmarkStart w:id="855" w:name="_Toc488938933"/>
      <w:bookmarkStart w:id="856" w:name="_Toc488934308"/>
      <w:bookmarkStart w:id="857" w:name="_Toc488934197"/>
      <w:bookmarkStart w:id="858" w:name="_Toc520460448"/>
      <w:bookmarkStart w:id="859" w:name="_Toc520460287"/>
      <w:bookmarkStart w:id="860" w:name="_Toc520456470"/>
      <w:bookmarkStart w:id="861" w:name="_Toc520453196"/>
      <w:bookmarkStart w:id="862" w:name="_Toc520003075"/>
      <w:bookmarkStart w:id="863" w:name="_Toc518521340"/>
      <w:bookmarkStart w:id="864" w:name="_Toc518521247"/>
      <w:bookmarkStart w:id="865" w:name="_Toc486956772"/>
      <w:bookmarkStart w:id="866" w:name="_Toc517166907"/>
      <w:bookmarkStart w:id="867" w:name="_Toc516971623"/>
      <w:bookmarkStart w:id="868" w:name="_Toc516913655"/>
      <w:bookmarkStart w:id="869" w:name="_Hlt512908460"/>
      <w:bookmarkStart w:id="870" w:name="_Toc520516798"/>
      <w:bookmarkStart w:id="871" w:name="_Toc521748725"/>
      <w:bookmarkStart w:id="872" w:name="_Toc83542515"/>
      <w:bookmarkStart w:id="873" w:name="_Toc105414069"/>
      <w:bookmarkStart w:id="874" w:name="_Toc105414190"/>
      <w:bookmarkStart w:id="875" w:name="_Toc105414308"/>
      <w:bookmarkStart w:id="876" w:name="_Toc106616225"/>
      <w:bookmarkStart w:id="877" w:name="_Toc106696196"/>
      <w:bookmarkStart w:id="878" w:name="_Toc106704072"/>
      <w:bookmarkStart w:id="879" w:name="_Toc107635769"/>
      <w:bookmarkStart w:id="880" w:name="_Toc107657439"/>
      <w:bookmarkStart w:id="881" w:name="_Toc107713316"/>
      <w:bookmarkStart w:id="882" w:name="_Toc107713443"/>
      <w:bookmarkStart w:id="883" w:name="_Toc129772058"/>
      <w:bookmarkStart w:id="884" w:name="_Toc147115270"/>
      <w:bookmarkStart w:id="885" w:name="_Toc147977775"/>
      <w:bookmarkStart w:id="886" w:name="_Toc175341860"/>
      <w:bookmarkStart w:id="887" w:name="_Toc175342097"/>
      <w:bookmarkStart w:id="888" w:name="_Toc180400300"/>
      <w:bookmarkStart w:id="889" w:name="_Toc180402491"/>
      <w:bookmarkStart w:id="890" w:name="_Toc194137737"/>
      <w:bookmarkStart w:id="891" w:name="_Toc194139398"/>
      <w:bookmarkStart w:id="892" w:name="_Toc194222725"/>
      <w:bookmarkStart w:id="893" w:name="_Toc206770169"/>
      <w:bookmarkStart w:id="894" w:name="_Toc207074861"/>
      <w:bookmarkStart w:id="895" w:name="_Toc226086744"/>
      <w:bookmarkStart w:id="896" w:name="_Toc227041318"/>
      <w:bookmarkStart w:id="897" w:name="_Toc228850483"/>
      <w:bookmarkStart w:id="898" w:name="_Toc230430409"/>
      <w:bookmarkStart w:id="899" w:name="_Toc230430494"/>
      <w:bookmarkStart w:id="900" w:name="_Toc230431744"/>
      <w:bookmarkEnd w:id="869"/>
      <w:r>
        <w:rPr>
          <w:rFonts w:ascii="宏业立方符号" w:eastAsia="宏业立方符号" w:hAnsi="宏业立方符号" w:hint="eastAsia"/>
          <w:sz w:val="28"/>
        </w:rPr>
        <w:t>第二节．施工技术文件材料的形成与编制</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42CA8716"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一、建筑安装单位工程竣工技术文件材料内容</w:t>
      </w:r>
    </w:p>
    <w:p w14:paraId="6EAD1E19"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1、单位工程竣工技术文件材料目录及工程技术人员名单；</w:t>
      </w:r>
    </w:p>
    <w:p w14:paraId="02688D6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2、工程竣工验收表、工程开（竣）工报告；</w:t>
      </w:r>
    </w:p>
    <w:p w14:paraId="0004BC73"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3、设计交底及变更；</w:t>
      </w:r>
    </w:p>
    <w:p w14:paraId="50BE4512"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4、工程质量评定；</w:t>
      </w:r>
    </w:p>
    <w:p w14:paraId="2E6CA458"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lastRenderedPageBreak/>
        <w:t>5、工程竣工图；</w:t>
      </w:r>
    </w:p>
    <w:p w14:paraId="18E980BD"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6、工程材料质量证明；</w:t>
      </w:r>
    </w:p>
    <w:p w14:paraId="50FC920C"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7、各分部工程施工记录、隐蔽记录、测试记录、验收记录；</w:t>
      </w:r>
    </w:p>
    <w:p w14:paraId="047BC9D4"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8、遗留工程一览表；</w:t>
      </w:r>
    </w:p>
    <w:p w14:paraId="1BFA79F9"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9、施工总结及声像材料。</w:t>
      </w:r>
    </w:p>
    <w:p w14:paraId="73260285"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二、工程竣工图的编制</w:t>
      </w:r>
      <w:bookmarkStart w:id="901" w:name="_Hlt515005425"/>
      <w:bookmarkEnd w:id="901"/>
    </w:p>
    <w:p w14:paraId="143BA9F2"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工程竣工图是城建档案的核心，是工程实体在图纸上的真实记录和反映。故编制时要求具有真实性、准确性和可靠性。其编制依据为设计施工图、施工图会审记录及变更核定单，隐蔽工程验收记录及测量资料。</w:t>
      </w:r>
    </w:p>
    <w:p w14:paraId="4FF365AE"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三、图片资料</w:t>
      </w:r>
    </w:p>
    <w:p w14:paraId="4790A9F7"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随工程进度真实准确系统地将工程实物形象直观地表达出来。</w:t>
      </w:r>
    </w:p>
    <w:p w14:paraId="13D535D6" w14:textId="77777777" w:rsidR="00000000" w:rsidRDefault="00000000">
      <w:pPr>
        <w:pStyle w:val="2"/>
        <w:ind w:firstLineChars="195" w:firstLine="548"/>
        <w:rPr>
          <w:rFonts w:ascii="宏业立方符号" w:eastAsia="宏业立方符号" w:hAnsi="宏业立方符号" w:hint="eastAsia"/>
          <w:sz w:val="28"/>
        </w:rPr>
      </w:pPr>
      <w:bookmarkStart w:id="902" w:name="_Toc516913656"/>
      <w:bookmarkStart w:id="903" w:name="_Toc512908886"/>
      <w:bookmarkStart w:id="904" w:name="_Toc512908805"/>
      <w:bookmarkStart w:id="905" w:name="_Toc512908549"/>
      <w:bookmarkStart w:id="906" w:name="_Toc512908338"/>
      <w:bookmarkStart w:id="907" w:name="_Toc512908118"/>
      <w:bookmarkStart w:id="908" w:name="_Toc512908045"/>
      <w:bookmarkStart w:id="909" w:name="_Toc512907916"/>
      <w:bookmarkStart w:id="910" w:name="_Toc512907838"/>
      <w:bookmarkStart w:id="911" w:name="_Toc512907435"/>
      <w:bookmarkStart w:id="912" w:name="_Toc512654359"/>
      <w:bookmarkStart w:id="913" w:name="_Toc512653710"/>
      <w:bookmarkStart w:id="914" w:name="_Toc512652262"/>
      <w:bookmarkStart w:id="915" w:name="_Toc510319760"/>
      <w:bookmarkStart w:id="916" w:name="_Toc510319632"/>
      <w:bookmarkStart w:id="917" w:name="_Toc510318006"/>
      <w:bookmarkStart w:id="918" w:name="_Toc520516799"/>
      <w:bookmarkStart w:id="919" w:name="_Toc488946150"/>
      <w:bookmarkStart w:id="920" w:name="_Toc488939052"/>
      <w:bookmarkStart w:id="921" w:name="_Toc488938934"/>
      <w:bookmarkStart w:id="922" w:name="_Toc488934309"/>
      <w:bookmarkStart w:id="923" w:name="_Toc488934198"/>
      <w:bookmarkStart w:id="924" w:name="_Toc520460449"/>
      <w:bookmarkStart w:id="925" w:name="_Toc520460288"/>
      <w:bookmarkStart w:id="926" w:name="_Toc520456471"/>
      <w:bookmarkStart w:id="927" w:name="_Toc520453197"/>
      <w:bookmarkStart w:id="928" w:name="_Toc520003076"/>
      <w:bookmarkStart w:id="929" w:name="_Toc518521341"/>
      <w:bookmarkStart w:id="930" w:name="_Toc518521248"/>
      <w:bookmarkStart w:id="931" w:name="_Toc486956773"/>
      <w:bookmarkStart w:id="932" w:name="_Toc517166908"/>
      <w:bookmarkStart w:id="933" w:name="_Toc516971624"/>
      <w:bookmarkStart w:id="934" w:name="_Toc83542516"/>
      <w:bookmarkStart w:id="935" w:name="_Toc105414070"/>
      <w:bookmarkStart w:id="936" w:name="_Toc105414191"/>
      <w:bookmarkStart w:id="937" w:name="_Toc105414309"/>
      <w:bookmarkStart w:id="938" w:name="_Toc106616226"/>
      <w:bookmarkStart w:id="939" w:name="_Toc106696197"/>
      <w:bookmarkStart w:id="940" w:name="_Toc106704073"/>
      <w:bookmarkStart w:id="941" w:name="_Toc107635770"/>
      <w:bookmarkStart w:id="942" w:name="_Toc107657440"/>
      <w:bookmarkStart w:id="943" w:name="_Toc107713317"/>
      <w:bookmarkStart w:id="944" w:name="_Toc107713444"/>
      <w:bookmarkStart w:id="945" w:name="_Toc129772059"/>
      <w:bookmarkStart w:id="946" w:name="_Toc147115271"/>
      <w:bookmarkStart w:id="947" w:name="_Toc147977776"/>
      <w:bookmarkStart w:id="948" w:name="_Hlt70993201"/>
      <w:bookmarkStart w:id="949" w:name="_Hlt516971673"/>
      <w:bookmarkStart w:id="950" w:name="_Hlt512908464"/>
      <w:bookmarkStart w:id="951" w:name="_Toc230431745"/>
      <w:bookmarkStart w:id="952" w:name="_Toc230430495"/>
      <w:bookmarkStart w:id="953" w:name="_Toc230430410"/>
      <w:bookmarkStart w:id="954" w:name="_Toc228850484"/>
      <w:bookmarkStart w:id="955" w:name="_Toc227041319"/>
      <w:bookmarkStart w:id="956" w:name="_Toc226086745"/>
      <w:bookmarkStart w:id="957" w:name="_Toc207074862"/>
      <w:bookmarkStart w:id="958" w:name="_Toc206770170"/>
      <w:bookmarkStart w:id="959" w:name="_Toc194222726"/>
      <w:bookmarkStart w:id="960" w:name="_Toc194139399"/>
      <w:bookmarkStart w:id="961" w:name="_Toc194137738"/>
      <w:bookmarkStart w:id="962" w:name="_Toc180402492"/>
      <w:bookmarkStart w:id="963" w:name="_Toc180400301"/>
      <w:bookmarkStart w:id="964" w:name="_Toc175342098"/>
      <w:bookmarkStart w:id="965" w:name="_Toc175341861"/>
      <w:bookmarkStart w:id="966" w:name="_Toc521748726"/>
      <w:bookmarkEnd w:id="948"/>
      <w:bookmarkEnd w:id="949"/>
      <w:bookmarkEnd w:id="950"/>
      <w:r>
        <w:rPr>
          <w:rFonts w:ascii="宏业立方符号" w:eastAsia="宏业立方符号" w:hAnsi="宏业立方符号" w:hint="eastAsia"/>
          <w:sz w:val="28"/>
        </w:rPr>
        <w:t>第三节．工程技术档案的整理归档及验收</w:t>
      </w:r>
      <w:bookmarkStart w:id="967" w:name="_Hlt516913680"/>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757F02B2"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1、规定两个“整理移交”</w:t>
      </w:r>
      <w:bookmarkStart w:id="968" w:name="_Hlt515005415"/>
      <w:bookmarkEnd w:id="968"/>
    </w:p>
    <w:p w14:paraId="24974A19"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（1）工程完工后，由施工单位以本工程的技术文件材料按顺序整理装订成册，在竣工时向建设单位移交并办理签证手续。</w:t>
      </w:r>
    </w:p>
    <w:p w14:paraId="5B02560E"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（2）施工单位在工程竣工验收后，将各阶段形成的工程技术文件材料一起整理装订成册，分卷归档，向档案管理部门移交保管。</w:t>
      </w:r>
    </w:p>
    <w:p w14:paraId="03AC410A"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（3）施工企业内部保存的技术文件材料要作为施工生产档案集中统一管理，在工程保修中便于查找。</w:t>
      </w:r>
    </w:p>
    <w:p w14:paraId="0247C9F8"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t>2、档案验收</w:t>
      </w:r>
    </w:p>
    <w:p w14:paraId="171BDE74" w14:textId="77777777" w:rsidR="00000000" w:rsidRDefault="00000000">
      <w:pPr>
        <w:spacing w:after="156" w:line="560" w:lineRule="exact"/>
        <w:ind w:firstLineChars="200" w:firstLine="560"/>
        <w:rPr>
          <w:rFonts w:ascii="宏业立方符号" w:eastAsia="宏业立方符号" w:hAnsi="宏业立方符号" w:hint="eastAsia"/>
          <w:color w:val="000000"/>
          <w:kern w:val="0"/>
          <w:sz w:val="28"/>
        </w:rPr>
      </w:pPr>
      <w:r>
        <w:rPr>
          <w:rFonts w:ascii="宏业立方符号" w:eastAsia="宏业立方符号" w:hAnsi="宏业立方符号" w:hint="eastAsia"/>
          <w:color w:val="000000"/>
          <w:kern w:val="0"/>
          <w:sz w:val="28"/>
        </w:rPr>
        <w:lastRenderedPageBreak/>
        <w:t>在工程竣工后，施工方向业主和档案管理部门申请验收评定等级。根据《验收办法》向各方移交保存。</w:t>
      </w:r>
    </w:p>
    <w:p w14:paraId="2331B3D4" w14:textId="77777777" w:rsidR="00000000" w:rsidRDefault="00000000">
      <w:pPr>
        <w:pStyle w:val="2"/>
        <w:ind w:firstLineChars="195" w:firstLine="548"/>
        <w:rPr>
          <w:rFonts w:ascii="宏业立方符号" w:eastAsia="宏业立方符号" w:hAnsi="宏业立方符号" w:hint="eastAsia"/>
          <w:sz w:val="28"/>
        </w:rPr>
      </w:pPr>
      <w:bookmarkStart w:id="969" w:name="_Toc512908806"/>
      <w:bookmarkStart w:id="970" w:name="_Toc512908550"/>
      <w:bookmarkStart w:id="971" w:name="_Toc512908339"/>
      <w:bookmarkStart w:id="972" w:name="_Toc512908119"/>
      <w:bookmarkStart w:id="973" w:name="_Toc512908046"/>
      <w:bookmarkStart w:id="974" w:name="_Toc512907917"/>
      <w:bookmarkStart w:id="975" w:name="_Toc512907839"/>
      <w:bookmarkStart w:id="976" w:name="_Toc512907436"/>
      <w:bookmarkStart w:id="977" w:name="_Toc512654360"/>
      <w:bookmarkStart w:id="978" w:name="_Toc512653711"/>
      <w:bookmarkStart w:id="979" w:name="_Toc512652263"/>
      <w:bookmarkStart w:id="980" w:name="_Toc510319761"/>
      <w:bookmarkStart w:id="981" w:name="_Toc510319633"/>
      <w:bookmarkStart w:id="982" w:name="_Toc510318007"/>
      <w:bookmarkStart w:id="983" w:name="_Toc230431746"/>
      <w:bookmarkStart w:id="984" w:name="_Toc230430496"/>
      <w:bookmarkStart w:id="985" w:name="_Toc230430411"/>
      <w:bookmarkStart w:id="986" w:name="_Toc516913657"/>
      <w:bookmarkStart w:id="987" w:name="_Toc516971625"/>
      <w:bookmarkStart w:id="988" w:name="_Toc517166909"/>
      <w:bookmarkStart w:id="989" w:name="_Toc486956774"/>
      <w:bookmarkStart w:id="990" w:name="_Toc518521249"/>
      <w:bookmarkStart w:id="991" w:name="_Toc518521342"/>
      <w:bookmarkStart w:id="992" w:name="_Toc520003077"/>
      <w:bookmarkStart w:id="993" w:name="_Toc520453198"/>
      <w:bookmarkStart w:id="994" w:name="_Toc520456472"/>
      <w:bookmarkStart w:id="995" w:name="_Toc520460289"/>
      <w:bookmarkStart w:id="996" w:name="_Toc520460450"/>
      <w:bookmarkStart w:id="997" w:name="_Toc488934199"/>
      <w:bookmarkStart w:id="998" w:name="_Toc488934310"/>
      <w:bookmarkStart w:id="999" w:name="_Toc488938935"/>
      <w:bookmarkStart w:id="1000" w:name="_Toc488939053"/>
      <w:bookmarkStart w:id="1001" w:name="_Toc488946151"/>
      <w:bookmarkStart w:id="1002" w:name="_Toc512908887"/>
      <w:bookmarkStart w:id="1003" w:name="_Toc105414310"/>
      <w:bookmarkStart w:id="1004" w:name="_Toc106616227"/>
      <w:bookmarkStart w:id="1005" w:name="_Toc106696198"/>
      <w:bookmarkStart w:id="1006" w:name="_Toc106704074"/>
      <w:bookmarkStart w:id="1007" w:name="_Toc107635771"/>
      <w:bookmarkStart w:id="1008" w:name="_Toc107657441"/>
      <w:bookmarkStart w:id="1009" w:name="_Toc107713318"/>
      <w:bookmarkStart w:id="1010" w:name="_Toc107713445"/>
      <w:bookmarkStart w:id="1011" w:name="_Toc129772060"/>
      <w:bookmarkStart w:id="1012" w:name="_Toc147115272"/>
      <w:bookmarkStart w:id="1013" w:name="_Hlt515005393"/>
      <w:bookmarkStart w:id="1014" w:name="_Hlt515005403"/>
      <w:bookmarkStart w:id="1015" w:name="_Hlt515005485"/>
      <w:bookmarkStart w:id="1016" w:name="_Hlt516913669"/>
      <w:bookmarkStart w:id="1017" w:name="_Hlt516971670"/>
      <w:bookmarkStart w:id="1018" w:name="_Hlt105414312"/>
      <w:bookmarkStart w:id="1019" w:name="_Hlt512908469"/>
      <w:bookmarkStart w:id="1020" w:name="_Toc228850485"/>
      <w:bookmarkStart w:id="1021" w:name="_Toc227041320"/>
      <w:bookmarkStart w:id="1022" w:name="_Toc226086746"/>
      <w:bookmarkStart w:id="1023" w:name="_Toc207074863"/>
      <w:bookmarkStart w:id="1024" w:name="_Toc206770171"/>
      <w:bookmarkStart w:id="1025" w:name="_Toc194222727"/>
      <w:bookmarkStart w:id="1026" w:name="_Toc194139400"/>
      <w:bookmarkStart w:id="1027" w:name="_Toc194137739"/>
      <w:bookmarkStart w:id="1028" w:name="_Toc180402493"/>
      <w:bookmarkStart w:id="1029" w:name="_Toc180400302"/>
      <w:bookmarkStart w:id="1030" w:name="_Toc175342099"/>
      <w:bookmarkStart w:id="1031" w:name="_Toc175341862"/>
      <w:bookmarkStart w:id="1032" w:name="_Toc147977777"/>
      <w:bookmarkStart w:id="1033" w:name="_Toc520516800"/>
      <w:bookmarkStart w:id="1034" w:name="_Toc521748727"/>
      <w:bookmarkStart w:id="1035" w:name="_Toc83542517"/>
      <w:bookmarkStart w:id="1036" w:name="_Toc105414071"/>
      <w:bookmarkStart w:id="1037" w:name="_Toc105414192"/>
      <w:bookmarkEnd w:id="1013"/>
      <w:bookmarkEnd w:id="1014"/>
      <w:bookmarkEnd w:id="1015"/>
      <w:bookmarkEnd w:id="1016"/>
      <w:bookmarkEnd w:id="1017"/>
      <w:bookmarkEnd w:id="1018"/>
      <w:bookmarkEnd w:id="1019"/>
      <w:r>
        <w:rPr>
          <w:rFonts w:ascii="宏业立方符号" w:eastAsia="宏业立方符号" w:hAnsi="宏业立方符号" w:hint="eastAsia"/>
          <w:sz w:val="28"/>
        </w:rPr>
        <w:t>第四节．安全生产文明施工“十本台帐”的编制与整理</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44CC9286"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一、编制依据：</w:t>
      </w:r>
    </w:p>
    <w:p w14:paraId="771DF59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根据《建筑施工安全检查标准》（JGJ59-99）和《四川省文明工地标准》等编制。</w:t>
      </w:r>
    </w:p>
    <w:p w14:paraId="5363BD0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二、“十本台帐”的内容：</w:t>
      </w:r>
    </w:p>
    <w:p w14:paraId="3457BCA4"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1、安全生产责任制；</w:t>
      </w:r>
    </w:p>
    <w:p w14:paraId="24ECA62A"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2、目标管理；</w:t>
      </w:r>
    </w:p>
    <w:p w14:paraId="25AF50C8"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3、施工组织设计；</w:t>
      </w:r>
    </w:p>
    <w:p w14:paraId="51BAD2FC"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4、分部（分项）工程安全技术交底；</w:t>
      </w:r>
    </w:p>
    <w:p w14:paraId="073CEE9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5、安全检查；</w:t>
      </w:r>
    </w:p>
    <w:p w14:paraId="47998639"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6、安全教育；</w:t>
      </w:r>
    </w:p>
    <w:p w14:paraId="67BF061B"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7、班前安全活动；</w:t>
      </w:r>
    </w:p>
    <w:p w14:paraId="265A2C00"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8、特种作业持证上岗；</w:t>
      </w:r>
    </w:p>
    <w:p w14:paraId="6C56CEF1"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9、工伤事故处理；</w:t>
      </w:r>
    </w:p>
    <w:p w14:paraId="594DF6AD"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10、安全标志。</w:t>
      </w:r>
    </w:p>
    <w:p w14:paraId="1EFD1FE5" w14:textId="77777777" w:rsidR="00000000" w:rsidRDefault="00000000">
      <w:pPr>
        <w:spacing w:after="156" w:line="560" w:lineRule="exact"/>
        <w:ind w:firstLineChars="200" w:firstLine="560"/>
        <w:rPr>
          <w:rFonts w:ascii="宏业立方符号" w:eastAsia="宏业立方符号" w:hAnsi="宏业立方符号" w:hint="eastAsia"/>
          <w:color w:val="000000"/>
          <w:sz w:val="28"/>
        </w:rPr>
      </w:pPr>
      <w:r>
        <w:rPr>
          <w:rFonts w:ascii="宏业立方符号" w:eastAsia="宏业立方符号" w:hAnsi="宏业立方符号" w:hint="eastAsia"/>
          <w:color w:val="000000"/>
          <w:sz w:val="28"/>
        </w:rPr>
        <w:t>“十本台帐”要及时真实编制、分类整理，确保争创文明工地的“软件”过关。</w:t>
      </w:r>
    </w:p>
    <w:p w14:paraId="6FBD4DE2" w14:textId="77777777" w:rsidR="00000000" w:rsidRDefault="00000000">
      <w:pPr>
        <w:pStyle w:val="1"/>
        <w:spacing w:line="500" w:lineRule="exact"/>
        <w:rPr>
          <w:rFonts w:ascii="黑体" w:eastAsia="黑体" w:hAnsi="宋体" w:hint="eastAsia"/>
          <w:kern w:val="0"/>
          <w:sz w:val="28"/>
        </w:rPr>
      </w:pPr>
      <w:bookmarkStart w:id="1038" w:name="_Toc230431747"/>
      <w:bookmarkStart w:id="1039" w:name="_Toc230430582"/>
      <w:bookmarkStart w:id="1040" w:name="_Toc230430497"/>
      <w:bookmarkStart w:id="1041" w:name="_Toc230430412"/>
      <w:bookmarkStart w:id="1042" w:name="_Toc225568351"/>
      <w:r>
        <w:rPr>
          <w:rFonts w:ascii="黑体" w:eastAsia="黑体" w:hAnsi="宋体" w:hint="eastAsia"/>
          <w:kern w:val="0"/>
          <w:sz w:val="28"/>
        </w:rPr>
        <w:lastRenderedPageBreak/>
        <w:t>附表一 拟投入本工程的主要施工设备表</w:t>
      </w:r>
      <w:bookmarkEnd w:id="1038"/>
      <w:bookmarkEnd w:id="1039"/>
      <w:bookmarkEnd w:id="1040"/>
      <w:bookmarkEnd w:id="1041"/>
      <w:bookmarkEnd w:id="1042"/>
    </w:p>
    <w:p w14:paraId="4C61D20F" w14:textId="77777777" w:rsidR="00000000" w:rsidRDefault="00000000">
      <w:pPr>
        <w:rPr>
          <w:rFonts w:ascii="宏业立方符号" w:eastAsia="宏业立方符号" w:hAnsi="宋体" w:hint="eastAsia"/>
          <w:sz w:val="24"/>
        </w:rPr>
      </w:pPr>
      <w:r>
        <w:rPr>
          <w:rFonts w:ascii="宏业立方符号" w:eastAsia="宏业立方符号" w:hAnsi="宋体" w:hint="eastAsia"/>
          <w:sz w:val="24"/>
        </w:rPr>
        <w:t>工程名称：</w:t>
      </w:r>
      <w:r>
        <w:rPr>
          <w:rFonts w:ascii="宏业立方符号" w:eastAsia="宏业立方符号" w:hAnsi="宋体" w:hint="eastAsia"/>
          <w:b/>
        </w:rPr>
        <w:t>南充市委党校教学科研楼装饰工程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683"/>
        <w:gridCol w:w="987"/>
        <w:gridCol w:w="720"/>
        <w:gridCol w:w="1224"/>
        <w:gridCol w:w="1179"/>
        <w:gridCol w:w="1092"/>
        <w:gridCol w:w="1273"/>
        <w:gridCol w:w="536"/>
      </w:tblGrid>
      <w:tr w:rsidR="00000000" w14:paraId="550555DE" w14:textId="77777777">
        <w:tblPrEx>
          <w:tblCellMar>
            <w:top w:w="0" w:type="dxa"/>
            <w:bottom w:w="0" w:type="dxa"/>
          </w:tblCellMar>
        </w:tblPrEx>
        <w:trPr>
          <w:cantSplit/>
          <w:trHeight w:hRule="exact" w:val="907"/>
        </w:trPr>
        <w:tc>
          <w:tcPr>
            <w:tcW w:w="637" w:type="dxa"/>
            <w:tcBorders>
              <w:bottom w:val="single" w:sz="4" w:space="0" w:color="auto"/>
            </w:tcBorders>
            <w:vAlign w:val="center"/>
          </w:tcPr>
          <w:p w14:paraId="5FC4662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序</w:t>
            </w:r>
          </w:p>
          <w:p w14:paraId="0C8F1AA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号</w:t>
            </w:r>
          </w:p>
        </w:tc>
        <w:tc>
          <w:tcPr>
            <w:tcW w:w="1683" w:type="dxa"/>
            <w:tcBorders>
              <w:bottom w:val="single" w:sz="4" w:space="0" w:color="auto"/>
            </w:tcBorders>
            <w:vAlign w:val="center"/>
          </w:tcPr>
          <w:p w14:paraId="68FDDBD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机械名称</w:t>
            </w:r>
          </w:p>
        </w:tc>
        <w:tc>
          <w:tcPr>
            <w:tcW w:w="987" w:type="dxa"/>
            <w:tcBorders>
              <w:bottom w:val="single" w:sz="4" w:space="0" w:color="auto"/>
            </w:tcBorders>
            <w:vAlign w:val="center"/>
          </w:tcPr>
          <w:p w14:paraId="6DE6E3C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规格</w:t>
            </w:r>
          </w:p>
          <w:p w14:paraId="4DBC1C2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型号</w:t>
            </w:r>
          </w:p>
        </w:tc>
        <w:tc>
          <w:tcPr>
            <w:tcW w:w="720" w:type="dxa"/>
            <w:tcBorders>
              <w:bottom w:val="single" w:sz="4" w:space="0" w:color="auto"/>
            </w:tcBorders>
            <w:vAlign w:val="center"/>
          </w:tcPr>
          <w:p w14:paraId="44902708" w14:textId="77777777" w:rsidR="00000000" w:rsidRDefault="00000000">
            <w:pPr>
              <w:jc w:val="center"/>
              <w:rPr>
                <w:rFonts w:ascii="宏业立方符号" w:eastAsia="宏业立方符号" w:hAnsi="宋体" w:hint="eastAsia"/>
              </w:rPr>
            </w:pPr>
          </w:p>
          <w:p w14:paraId="69364036"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数量</w:t>
            </w:r>
          </w:p>
        </w:tc>
        <w:tc>
          <w:tcPr>
            <w:tcW w:w="1224" w:type="dxa"/>
            <w:tcBorders>
              <w:bottom w:val="single" w:sz="4" w:space="0" w:color="auto"/>
            </w:tcBorders>
            <w:vAlign w:val="center"/>
          </w:tcPr>
          <w:p w14:paraId="614A3D7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制造年份</w:t>
            </w:r>
          </w:p>
        </w:tc>
        <w:tc>
          <w:tcPr>
            <w:tcW w:w="1179" w:type="dxa"/>
            <w:tcBorders>
              <w:bottom w:val="single" w:sz="4" w:space="0" w:color="auto"/>
            </w:tcBorders>
            <w:vAlign w:val="center"/>
          </w:tcPr>
          <w:p w14:paraId="7824127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国别</w:t>
            </w:r>
          </w:p>
          <w:p w14:paraId="1AE5F13F"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产地</w:t>
            </w:r>
          </w:p>
        </w:tc>
        <w:tc>
          <w:tcPr>
            <w:tcW w:w="1092" w:type="dxa"/>
            <w:tcBorders>
              <w:top w:val="single" w:sz="4" w:space="0" w:color="auto"/>
              <w:bottom w:val="single" w:sz="4" w:space="0" w:color="auto"/>
            </w:tcBorders>
            <w:vAlign w:val="center"/>
          </w:tcPr>
          <w:p w14:paraId="0264BB68" w14:textId="77777777" w:rsidR="00000000" w:rsidRDefault="00000000">
            <w:pPr>
              <w:jc w:val="center"/>
              <w:rPr>
                <w:rFonts w:ascii="宏业立方符号" w:eastAsia="宏业立方符号" w:hAnsi="宋体" w:hint="eastAsia"/>
                <w:spacing w:val="-10"/>
              </w:rPr>
            </w:pPr>
            <w:r>
              <w:rPr>
                <w:rFonts w:ascii="宏业立方符号" w:eastAsia="宏业立方符号" w:hAnsi="宋体" w:hint="eastAsia"/>
                <w:spacing w:val="-10"/>
              </w:rPr>
              <w:t>额定功率</w:t>
            </w:r>
          </w:p>
          <w:p w14:paraId="6D763D20" w14:textId="77777777" w:rsidR="00000000" w:rsidRDefault="00000000">
            <w:pPr>
              <w:jc w:val="center"/>
              <w:rPr>
                <w:rFonts w:ascii="宏业立方符号" w:eastAsia="宏业立方符号" w:hAnsi="宋体" w:hint="eastAsia"/>
                <w:spacing w:val="-10"/>
              </w:rPr>
            </w:pPr>
            <w:r>
              <w:rPr>
                <w:rFonts w:ascii="宏业立方符号" w:eastAsia="宏业立方符号" w:hAnsi="宋体" w:hint="eastAsia"/>
                <w:spacing w:val="-10"/>
              </w:rPr>
              <w:t>(KW)</w:t>
            </w:r>
          </w:p>
        </w:tc>
        <w:tc>
          <w:tcPr>
            <w:tcW w:w="1273" w:type="dxa"/>
            <w:tcBorders>
              <w:top w:val="single" w:sz="4" w:space="0" w:color="auto"/>
              <w:bottom w:val="single" w:sz="4" w:space="0" w:color="auto"/>
            </w:tcBorders>
            <w:vAlign w:val="center"/>
          </w:tcPr>
          <w:p w14:paraId="6C13E53E"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用于施</w:t>
            </w:r>
          </w:p>
          <w:p w14:paraId="524E6C97"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工部位</w:t>
            </w:r>
          </w:p>
        </w:tc>
        <w:tc>
          <w:tcPr>
            <w:tcW w:w="536" w:type="dxa"/>
            <w:tcBorders>
              <w:top w:val="single" w:sz="4" w:space="0" w:color="auto"/>
              <w:bottom w:val="single" w:sz="4" w:space="0" w:color="auto"/>
            </w:tcBorders>
            <w:vAlign w:val="center"/>
          </w:tcPr>
          <w:p w14:paraId="25A8BA7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备注</w:t>
            </w:r>
          </w:p>
        </w:tc>
      </w:tr>
      <w:tr w:rsidR="00000000" w14:paraId="33CD1FE5" w14:textId="77777777">
        <w:tblPrEx>
          <w:tblCellMar>
            <w:top w:w="0" w:type="dxa"/>
            <w:bottom w:w="0" w:type="dxa"/>
          </w:tblCellMar>
        </w:tblPrEx>
        <w:trPr>
          <w:cantSplit/>
          <w:trHeight w:val="930"/>
        </w:trPr>
        <w:tc>
          <w:tcPr>
            <w:tcW w:w="637" w:type="dxa"/>
            <w:vAlign w:val="center"/>
          </w:tcPr>
          <w:p w14:paraId="48BC172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w:t>
            </w:r>
          </w:p>
        </w:tc>
        <w:tc>
          <w:tcPr>
            <w:tcW w:w="1683" w:type="dxa"/>
            <w:vAlign w:val="center"/>
          </w:tcPr>
          <w:p w14:paraId="72D18736"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空压机</w:t>
            </w:r>
          </w:p>
        </w:tc>
        <w:tc>
          <w:tcPr>
            <w:tcW w:w="987" w:type="dxa"/>
            <w:vAlign w:val="center"/>
          </w:tcPr>
          <w:p w14:paraId="6B3D2477" w14:textId="77777777" w:rsidR="00000000" w:rsidRDefault="00000000">
            <w:pPr>
              <w:jc w:val="center"/>
              <w:rPr>
                <w:rFonts w:ascii="宏业立方符号" w:eastAsia="宏业立方符号" w:hAnsi="宋体" w:hint="eastAsia"/>
              </w:rPr>
            </w:pPr>
          </w:p>
        </w:tc>
        <w:tc>
          <w:tcPr>
            <w:tcW w:w="720" w:type="dxa"/>
            <w:vAlign w:val="center"/>
          </w:tcPr>
          <w:p w14:paraId="23ACE13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224" w:type="dxa"/>
            <w:vAlign w:val="center"/>
          </w:tcPr>
          <w:p w14:paraId="3A47E74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2008年</w:t>
            </w:r>
          </w:p>
        </w:tc>
        <w:tc>
          <w:tcPr>
            <w:tcW w:w="1179" w:type="dxa"/>
            <w:vAlign w:val="center"/>
          </w:tcPr>
          <w:p w14:paraId="738127E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重庆</w:t>
            </w:r>
          </w:p>
        </w:tc>
        <w:tc>
          <w:tcPr>
            <w:tcW w:w="1092" w:type="dxa"/>
            <w:vAlign w:val="center"/>
          </w:tcPr>
          <w:p w14:paraId="3CE5765B" w14:textId="77777777" w:rsidR="00000000" w:rsidRDefault="00000000">
            <w:pPr>
              <w:jc w:val="center"/>
              <w:rPr>
                <w:rFonts w:ascii="宏业立方符号" w:eastAsia="宏业立方符号" w:hAnsi="宋体" w:hint="eastAsia"/>
              </w:rPr>
            </w:pPr>
          </w:p>
        </w:tc>
        <w:tc>
          <w:tcPr>
            <w:tcW w:w="1273" w:type="dxa"/>
            <w:vAlign w:val="center"/>
          </w:tcPr>
          <w:p w14:paraId="49FA510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23028C4D" w14:textId="77777777" w:rsidR="00000000" w:rsidRDefault="00000000">
            <w:pPr>
              <w:jc w:val="center"/>
              <w:rPr>
                <w:rFonts w:ascii="宏业立方符号" w:eastAsia="宏业立方符号" w:hAnsi="宋体" w:hint="eastAsia"/>
              </w:rPr>
            </w:pPr>
          </w:p>
        </w:tc>
      </w:tr>
      <w:tr w:rsidR="00000000" w14:paraId="4772CA88" w14:textId="77777777">
        <w:tblPrEx>
          <w:tblCellMar>
            <w:top w:w="0" w:type="dxa"/>
            <w:bottom w:w="0" w:type="dxa"/>
          </w:tblCellMar>
        </w:tblPrEx>
        <w:trPr>
          <w:cantSplit/>
          <w:trHeight w:val="930"/>
        </w:trPr>
        <w:tc>
          <w:tcPr>
            <w:tcW w:w="637" w:type="dxa"/>
            <w:vAlign w:val="center"/>
          </w:tcPr>
          <w:p w14:paraId="5F4D575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683" w:type="dxa"/>
            <w:vAlign w:val="center"/>
          </w:tcPr>
          <w:p w14:paraId="351C01C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砼搅拌机</w:t>
            </w:r>
          </w:p>
        </w:tc>
        <w:tc>
          <w:tcPr>
            <w:tcW w:w="987" w:type="dxa"/>
            <w:vAlign w:val="center"/>
          </w:tcPr>
          <w:p w14:paraId="0E7C844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J2-400</w:t>
            </w:r>
          </w:p>
        </w:tc>
        <w:tc>
          <w:tcPr>
            <w:tcW w:w="720" w:type="dxa"/>
            <w:vAlign w:val="center"/>
          </w:tcPr>
          <w:p w14:paraId="59EBB45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224" w:type="dxa"/>
            <w:vAlign w:val="center"/>
          </w:tcPr>
          <w:p w14:paraId="4271726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2007年</w:t>
            </w:r>
          </w:p>
        </w:tc>
        <w:tc>
          <w:tcPr>
            <w:tcW w:w="1179" w:type="dxa"/>
            <w:vAlign w:val="center"/>
          </w:tcPr>
          <w:p w14:paraId="153F81C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重庆</w:t>
            </w:r>
          </w:p>
        </w:tc>
        <w:tc>
          <w:tcPr>
            <w:tcW w:w="1092" w:type="dxa"/>
            <w:vAlign w:val="center"/>
          </w:tcPr>
          <w:p w14:paraId="4061D83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15KW</w:t>
            </w:r>
          </w:p>
        </w:tc>
        <w:tc>
          <w:tcPr>
            <w:tcW w:w="1273" w:type="dxa"/>
            <w:vAlign w:val="center"/>
          </w:tcPr>
          <w:p w14:paraId="04B1005E"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基础、主体</w:t>
            </w:r>
          </w:p>
        </w:tc>
        <w:tc>
          <w:tcPr>
            <w:tcW w:w="536" w:type="dxa"/>
            <w:vAlign w:val="center"/>
          </w:tcPr>
          <w:p w14:paraId="1567BAB7" w14:textId="77777777" w:rsidR="00000000" w:rsidRDefault="00000000">
            <w:pPr>
              <w:jc w:val="center"/>
              <w:rPr>
                <w:rFonts w:ascii="宏业立方符号" w:eastAsia="宏业立方符号" w:hAnsi="宋体" w:hint="eastAsia"/>
              </w:rPr>
            </w:pPr>
          </w:p>
        </w:tc>
      </w:tr>
      <w:tr w:rsidR="00000000" w14:paraId="0FDEC137" w14:textId="77777777">
        <w:tblPrEx>
          <w:tblCellMar>
            <w:top w:w="0" w:type="dxa"/>
            <w:bottom w:w="0" w:type="dxa"/>
          </w:tblCellMar>
        </w:tblPrEx>
        <w:trPr>
          <w:cantSplit/>
          <w:trHeight w:val="930"/>
        </w:trPr>
        <w:tc>
          <w:tcPr>
            <w:tcW w:w="637" w:type="dxa"/>
            <w:vAlign w:val="center"/>
          </w:tcPr>
          <w:p w14:paraId="19D0AB4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3</w:t>
            </w:r>
          </w:p>
        </w:tc>
        <w:tc>
          <w:tcPr>
            <w:tcW w:w="1683" w:type="dxa"/>
            <w:vAlign w:val="center"/>
          </w:tcPr>
          <w:p w14:paraId="7546D35F"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砂浆搅拌机</w:t>
            </w:r>
          </w:p>
        </w:tc>
        <w:tc>
          <w:tcPr>
            <w:tcW w:w="987" w:type="dxa"/>
            <w:vAlign w:val="center"/>
          </w:tcPr>
          <w:p w14:paraId="3927DFE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300L</w:t>
            </w:r>
          </w:p>
        </w:tc>
        <w:tc>
          <w:tcPr>
            <w:tcW w:w="720" w:type="dxa"/>
            <w:vAlign w:val="center"/>
          </w:tcPr>
          <w:p w14:paraId="49C51BBF"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224" w:type="dxa"/>
            <w:vAlign w:val="center"/>
          </w:tcPr>
          <w:p w14:paraId="29C65A2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2008年</w:t>
            </w:r>
          </w:p>
        </w:tc>
        <w:tc>
          <w:tcPr>
            <w:tcW w:w="1179" w:type="dxa"/>
            <w:vAlign w:val="center"/>
          </w:tcPr>
          <w:p w14:paraId="397CABD6"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成都</w:t>
            </w:r>
          </w:p>
        </w:tc>
        <w:tc>
          <w:tcPr>
            <w:tcW w:w="1092" w:type="dxa"/>
            <w:vAlign w:val="center"/>
          </w:tcPr>
          <w:p w14:paraId="7ED8F047"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5KW</w:t>
            </w:r>
          </w:p>
        </w:tc>
        <w:tc>
          <w:tcPr>
            <w:tcW w:w="1273" w:type="dxa"/>
            <w:vAlign w:val="center"/>
          </w:tcPr>
          <w:p w14:paraId="6386D53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主体装饰</w:t>
            </w:r>
          </w:p>
        </w:tc>
        <w:tc>
          <w:tcPr>
            <w:tcW w:w="536" w:type="dxa"/>
            <w:vAlign w:val="center"/>
          </w:tcPr>
          <w:p w14:paraId="46ADAD50" w14:textId="77777777" w:rsidR="00000000" w:rsidRDefault="00000000">
            <w:pPr>
              <w:jc w:val="center"/>
              <w:rPr>
                <w:rFonts w:ascii="宏业立方符号" w:eastAsia="宏业立方符号" w:hAnsi="宋体" w:hint="eastAsia"/>
              </w:rPr>
            </w:pPr>
          </w:p>
        </w:tc>
      </w:tr>
      <w:tr w:rsidR="00000000" w14:paraId="2C83C64F" w14:textId="77777777">
        <w:tblPrEx>
          <w:tblCellMar>
            <w:top w:w="0" w:type="dxa"/>
            <w:bottom w:w="0" w:type="dxa"/>
          </w:tblCellMar>
        </w:tblPrEx>
        <w:trPr>
          <w:cantSplit/>
          <w:trHeight w:val="930"/>
        </w:trPr>
        <w:tc>
          <w:tcPr>
            <w:tcW w:w="637" w:type="dxa"/>
            <w:vAlign w:val="center"/>
          </w:tcPr>
          <w:p w14:paraId="6FA704B7"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4</w:t>
            </w:r>
          </w:p>
        </w:tc>
        <w:tc>
          <w:tcPr>
            <w:tcW w:w="1683" w:type="dxa"/>
            <w:vAlign w:val="center"/>
          </w:tcPr>
          <w:p w14:paraId="756CC0F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木工台锯</w:t>
            </w:r>
          </w:p>
        </w:tc>
        <w:tc>
          <w:tcPr>
            <w:tcW w:w="987" w:type="dxa"/>
            <w:vAlign w:val="center"/>
          </w:tcPr>
          <w:p w14:paraId="683481F3" w14:textId="77777777" w:rsidR="00000000" w:rsidRDefault="00000000">
            <w:pPr>
              <w:jc w:val="center"/>
              <w:rPr>
                <w:rFonts w:ascii="宏业立方符号" w:eastAsia="宏业立方符号" w:hAnsi="宋体" w:hint="eastAsia"/>
              </w:rPr>
            </w:pPr>
          </w:p>
        </w:tc>
        <w:tc>
          <w:tcPr>
            <w:tcW w:w="720" w:type="dxa"/>
            <w:vAlign w:val="center"/>
          </w:tcPr>
          <w:p w14:paraId="416A319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3</w:t>
            </w:r>
          </w:p>
        </w:tc>
        <w:tc>
          <w:tcPr>
            <w:tcW w:w="1224" w:type="dxa"/>
            <w:vAlign w:val="center"/>
          </w:tcPr>
          <w:p w14:paraId="21FDB11F"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2008年</w:t>
            </w:r>
          </w:p>
        </w:tc>
        <w:tc>
          <w:tcPr>
            <w:tcW w:w="1179" w:type="dxa"/>
            <w:vAlign w:val="center"/>
          </w:tcPr>
          <w:p w14:paraId="1C80B36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成都</w:t>
            </w:r>
          </w:p>
        </w:tc>
        <w:tc>
          <w:tcPr>
            <w:tcW w:w="1092" w:type="dxa"/>
            <w:vAlign w:val="center"/>
          </w:tcPr>
          <w:p w14:paraId="106E3DCC" w14:textId="77777777" w:rsidR="00000000" w:rsidRDefault="00000000">
            <w:pPr>
              <w:jc w:val="center"/>
              <w:rPr>
                <w:rFonts w:ascii="宏业立方符号" w:eastAsia="宏业立方符号" w:hAnsi="宋体" w:hint="eastAsia"/>
              </w:rPr>
            </w:pPr>
          </w:p>
        </w:tc>
        <w:tc>
          <w:tcPr>
            <w:tcW w:w="1273" w:type="dxa"/>
            <w:vAlign w:val="center"/>
          </w:tcPr>
          <w:p w14:paraId="70457F5E"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35342532" w14:textId="77777777" w:rsidR="00000000" w:rsidRDefault="00000000">
            <w:pPr>
              <w:jc w:val="center"/>
              <w:rPr>
                <w:rFonts w:ascii="宏业立方符号" w:eastAsia="宏业立方符号" w:hAnsi="宋体" w:hint="eastAsia"/>
              </w:rPr>
            </w:pPr>
          </w:p>
        </w:tc>
      </w:tr>
      <w:tr w:rsidR="00000000" w14:paraId="0EB4E63B" w14:textId="77777777">
        <w:tblPrEx>
          <w:tblCellMar>
            <w:top w:w="0" w:type="dxa"/>
            <w:bottom w:w="0" w:type="dxa"/>
          </w:tblCellMar>
        </w:tblPrEx>
        <w:trPr>
          <w:cantSplit/>
          <w:trHeight w:val="930"/>
        </w:trPr>
        <w:tc>
          <w:tcPr>
            <w:tcW w:w="637" w:type="dxa"/>
            <w:vAlign w:val="center"/>
          </w:tcPr>
          <w:p w14:paraId="565B81B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5</w:t>
            </w:r>
          </w:p>
        </w:tc>
        <w:tc>
          <w:tcPr>
            <w:tcW w:w="1683" w:type="dxa"/>
            <w:vAlign w:val="center"/>
          </w:tcPr>
          <w:p w14:paraId="0F8B3799"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气钉枪</w:t>
            </w:r>
          </w:p>
        </w:tc>
        <w:tc>
          <w:tcPr>
            <w:tcW w:w="987" w:type="dxa"/>
            <w:vAlign w:val="center"/>
          </w:tcPr>
          <w:p w14:paraId="6AE0A951" w14:textId="77777777" w:rsidR="00000000" w:rsidRDefault="00000000">
            <w:pPr>
              <w:jc w:val="center"/>
              <w:rPr>
                <w:rFonts w:ascii="宏业立方符号" w:eastAsia="宏业立方符号" w:hAnsi="宋体" w:hint="eastAsia"/>
              </w:rPr>
            </w:pPr>
          </w:p>
        </w:tc>
        <w:tc>
          <w:tcPr>
            <w:tcW w:w="720" w:type="dxa"/>
            <w:vAlign w:val="center"/>
          </w:tcPr>
          <w:p w14:paraId="47CC863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10</w:t>
            </w:r>
          </w:p>
        </w:tc>
        <w:tc>
          <w:tcPr>
            <w:tcW w:w="1224" w:type="dxa"/>
            <w:vAlign w:val="center"/>
          </w:tcPr>
          <w:p w14:paraId="0C465E6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2007年</w:t>
            </w:r>
          </w:p>
        </w:tc>
        <w:tc>
          <w:tcPr>
            <w:tcW w:w="1179" w:type="dxa"/>
            <w:vAlign w:val="center"/>
          </w:tcPr>
          <w:p w14:paraId="029F53A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重庆</w:t>
            </w:r>
          </w:p>
        </w:tc>
        <w:tc>
          <w:tcPr>
            <w:tcW w:w="1092" w:type="dxa"/>
            <w:vAlign w:val="center"/>
          </w:tcPr>
          <w:p w14:paraId="35591226" w14:textId="77777777" w:rsidR="00000000" w:rsidRDefault="00000000">
            <w:pPr>
              <w:jc w:val="center"/>
              <w:rPr>
                <w:rFonts w:ascii="宏业立方符号" w:eastAsia="宏业立方符号" w:hAnsi="宋体" w:hint="eastAsia"/>
              </w:rPr>
            </w:pPr>
          </w:p>
        </w:tc>
        <w:tc>
          <w:tcPr>
            <w:tcW w:w="1273" w:type="dxa"/>
            <w:vAlign w:val="center"/>
          </w:tcPr>
          <w:p w14:paraId="351A058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42533F6C" w14:textId="77777777" w:rsidR="00000000" w:rsidRDefault="00000000">
            <w:pPr>
              <w:jc w:val="center"/>
              <w:rPr>
                <w:rFonts w:ascii="宏业立方符号" w:eastAsia="宏业立方符号" w:hAnsi="宋体" w:hint="eastAsia"/>
              </w:rPr>
            </w:pPr>
          </w:p>
        </w:tc>
      </w:tr>
      <w:tr w:rsidR="00000000" w14:paraId="37F74C0F" w14:textId="77777777">
        <w:tblPrEx>
          <w:tblCellMar>
            <w:top w:w="0" w:type="dxa"/>
            <w:bottom w:w="0" w:type="dxa"/>
          </w:tblCellMar>
        </w:tblPrEx>
        <w:trPr>
          <w:cantSplit/>
          <w:trHeight w:val="930"/>
        </w:trPr>
        <w:tc>
          <w:tcPr>
            <w:tcW w:w="637" w:type="dxa"/>
            <w:vAlign w:val="center"/>
          </w:tcPr>
          <w:p w14:paraId="4CF130A9"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6</w:t>
            </w:r>
          </w:p>
        </w:tc>
        <w:tc>
          <w:tcPr>
            <w:tcW w:w="1683" w:type="dxa"/>
            <w:vAlign w:val="center"/>
          </w:tcPr>
          <w:p w14:paraId="5BE4AB5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木工多用机</w:t>
            </w:r>
          </w:p>
        </w:tc>
        <w:tc>
          <w:tcPr>
            <w:tcW w:w="987" w:type="dxa"/>
            <w:vAlign w:val="center"/>
          </w:tcPr>
          <w:p w14:paraId="6E8D4027"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MJ104</w:t>
            </w:r>
          </w:p>
        </w:tc>
        <w:tc>
          <w:tcPr>
            <w:tcW w:w="720" w:type="dxa"/>
            <w:vAlign w:val="center"/>
          </w:tcPr>
          <w:p w14:paraId="3BE3106E" w14:textId="77777777" w:rsidR="00000000" w:rsidRDefault="00000000">
            <w:pPr>
              <w:jc w:val="center"/>
              <w:rPr>
                <w:rFonts w:ascii="宏业立方符号" w:eastAsia="宏业立方符号" w:hAnsi="宋体" w:hint="eastAsia"/>
                <w:spacing w:val="-8"/>
              </w:rPr>
            </w:pPr>
            <w:r>
              <w:rPr>
                <w:rFonts w:ascii="宏业立方符号" w:eastAsia="宏业立方符号" w:hAnsi="宋体" w:hint="eastAsia"/>
                <w:spacing w:val="-8"/>
              </w:rPr>
              <w:t>2</w:t>
            </w:r>
          </w:p>
        </w:tc>
        <w:tc>
          <w:tcPr>
            <w:tcW w:w="1224" w:type="dxa"/>
            <w:vAlign w:val="center"/>
          </w:tcPr>
          <w:p w14:paraId="10FA13F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2006年</w:t>
            </w:r>
          </w:p>
        </w:tc>
        <w:tc>
          <w:tcPr>
            <w:tcW w:w="1179" w:type="dxa"/>
            <w:vAlign w:val="center"/>
          </w:tcPr>
          <w:p w14:paraId="64DCD9E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重庆</w:t>
            </w:r>
          </w:p>
        </w:tc>
        <w:tc>
          <w:tcPr>
            <w:tcW w:w="1092" w:type="dxa"/>
            <w:vAlign w:val="center"/>
          </w:tcPr>
          <w:p w14:paraId="07A121DB" w14:textId="77777777" w:rsidR="00000000" w:rsidRDefault="00000000">
            <w:pPr>
              <w:jc w:val="center"/>
              <w:rPr>
                <w:rFonts w:ascii="宏业立方符号" w:eastAsia="宏业立方符号" w:hAnsi="宋体" w:hint="eastAsia"/>
                <w:spacing w:val="-8"/>
              </w:rPr>
            </w:pPr>
            <w:r>
              <w:rPr>
                <w:rFonts w:ascii="宏业立方符号" w:eastAsia="宏业立方符号" w:hAnsi="宋体" w:hint="eastAsia"/>
                <w:spacing w:val="-8"/>
              </w:rPr>
              <w:t>3KW</w:t>
            </w:r>
          </w:p>
        </w:tc>
        <w:tc>
          <w:tcPr>
            <w:tcW w:w="1273" w:type="dxa"/>
            <w:vAlign w:val="center"/>
          </w:tcPr>
          <w:p w14:paraId="4B9C905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505A6C3D" w14:textId="77777777" w:rsidR="00000000" w:rsidRDefault="00000000">
            <w:pPr>
              <w:jc w:val="center"/>
              <w:rPr>
                <w:rFonts w:ascii="宏业立方符号" w:eastAsia="宏业立方符号" w:hAnsi="宋体" w:hint="eastAsia"/>
              </w:rPr>
            </w:pPr>
          </w:p>
        </w:tc>
      </w:tr>
      <w:tr w:rsidR="00000000" w14:paraId="57E1579D" w14:textId="77777777">
        <w:tblPrEx>
          <w:tblCellMar>
            <w:top w:w="0" w:type="dxa"/>
            <w:bottom w:w="0" w:type="dxa"/>
          </w:tblCellMar>
        </w:tblPrEx>
        <w:trPr>
          <w:cantSplit/>
          <w:trHeight w:val="930"/>
        </w:trPr>
        <w:tc>
          <w:tcPr>
            <w:tcW w:w="637" w:type="dxa"/>
            <w:vAlign w:val="center"/>
          </w:tcPr>
          <w:p w14:paraId="252DA48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7</w:t>
            </w:r>
          </w:p>
        </w:tc>
        <w:tc>
          <w:tcPr>
            <w:tcW w:w="1683" w:type="dxa"/>
            <w:vAlign w:val="center"/>
          </w:tcPr>
          <w:p w14:paraId="630CC686"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木工原锯</w:t>
            </w:r>
          </w:p>
        </w:tc>
        <w:tc>
          <w:tcPr>
            <w:tcW w:w="987" w:type="dxa"/>
            <w:vAlign w:val="center"/>
          </w:tcPr>
          <w:p w14:paraId="7C28DE77" w14:textId="77777777" w:rsidR="00000000" w:rsidRDefault="00000000">
            <w:pPr>
              <w:jc w:val="center"/>
              <w:rPr>
                <w:rFonts w:ascii="宏业立方符号" w:eastAsia="宏业立方符号" w:hAnsi="宋体" w:hint="eastAsia"/>
              </w:rPr>
            </w:pPr>
          </w:p>
        </w:tc>
        <w:tc>
          <w:tcPr>
            <w:tcW w:w="720" w:type="dxa"/>
            <w:vAlign w:val="center"/>
          </w:tcPr>
          <w:p w14:paraId="46EB68A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224" w:type="dxa"/>
            <w:vAlign w:val="center"/>
          </w:tcPr>
          <w:p w14:paraId="5019A37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2007年</w:t>
            </w:r>
          </w:p>
        </w:tc>
        <w:tc>
          <w:tcPr>
            <w:tcW w:w="1179" w:type="dxa"/>
            <w:vAlign w:val="center"/>
          </w:tcPr>
          <w:p w14:paraId="02A09779"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德阳</w:t>
            </w:r>
          </w:p>
        </w:tc>
        <w:tc>
          <w:tcPr>
            <w:tcW w:w="1092" w:type="dxa"/>
            <w:vAlign w:val="center"/>
          </w:tcPr>
          <w:p w14:paraId="65DFB9DF" w14:textId="77777777" w:rsidR="00000000" w:rsidRDefault="00000000">
            <w:pPr>
              <w:jc w:val="center"/>
              <w:rPr>
                <w:rFonts w:ascii="宏业立方符号" w:eastAsia="宏业立方符号" w:hAnsi="宋体" w:hint="eastAsia"/>
              </w:rPr>
            </w:pPr>
          </w:p>
        </w:tc>
        <w:tc>
          <w:tcPr>
            <w:tcW w:w="1273" w:type="dxa"/>
            <w:vAlign w:val="center"/>
          </w:tcPr>
          <w:p w14:paraId="52EA93B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0C313C42" w14:textId="77777777" w:rsidR="00000000" w:rsidRDefault="00000000">
            <w:pPr>
              <w:jc w:val="center"/>
              <w:rPr>
                <w:rFonts w:ascii="宏业立方符号" w:eastAsia="宏业立方符号" w:hAnsi="宋体" w:hint="eastAsia"/>
              </w:rPr>
            </w:pPr>
          </w:p>
        </w:tc>
      </w:tr>
      <w:tr w:rsidR="00000000" w14:paraId="5E9D35A6" w14:textId="77777777">
        <w:tblPrEx>
          <w:tblCellMar>
            <w:top w:w="0" w:type="dxa"/>
            <w:bottom w:w="0" w:type="dxa"/>
          </w:tblCellMar>
        </w:tblPrEx>
        <w:trPr>
          <w:cantSplit/>
          <w:trHeight w:val="930"/>
        </w:trPr>
        <w:tc>
          <w:tcPr>
            <w:tcW w:w="637" w:type="dxa"/>
            <w:vAlign w:val="center"/>
          </w:tcPr>
          <w:p w14:paraId="7AEAFF3E"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8</w:t>
            </w:r>
          </w:p>
        </w:tc>
        <w:tc>
          <w:tcPr>
            <w:tcW w:w="1683" w:type="dxa"/>
            <w:vAlign w:val="center"/>
          </w:tcPr>
          <w:p w14:paraId="244EEC3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电锤</w:t>
            </w:r>
          </w:p>
        </w:tc>
        <w:tc>
          <w:tcPr>
            <w:tcW w:w="987" w:type="dxa"/>
            <w:vAlign w:val="center"/>
          </w:tcPr>
          <w:p w14:paraId="02C94CE8" w14:textId="77777777" w:rsidR="00000000" w:rsidRDefault="00000000">
            <w:pPr>
              <w:jc w:val="center"/>
              <w:rPr>
                <w:rFonts w:ascii="宏业立方符号" w:eastAsia="宏业立方符号" w:hAnsi="宋体" w:hint="eastAsia"/>
              </w:rPr>
            </w:pPr>
          </w:p>
        </w:tc>
        <w:tc>
          <w:tcPr>
            <w:tcW w:w="720" w:type="dxa"/>
            <w:vAlign w:val="center"/>
          </w:tcPr>
          <w:p w14:paraId="7F981FF7"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224" w:type="dxa"/>
            <w:vAlign w:val="center"/>
          </w:tcPr>
          <w:p w14:paraId="0A0F561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2008年</w:t>
            </w:r>
          </w:p>
        </w:tc>
        <w:tc>
          <w:tcPr>
            <w:tcW w:w="1179" w:type="dxa"/>
            <w:vAlign w:val="center"/>
          </w:tcPr>
          <w:p w14:paraId="0965CD6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德阳</w:t>
            </w:r>
          </w:p>
        </w:tc>
        <w:tc>
          <w:tcPr>
            <w:tcW w:w="1092" w:type="dxa"/>
            <w:vAlign w:val="center"/>
          </w:tcPr>
          <w:p w14:paraId="2184B7BD" w14:textId="77777777" w:rsidR="00000000" w:rsidRDefault="00000000">
            <w:pPr>
              <w:jc w:val="center"/>
              <w:rPr>
                <w:rFonts w:ascii="宏业立方符号" w:eastAsia="宏业立方符号" w:hAnsi="宋体" w:hint="eastAsia"/>
              </w:rPr>
            </w:pPr>
          </w:p>
        </w:tc>
        <w:tc>
          <w:tcPr>
            <w:tcW w:w="1273" w:type="dxa"/>
            <w:vAlign w:val="center"/>
          </w:tcPr>
          <w:p w14:paraId="7B899BA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69257F9A" w14:textId="77777777" w:rsidR="00000000" w:rsidRDefault="00000000">
            <w:pPr>
              <w:jc w:val="center"/>
              <w:rPr>
                <w:rFonts w:ascii="宏业立方符号" w:eastAsia="宏业立方符号" w:hAnsi="宋体" w:hint="eastAsia"/>
              </w:rPr>
            </w:pPr>
          </w:p>
        </w:tc>
      </w:tr>
      <w:tr w:rsidR="00000000" w14:paraId="75B1B418" w14:textId="77777777">
        <w:tblPrEx>
          <w:tblCellMar>
            <w:top w:w="0" w:type="dxa"/>
            <w:bottom w:w="0" w:type="dxa"/>
          </w:tblCellMar>
        </w:tblPrEx>
        <w:trPr>
          <w:cantSplit/>
          <w:trHeight w:val="930"/>
        </w:trPr>
        <w:tc>
          <w:tcPr>
            <w:tcW w:w="637" w:type="dxa"/>
            <w:vAlign w:val="center"/>
          </w:tcPr>
          <w:p w14:paraId="5020011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9</w:t>
            </w:r>
          </w:p>
        </w:tc>
        <w:tc>
          <w:tcPr>
            <w:tcW w:w="1683" w:type="dxa"/>
            <w:vAlign w:val="center"/>
          </w:tcPr>
          <w:p w14:paraId="76D5A1E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线锤</w:t>
            </w:r>
          </w:p>
        </w:tc>
        <w:tc>
          <w:tcPr>
            <w:tcW w:w="987" w:type="dxa"/>
            <w:vAlign w:val="center"/>
          </w:tcPr>
          <w:p w14:paraId="7CB0BB49" w14:textId="77777777" w:rsidR="00000000" w:rsidRDefault="00000000">
            <w:pPr>
              <w:jc w:val="center"/>
              <w:rPr>
                <w:rFonts w:ascii="宏业立方符号" w:eastAsia="宏业立方符号" w:hAnsi="宋体" w:hint="eastAsia"/>
              </w:rPr>
            </w:pPr>
          </w:p>
        </w:tc>
        <w:tc>
          <w:tcPr>
            <w:tcW w:w="720" w:type="dxa"/>
            <w:vAlign w:val="center"/>
          </w:tcPr>
          <w:p w14:paraId="230DCB58" w14:textId="77777777" w:rsidR="00000000" w:rsidRDefault="00000000">
            <w:pPr>
              <w:jc w:val="center"/>
              <w:rPr>
                <w:rFonts w:ascii="宏业立方符号" w:eastAsia="宏业立方符号" w:hAnsi="宋体" w:hint="eastAsia"/>
                <w:spacing w:val="-8"/>
              </w:rPr>
            </w:pPr>
            <w:r>
              <w:rPr>
                <w:rFonts w:ascii="宏业立方符号" w:eastAsia="宏业立方符号" w:hAnsi="宋体" w:hint="eastAsia"/>
                <w:spacing w:val="-8"/>
              </w:rPr>
              <w:t>4</w:t>
            </w:r>
          </w:p>
        </w:tc>
        <w:tc>
          <w:tcPr>
            <w:tcW w:w="1224" w:type="dxa"/>
            <w:vAlign w:val="center"/>
          </w:tcPr>
          <w:p w14:paraId="633EB12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2007年</w:t>
            </w:r>
          </w:p>
        </w:tc>
        <w:tc>
          <w:tcPr>
            <w:tcW w:w="1179" w:type="dxa"/>
            <w:vAlign w:val="center"/>
          </w:tcPr>
          <w:p w14:paraId="771E27B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重庆</w:t>
            </w:r>
          </w:p>
        </w:tc>
        <w:tc>
          <w:tcPr>
            <w:tcW w:w="1092" w:type="dxa"/>
            <w:vAlign w:val="center"/>
          </w:tcPr>
          <w:p w14:paraId="5AE754F3" w14:textId="77777777" w:rsidR="00000000" w:rsidRDefault="00000000">
            <w:pPr>
              <w:jc w:val="center"/>
              <w:rPr>
                <w:rFonts w:ascii="宏业立方符号" w:eastAsia="宏业立方符号" w:hAnsi="宋体" w:hint="eastAsia"/>
                <w:spacing w:val="-8"/>
              </w:rPr>
            </w:pPr>
          </w:p>
        </w:tc>
        <w:tc>
          <w:tcPr>
            <w:tcW w:w="1273" w:type="dxa"/>
            <w:vAlign w:val="center"/>
          </w:tcPr>
          <w:p w14:paraId="77B2DFA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243A8FF7" w14:textId="77777777" w:rsidR="00000000" w:rsidRDefault="00000000">
            <w:pPr>
              <w:jc w:val="center"/>
              <w:rPr>
                <w:rFonts w:ascii="宏业立方符号" w:eastAsia="宏业立方符号" w:hAnsi="宋体" w:hint="eastAsia"/>
              </w:rPr>
            </w:pPr>
          </w:p>
        </w:tc>
      </w:tr>
      <w:tr w:rsidR="00000000" w14:paraId="20BE19FC" w14:textId="77777777">
        <w:tblPrEx>
          <w:tblCellMar>
            <w:top w:w="0" w:type="dxa"/>
            <w:bottom w:w="0" w:type="dxa"/>
          </w:tblCellMar>
        </w:tblPrEx>
        <w:trPr>
          <w:cantSplit/>
          <w:trHeight w:val="930"/>
        </w:trPr>
        <w:tc>
          <w:tcPr>
            <w:tcW w:w="637" w:type="dxa"/>
            <w:vAlign w:val="center"/>
          </w:tcPr>
          <w:p w14:paraId="3D56F3D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10</w:t>
            </w:r>
          </w:p>
        </w:tc>
        <w:tc>
          <w:tcPr>
            <w:tcW w:w="1683" w:type="dxa"/>
            <w:vAlign w:val="center"/>
          </w:tcPr>
          <w:p w14:paraId="4BD5EB3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码钉枪</w:t>
            </w:r>
          </w:p>
        </w:tc>
        <w:tc>
          <w:tcPr>
            <w:tcW w:w="987" w:type="dxa"/>
            <w:vAlign w:val="center"/>
          </w:tcPr>
          <w:p w14:paraId="68AD1124" w14:textId="77777777" w:rsidR="00000000" w:rsidRDefault="00000000">
            <w:pPr>
              <w:jc w:val="center"/>
              <w:rPr>
                <w:rFonts w:ascii="宏业立方符号" w:eastAsia="宏业立方符号" w:hAnsi="宋体" w:hint="eastAsia"/>
              </w:rPr>
            </w:pPr>
          </w:p>
        </w:tc>
        <w:tc>
          <w:tcPr>
            <w:tcW w:w="720" w:type="dxa"/>
            <w:vAlign w:val="center"/>
          </w:tcPr>
          <w:p w14:paraId="5277777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224" w:type="dxa"/>
            <w:vAlign w:val="center"/>
          </w:tcPr>
          <w:p w14:paraId="4C2E942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2008年</w:t>
            </w:r>
          </w:p>
        </w:tc>
        <w:tc>
          <w:tcPr>
            <w:tcW w:w="1179" w:type="dxa"/>
            <w:vAlign w:val="center"/>
          </w:tcPr>
          <w:p w14:paraId="31F57A8D"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重庆</w:t>
            </w:r>
          </w:p>
        </w:tc>
        <w:tc>
          <w:tcPr>
            <w:tcW w:w="1092" w:type="dxa"/>
            <w:vAlign w:val="center"/>
          </w:tcPr>
          <w:p w14:paraId="316B2E6B" w14:textId="77777777" w:rsidR="00000000" w:rsidRDefault="00000000">
            <w:pPr>
              <w:jc w:val="center"/>
              <w:rPr>
                <w:rFonts w:ascii="宏业立方符号" w:eastAsia="宏业立方符号" w:hAnsi="宋体" w:hint="eastAsia"/>
              </w:rPr>
            </w:pPr>
          </w:p>
        </w:tc>
        <w:tc>
          <w:tcPr>
            <w:tcW w:w="1273" w:type="dxa"/>
            <w:vAlign w:val="center"/>
          </w:tcPr>
          <w:p w14:paraId="77E0856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装饰</w:t>
            </w:r>
          </w:p>
        </w:tc>
        <w:tc>
          <w:tcPr>
            <w:tcW w:w="536" w:type="dxa"/>
            <w:vAlign w:val="center"/>
          </w:tcPr>
          <w:p w14:paraId="7B69B127" w14:textId="77777777" w:rsidR="00000000" w:rsidRDefault="00000000">
            <w:pPr>
              <w:jc w:val="center"/>
              <w:rPr>
                <w:rFonts w:ascii="宏业立方符号" w:eastAsia="宏业立方符号" w:hAnsi="宋体" w:hint="eastAsia"/>
              </w:rPr>
            </w:pPr>
          </w:p>
        </w:tc>
      </w:tr>
      <w:tr w:rsidR="00000000" w14:paraId="3EE0BF58" w14:textId="77777777">
        <w:tblPrEx>
          <w:tblCellMar>
            <w:top w:w="0" w:type="dxa"/>
            <w:bottom w:w="0" w:type="dxa"/>
          </w:tblCellMar>
        </w:tblPrEx>
        <w:trPr>
          <w:cantSplit/>
          <w:trHeight w:val="930"/>
        </w:trPr>
        <w:tc>
          <w:tcPr>
            <w:tcW w:w="637" w:type="dxa"/>
            <w:vAlign w:val="center"/>
          </w:tcPr>
          <w:p w14:paraId="37F792EB" w14:textId="77777777" w:rsidR="00000000" w:rsidRDefault="00000000">
            <w:pPr>
              <w:jc w:val="center"/>
              <w:rPr>
                <w:rFonts w:ascii="宏业立方符号" w:eastAsia="宏业立方符号" w:hAnsi="宋体" w:hint="eastAsia"/>
              </w:rPr>
            </w:pPr>
          </w:p>
        </w:tc>
        <w:tc>
          <w:tcPr>
            <w:tcW w:w="1683" w:type="dxa"/>
            <w:vAlign w:val="center"/>
          </w:tcPr>
          <w:p w14:paraId="2FCC07F4" w14:textId="77777777" w:rsidR="00000000" w:rsidRDefault="00000000">
            <w:pPr>
              <w:jc w:val="center"/>
              <w:rPr>
                <w:rFonts w:ascii="宏业立方符号" w:eastAsia="宏业立方符号" w:hAnsi="宋体" w:hint="eastAsia"/>
              </w:rPr>
            </w:pPr>
          </w:p>
        </w:tc>
        <w:tc>
          <w:tcPr>
            <w:tcW w:w="987" w:type="dxa"/>
            <w:vAlign w:val="center"/>
          </w:tcPr>
          <w:p w14:paraId="4159F987" w14:textId="77777777" w:rsidR="00000000" w:rsidRDefault="00000000">
            <w:pPr>
              <w:jc w:val="center"/>
              <w:rPr>
                <w:rFonts w:ascii="宏业立方符号" w:eastAsia="宏业立方符号" w:hAnsi="宋体" w:hint="eastAsia"/>
              </w:rPr>
            </w:pPr>
          </w:p>
        </w:tc>
        <w:tc>
          <w:tcPr>
            <w:tcW w:w="720" w:type="dxa"/>
            <w:vAlign w:val="center"/>
          </w:tcPr>
          <w:p w14:paraId="33C67A5F" w14:textId="77777777" w:rsidR="00000000" w:rsidRDefault="00000000">
            <w:pPr>
              <w:jc w:val="center"/>
              <w:rPr>
                <w:rFonts w:ascii="宏业立方符号" w:eastAsia="宏业立方符号" w:hAnsi="宋体" w:hint="eastAsia"/>
              </w:rPr>
            </w:pPr>
          </w:p>
        </w:tc>
        <w:tc>
          <w:tcPr>
            <w:tcW w:w="1224" w:type="dxa"/>
            <w:vAlign w:val="center"/>
          </w:tcPr>
          <w:p w14:paraId="60516F8B" w14:textId="77777777" w:rsidR="00000000" w:rsidRDefault="00000000">
            <w:pPr>
              <w:jc w:val="center"/>
              <w:rPr>
                <w:rFonts w:ascii="宏业立方符号" w:eastAsia="宏业立方符号" w:hAnsi="宋体" w:hint="eastAsia"/>
              </w:rPr>
            </w:pPr>
          </w:p>
        </w:tc>
        <w:tc>
          <w:tcPr>
            <w:tcW w:w="1179" w:type="dxa"/>
            <w:vAlign w:val="center"/>
          </w:tcPr>
          <w:p w14:paraId="2F3109F4" w14:textId="77777777" w:rsidR="00000000" w:rsidRDefault="00000000">
            <w:pPr>
              <w:jc w:val="center"/>
              <w:rPr>
                <w:rFonts w:ascii="宏业立方符号" w:eastAsia="宏业立方符号" w:hAnsi="宋体" w:hint="eastAsia"/>
              </w:rPr>
            </w:pPr>
          </w:p>
        </w:tc>
        <w:tc>
          <w:tcPr>
            <w:tcW w:w="1092" w:type="dxa"/>
            <w:vAlign w:val="center"/>
          </w:tcPr>
          <w:p w14:paraId="0757A30C" w14:textId="77777777" w:rsidR="00000000" w:rsidRDefault="00000000">
            <w:pPr>
              <w:jc w:val="center"/>
              <w:rPr>
                <w:rFonts w:ascii="宏业立方符号" w:eastAsia="宏业立方符号" w:hAnsi="宋体" w:hint="eastAsia"/>
              </w:rPr>
            </w:pPr>
          </w:p>
        </w:tc>
        <w:tc>
          <w:tcPr>
            <w:tcW w:w="1273" w:type="dxa"/>
            <w:vAlign w:val="center"/>
          </w:tcPr>
          <w:p w14:paraId="4816A8D3" w14:textId="77777777" w:rsidR="00000000" w:rsidRDefault="00000000">
            <w:pPr>
              <w:jc w:val="center"/>
              <w:rPr>
                <w:rFonts w:ascii="宏业立方符号" w:eastAsia="宏业立方符号" w:hAnsi="宋体" w:hint="eastAsia"/>
              </w:rPr>
            </w:pPr>
          </w:p>
        </w:tc>
        <w:tc>
          <w:tcPr>
            <w:tcW w:w="536" w:type="dxa"/>
            <w:vAlign w:val="center"/>
          </w:tcPr>
          <w:p w14:paraId="2857799A" w14:textId="77777777" w:rsidR="00000000" w:rsidRDefault="00000000">
            <w:pPr>
              <w:jc w:val="center"/>
              <w:rPr>
                <w:rFonts w:ascii="宏业立方符号" w:eastAsia="宏业立方符号" w:hAnsi="宋体" w:hint="eastAsia"/>
              </w:rPr>
            </w:pPr>
          </w:p>
        </w:tc>
      </w:tr>
    </w:tbl>
    <w:p w14:paraId="4F1967DD" w14:textId="77777777" w:rsidR="00000000" w:rsidRDefault="00000000">
      <w:pPr>
        <w:jc w:val="center"/>
        <w:rPr>
          <w:rFonts w:ascii="宏业立方符号" w:eastAsia="宏业立方符号" w:hAnsi="宋体" w:hint="eastAsia"/>
          <w:sz w:val="30"/>
        </w:rPr>
      </w:pPr>
    </w:p>
    <w:p w14:paraId="1CB25B69" w14:textId="77777777" w:rsidR="00000000" w:rsidRDefault="00000000">
      <w:pPr>
        <w:rPr>
          <w:rFonts w:ascii="宏业立方符号" w:eastAsia="宏业立方符号" w:hAnsi="宋体" w:hint="eastAsia"/>
        </w:rPr>
      </w:pPr>
    </w:p>
    <w:p w14:paraId="0169819F" w14:textId="77777777" w:rsidR="00000000" w:rsidRDefault="00000000">
      <w:pPr>
        <w:pStyle w:val="1"/>
        <w:spacing w:line="500" w:lineRule="exact"/>
        <w:rPr>
          <w:rFonts w:ascii="黑体" w:eastAsia="黑体" w:hAnsi="宋体" w:hint="eastAsia"/>
          <w:kern w:val="0"/>
          <w:sz w:val="28"/>
        </w:rPr>
      </w:pPr>
      <w:bookmarkStart w:id="1043" w:name="_Toc230431748"/>
      <w:bookmarkStart w:id="1044" w:name="_Toc230430583"/>
      <w:bookmarkStart w:id="1045" w:name="_Toc230430498"/>
      <w:bookmarkStart w:id="1046" w:name="_Toc230430413"/>
      <w:bookmarkStart w:id="1047" w:name="_Toc225568352"/>
      <w:bookmarkStart w:id="1048" w:name="_Toc223334456"/>
      <w:r>
        <w:rPr>
          <w:rFonts w:ascii="黑体" w:eastAsia="黑体" w:hAnsi="宋体" w:hint="eastAsia"/>
          <w:kern w:val="0"/>
          <w:sz w:val="28"/>
        </w:rPr>
        <w:lastRenderedPageBreak/>
        <w:t>附表二 拟投入本工程的实验和检测仪器设备表</w:t>
      </w:r>
      <w:bookmarkEnd w:id="1043"/>
      <w:bookmarkEnd w:id="1044"/>
      <w:bookmarkEnd w:id="1045"/>
      <w:bookmarkEnd w:id="1046"/>
      <w:bookmarkEnd w:id="1047"/>
      <w:bookmarkEnd w:id="10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1575"/>
        <w:gridCol w:w="1190"/>
        <w:gridCol w:w="1382"/>
        <w:gridCol w:w="1383"/>
        <w:gridCol w:w="1382"/>
        <w:gridCol w:w="1383"/>
      </w:tblGrid>
      <w:tr w:rsidR="00000000" w14:paraId="2E227305" w14:textId="77777777">
        <w:trPr>
          <w:trHeight w:val="1230"/>
        </w:trPr>
        <w:tc>
          <w:tcPr>
            <w:tcW w:w="633" w:type="dxa"/>
            <w:vAlign w:val="center"/>
          </w:tcPr>
          <w:p w14:paraId="479E664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序 号</w:t>
            </w:r>
          </w:p>
        </w:tc>
        <w:tc>
          <w:tcPr>
            <w:tcW w:w="1575" w:type="dxa"/>
            <w:vAlign w:val="center"/>
          </w:tcPr>
          <w:p w14:paraId="22C5E65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仪器设备名称</w:t>
            </w:r>
          </w:p>
        </w:tc>
        <w:tc>
          <w:tcPr>
            <w:tcW w:w="1190" w:type="dxa"/>
            <w:vAlign w:val="center"/>
          </w:tcPr>
          <w:p w14:paraId="1D22804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数量</w:t>
            </w:r>
          </w:p>
        </w:tc>
        <w:tc>
          <w:tcPr>
            <w:tcW w:w="1382" w:type="dxa"/>
            <w:vAlign w:val="center"/>
          </w:tcPr>
          <w:p w14:paraId="4FA01A7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国别 产地</w:t>
            </w:r>
          </w:p>
        </w:tc>
        <w:tc>
          <w:tcPr>
            <w:tcW w:w="1383" w:type="dxa"/>
            <w:vAlign w:val="center"/>
          </w:tcPr>
          <w:p w14:paraId="4C24AFB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制造年份</w:t>
            </w:r>
          </w:p>
        </w:tc>
        <w:tc>
          <w:tcPr>
            <w:tcW w:w="1382" w:type="dxa"/>
            <w:vAlign w:val="center"/>
          </w:tcPr>
          <w:p w14:paraId="36768AF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用途</w:t>
            </w:r>
          </w:p>
        </w:tc>
        <w:tc>
          <w:tcPr>
            <w:tcW w:w="1383" w:type="dxa"/>
            <w:vAlign w:val="center"/>
          </w:tcPr>
          <w:p w14:paraId="7CBE5DD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备注</w:t>
            </w:r>
          </w:p>
        </w:tc>
      </w:tr>
      <w:tr w:rsidR="00000000" w14:paraId="46968CBC" w14:textId="77777777">
        <w:trPr>
          <w:trHeight w:val="1230"/>
        </w:trPr>
        <w:tc>
          <w:tcPr>
            <w:tcW w:w="633" w:type="dxa"/>
            <w:vAlign w:val="center"/>
          </w:tcPr>
          <w:p w14:paraId="7AA35AF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w:t>
            </w:r>
          </w:p>
        </w:tc>
        <w:tc>
          <w:tcPr>
            <w:tcW w:w="1575" w:type="dxa"/>
            <w:vAlign w:val="center"/>
          </w:tcPr>
          <w:p w14:paraId="67E5688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水准仪</w:t>
            </w:r>
          </w:p>
        </w:tc>
        <w:tc>
          <w:tcPr>
            <w:tcW w:w="1190" w:type="dxa"/>
            <w:vAlign w:val="center"/>
          </w:tcPr>
          <w:p w14:paraId="66E8093D"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382" w:type="dxa"/>
            <w:vAlign w:val="center"/>
          </w:tcPr>
          <w:p w14:paraId="6EB74F36"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江苏</w:t>
            </w:r>
          </w:p>
        </w:tc>
        <w:tc>
          <w:tcPr>
            <w:tcW w:w="1383" w:type="dxa"/>
            <w:vAlign w:val="center"/>
          </w:tcPr>
          <w:p w14:paraId="0966B39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2007</w:t>
            </w:r>
          </w:p>
        </w:tc>
        <w:tc>
          <w:tcPr>
            <w:tcW w:w="1382" w:type="dxa"/>
            <w:vAlign w:val="center"/>
          </w:tcPr>
          <w:p w14:paraId="4404942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标高检测</w:t>
            </w:r>
          </w:p>
        </w:tc>
        <w:tc>
          <w:tcPr>
            <w:tcW w:w="1383" w:type="dxa"/>
            <w:vAlign w:val="center"/>
          </w:tcPr>
          <w:p w14:paraId="7EB37B85" w14:textId="77777777" w:rsidR="00000000" w:rsidRDefault="00000000">
            <w:pPr>
              <w:jc w:val="center"/>
              <w:rPr>
                <w:rFonts w:ascii="宏业立方符号" w:eastAsia="宏业立方符号" w:hAnsi="宋体" w:hint="eastAsia"/>
              </w:rPr>
            </w:pPr>
          </w:p>
        </w:tc>
      </w:tr>
      <w:tr w:rsidR="00000000" w14:paraId="2DF6112C" w14:textId="77777777">
        <w:trPr>
          <w:trHeight w:val="1230"/>
        </w:trPr>
        <w:tc>
          <w:tcPr>
            <w:tcW w:w="633" w:type="dxa"/>
            <w:vAlign w:val="center"/>
          </w:tcPr>
          <w:p w14:paraId="18A1E609"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w:t>
            </w:r>
          </w:p>
        </w:tc>
        <w:tc>
          <w:tcPr>
            <w:tcW w:w="1575" w:type="dxa"/>
            <w:vAlign w:val="center"/>
          </w:tcPr>
          <w:p w14:paraId="1602A3A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台秤</w:t>
            </w:r>
          </w:p>
        </w:tc>
        <w:tc>
          <w:tcPr>
            <w:tcW w:w="1190" w:type="dxa"/>
            <w:vAlign w:val="center"/>
          </w:tcPr>
          <w:p w14:paraId="7E4D73A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3</w:t>
            </w:r>
          </w:p>
        </w:tc>
        <w:tc>
          <w:tcPr>
            <w:tcW w:w="1382" w:type="dxa"/>
            <w:vAlign w:val="center"/>
          </w:tcPr>
          <w:p w14:paraId="7C5B48D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成都</w:t>
            </w:r>
          </w:p>
        </w:tc>
        <w:tc>
          <w:tcPr>
            <w:tcW w:w="1383" w:type="dxa"/>
            <w:vAlign w:val="center"/>
          </w:tcPr>
          <w:p w14:paraId="5505C17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2006</w:t>
            </w:r>
          </w:p>
        </w:tc>
        <w:tc>
          <w:tcPr>
            <w:tcW w:w="1382" w:type="dxa"/>
            <w:vAlign w:val="center"/>
          </w:tcPr>
          <w:p w14:paraId="58DB9A9E"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重量</w:t>
            </w:r>
          </w:p>
        </w:tc>
        <w:tc>
          <w:tcPr>
            <w:tcW w:w="1383" w:type="dxa"/>
            <w:vAlign w:val="center"/>
          </w:tcPr>
          <w:p w14:paraId="7BC77590" w14:textId="77777777" w:rsidR="00000000" w:rsidRDefault="00000000">
            <w:pPr>
              <w:jc w:val="center"/>
              <w:rPr>
                <w:rFonts w:ascii="宏业立方符号" w:eastAsia="宏业立方符号" w:hAnsi="宋体" w:hint="eastAsia"/>
              </w:rPr>
            </w:pPr>
          </w:p>
        </w:tc>
      </w:tr>
      <w:tr w:rsidR="00000000" w14:paraId="2323B2FB" w14:textId="77777777">
        <w:trPr>
          <w:trHeight w:val="1230"/>
        </w:trPr>
        <w:tc>
          <w:tcPr>
            <w:tcW w:w="633" w:type="dxa"/>
            <w:vAlign w:val="center"/>
          </w:tcPr>
          <w:p w14:paraId="53FD823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3</w:t>
            </w:r>
          </w:p>
        </w:tc>
        <w:tc>
          <w:tcPr>
            <w:tcW w:w="1575" w:type="dxa"/>
            <w:vAlign w:val="center"/>
          </w:tcPr>
          <w:p w14:paraId="3F78C7B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钢卷尺</w:t>
            </w:r>
          </w:p>
        </w:tc>
        <w:tc>
          <w:tcPr>
            <w:tcW w:w="1190" w:type="dxa"/>
            <w:vAlign w:val="center"/>
          </w:tcPr>
          <w:p w14:paraId="1793055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10</w:t>
            </w:r>
          </w:p>
        </w:tc>
        <w:tc>
          <w:tcPr>
            <w:tcW w:w="1382" w:type="dxa"/>
            <w:vAlign w:val="center"/>
          </w:tcPr>
          <w:p w14:paraId="7E3F804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成都</w:t>
            </w:r>
          </w:p>
        </w:tc>
        <w:tc>
          <w:tcPr>
            <w:tcW w:w="1383" w:type="dxa"/>
            <w:vAlign w:val="center"/>
          </w:tcPr>
          <w:p w14:paraId="65287F00"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2008</w:t>
            </w:r>
          </w:p>
        </w:tc>
        <w:tc>
          <w:tcPr>
            <w:tcW w:w="1382" w:type="dxa"/>
            <w:vAlign w:val="center"/>
          </w:tcPr>
          <w:p w14:paraId="5D9D1C2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长度检测</w:t>
            </w:r>
          </w:p>
        </w:tc>
        <w:tc>
          <w:tcPr>
            <w:tcW w:w="1383" w:type="dxa"/>
            <w:vAlign w:val="center"/>
          </w:tcPr>
          <w:p w14:paraId="6F4E1FB7" w14:textId="77777777" w:rsidR="00000000" w:rsidRDefault="00000000">
            <w:pPr>
              <w:jc w:val="center"/>
              <w:rPr>
                <w:rFonts w:ascii="宏业立方符号" w:eastAsia="宏业立方符号" w:hAnsi="宋体" w:hint="eastAsia"/>
              </w:rPr>
            </w:pPr>
          </w:p>
        </w:tc>
      </w:tr>
      <w:tr w:rsidR="00000000" w14:paraId="63961582" w14:textId="77777777">
        <w:trPr>
          <w:trHeight w:val="1230"/>
        </w:trPr>
        <w:tc>
          <w:tcPr>
            <w:tcW w:w="633" w:type="dxa"/>
            <w:vAlign w:val="center"/>
          </w:tcPr>
          <w:p w14:paraId="2B9618A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4</w:t>
            </w:r>
          </w:p>
        </w:tc>
        <w:tc>
          <w:tcPr>
            <w:tcW w:w="1575" w:type="dxa"/>
            <w:vAlign w:val="center"/>
          </w:tcPr>
          <w:p w14:paraId="383BC356"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钢卷尺</w:t>
            </w:r>
          </w:p>
        </w:tc>
        <w:tc>
          <w:tcPr>
            <w:tcW w:w="1190" w:type="dxa"/>
            <w:vAlign w:val="center"/>
          </w:tcPr>
          <w:p w14:paraId="67C194D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10</w:t>
            </w:r>
          </w:p>
        </w:tc>
        <w:tc>
          <w:tcPr>
            <w:tcW w:w="1382" w:type="dxa"/>
            <w:vAlign w:val="center"/>
          </w:tcPr>
          <w:p w14:paraId="08777A03"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成都</w:t>
            </w:r>
          </w:p>
        </w:tc>
        <w:tc>
          <w:tcPr>
            <w:tcW w:w="1383" w:type="dxa"/>
            <w:vAlign w:val="center"/>
          </w:tcPr>
          <w:p w14:paraId="6A90754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2008</w:t>
            </w:r>
          </w:p>
        </w:tc>
        <w:tc>
          <w:tcPr>
            <w:tcW w:w="1382" w:type="dxa"/>
            <w:vAlign w:val="center"/>
          </w:tcPr>
          <w:p w14:paraId="42EFAA0A"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长度检测</w:t>
            </w:r>
          </w:p>
        </w:tc>
        <w:tc>
          <w:tcPr>
            <w:tcW w:w="1383" w:type="dxa"/>
            <w:vAlign w:val="center"/>
          </w:tcPr>
          <w:p w14:paraId="7F5B1087" w14:textId="77777777" w:rsidR="00000000" w:rsidRDefault="00000000">
            <w:pPr>
              <w:jc w:val="center"/>
              <w:rPr>
                <w:rFonts w:ascii="宏业立方符号" w:eastAsia="宏业立方符号" w:hAnsi="宋体" w:hint="eastAsia"/>
              </w:rPr>
            </w:pPr>
          </w:p>
        </w:tc>
      </w:tr>
      <w:tr w:rsidR="00000000" w14:paraId="467020EB" w14:textId="77777777">
        <w:trPr>
          <w:trHeight w:val="1230"/>
        </w:trPr>
        <w:tc>
          <w:tcPr>
            <w:tcW w:w="633" w:type="dxa"/>
            <w:vAlign w:val="center"/>
          </w:tcPr>
          <w:p w14:paraId="0FC40FD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5</w:t>
            </w:r>
          </w:p>
        </w:tc>
        <w:tc>
          <w:tcPr>
            <w:tcW w:w="1575" w:type="dxa"/>
            <w:vAlign w:val="center"/>
          </w:tcPr>
          <w:p w14:paraId="6FA08F5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多功能检测仪</w:t>
            </w:r>
          </w:p>
        </w:tc>
        <w:tc>
          <w:tcPr>
            <w:tcW w:w="1190" w:type="dxa"/>
            <w:vAlign w:val="center"/>
          </w:tcPr>
          <w:p w14:paraId="7DA8979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w:t>
            </w:r>
          </w:p>
        </w:tc>
        <w:tc>
          <w:tcPr>
            <w:tcW w:w="1382" w:type="dxa"/>
            <w:vAlign w:val="center"/>
          </w:tcPr>
          <w:p w14:paraId="47CD17C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成都</w:t>
            </w:r>
          </w:p>
        </w:tc>
        <w:tc>
          <w:tcPr>
            <w:tcW w:w="1383" w:type="dxa"/>
            <w:vAlign w:val="center"/>
          </w:tcPr>
          <w:p w14:paraId="22155076"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2007</w:t>
            </w:r>
          </w:p>
        </w:tc>
        <w:tc>
          <w:tcPr>
            <w:tcW w:w="1382" w:type="dxa"/>
            <w:vAlign w:val="center"/>
          </w:tcPr>
          <w:p w14:paraId="26BC705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平整度等</w:t>
            </w:r>
          </w:p>
        </w:tc>
        <w:tc>
          <w:tcPr>
            <w:tcW w:w="1383" w:type="dxa"/>
            <w:vAlign w:val="center"/>
          </w:tcPr>
          <w:p w14:paraId="262DCF22" w14:textId="77777777" w:rsidR="00000000" w:rsidRDefault="00000000">
            <w:pPr>
              <w:jc w:val="center"/>
              <w:rPr>
                <w:rFonts w:ascii="宏业立方符号" w:eastAsia="宏业立方符号" w:hAnsi="宋体" w:hint="eastAsia"/>
              </w:rPr>
            </w:pPr>
          </w:p>
        </w:tc>
      </w:tr>
      <w:tr w:rsidR="00000000" w14:paraId="4A4D55C4" w14:textId="77777777">
        <w:trPr>
          <w:trHeight w:val="1230"/>
        </w:trPr>
        <w:tc>
          <w:tcPr>
            <w:tcW w:w="633" w:type="dxa"/>
            <w:vAlign w:val="center"/>
          </w:tcPr>
          <w:p w14:paraId="56ABC1D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6</w:t>
            </w:r>
          </w:p>
        </w:tc>
        <w:tc>
          <w:tcPr>
            <w:tcW w:w="1575" w:type="dxa"/>
            <w:vAlign w:val="center"/>
          </w:tcPr>
          <w:p w14:paraId="16385995"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坍落度筒</w:t>
            </w:r>
          </w:p>
        </w:tc>
        <w:tc>
          <w:tcPr>
            <w:tcW w:w="1190" w:type="dxa"/>
            <w:vAlign w:val="center"/>
          </w:tcPr>
          <w:p w14:paraId="0AD16201"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w:t>
            </w:r>
          </w:p>
        </w:tc>
        <w:tc>
          <w:tcPr>
            <w:tcW w:w="1382" w:type="dxa"/>
            <w:vAlign w:val="center"/>
          </w:tcPr>
          <w:p w14:paraId="1DA96EAC"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重庆</w:t>
            </w:r>
          </w:p>
        </w:tc>
        <w:tc>
          <w:tcPr>
            <w:tcW w:w="1383" w:type="dxa"/>
            <w:vAlign w:val="center"/>
          </w:tcPr>
          <w:p w14:paraId="080779B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2006</w:t>
            </w:r>
          </w:p>
        </w:tc>
        <w:tc>
          <w:tcPr>
            <w:tcW w:w="1382" w:type="dxa"/>
            <w:vAlign w:val="center"/>
          </w:tcPr>
          <w:p w14:paraId="21D4B13B"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坍落度</w:t>
            </w:r>
          </w:p>
        </w:tc>
        <w:tc>
          <w:tcPr>
            <w:tcW w:w="1383" w:type="dxa"/>
            <w:vAlign w:val="center"/>
          </w:tcPr>
          <w:p w14:paraId="779FD8CE" w14:textId="77777777" w:rsidR="00000000" w:rsidRDefault="00000000">
            <w:pPr>
              <w:jc w:val="center"/>
              <w:rPr>
                <w:rFonts w:ascii="宏业立方符号" w:eastAsia="宏业立方符号" w:hAnsi="宋体" w:hint="eastAsia"/>
              </w:rPr>
            </w:pPr>
          </w:p>
        </w:tc>
      </w:tr>
      <w:tr w:rsidR="00000000" w14:paraId="5A8D08FF" w14:textId="77777777">
        <w:trPr>
          <w:trHeight w:val="1230"/>
        </w:trPr>
        <w:tc>
          <w:tcPr>
            <w:tcW w:w="633" w:type="dxa"/>
            <w:vAlign w:val="center"/>
          </w:tcPr>
          <w:p w14:paraId="13E00EA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7</w:t>
            </w:r>
          </w:p>
        </w:tc>
        <w:tc>
          <w:tcPr>
            <w:tcW w:w="1575" w:type="dxa"/>
            <w:vAlign w:val="center"/>
          </w:tcPr>
          <w:p w14:paraId="159EFD54"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经纬仪</w:t>
            </w:r>
          </w:p>
        </w:tc>
        <w:tc>
          <w:tcPr>
            <w:tcW w:w="1190" w:type="dxa"/>
            <w:vAlign w:val="center"/>
          </w:tcPr>
          <w:p w14:paraId="0F693F22"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1</w:t>
            </w:r>
          </w:p>
        </w:tc>
        <w:tc>
          <w:tcPr>
            <w:tcW w:w="1382" w:type="dxa"/>
            <w:vAlign w:val="center"/>
          </w:tcPr>
          <w:p w14:paraId="53A7B6FE"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江苏</w:t>
            </w:r>
          </w:p>
        </w:tc>
        <w:tc>
          <w:tcPr>
            <w:tcW w:w="1383" w:type="dxa"/>
            <w:vAlign w:val="center"/>
          </w:tcPr>
          <w:p w14:paraId="64241E97"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2005</w:t>
            </w:r>
          </w:p>
        </w:tc>
        <w:tc>
          <w:tcPr>
            <w:tcW w:w="1382" w:type="dxa"/>
            <w:vAlign w:val="center"/>
          </w:tcPr>
          <w:p w14:paraId="58B66B6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轴线检测</w:t>
            </w:r>
          </w:p>
        </w:tc>
        <w:tc>
          <w:tcPr>
            <w:tcW w:w="1383" w:type="dxa"/>
            <w:vAlign w:val="center"/>
          </w:tcPr>
          <w:p w14:paraId="69436BD7" w14:textId="77777777" w:rsidR="00000000" w:rsidRDefault="00000000">
            <w:pPr>
              <w:jc w:val="center"/>
              <w:rPr>
                <w:rFonts w:ascii="宏业立方符号" w:eastAsia="宏业立方符号" w:hAnsi="宋体" w:hint="eastAsia"/>
              </w:rPr>
            </w:pPr>
          </w:p>
        </w:tc>
      </w:tr>
      <w:tr w:rsidR="00000000" w14:paraId="7B652788" w14:textId="77777777">
        <w:trPr>
          <w:trHeight w:val="1230"/>
        </w:trPr>
        <w:tc>
          <w:tcPr>
            <w:tcW w:w="633" w:type="dxa"/>
            <w:vAlign w:val="center"/>
          </w:tcPr>
          <w:p w14:paraId="6F9EFC12" w14:textId="77777777" w:rsidR="00000000" w:rsidRDefault="00000000">
            <w:pPr>
              <w:jc w:val="center"/>
              <w:rPr>
                <w:rFonts w:ascii="宏业立方符号" w:eastAsia="宏业立方符号" w:hAnsi="宋体" w:hint="eastAsia"/>
              </w:rPr>
            </w:pPr>
          </w:p>
        </w:tc>
        <w:tc>
          <w:tcPr>
            <w:tcW w:w="1575" w:type="dxa"/>
            <w:vAlign w:val="center"/>
          </w:tcPr>
          <w:p w14:paraId="41392BC9" w14:textId="77777777" w:rsidR="00000000" w:rsidRDefault="00000000">
            <w:pPr>
              <w:ind w:left="-28" w:rightChars="5" w:right="10"/>
              <w:jc w:val="center"/>
              <w:rPr>
                <w:rFonts w:ascii="宏业立方符号" w:eastAsia="宏业立方符号" w:hAnsi="宋体" w:hint="eastAsia"/>
              </w:rPr>
            </w:pPr>
          </w:p>
        </w:tc>
        <w:tc>
          <w:tcPr>
            <w:tcW w:w="1190" w:type="dxa"/>
            <w:vAlign w:val="center"/>
          </w:tcPr>
          <w:p w14:paraId="49519190" w14:textId="77777777" w:rsidR="00000000" w:rsidRDefault="00000000">
            <w:pPr>
              <w:jc w:val="center"/>
              <w:rPr>
                <w:rFonts w:ascii="宏业立方符号" w:eastAsia="宏业立方符号" w:hAnsi="宋体" w:hint="eastAsia"/>
              </w:rPr>
            </w:pPr>
          </w:p>
        </w:tc>
        <w:tc>
          <w:tcPr>
            <w:tcW w:w="1382" w:type="dxa"/>
            <w:vAlign w:val="center"/>
          </w:tcPr>
          <w:p w14:paraId="594A2F75" w14:textId="77777777" w:rsidR="00000000" w:rsidRDefault="00000000">
            <w:pPr>
              <w:jc w:val="center"/>
              <w:rPr>
                <w:rFonts w:ascii="宏业立方符号" w:eastAsia="宏业立方符号" w:hAnsi="宋体" w:hint="eastAsia"/>
              </w:rPr>
            </w:pPr>
          </w:p>
        </w:tc>
        <w:tc>
          <w:tcPr>
            <w:tcW w:w="1383" w:type="dxa"/>
            <w:vAlign w:val="center"/>
          </w:tcPr>
          <w:p w14:paraId="0E0B75CC" w14:textId="77777777" w:rsidR="00000000" w:rsidRDefault="00000000">
            <w:pPr>
              <w:jc w:val="center"/>
              <w:rPr>
                <w:rFonts w:ascii="宏业立方符号" w:eastAsia="宏业立方符号" w:hAnsi="宋体" w:hint="eastAsia"/>
              </w:rPr>
            </w:pPr>
          </w:p>
        </w:tc>
        <w:tc>
          <w:tcPr>
            <w:tcW w:w="1382" w:type="dxa"/>
            <w:vAlign w:val="center"/>
          </w:tcPr>
          <w:p w14:paraId="68B2C1DD" w14:textId="77777777" w:rsidR="00000000" w:rsidRDefault="00000000">
            <w:pPr>
              <w:jc w:val="center"/>
              <w:rPr>
                <w:rFonts w:ascii="宏业立方符号" w:eastAsia="宏业立方符号" w:hAnsi="宋体" w:hint="eastAsia"/>
              </w:rPr>
            </w:pPr>
          </w:p>
        </w:tc>
        <w:tc>
          <w:tcPr>
            <w:tcW w:w="1383" w:type="dxa"/>
            <w:vAlign w:val="center"/>
          </w:tcPr>
          <w:p w14:paraId="2CC42250" w14:textId="77777777" w:rsidR="00000000" w:rsidRDefault="00000000">
            <w:pPr>
              <w:jc w:val="center"/>
              <w:rPr>
                <w:rFonts w:ascii="宏业立方符号" w:eastAsia="宏业立方符号" w:hAnsi="宋体" w:hint="eastAsia"/>
              </w:rPr>
            </w:pPr>
          </w:p>
        </w:tc>
      </w:tr>
      <w:tr w:rsidR="00000000" w14:paraId="2FA5A5ED" w14:textId="77777777">
        <w:trPr>
          <w:trHeight w:val="1230"/>
        </w:trPr>
        <w:tc>
          <w:tcPr>
            <w:tcW w:w="633" w:type="dxa"/>
            <w:vAlign w:val="center"/>
          </w:tcPr>
          <w:p w14:paraId="72AA8FC1" w14:textId="77777777" w:rsidR="00000000" w:rsidRDefault="00000000">
            <w:pPr>
              <w:jc w:val="center"/>
              <w:rPr>
                <w:rFonts w:ascii="宏业立方符号" w:eastAsia="宏业立方符号" w:hAnsi="宋体" w:hint="eastAsia"/>
              </w:rPr>
            </w:pPr>
          </w:p>
        </w:tc>
        <w:tc>
          <w:tcPr>
            <w:tcW w:w="1575" w:type="dxa"/>
            <w:vAlign w:val="center"/>
          </w:tcPr>
          <w:p w14:paraId="1459C8FD" w14:textId="77777777" w:rsidR="00000000" w:rsidRDefault="00000000">
            <w:pPr>
              <w:ind w:left="-28" w:rightChars="5" w:right="10"/>
              <w:jc w:val="center"/>
              <w:rPr>
                <w:rFonts w:ascii="宏业立方符号" w:eastAsia="宏业立方符号" w:hAnsi="宋体" w:hint="eastAsia"/>
              </w:rPr>
            </w:pPr>
          </w:p>
        </w:tc>
        <w:tc>
          <w:tcPr>
            <w:tcW w:w="1190" w:type="dxa"/>
            <w:vAlign w:val="center"/>
          </w:tcPr>
          <w:p w14:paraId="53805EB6" w14:textId="77777777" w:rsidR="00000000" w:rsidRDefault="00000000">
            <w:pPr>
              <w:jc w:val="center"/>
              <w:rPr>
                <w:rFonts w:ascii="宏业立方符号" w:eastAsia="宏业立方符号" w:hAnsi="宋体" w:hint="eastAsia"/>
              </w:rPr>
            </w:pPr>
          </w:p>
        </w:tc>
        <w:tc>
          <w:tcPr>
            <w:tcW w:w="1382" w:type="dxa"/>
            <w:vAlign w:val="center"/>
          </w:tcPr>
          <w:p w14:paraId="7EBE4CEC" w14:textId="77777777" w:rsidR="00000000" w:rsidRDefault="00000000">
            <w:pPr>
              <w:jc w:val="center"/>
              <w:rPr>
                <w:rFonts w:ascii="宏业立方符号" w:eastAsia="宏业立方符号" w:hAnsi="宋体" w:hint="eastAsia"/>
              </w:rPr>
            </w:pPr>
          </w:p>
        </w:tc>
        <w:tc>
          <w:tcPr>
            <w:tcW w:w="1383" w:type="dxa"/>
            <w:vAlign w:val="center"/>
          </w:tcPr>
          <w:p w14:paraId="6599EDA5" w14:textId="77777777" w:rsidR="00000000" w:rsidRDefault="00000000">
            <w:pPr>
              <w:jc w:val="center"/>
              <w:rPr>
                <w:rFonts w:ascii="宏业立方符号" w:eastAsia="宏业立方符号" w:hAnsi="宋体" w:hint="eastAsia"/>
              </w:rPr>
            </w:pPr>
          </w:p>
        </w:tc>
        <w:tc>
          <w:tcPr>
            <w:tcW w:w="1382" w:type="dxa"/>
            <w:vAlign w:val="center"/>
          </w:tcPr>
          <w:p w14:paraId="5D3ED324" w14:textId="77777777" w:rsidR="00000000" w:rsidRDefault="00000000">
            <w:pPr>
              <w:jc w:val="center"/>
              <w:rPr>
                <w:rFonts w:ascii="宏业立方符号" w:eastAsia="宏业立方符号" w:hAnsi="宋体" w:hint="eastAsia"/>
              </w:rPr>
            </w:pPr>
          </w:p>
        </w:tc>
        <w:tc>
          <w:tcPr>
            <w:tcW w:w="1383" w:type="dxa"/>
            <w:vAlign w:val="center"/>
          </w:tcPr>
          <w:p w14:paraId="4E37041D" w14:textId="77777777" w:rsidR="00000000" w:rsidRDefault="00000000">
            <w:pPr>
              <w:jc w:val="center"/>
              <w:rPr>
                <w:rFonts w:ascii="宏业立方符号" w:eastAsia="宏业立方符号" w:hAnsi="宋体" w:hint="eastAsia"/>
              </w:rPr>
            </w:pPr>
          </w:p>
        </w:tc>
      </w:tr>
    </w:tbl>
    <w:p w14:paraId="00DB4354" w14:textId="77777777" w:rsidR="00000000" w:rsidRDefault="00000000">
      <w:pPr>
        <w:rPr>
          <w:rFonts w:ascii="宏业立方符号" w:eastAsia="宏业立方符号" w:hAnsi="宋体" w:hint="eastAsia"/>
        </w:rPr>
      </w:pPr>
    </w:p>
    <w:p w14:paraId="76B292E7" w14:textId="77777777" w:rsidR="00000000" w:rsidRDefault="00000000">
      <w:pPr>
        <w:pStyle w:val="1"/>
        <w:spacing w:line="500" w:lineRule="exact"/>
        <w:rPr>
          <w:rFonts w:ascii="黑体" w:eastAsia="黑体" w:hAnsi="宋体" w:hint="eastAsia"/>
          <w:kern w:val="0"/>
          <w:sz w:val="28"/>
        </w:rPr>
      </w:pPr>
      <w:bookmarkStart w:id="1049" w:name="_Toc230431749"/>
      <w:bookmarkStart w:id="1050" w:name="_Toc230430584"/>
      <w:bookmarkStart w:id="1051" w:name="_Toc230430499"/>
      <w:bookmarkStart w:id="1052" w:name="_Toc230430414"/>
      <w:bookmarkStart w:id="1053" w:name="_Toc225568353"/>
      <w:r>
        <w:rPr>
          <w:rFonts w:ascii="黑体" w:eastAsia="黑体" w:hAnsi="宋体" w:hint="eastAsia"/>
          <w:kern w:val="0"/>
          <w:sz w:val="28"/>
        </w:rPr>
        <w:lastRenderedPageBreak/>
        <w:t>附表三 劳动力计划表</w:t>
      </w:r>
      <w:bookmarkEnd w:id="1049"/>
      <w:bookmarkEnd w:id="1050"/>
      <w:bookmarkEnd w:id="1051"/>
      <w:bookmarkEnd w:id="1052"/>
      <w:bookmarkEnd w:id="1053"/>
    </w:p>
    <w:p w14:paraId="3BBA9A43" w14:textId="77777777" w:rsidR="00000000" w:rsidRDefault="00000000">
      <w:pPr>
        <w:rPr>
          <w:rFonts w:ascii="宏业立方符号" w:eastAsia="宏业立方符号" w:hAnsi="宋体" w:hint="eastAsia"/>
          <w:sz w:val="24"/>
        </w:rPr>
      </w:pPr>
      <w:r>
        <w:rPr>
          <w:rFonts w:ascii="宏业立方符号" w:eastAsia="宏业立方符号" w:hAnsi="宋体" w:hint="eastAsia"/>
          <w:sz w:val="24"/>
        </w:rPr>
        <w:t>工程名称：</w:t>
      </w:r>
      <w:r>
        <w:rPr>
          <w:rFonts w:ascii="宏业立方符号" w:eastAsia="宏业立方符号" w:hAnsi="宋体" w:hint="eastAsia"/>
          <w:b/>
        </w:rPr>
        <w:t>南充市委党校教学科研楼装饰工程                                  单位：人</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825"/>
        <w:gridCol w:w="915"/>
      </w:tblGrid>
      <w:tr w:rsidR="00000000" w14:paraId="2A68B06F" w14:textId="77777777">
        <w:tblPrEx>
          <w:tblCellMar>
            <w:top w:w="0" w:type="dxa"/>
            <w:bottom w:w="0" w:type="dxa"/>
          </w:tblCellMar>
        </w:tblPrEx>
        <w:trPr>
          <w:cantSplit/>
          <w:trHeight w:val="300"/>
        </w:trPr>
        <w:tc>
          <w:tcPr>
            <w:tcW w:w="1155" w:type="dxa"/>
            <w:vMerge w:val="restart"/>
            <w:vAlign w:val="center"/>
          </w:tcPr>
          <w:p w14:paraId="00BCC267"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工  种</w:t>
            </w:r>
          </w:p>
        </w:tc>
        <w:tc>
          <w:tcPr>
            <w:tcW w:w="6825" w:type="dxa"/>
            <w:vAlign w:val="center"/>
          </w:tcPr>
          <w:p w14:paraId="647A9686"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按工程施工阶段投入劳动力情况(人数)</w:t>
            </w:r>
          </w:p>
        </w:tc>
        <w:tc>
          <w:tcPr>
            <w:tcW w:w="915" w:type="dxa"/>
            <w:vMerge w:val="restart"/>
            <w:vAlign w:val="center"/>
          </w:tcPr>
          <w:p w14:paraId="4DED79DB"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备注</w:t>
            </w:r>
          </w:p>
        </w:tc>
      </w:tr>
      <w:tr w:rsidR="00000000" w14:paraId="327C54F0" w14:textId="77777777">
        <w:tblPrEx>
          <w:tblCellMar>
            <w:top w:w="0" w:type="dxa"/>
            <w:bottom w:w="0" w:type="dxa"/>
          </w:tblCellMar>
        </w:tblPrEx>
        <w:trPr>
          <w:cantSplit/>
          <w:trHeight w:hRule="exact" w:val="506"/>
        </w:trPr>
        <w:tc>
          <w:tcPr>
            <w:tcW w:w="1155" w:type="dxa"/>
            <w:vMerge/>
            <w:vAlign w:val="center"/>
          </w:tcPr>
          <w:p w14:paraId="0D455F0E" w14:textId="77777777" w:rsidR="00000000" w:rsidRDefault="00000000">
            <w:pPr>
              <w:spacing w:line="360" w:lineRule="auto"/>
              <w:jc w:val="center"/>
              <w:rPr>
                <w:rFonts w:ascii="宏业立方符号" w:eastAsia="宏业立方符号" w:hAnsi="宋体" w:hint="eastAsia"/>
              </w:rPr>
            </w:pPr>
          </w:p>
        </w:tc>
        <w:tc>
          <w:tcPr>
            <w:tcW w:w="6825" w:type="dxa"/>
            <w:vAlign w:val="center"/>
          </w:tcPr>
          <w:p w14:paraId="395C4F90"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装饰工程全过程</w:t>
            </w:r>
          </w:p>
        </w:tc>
        <w:tc>
          <w:tcPr>
            <w:tcW w:w="915" w:type="dxa"/>
            <w:vMerge/>
            <w:vAlign w:val="center"/>
          </w:tcPr>
          <w:p w14:paraId="256518FC" w14:textId="77777777" w:rsidR="00000000" w:rsidRDefault="00000000">
            <w:pPr>
              <w:spacing w:line="360" w:lineRule="auto"/>
              <w:rPr>
                <w:rFonts w:ascii="宏业立方符号" w:eastAsia="宏业立方符号" w:hAnsi="宋体" w:hint="eastAsia"/>
              </w:rPr>
            </w:pPr>
          </w:p>
        </w:tc>
      </w:tr>
      <w:tr w:rsidR="00000000" w14:paraId="5C4BCD4F" w14:textId="77777777">
        <w:tblPrEx>
          <w:tblCellMar>
            <w:top w:w="0" w:type="dxa"/>
            <w:bottom w:w="0" w:type="dxa"/>
          </w:tblCellMar>
        </w:tblPrEx>
        <w:trPr>
          <w:cantSplit/>
          <w:trHeight w:hRule="exact" w:val="680"/>
        </w:trPr>
        <w:tc>
          <w:tcPr>
            <w:tcW w:w="1155" w:type="dxa"/>
            <w:vAlign w:val="center"/>
          </w:tcPr>
          <w:p w14:paraId="66D34969"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木模工</w:t>
            </w:r>
          </w:p>
        </w:tc>
        <w:tc>
          <w:tcPr>
            <w:tcW w:w="6825" w:type="dxa"/>
            <w:vAlign w:val="center"/>
          </w:tcPr>
          <w:p w14:paraId="52B43342"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20</w:t>
            </w:r>
          </w:p>
        </w:tc>
        <w:tc>
          <w:tcPr>
            <w:tcW w:w="915" w:type="dxa"/>
            <w:vAlign w:val="center"/>
          </w:tcPr>
          <w:p w14:paraId="661F5D51" w14:textId="77777777" w:rsidR="00000000" w:rsidRDefault="00000000">
            <w:pPr>
              <w:spacing w:line="360" w:lineRule="auto"/>
              <w:jc w:val="center"/>
              <w:rPr>
                <w:rFonts w:ascii="宏业立方符号" w:eastAsia="宏业立方符号" w:hAnsi="宋体" w:hint="eastAsia"/>
              </w:rPr>
            </w:pPr>
          </w:p>
        </w:tc>
      </w:tr>
      <w:tr w:rsidR="00000000" w14:paraId="30859D0D" w14:textId="77777777">
        <w:tblPrEx>
          <w:tblCellMar>
            <w:top w:w="0" w:type="dxa"/>
            <w:bottom w:w="0" w:type="dxa"/>
          </w:tblCellMar>
        </w:tblPrEx>
        <w:trPr>
          <w:cantSplit/>
          <w:trHeight w:hRule="exact" w:val="680"/>
        </w:trPr>
        <w:tc>
          <w:tcPr>
            <w:tcW w:w="1155" w:type="dxa"/>
            <w:vAlign w:val="center"/>
          </w:tcPr>
          <w:p w14:paraId="63102437"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架工</w:t>
            </w:r>
          </w:p>
        </w:tc>
        <w:tc>
          <w:tcPr>
            <w:tcW w:w="6825" w:type="dxa"/>
            <w:vAlign w:val="center"/>
          </w:tcPr>
          <w:p w14:paraId="7D4A4DFC"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15</w:t>
            </w:r>
          </w:p>
        </w:tc>
        <w:tc>
          <w:tcPr>
            <w:tcW w:w="915" w:type="dxa"/>
            <w:vAlign w:val="center"/>
          </w:tcPr>
          <w:p w14:paraId="269EADFD" w14:textId="77777777" w:rsidR="00000000" w:rsidRDefault="00000000">
            <w:pPr>
              <w:spacing w:line="360" w:lineRule="auto"/>
              <w:jc w:val="center"/>
              <w:rPr>
                <w:rFonts w:ascii="宏业立方符号" w:eastAsia="宏业立方符号" w:hAnsi="宋体" w:hint="eastAsia"/>
              </w:rPr>
            </w:pPr>
          </w:p>
        </w:tc>
      </w:tr>
      <w:tr w:rsidR="00000000" w14:paraId="11FDE4ED" w14:textId="77777777">
        <w:tblPrEx>
          <w:tblCellMar>
            <w:top w:w="0" w:type="dxa"/>
            <w:bottom w:w="0" w:type="dxa"/>
          </w:tblCellMar>
        </w:tblPrEx>
        <w:trPr>
          <w:cantSplit/>
          <w:trHeight w:hRule="exact" w:val="680"/>
        </w:trPr>
        <w:tc>
          <w:tcPr>
            <w:tcW w:w="1155" w:type="dxa"/>
            <w:vAlign w:val="center"/>
          </w:tcPr>
          <w:p w14:paraId="10E6C2E8"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电焊工</w:t>
            </w:r>
          </w:p>
        </w:tc>
        <w:tc>
          <w:tcPr>
            <w:tcW w:w="6825" w:type="dxa"/>
            <w:vAlign w:val="center"/>
          </w:tcPr>
          <w:p w14:paraId="7FD0072F"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8</w:t>
            </w:r>
          </w:p>
        </w:tc>
        <w:tc>
          <w:tcPr>
            <w:tcW w:w="915" w:type="dxa"/>
            <w:vAlign w:val="center"/>
          </w:tcPr>
          <w:p w14:paraId="6AB08C29" w14:textId="77777777" w:rsidR="00000000" w:rsidRDefault="00000000">
            <w:pPr>
              <w:spacing w:line="360" w:lineRule="auto"/>
              <w:jc w:val="center"/>
              <w:rPr>
                <w:rFonts w:ascii="宏业立方符号" w:eastAsia="宏业立方符号" w:hAnsi="宋体" w:hint="eastAsia"/>
              </w:rPr>
            </w:pPr>
          </w:p>
        </w:tc>
      </w:tr>
      <w:tr w:rsidR="00000000" w14:paraId="4E87F05D" w14:textId="77777777">
        <w:tblPrEx>
          <w:tblCellMar>
            <w:top w:w="0" w:type="dxa"/>
            <w:bottom w:w="0" w:type="dxa"/>
          </w:tblCellMar>
        </w:tblPrEx>
        <w:trPr>
          <w:cantSplit/>
          <w:trHeight w:hRule="exact" w:val="680"/>
        </w:trPr>
        <w:tc>
          <w:tcPr>
            <w:tcW w:w="1155" w:type="dxa"/>
            <w:vAlign w:val="center"/>
          </w:tcPr>
          <w:p w14:paraId="54441E61"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防水工</w:t>
            </w:r>
          </w:p>
        </w:tc>
        <w:tc>
          <w:tcPr>
            <w:tcW w:w="6825" w:type="dxa"/>
            <w:vAlign w:val="center"/>
          </w:tcPr>
          <w:p w14:paraId="544E579D"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20</w:t>
            </w:r>
          </w:p>
        </w:tc>
        <w:tc>
          <w:tcPr>
            <w:tcW w:w="915" w:type="dxa"/>
            <w:vAlign w:val="center"/>
          </w:tcPr>
          <w:p w14:paraId="5C83FCD9" w14:textId="77777777" w:rsidR="00000000" w:rsidRDefault="00000000">
            <w:pPr>
              <w:spacing w:line="360" w:lineRule="auto"/>
              <w:jc w:val="center"/>
              <w:rPr>
                <w:rFonts w:ascii="宏业立方符号" w:eastAsia="宏业立方符号" w:hAnsi="宋体" w:hint="eastAsia"/>
              </w:rPr>
            </w:pPr>
          </w:p>
        </w:tc>
      </w:tr>
      <w:tr w:rsidR="00000000" w14:paraId="2FF6092A" w14:textId="77777777">
        <w:tblPrEx>
          <w:tblCellMar>
            <w:top w:w="0" w:type="dxa"/>
            <w:bottom w:w="0" w:type="dxa"/>
          </w:tblCellMar>
        </w:tblPrEx>
        <w:trPr>
          <w:cantSplit/>
          <w:trHeight w:hRule="exact" w:val="680"/>
        </w:trPr>
        <w:tc>
          <w:tcPr>
            <w:tcW w:w="1155" w:type="dxa"/>
            <w:vAlign w:val="center"/>
          </w:tcPr>
          <w:p w14:paraId="501D1054"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电工</w:t>
            </w:r>
          </w:p>
        </w:tc>
        <w:tc>
          <w:tcPr>
            <w:tcW w:w="6825" w:type="dxa"/>
            <w:vAlign w:val="center"/>
          </w:tcPr>
          <w:p w14:paraId="0608399D"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25</w:t>
            </w:r>
          </w:p>
        </w:tc>
        <w:tc>
          <w:tcPr>
            <w:tcW w:w="915" w:type="dxa"/>
            <w:vAlign w:val="center"/>
          </w:tcPr>
          <w:p w14:paraId="04970060" w14:textId="77777777" w:rsidR="00000000" w:rsidRDefault="00000000">
            <w:pPr>
              <w:spacing w:line="360" w:lineRule="auto"/>
              <w:jc w:val="center"/>
              <w:rPr>
                <w:rFonts w:ascii="宏业立方符号" w:eastAsia="宏业立方符号" w:hAnsi="宋体" w:hint="eastAsia"/>
              </w:rPr>
            </w:pPr>
          </w:p>
        </w:tc>
      </w:tr>
      <w:tr w:rsidR="00000000" w14:paraId="24E6B33C" w14:textId="77777777">
        <w:tblPrEx>
          <w:tblCellMar>
            <w:top w:w="0" w:type="dxa"/>
            <w:bottom w:w="0" w:type="dxa"/>
          </w:tblCellMar>
        </w:tblPrEx>
        <w:trPr>
          <w:cantSplit/>
          <w:trHeight w:hRule="exact" w:val="680"/>
        </w:trPr>
        <w:tc>
          <w:tcPr>
            <w:tcW w:w="1155" w:type="dxa"/>
            <w:vAlign w:val="center"/>
          </w:tcPr>
          <w:p w14:paraId="0CCA6322"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机械工</w:t>
            </w:r>
          </w:p>
        </w:tc>
        <w:tc>
          <w:tcPr>
            <w:tcW w:w="6825" w:type="dxa"/>
            <w:vAlign w:val="center"/>
          </w:tcPr>
          <w:p w14:paraId="4B49BEC8"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10</w:t>
            </w:r>
          </w:p>
        </w:tc>
        <w:tc>
          <w:tcPr>
            <w:tcW w:w="915" w:type="dxa"/>
            <w:vAlign w:val="center"/>
          </w:tcPr>
          <w:p w14:paraId="6728D7AB" w14:textId="77777777" w:rsidR="00000000" w:rsidRDefault="00000000">
            <w:pPr>
              <w:spacing w:line="360" w:lineRule="auto"/>
              <w:jc w:val="center"/>
              <w:rPr>
                <w:rFonts w:ascii="宏业立方符号" w:eastAsia="宏业立方符号" w:hAnsi="宋体" w:hint="eastAsia"/>
              </w:rPr>
            </w:pPr>
          </w:p>
        </w:tc>
      </w:tr>
      <w:tr w:rsidR="00000000" w14:paraId="2616C69C" w14:textId="77777777">
        <w:tblPrEx>
          <w:tblCellMar>
            <w:top w:w="0" w:type="dxa"/>
            <w:bottom w:w="0" w:type="dxa"/>
          </w:tblCellMar>
        </w:tblPrEx>
        <w:trPr>
          <w:cantSplit/>
          <w:trHeight w:hRule="exact" w:val="680"/>
        </w:trPr>
        <w:tc>
          <w:tcPr>
            <w:tcW w:w="1155" w:type="dxa"/>
            <w:vAlign w:val="center"/>
          </w:tcPr>
          <w:p w14:paraId="4176BECB"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钳工</w:t>
            </w:r>
          </w:p>
        </w:tc>
        <w:tc>
          <w:tcPr>
            <w:tcW w:w="6825" w:type="dxa"/>
            <w:vAlign w:val="center"/>
          </w:tcPr>
          <w:p w14:paraId="03823BDB"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5</w:t>
            </w:r>
          </w:p>
        </w:tc>
        <w:tc>
          <w:tcPr>
            <w:tcW w:w="915" w:type="dxa"/>
            <w:vAlign w:val="center"/>
          </w:tcPr>
          <w:p w14:paraId="363EE653" w14:textId="77777777" w:rsidR="00000000" w:rsidRDefault="00000000">
            <w:pPr>
              <w:spacing w:line="360" w:lineRule="auto"/>
              <w:jc w:val="center"/>
              <w:rPr>
                <w:rFonts w:ascii="宏业立方符号" w:eastAsia="宏业立方符号" w:hAnsi="宋体" w:hint="eastAsia"/>
              </w:rPr>
            </w:pPr>
          </w:p>
        </w:tc>
      </w:tr>
      <w:tr w:rsidR="00000000" w14:paraId="36DEA975" w14:textId="77777777">
        <w:tblPrEx>
          <w:tblCellMar>
            <w:top w:w="0" w:type="dxa"/>
            <w:bottom w:w="0" w:type="dxa"/>
          </w:tblCellMar>
        </w:tblPrEx>
        <w:trPr>
          <w:cantSplit/>
          <w:trHeight w:hRule="exact" w:val="680"/>
        </w:trPr>
        <w:tc>
          <w:tcPr>
            <w:tcW w:w="1155" w:type="dxa"/>
            <w:vAlign w:val="center"/>
          </w:tcPr>
          <w:p w14:paraId="52CE1AF3"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机操工</w:t>
            </w:r>
          </w:p>
        </w:tc>
        <w:tc>
          <w:tcPr>
            <w:tcW w:w="6825" w:type="dxa"/>
            <w:vAlign w:val="center"/>
          </w:tcPr>
          <w:p w14:paraId="47ECB2AB"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5</w:t>
            </w:r>
          </w:p>
        </w:tc>
        <w:tc>
          <w:tcPr>
            <w:tcW w:w="915" w:type="dxa"/>
            <w:vAlign w:val="center"/>
          </w:tcPr>
          <w:p w14:paraId="5E8F3485" w14:textId="77777777" w:rsidR="00000000" w:rsidRDefault="00000000">
            <w:pPr>
              <w:spacing w:line="360" w:lineRule="auto"/>
              <w:jc w:val="center"/>
              <w:rPr>
                <w:rFonts w:ascii="宏业立方符号" w:eastAsia="宏业立方符号" w:hAnsi="宋体" w:hint="eastAsia"/>
              </w:rPr>
            </w:pPr>
          </w:p>
        </w:tc>
      </w:tr>
      <w:tr w:rsidR="00000000" w14:paraId="6DC4AA11" w14:textId="77777777">
        <w:tblPrEx>
          <w:tblCellMar>
            <w:top w:w="0" w:type="dxa"/>
            <w:bottom w:w="0" w:type="dxa"/>
          </w:tblCellMar>
        </w:tblPrEx>
        <w:trPr>
          <w:cantSplit/>
          <w:trHeight w:hRule="exact" w:val="680"/>
        </w:trPr>
        <w:tc>
          <w:tcPr>
            <w:tcW w:w="1155" w:type="dxa"/>
            <w:vAlign w:val="center"/>
          </w:tcPr>
          <w:p w14:paraId="1717D0DD"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机修工</w:t>
            </w:r>
          </w:p>
        </w:tc>
        <w:tc>
          <w:tcPr>
            <w:tcW w:w="6825" w:type="dxa"/>
            <w:vAlign w:val="center"/>
          </w:tcPr>
          <w:p w14:paraId="07B45C38"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5</w:t>
            </w:r>
          </w:p>
        </w:tc>
        <w:tc>
          <w:tcPr>
            <w:tcW w:w="915" w:type="dxa"/>
            <w:vAlign w:val="center"/>
          </w:tcPr>
          <w:p w14:paraId="2D429115" w14:textId="77777777" w:rsidR="00000000" w:rsidRDefault="00000000">
            <w:pPr>
              <w:spacing w:line="360" w:lineRule="auto"/>
              <w:jc w:val="center"/>
              <w:rPr>
                <w:rFonts w:ascii="宏业立方符号" w:eastAsia="宏业立方符号" w:hAnsi="宋体" w:hint="eastAsia"/>
              </w:rPr>
            </w:pPr>
          </w:p>
        </w:tc>
      </w:tr>
      <w:tr w:rsidR="00000000" w14:paraId="72BB4CCA" w14:textId="77777777">
        <w:tblPrEx>
          <w:tblCellMar>
            <w:top w:w="0" w:type="dxa"/>
            <w:bottom w:w="0" w:type="dxa"/>
          </w:tblCellMar>
        </w:tblPrEx>
        <w:trPr>
          <w:cantSplit/>
          <w:trHeight w:hRule="exact" w:val="680"/>
        </w:trPr>
        <w:tc>
          <w:tcPr>
            <w:tcW w:w="1155" w:type="dxa"/>
            <w:vAlign w:val="center"/>
          </w:tcPr>
          <w:p w14:paraId="2CBD4D68" w14:textId="77777777" w:rsidR="00000000" w:rsidRDefault="00000000">
            <w:pPr>
              <w:jc w:val="center"/>
              <w:rPr>
                <w:rFonts w:ascii="宏业立方符号" w:eastAsia="宏业立方符号" w:hAnsi="宋体" w:hint="eastAsia"/>
              </w:rPr>
            </w:pPr>
            <w:r>
              <w:rPr>
                <w:rFonts w:ascii="宏业立方符号" w:eastAsia="宏业立方符号" w:hAnsi="宋体" w:hint="eastAsia"/>
              </w:rPr>
              <w:t>油漆工</w:t>
            </w:r>
          </w:p>
        </w:tc>
        <w:tc>
          <w:tcPr>
            <w:tcW w:w="6825" w:type="dxa"/>
            <w:vAlign w:val="center"/>
          </w:tcPr>
          <w:p w14:paraId="754F52BD"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15</w:t>
            </w:r>
          </w:p>
        </w:tc>
        <w:tc>
          <w:tcPr>
            <w:tcW w:w="915" w:type="dxa"/>
            <w:vAlign w:val="center"/>
          </w:tcPr>
          <w:p w14:paraId="7F261331" w14:textId="77777777" w:rsidR="00000000" w:rsidRDefault="00000000">
            <w:pPr>
              <w:spacing w:line="360" w:lineRule="auto"/>
              <w:jc w:val="center"/>
              <w:rPr>
                <w:rFonts w:ascii="宏业立方符号" w:eastAsia="宏业立方符号" w:hAnsi="宋体" w:hint="eastAsia"/>
              </w:rPr>
            </w:pPr>
          </w:p>
        </w:tc>
      </w:tr>
      <w:tr w:rsidR="00000000" w14:paraId="4F59ABA7" w14:textId="77777777">
        <w:tblPrEx>
          <w:tblCellMar>
            <w:top w:w="0" w:type="dxa"/>
            <w:bottom w:w="0" w:type="dxa"/>
          </w:tblCellMar>
        </w:tblPrEx>
        <w:trPr>
          <w:cantSplit/>
          <w:trHeight w:hRule="exact" w:val="680"/>
        </w:trPr>
        <w:tc>
          <w:tcPr>
            <w:tcW w:w="1155" w:type="dxa"/>
            <w:vAlign w:val="center"/>
          </w:tcPr>
          <w:p w14:paraId="167DC351"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砖抹工</w:t>
            </w:r>
          </w:p>
        </w:tc>
        <w:tc>
          <w:tcPr>
            <w:tcW w:w="6825" w:type="dxa"/>
            <w:vAlign w:val="center"/>
          </w:tcPr>
          <w:p w14:paraId="71BABD7C"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20</w:t>
            </w:r>
          </w:p>
        </w:tc>
        <w:tc>
          <w:tcPr>
            <w:tcW w:w="915" w:type="dxa"/>
            <w:vAlign w:val="center"/>
          </w:tcPr>
          <w:p w14:paraId="24042DB1" w14:textId="77777777" w:rsidR="00000000" w:rsidRDefault="00000000">
            <w:pPr>
              <w:spacing w:line="360" w:lineRule="auto"/>
              <w:jc w:val="center"/>
              <w:rPr>
                <w:rFonts w:ascii="宏业立方符号" w:eastAsia="宏业立方符号" w:hAnsi="宋体" w:hint="eastAsia"/>
              </w:rPr>
            </w:pPr>
          </w:p>
        </w:tc>
      </w:tr>
      <w:tr w:rsidR="00000000" w14:paraId="6F7A82AB" w14:textId="77777777">
        <w:tblPrEx>
          <w:tblCellMar>
            <w:top w:w="0" w:type="dxa"/>
            <w:bottom w:w="0" w:type="dxa"/>
          </w:tblCellMar>
        </w:tblPrEx>
        <w:trPr>
          <w:cantSplit/>
          <w:trHeight w:hRule="exact" w:val="680"/>
        </w:trPr>
        <w:tc>
          <w:tcPr>
            <w:tcW w:w="1155" w:type="dxa"/>
            <w:vAlign w:val="center"/>
          </w:tcPr>
          <w:p w14:paraId="3E1B0307"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测量工</w:t>
            </w:r>
          </w:p>
        </w:tc>
        <w:tc>
          <w:tcPr>
            <w:tcW w:w="6825" w:type="dxa"/>
            <w:vAlign w:val="center"/>
          </w:tcPr>
          <w:p w14:paraId="2D5009D2"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w:t>
            </w:r>
          </w:p>
        </w:tc>
        <w:tc>
          <w:tcPr>
            <w:tcW w:w="915" w:type="dxa"/>
            <w:vAlign w:val="center"/>
          </w:tcPr>
          <w:p w14:paraId="729594CD" w14:textId="77777777" w:rsidR="00000000" w:rsidRDefault="00000000">
            <w:pPr>
              <w:spacing w:line="360" w:lineRule="auto"/>
              <w:jc w:val="center"/>
              <w:rPr>
                <w:rFonts w:ascii="宏业立方符号" w:eastAsia="宏业立方符号" w:hAnsi="宋体" w:hint="eastAsia"/>
              </w:rPr>
            </w:pPr>
          </w:p>
        </w:tc>
      </w:tr>
      <w:tr w:rsidR="00000000" w14:paraId="1373BA8D" w14:textId="77777777">
        <w:tblPrEx>
          <w:tblCellMar>
            <w:top w:w="0" w:type="dxa"/>
            <w:bottom w:w="0" w:type="dxa"/>
          </w:tblCellMar>
        </w:tblPrEx>
        <w:trPr>
          <w:cantSplit/>
          <w:trHeight w:hRule="exact" w:val="680"/>
        </w:trPr>
        <w:tc>
          <w:tcPr>
            <w:tcW w:w="1155" w:type="dxa"/>
            <w:vAlign w:val="center"/>
          </w:tcPr>
          <w:p w14:paraId="49F3C040"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试验工</w:t>
            </w:r>
          </w:p>
        </w:tc>
        <w:tc>
          <w:tcPr>
            <w:tcW w:w="6825" w:type="dxa"/>
            <w:vAlign w:val="center"/>
          </w:tcPr>
          <w:p w14:paraId="272320E8"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w:t>
            </w:r>
          </w:p>
        </w:tc>
        <w:tc>
          <w:tcPr>
            <w:tcW w:w="915" w:type="dxa"/>
            <w:vAlign w:val="center"/>
          </w:tcPr>
          <w:p w14:paraId="09B22CF7" w14:textId="77777777" w:rsidR="00000000" w:rsidRDefault="00000000">
            <w:pPr>
              <w:spacing w:line="360" w:lineRule="auto"/>
              <w:jc w:val="center"/>
              <w:rPr>
                <w:rFonts w:ascii="宏业立方符号" w:eastAsia="宏业立方符号" w:hAnsi="宋体" w:hint="eastAsia"/>
              </w:rPr>
            </w:pPr>
          </w:p>
        </w:tc>
      </w:tr>
      <w:tr w:rsidR="00000000" w14:paraId="11966248" w14:textId="77777777">
        <w:tblPrEx>
          <w:tblCellMar>
            <w:top w:w="0" w:type="dxa"/>
            <w:bottom w:w="0" w:type="dxa"/>
          </w:tblCellMar>
        </w:tblPrEx>
        <w:trPr>
          <w:cantSplit/>
          <w:trHeight w:hRule="exact" w:val="680"/>
        </w:trPr>
        <w:tc>
          <w:tcPr>
            <w:tcW w:w="1155" w:type="dxa"/>
            <w:vAlign w:val="center"/>
          </w:tcPr>
          <w:p w14:paraId="59C87D40"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材料保管</w:t>
            </w:r>
          </w:p>
        </w:tc>
        <w:tc>
          <w:tcPr>
            <w:tcW w:w="6825" w:type="dxa"/>
            <w:vAlign w:val="center"/>
          </w:tcPr>
          <w:p w14:paraId="7B79EBC5"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w:t>
            </w:r>
          </w:p>
        </w:tc>
        <w:tc>
          <w:tcPr>
            <w:tcW w:w="915" w:type="dxa"/>
            <w:vAlign w:val="center"/>
          </w:tcPr>
          <w:p w14:paraId="0F56D782" w14:textId="77777777" w:rsidR="00000000" w:rsidRDefault="00000000">
            <w:pPr>
              <w:spacing w:line="360" w:lineRule="auto"/>
              <w:jc w:val="center"/>
              <w:rPr>
                <w:rFonts w:ascii="宏业立方符号" w:eastAsia="宏业立方符号" w:hAnsi="宋体" w:hint="eastAsia"/>
              </w:rPr>
            </w:pPr>
          </w:p>
        </w:tc>
      </w:tr>
      <w:tr w:rsidR="00000000" w14:paraId="6241D7AE" w14:textId="77777777">
        <w:tblPrEx>
          <w:tblCellMar>
            <w:top w:w="0" w:type="dxa"/>
            <w:bottom w:w="0" w:type="dxa"/>
          </w:tblCellMar>
        </w:tblPrEx>
        <w:trPr>
          <w:cantSplit/>
          <w:trHeight w:hRule="exact" w:val="680"/>
        </w:trPr>
        <w:tc>
          <w:tcPr>
            <w:tcW w:w="1155" w:type="dxa"/>
            <w:vAlign w:val="center"/>
          </w:tcPr>
          <w:p w14:paraId="514525A5"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工地护警</w:t>
            </w:r>
          </w:p>
        </w:tc>
        <w:tc>
          <w:tcPr>
            <w:tcW w:w="6825" w:type="dxa"/>
            <w:vAlign w:val="center"/>
          </w:tcPr>
          <w:p w14:paraId="64C1FB56"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2</w:t>
            </w:r>
          </w:p>
        </w:tc>
        <w:tc>
          <w:tcPr>
            <w:tcW w:w="915" w:type="dxa"/>
            <w:vAlign w:val="center"/>
          </w:tcPr>
          <w:p w14:paraId="00D40EA1" w14:textId="77777777" w:rsidR="00000000" w:rsidRDefault="00000000">
            <w:pPr>
              <w:spacing w:line="360" w:lineRule="auto"/>
              <w:jc w:val="center"/>
              <w:rPr>
                <w:rFonts w:ascii="宏业立方符号" w:eastAsia="宏业立方符号" w:hAnsi="宋体" w:hint="eastAsia"/>
              </w:rPr>
            </w:pPr>
          </w:p>
        </w:tc>
      </w:tr>
      <w:tr w:rsidR="00000000" w14:paraId="566EB5A9" w14:textId="77777777">
        <w:tblPrEx>
          <w:tblCellMar>
            <w:top w:w="0" w:type="dxa"/>
            <w:bottom w:w="0" w:type="dxa"/>
          </w:tblCellMar>
        </w:tblPrEx>
        <w:trPr>
          <w:cantSplit/>
          <w:trHeight w:hRule="exact" w:val="680"/>
        </w:trPr>
        <w:tc>
          <w:tcPr>
            <w:tcW w:w="1155" w:type="dxa"/>
            <w:vAlign w:val="center"/>
          </w:tcPr>
          <w:p w14:paraId="12FC19F6"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普工</w:t>
            </w:r>
          </w:p>
        </w:tc>
        <w:tc>
          <w:tcPr>
            <w:tcW w:w="6825" w:type="dxa"/>
            <w:vAlign w:val="center"/>
          </w:tcPr>
          <w:p w14:paraId="6C7CB8F2" w14:textId="77777777" w:rsidR="00000000" w:rsidRDefault="00000000">
            <w:pPr>
              <w:spacing w:line="360" w:lineRule="auto"/>
              <w:jc w:val="center"/>
              <w:rPr>
                <w:rFonts w:ascii="宏业立方符号" w:eastAsia="宏业立方符号" w:hAnsi="宋体" w:hint="eastAsia"/>
              </w:rPr>
            </w:pPr>
            <w:r>
              <w:rPr>
                <w:rFonts w:ascii="宏业立方符号" w:eastAsia="宏业立方符号" w:hAnsi="宋体" w:hint="eastAsia"/>
              </w:rPr>
              <w:t>30</w:t>
            </w:r>
          </w:p>
        </w:tc>
        <w:tc>
          <w:tcPr>
            <w:tcW w:w="915" w:type="dxa"/>
            <w:vAlign w:val="center"/>
          </w:tcPr>
          <w:p w14:paraId="07D0202B" w14:textId="77777777" w:rsidR="00000000" w:rsidRDefault="00000000">
            <w:pPr>
              <w:spacing w:line="360" w:lineRule="auto"/>
              <w:jc w:val="center"/>
              <w:rPr>
                <w:rFonts w:ascii="宏业立方符号" w:eastAsia="宏业立方符号" w:hAnsi="宋体" w:hint="eastAsia"/>
              </w:rPr>
            </w:pPr>
          </w:p>
        </w:tc>
      </w:tr>
    </w:tbl>
    <w:p w14:paraId="703BFC64" w14:textId="77777777" w:rsidR="00000000" w:rsidRDefault="00000000">
      <w:pPr>
        <w:rPr>
          <w:rFonts w:ascii="宏业立方符号" w:eastAsia="宏业立方符号" w:hAnsi="宋体" w:hint="eastAsia"/>
        </w:rPr>
      </w:pPr>
    </w:p>
    <w:p w14:paraId="484E8D07" w14:textId="77777777" w:rsidR="00000000" w:rsidRDefault="00000000">
      <w:pPr>
        <w:rPr>
          <w:rFonts w:ascii="宏业立方符号" w:eastAsia="宏业立方符号" w:hAnsi="宋体" w:hint="eastAsia"/>
        </w:rPr>
      </w:pPr>
    </w:p>
    <w:p w14:paraId="08851366" w14:textId="77777777" w:rsidR="00000000" w:rsidRDefault="00000000">
      <w:pPr>
        <w:rPr>
          <w:rFonts w:ascii="宏业立方符号" w:eastAsia="宏业立方符号" w:hAnsi="宋体"/>
        </w:rPr>
        <w:sectPr w:rsidR="00000000">
          <w:pgSz w:w="11906" w:h="16838"/>
          <w:pgMar w:top="1701" w:right="1418" w:bottom="1418" w:left="1701" w:header="1134" w:footer="992" w:gutter="0"/>
          <w:cols w:space="720"/>
          <w:docGrid w:linePitch="312"/>
        </w:sectPr>
      </w:pPr>
    </w:p>
    <w:p w14:paraId="7445D8F6" w14:textId="77777777" w:rsidR="00000000" w:rsidRDefault="00000000">
      <w:pPr>
        <w:pStyle w:val="1"/>
        <w:spacing w:line="400" w:lineRule="exact"/>
        <w:rPr>
          <w:rFonts w:ascii="黑体" w:eastAsia="黑体" w:hAnsi="宋体" w:hint="eastAsia"/>
          <w:kern w:val="0"/>
          <w:sz w:val="28"/>
        </w:rPr>
      </w:pPr>
      <w:bookmarkStart w:id="1054" w:name="_Toc230431750"/>
      <w:bookmarkStart w:id="1055" w:name="_Toc230430585"/>
      <w:bookmarkStart w:id="1056" w:name="_Toc230430500"/>
      <w:bookmarkStart w:id="1057" w:name="_Toc230430415"/>
      <w:bookmarkStart w:id="1058" w:name="_Toc225568354"/>
      <w:r>
        <w:rPr>
          <w:rFonts w:ascii="黑体" w:eastAsia="黑体" w:hAnsi="宋体" w:hint="eastAsia"/>
          <w:kern w:val="0"/>
          <w:sz w:val="28"/>
        </w:rPr>
        <w:lastRenderedPageBreak/>
        <w:t>附表四 施工进度计划表</w:t>
      </w:r>
      <w:bookmarkEnd w:id="1054"/>
      <w:bookmarkEnd w:id="1055"/>
      <w:bookmarkEnd w:id="1056"/>
      <w:bookmarkEnd w:id="1057"/>
      <w:bookmarkEnd w:id="10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2048"/>
        <w:gridCol w:w="1281"/>
        <w:gridCol w:w="1281"/>
        <w:gridCol w:w="1282"/>
        <w:gridCol w:w="1281"/>
        <w:gridCol w:w="1282"/>
        <w:gridCol w:w="1281"/>
        <w:gridCol w:w="1282"/>
        <w:gridCol w:w="1281"/>
        <w:gridCol w:w="1282"/>
      </w:tblGrid>
      <w:tr w:rsidR="00000000" w14:paraId="282BCB9E" w14:textId="77777777">
        <w:trPr>
          <w:cantSplit/>
          <w:trHeight w:val="542"/>
        </w:trPr>
        <w:tc>
          <w:tcPr>
            <w:tcW w:w="521" w:type="dxa"/>
            <w:vMerge w:val="restart"/>
            <w:tcBorders>
              <w:top w:val="single" w:sz="4" w:space="0" w:color="auto"/>
              <w:left w:val="single" w:sz="4" w:space="0" w:color="auto"/>
              <w:bottom w:val="single" w:sz="4" w:space="0" w:color="auto"/>
              <w:right w:val="single" w:sz="4" w:space="0" w:color="auto"/>
            </w:tcBorders>
          </w:tcPr>
          <w:p w14:paraId="36A15C50" w14:textId="77777777" w:rsidR="00000000" w:rsidRDefault="00000000">
            <w:pPr>
              <w:rPr>
                <w:rFonts w:ascii="宏业立方符号" w:eastAsia="宏业立方符号" w:hint="eastAsia"/>
              </w:rPr>
            </w:pPr>
          </w:p>
          <w:p w14:paraId="675F4825" w14:textId="77777777" w:rsidR="00000000" w:rsidRDefault="00000000">
            <w:pPr>
              <w:rPr>
                <w:rFonts w:ascii="宏业立方符号" w:eastAsia="宏业立方符号" w:hint="eastAsia"/>
              </w:rPr>
            </w:pPr>
            <w:r>
              <w:rPr>
                <w:rFonts w:ascii="宏业立方符号" w:eastAsia="宏业立方符号" w:hint="eastAsia"/>
              </w:rPr>
              <w:t>序号</w:t>
            </w:r>
          </w:p>
        </w:tc>
        <w:tc>
          <w:tcPr>
            <w:tcW w:w="2048" w:type="dxa"/>
            <w:vMerge w:val="restart"/>
            <w:tcBorders>
              <w:top w:val="single" w:sz="4" w:space="0" w:color="auto"/>
              <w:left w:val="single" w:sz="4" w:space="0" w:color="auto"/>
              <w:bottom w:val="single" w:sz="4" w:space="0" w:color="auto"/>
              <w:right w:val="single" w:sz="4" w:space="0" w:color="auto"/>
            </w:tcBorders>
          </w:tcPr>
          <w:p w14:paraId="4D5FA089" w14:textId="6A4A6EB6" w:rsidR="00000000" w:rsidRDefault="00F22651">
            <w:pPr>
              <w:rPr>
                <w:rFonts w:ascii="宏业立方符号" w:eastAsia="宏业立方符号" w:hint="eastAsia"/>
              </w:rPr>
            </w:pPr>
            <w:r>
              <w:rPr>
                <w:rFonts w:ascii="宏业立方符号" w:eastAsia="宏业立方符号" w:hint="eastAsia"/>
                <w:noProof/>
              </w:rPr>
              <mc:AlternateContent>
                <mc:Choice Requires="wps">
                  <w:drawing>
                    <wp:anchor distT="0" distB="0" distL="114300" distR="114300" simplePos="0" relativeHeight="251666432" behindDoc="0" locked="0" layoutInCell="1" allowOverlap="1" wp14:anchorId="23E37CC2" wp14:editId="0C21085C">
                      <wp:simplePos x="0" y="0"/>
                      <wp:positionH relativeFrom="column">
                        <wp:posOffset>-58420</wp:posOffset>
                      </wp:positionH>
                      <wp:positionV relativeFrom="paragraph">
                        <wp:posOffset>34290</wp:posOffset>
                      </wp:positionV>
                      <wp:extent cx="1275715" cy="651510"/>
                      <wp:effectExtent l="10795" t="9525" r="8890" b="5715"/>
                      <wp:wrapNone/>
                      <wp:docPr id="39657269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651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D0B16" id="Line 3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7pt" to="95.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"/>
                  </w:pict>
                </mc:Fallback>
              </mc:AlternateContent>
            </w:r>
          </w:p>
          <w:p w14:paraId="689E9397" w14:textId="77777777" w:rsidR="00000000" w:rsidRDefault="00000000">
            <w:pPr>
              <w:ind w:firstLineChars="500" w:firstLine="1050"/>
              <w:rPr>
                <w:rFonts w:ascii="宏业立方符号" w:eastAsia="宏业立方符号" w:hint="eastAsia"/>
              </w:rPr>
            </w:pPr>
            <w:r>
              <w:rPr>
                <w:rFonts w:ascii="宏业立方符号" w:eastAsia="宏业立方符号" w:hint="eastAsia"/>
              </w:rPr>
              <w:t>日期</w:t>
            </w:r>
          </w:p>
          <w:p w14:paraId="2690F04F" w14:textId="77777777" w:rsidR="00000000" w:rsidRDefault="00000000">
            <w:pPr>
              <w:rPr>
                <w:rFonts w:ascii="宏业立方符号" w:eastAsia="宏业立方符号" w:hint="eastAsia"/>
              </w:rPr>
            </w:pPr>
          </w:p>
          <w:p w14:paraId="215FC21F" w14:textId="77777777" w:rsidR="00000000" w:rsidRDefault="00000000">
            <w:pPr>
              <w:rPr>
                <w:rFonts w:ascii="宏业立方符号" w:eastAsia="宏业立方符号" w:hint="eastAsia"/>
              </w:rPr>
            </w:pPr>
            <w:r>
              <w:rPr>
                <w:rFonts w:ascii="宏业立方符号" w:eastAsia="宏业立方符号" w:hint="eastAsia"/>
              </w:rPr>
              <w:t>分部分项工程</w:t>
            </w:r>
          </w:p>
        </w:tc>
        <w:tc>
          <w:tcPr>
            <w:tcW w:w="11533" w:type="dxa"/>
            <w:gridSpan w:val="9"/>
            <w:tcBorders>
              <w:top w:val="single" w:sz="4" w:space="0" w:color="auto"/>
              <w:left w:val="single" w:sz="4" w:space="0" w:color="auto"/>
              <w:bottom w:val="single" w:sz="4" w:space="0" w:color="auto"/>
              <w:right w:val="single" w:sz="4" w:space="0" w:color="auto"/>
            </w:tcBorders>
            <w:vAlign w:val="center"/>
          </w:tcPr>
          <w:p w14:paraId="71A6D44F" w14:textId="77777777" w:rsidR="00000000" w:rsidRDefault="00000000">
            <w:pPr>
              <w:jc w:val="center"/>
              <w:rPr>
                <w:rFonts w:ascii="宏业立方符号" w:eastAsia="宏业立方符号" w:hint="eastAsia"/>
              </w:rPr>
            </w:pPr>
            <w:r>
              <w:rPr>
                <w:rFonts w:ascii="宏业立方符号" w:eastAsia="宏业立方符号" w:hint="eastAsia"/>
              </w:rPr>
              <w:t>总工期90个日历天</w:t>
            </w:r>
          </w:p>
        </w:tc>
      </w:tr>
      <w:tr w:rsidR="00000000" w14:paraId="41D77E18" w14:textId="77777777">
        <w:trPr>
          <w:cantSplit/>
          <w:trHeight w:val="543"/>
        </w:trPr>
        <w:tc>
          <w:tcPr>
            <w:tcW w:w="521" w:type="dxa"/>
            <w:vMerge/>
            <w:tcBorders>
              <w:top w:val="single" w:sz="4" w:space="0" w:color="auto"/>
              <w:left w:val="single" w:sz="4" w:space="0" w:color="auto"/>
              <w:bottom w:val="single" w:sz="4" w:space="0" w:color="auto"/>
              <w:right w:val="single" w:sz="4" w:space="0" w:color="auto"/>
            </w:tcBorders>
            <w:vAlign w:val="center"/>
          </w:tcPr>
          <w:p w14:paraId="332F3C0C" w14:textId="77777777" w:rsidR="00000000" w:rsidRDefault="00000000">
            <w:pPr>
              <w:rPr>
                <w:rFonts w:ascii="宏业立方符号" w:eastAsia="宏业立方符号" w:hint="eastAsia"/>
              </w:rPr>
            </w:pPr>
          </w:p>
        </w:tc>
        <w:tc>
          <w:tcPr>
            <w:tcW w:w="2048" w:type="dxa"/>
            <w:vMerge/>
            <w:tcBorders>
              <w:top w:val="single" w:sz="4" w:space="0" w:color="auto"/>
              <w:left w:val="single" w:sz="4" w:space="0" w:color="auto"/>
              <w:bottom w:val="single" w:sz="4" w:space="0" w:color="auto"/>
              <w:right w:val="single" w:sz="4" w:space="0" w:color="auto"/>
            </w:tcBorders>
            <w:vAlign w:val="center"/>
          </w:tcPr>
          <w:p w14:paraId="361F756C" w14:textId="77777777" w:rsidR="00000000" w:rsidRDefault="00000000">
            <w:pPr>
              <w:rPr>
                <w:rFonts w:ascii="宏业立方符号" w:eastAsia="宏业立方符号" w:hint="eastAsia"/>
              </w:rPr>
            </w:pPr>
          </w:p>
        </w:tc>
        <w:tc>
          <w:tcPr>
            <w:tcW w:w="1281" w:type="dxa"/>
            <w:tcBorders>
              <w:top w:val="single" w:sz="4" w:space="0" w:color="auto"/>
              <w:left w:val="single" w:sz="4" w:space="0" w:color="auto"/>
              <w:bottom w:val="single" w:sz="4" w:space="0" w:color="auto"/>
              <w:right w:val="single" w:sz="4" w:space="0" w:color="auto"/>
            </w:tcBorders>
            <w:vAlign w:val="center"/>
          </w:tcPr>
          <w:p w14:paraId="6FE87AA3" w14:textId="77777777" w:rsidR="00000000" w:rsidRDefault="00000000">
            <w:pPr>
              <w:jc w:val="center"/>
              <w:rPr>
                <w:rFonts w:ascii="宏业立方符号" w:eastAsia="宏业立方符号" w:hint="eastAsia"/>
              </w:rPr>
            </w:pPr>
            <w:r>
              <w:rPr>
                <w:rFonts w:ascii="宏业立方符号" w:eastAsia="宏业立方符号" w:hint="eastAsia"/>
              </w:rPr>
              <w:t>10</w:t>
            </w:r>
          </w:p>
        </w:tc>
        <w:tc>
          <w:tcPr>
            <w:tcW w:w="1281" w:type="dxa"/>
            <w:tcBorders>
              <w:top w:val="single" w:sz="4" w:space="0" w:color="auto"/>
              <w:left w:val="single" w:sz="4" w:space="0" w:color="auto"/>
              <w:bottom w:val="single" w:sz="4" w:space="0" w:color="auto"/>
              <w:right w:val="single" w:sz="4" w:space="0" w:color="auto"/>
            </w:tcBorders>
            <w:vAlign w:val="center"/>
          </w:tcPr>
          <w:p w14:paraId="44B5A737" w14:textId="77777777" w:rsidR="00000000" w:rsidRDefault="00000000">
            <w:pPr>
              <w:jc w:val="center"/>
              <w:rPr>
                <w:rFonts w:ascii="宏业立方符号" w:eastAsia="宏业立方符号" w:hint="eastAsia"/>
              </w:rPr>
            </w:pPr>
            <w:r>
              <w:rPr>
                <w:rFonts w:ascii="宏业立方符号" w:eastAsia="宏业立方符号" w:hint="eastAsia"/>
              </w:rPr>
              <w:t>20</w:t>
            </w:r>
          </w:p>
        </w:tc>
        <w:tc>
          <w:tcPr>
            <w:tcW w:w="1282" w:type="dxa"/>
            <w:tcBorders>
              <w:top w:val="single" w:sz="4" w:space="0" w:color="auto"/>
              <w:left w:val="single" w:sz="4" w:space="0" w:color="auto"/>
              <w:bottom w:val="single" w:sz="4" w:space="0" w:color="auto"/>
              <w:right w:val="single" w:sz="4" w:space="0" w:color="auto"/>
            </w:tcBorders>
            <w:vAlign w:val="center"/>
          </w:tcPr>
          <w:p w14:paraId="07DCC752" w14:textId="77777777" w:rsidR="00000000" w:rsidRDefault="00000000">
            <w:pPr>
              <w:jc w:val="center"/>
              <w:rPr>
                <w:rFonts w:ascii="宏业立方符号" w:eastAsia="宏业立方符号" w:hint="eastAsia"/>
              </w:rPr>
            </w:pPr>
            <w:r>
              <w:rPr>
                <w:rFonts w:ascii="宏业立方符号" w:eastAsia="宏业立方符号" w:hint="eastAsia"/>
              </w:rPr>
              <w:t>30</w:t>
            </w:r>
          </w:p>
        </w:tc>
        <w:tc>
          <w:tcPr>
            <w:tcW w:w="1281" w:type="dxa"/>
            <w:tcBorders>
              <w:top w:val="single" w:sz="4" w:space="0" w:color="auto"/>
              <w:left w:val="single" w:sz="4" w:space="0" w:color="auto"/>
              <w:bottom w:val="single" w:sz="4" w:space="0" w:color="auto"/>
              <w:right w:val="single" w:sz="4" w:space="0" w:color="auto"/>
            </w:tcBorders>
            <w:vAlign w:val="center"/>
          </w:tcPr>
          <w:p w14:paraId="3BD73C34" w14:textId="77777777" w:rsidR="00000000" w:rsidRDefault="00000000">
            <w:pPr>
              <w:jc w:val="center"/>
              <w:rPr>
                <w:rFonts w:ascii="宏业立方符号" w:eastAsia="宏业立方符号" w:hint="eastAsia"/>
              </w:rPr>
            </w:pPr>
            <w:r>
              <w:rPr>
                <w:rFonts w:ascii="宏业立方符号" w:eastAsia="宏业立方符号" w:hint="eastAsia"/>
              </w:rPr>
              <w:t>40</w:t>
            </w:r>
          </w:p>
        </w:tc>
        <w:tc>
          <w:tcPr>
            <w:tcW w:w="1282" w:type="dxa"/>
            <w:tcBorders>
              <w:top w:val="single" w:sz="4" w:space="0" w:color="auto"/>
              <w:left w:val="single" w:sz="4" w:space="0" w:color="auto"/>
              <w:bottom w:val="single" w:sz="4" w:space="0" w:color="auto"/>
              <w:right w:val="single" w:sz="4" w:space="0" w:color="auto"/>
            </w:tcBorders>
            <w:vAlign w:val="center"/>
          </w:tcPr>
          <w:p w14:paraId="4B2D5F32" w14:textId="77777777" w:rsidR="00000000" w:rsidRDefault="00000000">
            <w:pPr>
              <w:jc w:val="center"/>
              <w:rPr>
                <w:rFonts w:ascii="宏业立方符号" w:eastAsia="宏业立方符号" w:hint="eastAsia"/>
              </w:rPr>
            </w:pPr>
            <w:r>
              <w:rPr>
                <w:rFonts w:ascii="宏业立方符号" w:eastAsia="宏业立方符号" w:hint="eastAsia"/>
              </w:rPr>
              <w:t>50</w:t>
            </w:r>
          </w:p>
        </w:tc>
        <w:tc>
          <w:tcPr>
            <w:tcW w:w="1281" w:type="dxa"/>
            <w:tcBorders>
              <w:top w:val="single" w:sz="4" w:space="0" w:color="auto"/>
              <w:left w:val="single" w:sz="4" w:space="0" w:color="auto"/>
              <w:bottom w:val="single" w:sz="4" w:space="0" w:color="auto"/>
              <w:right w:val="single" w:sz="4" w:space="0" w:color="auto"/>
            </w:tcBorders>
            <w:vAlign w:val="center"/>
          </w:tcPr>
          <w:p w14:paraId="26A9E5DF" w14:textId="77777777" w:rsidR="00000000" w:rsidRDefault="00000000">
            <w:pPr>
              <w:jc w:val="center"/>
              <w:rPr>
                <w:rFonts w:ascii="宏业立方符号" w:eastAsia="宏业立方符号" w:hint="eastAsia"/>
              </w:rPr>
            </w:pPr>
            <w:r>
              <w:rPr>
                <w:rFonts w:ascii="宏业立方符号" w:eastAsia="宏业立方符号" w:hint="eastAsia"/>
              </w:rPr>
              <w:t>60</w:t>
            </w:r>
          </w:p>
        </w:tc>
        <w:tc>
          <w:tcPr>
            <w:tcW w:w="1282" w:type="dxa"/>
            <w:tcBorders>
              <w:top w:val="single" w:sz="4" w:space="0" w:color="auto"/>
              <w:left w:val="single" w:sz="4" w:space="0" w:color="auto"/>
              <w:bottom w:val="single" w:sz="4" w:space="0" w:color="auto"/>
              <w:right w:val="single" w:sz="4" w:space="0" w:color="auto"/>
            </w:tcBorders>
            <w:vAlign w:val="center"/>
          </w:tcPr>
          <w:p w14:paraId="5EE45448" w14:textId="77777777" w:rsidR="00000000" w:rsidRDefault="00000000">
            <w:pPr>
              <w:jc w:val="center"/>
              <w:rPr>
                <w:rFonts w:ascii="宏业立方符号" w:eastAsia="宏业立方符号" w:hint="eastAsia"/>
              </w:rPr>
            </w:pPr>
            <w:r>
              <w:rPr>
                <w:rFonts w:ascii="宏业立方符号" w:eastAsia="宏业立方符号" w:hint="eastAsia"/>
              </w:rPr>
              <w:t>70</w:t>
            </w:r>
          </w:p>
        </w:tc>
        <w:tc>
          <w:tcPr>
            <w:tcW w:w="1281" w:type="dxa"/>
            <w:tcBorders>
              <w:top w:val="single" w:sz="4" w:space="0" w:color="auto"/>
              <w:left w:val="single" w:sz="4" w:space="0" w:color="auto"/>
              <w:bottom w:val="single" w:sz="4" w:space="0" w:color="auto"/>
              <w:right w:val="single" w:sz="4" w:space="0" w:color="auto"/>
            </w:tcBorders>
            <w:vAlign w:val="center"/>
          </w:tcPr>
          <w:p w14:paraId="788237CD" w14:textId="77777777" w:rsidR="00000000" w:rsidRDefault="00000000">
            <w:pPr>
              <w:jc w:val="center"/>
              <w:rPr>
                <w:rFonts w:ascii="宏业立方符号" w:eastAsia="宏业立方符号" w:hint="eastAsia"/>
              </w:rPr>
            </w:pPr>
            <w:r>
              <w:rPr>
                <w:rFonts w:ascii="宏业立方符号" w:eastAsia="宏业立方符号" w:hint="eastAsia"/>
              </w:rPr>
              <w:t>80</w:t>
            </w:r>
          </w:p>
        </w:tc>
        <w:tc>
          <w:tcPr>
            <w:tcW w:w="1282" w:type="dxa"/>
            <w:tcBorders>
              <w:top w:val="single" w:sz="4" w:space="0" w:color="auto"/>
              <w:left w:val="single" w:sz="4" w:space="0" w:color="auto"/>
              <w:bottom w:val="single" w:sz="4" w:space="0" w:color="auto"/>
              <w:right w:val="single" w:sz="4" w:space="0" w:color="auto"/>
            </w:tcBorders>
            <w:vAlign w:val="center"/>
          </w:tcPr>
          <w:p w14:paraId="36A3B806" w14:textId="77777777" w:rsidR="00000000" w:rsidRDefault="00000000">
            <w:pPr>
              <w:jc w:val="center"/>
              <w:rPr>
                <w:rFonts w:ascii="宏业立方符号" w:eastAsia="宏业立方符号" w:hint="eastAsia"/>
              </w:rPr>
            </w:pPr>
            <w:r>
              <w:rPr>
                <w:rFonts w:ascii="宏业立方符号" w:eastAsia="宏业立方符号" w:hint="eastAsia"/>
              </w:rPr>
              <w:t>90</w:t>
            </w:r>
          </w:p>
        </w:tc>
      </w:tr>
      <w:tr w:rsidR="00000000" w14:paraId="5E0EA831"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030D363D" w14:textId="77777777" w:rsidR="00000000" w:rsidRDefault="00000000">
            <w:pPr>
              <w:rPr>
                <w:rFonts w:ascii="宏业立方符号" w:eastAsia="宏业立方符号" w:hint="eastAsia"/>
              </w:rPr>
            </w:pPr>
            <w:r>
              <w:rPr>
                <w:rFonts w:ascii="宏业立方符号" w:eastAsia="宏业立方符号" w:hint="eastAsia"/>
              </w:rPr>
              <w:t>1</w:t>
            </w:r>
          </w:p>
        </w:tc>
        <w:tc>
          <w:tcPr>
            <w:tcW w:w="2048" w:type="dxa"/>
            <w:tcBorders>
              <w:top w:val="single" w:sz="4" w:space="0" w:color="auto"/>
              <w:left w:val="single" w:sz="4" w:space="0" w:color="auto"/>
              <w:bottom w:val="single" w:sz="4" w:space="0" w:color="auto"/>
              <w:right w:val="single" w:sz="4" w:space="0" w:color="auto"/>
            </w:tcBorders>
            <w:vAlign w:val="center"/>
          </w:tcPr>
          <w:p w14:paraId="2CE67BA2" w14:textId="77777777" w:rsidR="00000000" w:rsidRDefault="00000000">
            <w:pPr>
              <w:rPr>
                <w:rFonts w:ascii="宏业立方符号" w:eastAsia="宏业立方符号" w:hint="eastAsia"/>
              </w:rPr>
            </w:pPr>
            <w:r>
              <w:rPr>
                <w:rFonts w:ascii="宏业立方符号" w:eastAsia="宏业立方符号" w:hint="eastAsia"/>
              </w:rPr>
              <w:t>施工准备</w:t>
            </w:r>
          </w:p>
        </w:tc>
        <w:tc>
          <w:tcPr>
            <w:tcW w:w="1281" w:type="dxa"/>
            <w:tcBorders>
              <w:top w:val="single" w:sz="4" w:space="0" w:color="auto"/>
              <w:left w:val="single" w:sz="4" w:space="0" w:color="auto"/>
              <w:bottom w:val="single" w:sz="4" w:space="0" w:color="auto"/>
              <w:right w:val="single" w:sz="4" w:space="0" w:color="auto"/>
            </w:tcBorders>
            <w:vAlign w:val="center"/>
          </w:tcPr>
          <w:p w14:paraId="2121B58C" w14:textId="2E979C62"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68480" behindDoc="0" locked="0" layoutInCell="1" allowOverlap="1" wp14:anchorId="6935D88B" wp14:editId="6AA3F269">
                      <wp:simplePos x="0" y="0"/>
                      <wp:positionH relativeFrom="column">
                        <wp:posOffset>-53975</wp:posOffset>
                      </wp:positionH>
                      <wp:positionV relativeFrom="paragraph">
                        <wp:posOffset>278130</wp:posOffset>
                      </wp:positionV>
                      <wp:extent cx="114300" cy="635"/>
                      <wp:effectExtent l="20320" t="21590" r="27305" b="25400"/>
                      <wp:wrapNone/>
                      <wp:docPr id="190215557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92566" id="Line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1.9pt" to="4.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" strokecolor="green" strokeweight="3pt"/>
                  </w:pict>
                </mc:Fallback>
              </mc:AlternateContent>
            </w:r>
            <w:r>
              <w:rPr>
                <w:rFonts w:ascii="宏业立方符号" w:eastAsia="宏业立方符号" w:hint="eastAsia"/>
                <w:noProof/>
                <w:color w:val="800000"/>
              </w:rPr>
              <mc:AlternateContent>
                <mc:Choice Requires="wps">
                  <w:drawing>
                    <wp:anchor distT="0" distB="0" distL="114300" distR="114300" simplePos="0" relativeHeight="251667456" behindDoc="0" locked="0" layoutInCell="1" allowOverlap="1" wp14:anchorId="51C143EE" wp14:editId="1DBDFBB7">
                      <wp:simplePos x="0" y="0"/>
                      <wp:positionH relativeFrom="column">
                        <wp:posOffset>-53975</wp:posOffset>
                      </wp:positionH>
                      <wp:positionV relativeFrom="paragraph">
                        <wp:posOffset>278130</wp:posOffset>
                      </wp:positionV>
                      <wp:extent cx="635" cy="635"/>
                      <wp:effectExtent l="10795" t="12065" r="7620" b="6350"/>
                      <wp:wrapNone/>
                      <wp:docPr id="106046875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62727" id="Line 3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1.9pt" to="-4.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"/>
                  </w:pict>
                </mc:Fallback>
              </mc:AlternateContent>
            </w:r>
          </w:p>
        </w:tc>
        <w:tc>
          <w:tcPr>
            <w:tcW w:w="1281" w:type="dxa"/>
            <w:tcBorders>
              <w:top w:val="single" w:sz="4" w:space="0" w:color="auto"/>
              <w:left w:val="single" w:sz="4" w:space="0" w:color="auto"/>
              <w:bottom w:val="single" w:sz="4" w:space="0" w:color="auto"/>
              <w:right w:val="single" w:sz="4" w:space="0" w:color="auto"/>
            </w:tcBorders>
            <w:vAlign w:val="center"/>
          </w:tcPr>
          <w:p w14:paraId="253E6F1D"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6739684D"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206337BA"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195DA7AD"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38F647CD"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5B2D66E7"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77D1872D"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3C3BD2B1" w14:textId="77777777" w:rsidR="00000000" w:rsidRDefault="00000000">
            <w:pPr>
              <w:rPr>
                <w:rFonts w:ascii="宏业立方符号" w:eastAsia="宏业立方符号" w:hint="eastAsia"/>
                <w:color w:val="800000"/>
              </w:rPr>
            </w:pPr>
          </w:p>
        </w:tc>
      </w:tr>
      <w:tr w:rsidR="00000000" w14:paraId="519381CC"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73573C1C" w14:textId="77777777" w:rsidR="00000000" w:rsidRDefault="00000000">
            <w:pPr>
              <w:rPr>
                <w:rFonts w:ascii="宏业立方符号" w:eastAsia="宏业立方符号" w:hint="eastAsia"/>
              </w:rPr>
            </w:pPr>
            <w:r>
              <w:rPr>
                <w:rFonts w:ascii="宏业立方符号" w:eastAsia="宏业立方符号" w:hint="eastAsia"/>
              </w:rPr>
              <w:t>2</w:t>
            </w:r>
          </w:p>
        </w:tc>
        <w:tc>
          <w:tcPr>
            <w:tcW w:w="2048" w:type="dxa"/>
            <w:tcBorders>
              <w:top w:val="single" w:sz="4" w:space="0" w:color="auto"/>
              <w:left w:val="single" w:sz="4" w:space="0" w:color="auto"/>
              <w:bottom w:val="single" w:sz="4" w:space="0" w:color="auto"/>
              <w:right w:val="single" w:sz="4" w:space="0" w:color="auto"/>
            </w:tcBorders>
            <w:vAlign w:val="center"/>
          </w:tcPr>
          <w:p w14:paraId="74A9F5FB" w14:textId="77777777" w:rsidR="00000000" w:rsidRDefault="00000000">
            <w:pPr>
              <w:rPr>
                <w:rFonts w:ascii="宏业立方符号" w:eastAsia="宏业立方符号" w:hint="eastAsia"/>
              </w:rPr>
            </w:pPr>
            <w:r>
              <w:rPr>
                <w:rFonts w:ascii="宏业立方符号" w:eastAsia="宏业立方符号" w:hint="eastAsia"/>
              </w:rPr>
              <w:t>面砖工程</w:t>
            </w:r>
          </w:p>
        </w:tc>
        <w:tc>
          <w:tcPr>
            <w:tcW w:w="1281" w:type="dxa"/>
            <w:tcBorders>
              <w:top w:val="single" w:sz="4" w:space="0" w:color="auto"/>
              <w:left w:val="single" w:sz="4" w:space="0" w:color="auto"/>
              <w:bottom w:val="single" w:sz="4" w:space="0" w:color="auto"/>
              <w:right w:val="single" w:sz="4" w:space="0" w:color="auto"/>
            </w:tcBorders>
            <w:vAlign w:val="center"/>
          </w:tcPr>
          <w:p w14:paraId="374E891B" w14:textId="4CEFFBCD"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69504" behindDoc="0" locked="0" layoutInCell="1" allowOverlap="1" wp14:anchorId="7E57EFD4" wp14:editId="356709CE">
                      <wp:simplePos x="0" y="0"/>
                      <wp:positionH relativeFrom="column">
                        <wp:posOffset>60325</wp:posOffset>
                      </wp:positionH>
                      <wp:positionV relativeFrom="paragraph">
                        <wp:posOffset>221615</wp:posOffset>
                      </wp:positionV>
                      <wp:extent cx="815340" cy="8255"/>
                      <wp:effectExtent l="20320" t="24765" r="21590" b="24130"/>
                      <wp:wrapNone/>
                      <wp:docPr id="154606216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340" cy="825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CF394" id="Line 33"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7.45pt" to="68.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" strokecolor="green" strokeweight="3pt"/>
                  </w:pict>
                </mc:Fallback>
              </mc:AlternateContent>
            </w:r>
          </w:p>
        </w:tc>
        <w:tc>
          <w:tcPr>
            <w:tcW w:w="1281" w:type="dxa"/>
            <w:tcBorders>
              <w:top w:val="single" w:sz="4" w:space="0" w:color="auto"/>
              <w:left w:val="single" w:sz="4" w:space="0" w:color="auto"/>
              <w:bottom w:val="single" w:sz="4" w:space="0" w:color="auto"/>
              <w:right w:val="single" w:sz="4" w:space="0" w:color="auto"/>
            </w:tcBorders>
            <w:vAlign w:val="center"/>
          </w:tcPr>
          <w:p w14:paraId="5AEEB270"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12406688"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4BAA1BD7"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57FAD5EE"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4CEDE899"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5E0106F4"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6874A285"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5D8BA706" w14:textId="77777777" w:rsidR="00000000" w:rsidRDefault="00000000">
            <w:pPr>
              <w:rPr>
                <w:rFonts w:ascii="宏业立方符号" w:eastAsia="宏业立方符号" w:hint="eastAsia"/>
                <w:color w:val="800000"/>
              </w:rPr>
            </w:pPr>
          </w:p>
        </w:tc>
      </w:tr>
      <w:tr w:rsidR="00000000" w14:paraId="2D619859"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22E7492D" w14:textId="77777777" w:rsidR="00000000" w:rsidRDefault="00000000">
            <w:pPr>
              <w:rPr>
                <w:rFonts w:ascii="宏业立方符号" w:eastAsia="宏业立方符号" w:hint="eastAsia"/>
              </w:rPr>
            </w:pPr>
            <w:r>
              <w:rPr>
                <w:rFonts w:ascii="宏业立方符号" w:eastAsia="宏业立方符号" w:hint="eastAsia"/>
              </w:rPr>
              <w:t>3</w:t>
            </w:r>
          </w:p>
        </w:tc>
        <w:tc>
          <w:tcPr>
            <w:tcW w:w="2048" w:type="dxa"/>
            <w:tcBorders>
              <w:top w:val="single" w:sz="4" w:space="0" w:color="auto"/>
              <w:left w:val="single" w:sz="4" w:space="0" w:color="auto"/>
              <w:bottom w:val="single" w:sz="4" w:space="0" w:color="auto"/>
              <w:right w:val="single" w:sz="4" w:space="0" w:color="auto"/>
            </w:tcBorders>
            <w:vAlign w:val="center"/>
          </w:tcPr>
          <w:p w14:paraId="1DEF0390" w14:textId="77777777" w:rsidR="00000000" w:rsidRDefault="00000000">
            <w:pPr>
              <w:rPr>
                <w:rFonts w:ascii="宏业立方符号" w:eastAsia="宏业立方符号" w:hint="eastAsia"/>
              </w:rPr>
            </w:pPr>
            <w:r>
              <w:rPr>
                <w:rFonts w:ascii="宏业立方符号" w:eastAsia="宏业立方符号" w:hint="eastAsia"/>
              </w:rPr>
              <w:t>大理石挂面工程</w:t>
            </w:r>
          </w:p>
        </w:tc>
        <w:tc>
          <w:tcPr>
            <w:tcW w:w="1281" w:type="dxa"/>
            <w:tcBorders>
              <w:top w:val="single" w:sz="4" w:space="0" w:color="auto"/>
              <w:left w:val="single" w:sz="4" w:space="0" w:color="auto"/>
              <w:bottom w:val="single" w:sz="4" w:space="0" w:color="auto"/>
              <w:right w:val="single" w:sz="4" w:space="0" w:color="auto"/>
            </w:tcBorders>
            <w:vAlign w:val="center"/>
          </w:tcPr>
          <w:p w14:paraId="75687856" w14:textId="6F41739A"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70528" behindDoc="0" locked="0" layoutInCell="1" allowOverlap="1" wp14:anchorId="0E988736" wp14:editId="2D5D4C36">
                      <wp:simplePos x="0" y="0"/>
                      <wp:positionH relativeFrom="column">
                        <wp:posOffset>737235</wp:posOffset>
                      </wp:positionH>
                      <wp:positionV relativeFrom="paragraph">
                        <wp:posOffset>194945</wp:posOffset>
                      </wp:positionV>
                      <wp:extent cx="1386840" cy="635"/>
                      <wp:effectExtent l="20955" t="19685" r="20955" b="27305"/>
                      <wp:wrapNone/>
                      <wp:docPr id="202920686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B897A" id="Line 3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5.35pt" to="167.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" strokecolor="green" strokeweight="3pt"/>
                  </w:pict>
                </mc:Fallback>
              </mc:AlternateContent>
            </w:r>
          </w:p>
        </w:tc>
        <w:tc>
          <w:tcPr>
            <w:tcW w:w="1281" w:type="dxa"/>
            <w:tcBorders>
              <w:top w:val="single" w:sz="4" w:space="0" w:color="auto"/>
              <w:left w:val="single" w:sz="4" w:space="0" w:color="auto"/>
              <w:bottom w:val="single" w:sz="4" w:space="0" w:color="auto"/>
              <w:right w:val="single" w:sz="4" w:space="0" w:color="auto"/>
            </w:tcBorders>
            <w:vAlign w:val="center"/>
          </w:tcPr>
          <w:p w14:paraId="43DD70F4"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21432845"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286C9A90"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69724254"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5F677D4F"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203F3603"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3407E3A9"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2DB5AAAE" w14:textId="77777777" w:rsidR="00000000" w:rsidRDefault="00000000">
            <w:pPr>
              <w:rPr>
                <w:rFonts w:ascii="宏业立方符号" w:eastAsia="宏业立方符号" w:hint="eastAsia"/>
                <w:color w:val="800000"/>
              </w:rPr>
            </w:pPr>
          </w:p>
        </w:tc>
      </w:tr>
      <w:tr w:rsidR="00000000" w14:paraId="6690F31A"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141E5E95" w14:textId="77777777" w:rsidR="00000000" w:rsidRDefault="00000000">
            <w:pPr>
              <w:rPr>
                <w:rFonts w:ascii="宏业立方符号" w:eastAsia="宏业立方符号" w:hint="eastAsia"/>
              </w:rPr>
            </w:pPr>
            <w:r>
              <w:rPr>
                <w:rFonts w:ascii="宏业立方符号" w:eastAsia="宏业立方符号" w:hint="eastAsia"/>
              </w:rPr>
              <w:t>4</w:t>
            </w:r>
          </w:p>
        </w:tc>
        <w:tc>
          <w:tcPr>
            <w:tcW w:w="2048" w:type="dxa"/>
            <w:tcBorders>
              <w:top w:val="single" w:sz="4" w:space="0" w:color="auto"/>
              <w:left w:val="single" w:sz="4" w:space="0" w:color="auto"/>
              <w:bottom w:val="single" w:sz="4" w:space="0" w:color="auto"/>
              <w:right w:val="single" w:sz="4" w:space="0" w:color="auto"/>
            </w:tcBorders>
            <w:vAlign w:val="center"/>
          </w:tcPr>
          <w:p w14:paraId="6C1F4235" w14:textId="77777777" w:rsidR="00000000" w:rsidRDefault="00000000">
            <w:pPr>
              <w:rPr>
                <w:rFonts w:ascii="宏业立方符号" w:eastAsia="宏业立方符号" w:hint="eastAsia"/>
              </w:rPr>
            </w:pPr>
            <w:r>
              <w:rPr>
                <w:rFonts w:ascii="宏业立方符号" w:eastAsia="宏业立方符号" w:hint="eastAsia"/>
              </w:rPr>
              <w:t>轻钢龙骨吊顶工程</w:t>
            </w:r>
          </w:p>
        </w:tc>
        <w:tc>
          <w:tcPr>
            <w:tcW w:w="1281" w:type="dxa"/>
            <w:tcBorders>
              <w:top w:val="single" w:sz="4" w:space="0" w:color="auto"/>
              <w:left w:val="single" w:sz="4" w:space="0" w:color="auto"/>
              <w:bottom w:val="single" w:sz="4" w:space="0" w:color="auto"/>
              <w:right w:val="single" w:sz="4" w:space="0" w:color="auto"/>
            </w:tcBorders>
            <w:vAlign w:val="center"/>
          </w:tcPr>
          <w:p w14:paraId="063BE16B"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42438A95"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34283F43" w14:textId="7091F73B"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71552" behindDoc="0" locked="0" layoutInCell="1" allowOverlap="1" wp14:anchorId="0C87EB60" wp14:editId="3305621E">
                      <wp:simplePos x="0" y="0"/>
                      <wp:positionH relativeFrom="column">
                        <wp:posOffset>361315</wp:posOffset>
                      </wp:positionH>
                      <wp:positionV relativeFrom="paragraph">
                        <wp:posOffset>210185</wp:posOffset>
                      </wp:positionV>
                      <wp:extent cx="720090" cy="635"/>
                      <wp:effectExtent l="24130" t="27940" r="27305" b="19050"/>
                      <wp:wrapNone/>
                      <wp:docPr id="20119484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21ECB" id="Line 3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16.55pt" to="85.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" strokecolor="green" strokeweight="3pt"/>
                  </w:pict>
                </mc:Fallback>
              </mc:AlternateContent>
            </w:r>
          </w:p>
        </w:tc>
        <w:tc>
          <w:tcPr>
            <w:tcW w:w="1281" w:type="dxa"/>
            <w:tcBorders>
              <w:top w:val="single" w:sz="4" w:space="0" w:color="auto"/>
              <w:left w:val="single" w:sz="4" w:space="0" w:color="auto"/>
              <w:bottom w:val="single" w:sz="4" w:space="0" w:color="auto"/>
              <w:right w:val="single" w:sz="4" w:space="0" w:color="auto"/>
            </w:tcBorders>
            <w:vAlign w:val="center"/>
          </w:tcPr>
          <w:p w14:paraId="070FAB9C"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7F3730F9"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035EAE3B"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624EC4F4"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02E6B556"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67C75EE9" w14:textId="77777777" w:rsidR="00000000" w:rsidRDefault="00000000">
            <w:pPr>
              <w:rPr>
                <w:rFonts w:ascii="宏业立方符号" w:eastAsia="宏业立方符号" w:hint="eastAsia"/>
                <w:color w:val="800000"/>
              </w:rPr>
            </w:pPr>
          </w:p>
        </w:tc>
      </w:tr>
      <w:tr w:rsidR="00000000" w14:paraId="1DB0A0CA"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61CB10D9" w14:textId="77777777" w:rsidR="00000000" w:rsidRDefault="00000000">
            <w:pPr>
              <w:rPr>
                <w:rFonts w:ascii="宏业立方符号" w:eastAsia="宏业立方符号" w:hint="eastAsia"/>
              </w:rPr>
            </w:pPr>
            <w:r>
              <w:rPr>
                <w:rFonts w:ascii="宏业立方符号" w:eastAsia="宏业立方符号" w:hint="eastAsia"/>
              </w:rPr>
              <w:t>5</w:t>
            </w:r>
          </w:p>
        </w:tc>
        <w:tc>
          <w:tcPr>
            <w:tcW w:w="2048" w:type="dxa"/>
            <w:tcBorders>
              <w:top w:val="single" w:sz="4" w:space="0" w:color="auto"/>
              <w:left w:val="single" w:sz="4" w:space="0" w:color="auto"/>
              <w:bottom w:val="single" w:sz="4" w:space="0" w:color="auto"/>
              <w:right w:val="single" w:sz="4" w:space="0" w:color="auto"/>
            </w:tcBorders>
            <w:vAlign w:val="center"/>
          </w:tcPr>
          <w:p w14:paraId="46523DF5" w14:textId="77777777" w:rsidR="00000000" w:rsidRDefault="00000000">
            <w:pPr>
              <w:rPr>
                <w:rFonts w:ascii="宏业立方符号" w:eastAsia="宏业立方符号" w:hint="eastAsia"/>
              </w:rPr>
            </w:pPr>
            <w:r>
              <w:rPr>
                <w:rFonts w:ascii="宏业立方符号" w:eastAsia="宏业立方符号" w:hint="eastAsia"/>
              </w:rPr>
              <w:t>强化地板工程</w:t>
            </w:r>
          </w:p>
        </w:tc>
        <w:tc>
          <w:tcPr>
            <w:tcW w:w="1281" w:type="dxa"/>
            <w:tcBorders>
              <w:top w:val="single" w:sz="4" w:space="0" w:color="auto"/>
              <w:left w:val="single" w:sz="4" w:space="0" w:color="auto"/>
              <w:bottom w:val="single" w:sz="4" w:space="0" w:color="auto"/>
              <w:right w:val="single" w:sz="4" w:space="0" w:color="auto"/>
            </w:tcBorders>
            <w:vAlign w:val="center"/>
          </w:tcPr>
          <w:p w14:paraId="5C1FB3C6"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47408F9E"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12D26E54"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2DDF3C65" w14:textId="1746A8D5"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72576" behindDoc="0" locked="0" layoutInCell="1" allowOverlap="1" wp14:anchorId="555D83A9" wp14:editId="5CD5F5E1">
                      <wp:simplePos x="0" y="0"/>
                      <wp:positionH relativeFrom="column">
                        <wp:posOffset>226695</wp:posOffset>
                      </wp:positionH>
                      <wp:positionV relativeFrom="paragraph">
                        <wp:posOffset>225425</wp:posOffset>
                      </wp:positionV>
                      <wp:extent cx="1202690" cy="635"/>
                      <wp:effectExtent l="27305" t="26670" r="27305" b="20320"/>
                      <wp:wrapNone/>
                      <wp:docPr id="13703988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69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0D0EA" id="Line 3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7.75pt" to="112.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" strokecolor="green" strokeweight="3pt"/>
                  </w:pict>
                </mc:Fallback>
              </mc:AlternateContent>
            </w:r>
          </w:p>
        </w:tc>
        <w:tc>
          <w:tcPr>
            <w:tcW w:w="1282" w:type="dxa"/>
            <w:tcBorders>
              <w:top w:val="single" w:sz="4" w:space="0" w:color="auto"/>
              <w:left w:val="single" w:sz="4" w:space="0" w:color="auto"/>
              <w:bottom w:val="single" w:sz="4" w:space="0" w:color="auto"/>
              <w:right w:val="single" w:sz="4" w:space="0" w:color="auto"/>
            </w:tcBorders>
            <w:vAlign w:val="center"/>
          </w:tcPr>
          <w:p w14:paraId="681CCB27"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33AA768E"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2D92E1D4"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76EE5D5A"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31802FA5" w14:textId="77777777" w:rsidR="00000000" w:rsidRDefault="00000000">
            <w:pPr>
              <w:rPr>
                <w:rFonts w:ascii="宏业立方符号" w:eastAsia="宏业立方符号" w:hint="eastAsia"/>
                <w:color w:val="800000"/>
              </w:rPr>
            </w:pPr>
          </w:p>
        </w:tc>
      </w:tr>
      <w:tr w:rsidR="00000000" w14:paraId="442B5BB6"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1C1522AD" w14:textId="77777777" w:rsidR="00000000" w:rsidRDefault="00000000">
            <w:pPr>
              <w:rPr>
                <w:rFonts w:ascii="宏业立方符号" w:eastAsia="宏业立方符号" w:hint="eastAsia"/>
              </w:rPr>
            </w:pPr>
            <w:r>
              <w:rPr>
                <w:rFonts w:ascii="宏业立方符号" w:eastAsia="宏业立方符号" w:hint="eastAsia"/>
              </w:rPr>
              <w:t>6</w:t>
            </w:r>
          </w:p>
        </w:tc>
        <w:tc>
          <w:tcPr>
            <w:tcW w:w="2048" w:type="dxa"/>
            <w:tcBorders>
              <w:top w:val="single" w:sz="4" w:space="0" w:color="auto"/>
              <w:left w:val="single" w:sz="4" w:space="0" w:color="auto"/>
              <w:bottom w:val="single" w:sz="4" w:space="0" w:color="auto"/>
              <w:right w:val="single" w:sz="4" w:space="0" w:color="auto"/>
            </w:tcBorders>
            <w:vAlign w:val="center"/>
          </w:tcPr>
          <w:p w14:paraId="71E010A6" w14:textId="77777777" w:rsidR="00000000" w:rsidRDefault="00000000">
            <w:pPr>
              <w:rPr>
                <w:rFonts w:ascii="宏业立方符号" w:eastAsia="宏业立方符号" w:hint="eastAsia"/>
              </w:rPr>
            </w:pPr>
            <w:r>
              <w:rPr>
                <w:rFonts w:ascii="宏业立方符号" w:eastAsia="宏业立方符号" w:hint="eastAsia"/>
              </w:rPr>
              <w:t>建筑给排水工程</w:t>
            </w:r>
          </w:p>
        </w:tc>
        <w:tc>
          <w:tcPr>
            <w:tcW w:w="1281" w:type="dxa"/>
            <w:tcBorders>
              <w:top w:val="single" w:sz="4" w:space="0" w:color="auto"/>
              <w:left w:val="single" w:sz="4" w:space="0" w:color="auto"/>
              <w:bottom w:val="single" w:sz="4" w:space="0" w:color="auto"/>
              <w:right w:val="single" w:sz="4" w:space="0" w:color="auto"/>
            </w:tcBorders>
            <w:vAlign w:val="center"/>
          </w:tcPr>
          <w:p w14:paraId="3BEBAD49"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5B63A275"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185C53A6"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2901C56C"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43FF89F7" w14:textId="0A468C5B"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73600" behindDoc="0" locked="0" layoutInCell="1" allowOverlap="1" wp14:anchorId="7F90D6AA" wp14:editId="5780FBBE">
                      <wp:simplePos x="0" y="0"/>
                      <wp:positionH relativeFrom="column">
                        <wp:posOffset>615950</wp:posOffset>
                      </wp:positionH>
                      <wp:positionV relativeFrom="paragraph">
                        <wp:posOffset>240665</wp:posOffset>
                      </wp:positionV>
                      <wp:extent cx="1440180" cy="635"/>
                      <wp:effectExtent l="20320" t="25400" r="25400" b="21590"/>
                      <wp:wrapNone/>
                      <wp:docPr id="21023057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2B5CD" id="Line 3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8.95pt" to="161.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" strokecolor="green" strokeweight="3pt"/>
                  </w:pict>
                </mc:Fallback>
              </mc:AlternateContent>
            </w:r>
          </w:p>
        </w:tc>
        <w:tc>
          <w:tcPr>
            <w:tcW w:w="1281" w:type="dxa"/>
            <w:tcBorders>
              <w:top w:val="single" w:sz="4" w:space="0" w:color="auto"/>
              <w:left w:val="single" w:sz="4" w:space="0" w:color="auto"/>
              <w:bottom w:val="single" w:sz="4" w:space="0" w:color="auto"/>
              <w:right w:val="single" w:sz="4" w:space="0" w:color="auto"/>
            </w:tcBorders>
            <w:vAlign w:val="center"/>
          </w:tcPr>
          <w:p w14:paraId="3D5C9861"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244E9E4D"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771BBA60"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7DC9DCDF" w14:textId="77777777" w:rsidR="00000000" w:rsidRDefault="00000000">
            <w:pPr>
              <w:rPr>
                <w:rFonts w:ascii="宏业立方符号" w:eastAsia="宏业立方符号" w:hint="eastAsia"/>
                <w:color w:val="800000"/>
              </w:rPr>
            </w:pPr>
          </w:p>
        </w:tc>
      </w:tr>
      <w:tr w:rsidR="00000000" w14:paraId="48546927"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4E6A22F8" w14:textId="77777777" w:rsidR="00000000" w:rsidRDefault="00000000">
            <w:pPr>
              <w:rPr>
                <w:rFonts w:ascii="宏业立方符号" w:eastAsia="宏业立方符号" w:hint="eastAsia"/>
              </w:rPr>
            </w:pPr>
            <w:r>
              <w:rPr>
                <w:rFonts w:ascii="宏业立方符号" w:eastAsia="宏业立方符号" w:hint="eastAsia"/>
              </w:rPr>
              <w:t>7</w:t>
            </w:r>
          </w:p>
        </w:tc>
        <w:tc>
          <w:tcPr>
            <w:tcW w:w="2048" w:type="dxa"/>
            <w:tcBorders>
              <w:top w:val="single" w:sz="4" w:space="0" w:color="auto"/>
              <w:left w:val="single" w:sz="4" w:space="0" w:color="auto"/>
              <w:bottom w:val="single" w:sz="4" w:space="0" w:color="auto"/>
              <w:right w:val="single" w:sz="4" w:space="0" w:color="auto"/>
            </w:tcBorders>
            <w:vAlign w:val="center"/>
          </w:tcPr>
          <w:p w14:paraId="58CC535E" w14:textId="77777777" w:rsidR="00000000" w:rsidRDefault="00000000">
            <w:pPr>
              <w:rPr>
                <w:rFonts w:ascii="宏业立方符号" w:eastAsia="宏业立方符号" w:hint="eastAsia"/>
              </w:rPr>
            </w:pPr>
            <w:r>
              <w:rPr>
                <w:rFonts w:ascii="宏业立方符号" w:eastAsia="宏业立方符号" w:hint="eastAsia"/>
              </w:rPr>
              <w:t>建筑电气工程</w:t>
            </w:r>
          </w:p>
        </w:tc>
        <w:tc>
          <w:tcPr>
            <w:tcW w:w="1281" w:type="dxa"/>
            <w:tcBorders>
              <w:top w:val="single" w:sz="4" w:space="0" w:color="auto"/>
              <w:left w:val="single" w:sz="4" w:space="0" w:color="auto"/>
              <w:bottom w:val="single" w:sz="4" w:space="0" w:color="auto"/>
              <w:right w:val="single" w:sz="4" w:space="0" w:color="auto"/>
            </w:tcBorders>
            <w:vAlign w:val="center"/>
          </w:tcPr>
          <w:p w14:paraId="31A71DBB"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732C6DF1" w14:textId="03933525"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74624" behindDoc="0" locked="0" layoutInCell="1" allowOverlap="1" wp14:anchorId="728823A7" wp14:editId="2CB3AA26">
                      <wp:simplePos x="0" y="0"/>
                      <wp:positionH relativeFrom="column">
                        <wp:posOffset>-65405</wp:posOffset>
                      </wp:positionH>
                      <wp:positionV relativeFrom="paragraph">
                        <wp:posOffset>220345</wp:posOffset>
                      </wp:positionV>
                      <wp:extent cx="4880610" cy="635"/>
                      <wp:effectExtent l="22225" t="26670" r="21590" b="20320"/>
                      <wp:wrapNone/>
                      <wp:docPr id="17929718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061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9B96E" id="Line 3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7.35pt" to="379.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" strokecolor="green" strokeweight="3pt"/>
                  </w:pict>
                </mc:Fallback>
              </mc:AlternateContent>
            </w:r>
          </w:p>
        </w:tc>
        <w:tc>
          <w:tcPr>
            <w:tcW w:w="1282" w:type="dxa"/>
            <w:tcBorders>
              <w:top w:val="single" w:sz="4" w:space="0" w:color="auto"/>
              <w:left w:val="single" w:sz="4" w:space="0" w:color="auto"/>
              <w:bottom w:val="single" w:sz="4" w:space="0" w:color="auto"/>
              <w:right w:val="single" w:sz="4" w:space="0" w:color="auto"/>
            </w:tcBorders>
            <w:vAlign w:val="center"/>
          </w:tcPr>
          <w:p w14:paraId="0A829CAE"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4FC188DD"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4EAC7554"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491DF8B3"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1DDAB50F"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6A60C59B"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1D89BE40" w14:textId="77777777" w:rsidR="00000000" w:rsidRDefault="00000000">
            <w:pPr>
              <w:rPr>
                <w:rFonts w:ascii="宏业立方符号" w:eastAsia="宏业立方符号" w:hint="eastAsia"/>
                <w:color w:val="800000"/>
              </w:rPr>
            </w:pPr>
          </w:p>
        </w:tc>
      </w:tr>
      <w:tr w:rsidR="00000000" w14:paraId="593A7DF5"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6952D714" w14:textId="77777777" w:rsidR="00000000" w:rsidRDefault="00000000">
            <w:pPr>
              <w:rPr>
                <w:rFonts w:ascii="宏业立方符号" w:eastAsia="宏业立方符号" w:hint="eastAsia"/>
              </w:rPr>
            </w:pPr>
            <w:r>
              <w:rPr>
                <w:rFonts w:ascii="宏业立方符号" w:eastAsia="宏业立方符号" w:hint="eastAsia"/>
              </w:rPr>
              <w:t>8</w:t>
            </w:r>
          </w:p>
        </w:tc>
        <w:tc>
          <w:tcPr>
            <w:tcW w:w="2048" w:type="dxa"/>
            <w:tcBorders>
              <w:top w:val="single" w:sz="4" w:space="0" w:color="auto"/>
              <w:left w:val="single" w:sz="4" w:space="0" w:color="auto"/>
              <w:bottom w:val="single" w:sz="4" w:space="0" w:color="auto"/>
              <w:right w:val="single" w:sz="4" w:space="0" w:color="auto"/>
            </w:tcBorders>
            <w:vAlign w:val="center"/>
          </w:tcPr>
          <w:p w14:paraId="2A121945" w14:textId="77777777" w:rsidR="00000000" w:rsidRDefault="00000000">
            <w:pPr>
              <w:rPr>
                <w:rFonts w:ascii="宏业立方符号" w:eastAsia="宏业立方符号" w:hint="eastAsia"/>
              </w:rPr>
            </w:pPr>
            <w:r>
              <w:rPr>
                <w:rFonts w:ascii="宏业立方符号" w:eastAsia="宏业立方符号" w:hint="eastAsia"/>
              </w:rPr>
              <w:t>其他工程</w:t>
            </w:r>
          </w:p>
        </w:tc>
        <w:tc>
          <w:tcPr>
            <w:tcW w:w="1281" w:type="dxa"/>
            <w:tcBorders>
              <w:top w:val="single" w:sz="4" w:space="0" w:color="auto"/>
              <w:left w:val="single" w:sz="4" w:space="0" w:color="auto"/>
              <w:bottom w:val="single" w:sz="4" w:space="0" w:color="auto"/>
              <w:right w:val="single" w:sz="4" w:space="0" w:color="auto"/>
            </w:tcBorders>
            <w:vAlign w:val="center"/>
          </w:tcPr>
          <w:p w14:paraId="13604156"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6EB74ED7"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09587CB4"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22B4BCC4"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0ABA6799"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2C251B7F"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269C927B" w14:textId="6040F87E" w:rsidR="00000000" w:rsidRDefault="00F22651">
            <w:pPr>
              <w:rPr>
                <w:rFonts w:ascii="宏业立方符号" w:eastAsia="宏业立方符号" w:hint="eastAsia"/>
                <w:color w:val="800000"/>
              </w:rPr>
            </w:pPr>
            <w:r>
              <w:rPr>
                <w:rFonts w:ascii="宏业立方符号" w:eastAsia="宏业立方符号" w:hint="eastAsia"/>
                <w:noProof/>
                <w:color w:val="800000"/>
                <w:lang w:val="en-US" w:eastAsia="zh-CN"/>
              </w:rPr>
              <mc:AlternateContent>
                <mc:Choice Requires="wps">
                  <w:drawing>
                    <wp:anchor distT="0" distB="0" distL="114300" distR="114300" simplePos="0" relativeHeight="251677696" behindDoc="0" locked="0" layoutInCell="1" allowOverlap="1" wp14:anchorId="6BCCAD16" wp14:editId="278624DD">
                      <wp:simplePos x="0" y="0"/>
                      <wp:positionH relativeFrom="column">
                        <wp:posOffset>581025</wp:posOffset>
                      </wp:positionH>
                      <wp:positionV relativeFrom="paragraph">
                        <wp:posOffset>211455</wp:posOffset>
                      </wp:positionV>
                      <wp:extent cx="772160" cy="635"/>
                      <wp:effectExtent l="22225" t="20320" r="24765" b="26670"/>
                      <wp:wrapNone/>
                      <wp:docPr id="15881112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16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25877" id="Line 39"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6.65pt" to="106.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" strokeweight="3pt"/>
                  </w:pict>
                </mc:Fallback>
              </mc:AlternateContent>
            </w:r>
          </w:p>
        </w:tc>
        <w:tc>
          <w:tcPr>
            <w:tcW w:w="1281" w:type="dxa"/>
            <w:tcBorders>
              <w:top w:val="single" w:sz="4" w:space="0" w:color="auto"/>
              <w:left w:val="single" w:sz="4" w:space="0" w:color="auto"/>
              <w:bottom w:val="single" w:sz="4" w:space="0" w:color="auto"/>
              <w:right w:val="single" w:sz="4" w:space="0" w:color="auto"/>
            </w:tcBorders>
            <w:vAlign w:val="center"/>
          </w:tcPr>
          <w:p w14:paraId="5FAC4D20"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7017B9A9" w14:textId="77777777" w:rsidR="00000000" w:rsidRDefault="00000000">
            <w:pPr>
              <w:rPr>
                <w:rFonts w:ascii="宏业立方符号" w:eastAsia="宏业立方符号" w:hint="eastAsia"/>
                <w:color w:val="800000"/>
              </w:rPr>
            </w:pPr>
          </w:p>
        </w:tc>
      </w:tr>
      <w:tr w:rsidR="00000000" w14:paraId="0EB754F0"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33FEF9B2" w14:textId="77777777" w:rsidR="00000000" w:rsidRDefault="00000000">
            <w:pPr>
              <w:rPr>
                <w:rFonts w:ascii="宏业立方符号" w:eastAsia="宏业立方符号" w:hint="eastAsia"/>
              </w:rPr>
            </w:pPr>
            <w:r>
              <w:rPr>
                <w:rFonts w:ascii="宏业立方符号" w:eastAsia="宏业立方符号" w:hint="eastAsia"/>
              </w:rPr>
              <w:t>9</w:t>
            </w:r>
          </w:p>
        </w:tc>
        <w:tc>
          <w:tcPr>
            <w:tcW w:w="2048" w:type="dxa"/>
            <w:tcBorders>
              <w:top w:val="single" w:sz="4" w:space="0" w:color="auto"/>
              <w:left w:val="single" w:sz="4" w:space="0" w:color="auto"/>
              <w:bottom w:val="single" w:sz="4" w:space="0" w:color="auto"/>
              <w:right w:val="single" w:sz="4" w:space="0" w:color="auto"/>
            </w:tcBorders>
            <w:vAlign w:val="center"/>
          </w:tcPr>
          <w:p w14:paraId="57BDE566" w14:textId="77777777" w:rsidR="00000000" w:rsidRDefault="00000000">
            <w:pPr>
              <w:rPr>
                <w:rFonts w:ascii="宏业立方符号" w:eastAsia="宏业立方符号" w:hint="eastAsia"/>
              </w:rPr>
            </w:pPr>
            <w:r>
              <w:rPr>
                <w:rFonts w:ascii="宏业立方符号" w:eastAsia="宏业立方符号" w:hint="eastAsia"/>
              </w:rPr>
              <w:t>竣工资料准备</w:t>
            </w:r>
          </w:p>
        </w:tc>
        <w:tc>
          <w:tcPr>
            <w:tcW w:w="1281" w:type="dxa"/>
            <w:tcBorders>
              <w:top w:val="single" w:sz="4" w:space="0" w:color="auto"/>
              <w:left w:val="single" w:sz="4" w:space="0" w:color="auto"/>
              <w:bottom w:val="single" w:sz="4" w:space="0" w:color="auto"/>
              <w:right w:val="single" w:sz="4" w:space="0" w:color="auto"/>
            </w:tcBorders>
            <w:vAlign w:val="center"/>
          </w:tcPr>
          <w:p w14:paraId="2B165BB0"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13C83C6B"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03C2814F"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57E75C29"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61C76E07"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3AD4FA47"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179259AD"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6486FA31" w14:textId="7396C9EE" w:rsidR="00000000" w:rsidRDefault="00F22651">
            <w:pPr>
              <w:rPr>
                <w:rFonts w:ascii="宏业立方符号" w:eastAsia="宏业立方符号" w:hint="eastAsia"/>
                <w:color w:val="800000"/>
              </w:rPr>
            </w:pPr>
            <w:r>
              <w:rPr>
                <w:rFonts w:ascii="宏业立方符号" w:eastAsia="宏业立方符号" w:hint="eastAsia"/>
                <w:noProof/>
                <w:color w:val="800000"/>
              </w:rPr>
              <mc:AlternateContent>
                <mc:Choice Requires="wps">
                  <w:drawing>
                    <wp:anchor distT="0" distB="0" distL="114300" distR="114300" simplePos="0" relativeHeight="251675648" behindDoc="0" locked="0" layoutInCell="1" allowOverlap="1" wp14:anchorId="261902BB" wp14:editId="355406D4">
                      <wp:simplePos x="0" y="0"/>
                      <wp:positionH relativeFrom="column">
                        <wp:posOffset>591185</wp:posOffset>
                      </wp:positionH>
                      <wp:positionV relativeFrom="paragraph">
                        <wp:posOffset>226695</wp:posOffset>
                      </wp:positionV>
                      <wp:extent cx="746760" cy="635"/>
                      <wp:effectExtent l="27305" t="19050" r="26035" b="27940"/>
                      <wp:wrapNone/>
                      <wp:docPr id="144793451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C94EB" id="Line 4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7.85pt" to="105.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" strokecolor="green" strokeweight="3pt"/>
                  </w:pict>
                </mc:Fallback>
              </mc:AlternateContent>
            </w:r>
          </w:p>
        </w:tc>
        <w:tc>
          <w:tcPr>
            <w:tcW w:w="1282" w:type="dxa"/>
            <w:tcBorders>
              <w:top w:val="single" w:sz="4" w:space="0" w:color="auto"/>
              <w:left w:val="single" w:sz="4" w:space="0" w:color="auto"/>
              <w:bottom w:val="single" w:sz="4" w:space="0" w:color="auto"/>
              <w:right w:val="single" w:sz="4" w:space="0" w:color="auto"/>
            </w:tcBorders>
            <w:vAlign w:val="center"/>
          </w:tcPr>
          <w:p w14:paraId="29391A6B" w14:textId="77777777" w:rsidR="00000000" w:rsidRDefault="00000000">
            <w:pPr>
              <w:rPr>
                <w:rFonts w:ascii="宏业立方符号" w:eastAsia="宏业立方符号" w:hint="eastAsia"/>
                <w:color w:val="800000"/>
              </w:rPr>
            </w:pPr>
          </w:p>
        </w:tc>
      </w:tr>
      <w:tr w:rsidR="00000000" w14:paraId="3602D003" w14:textId="77777777">
        <w:trPr>
          <w:trHeight w:val="624"/>
        </w:trPr>
        <w:tc>
          <w:tcPr>
            <w:tcW w:w="521" w:type="dxa"/>
            <w:tcBorders>
              <w:top w:val="single" w:sz="4" w:space="0" w:color="auto"/>
              <w:left w:val="single" w:sz="4" w:space="0" w:color="auto"/>
              <w:bottom w:val="single" w:sz="4" w:space="0" w:color="auto"/>
              <w:right w:val="single" w:sz="4" w:space="0" w:color="auto"/>
            </w:tcBorders>
            <w:vAlign w:val="center"/>
          </w:tcPr>
          <w:p w14:paraId="2A423B67" w14:textId="77777777" w:rsidR="00000000" w:rsidRDefault="00000000">
            <w:pPr>
              <w:rPr>
                <w:rFonts w:ascii="宏业立方符号" w:eastAsia="宏业立方符号" w:hint="eastAsia"/>
              </w:rPr>
            </w:pPr>
            <w:r>
              <w:rPr>
                <w:rFonts w:ascii="宏业立方符号" w:eastAsia="宏业立方符号" w:hint="eastAsia"/>
              </w:rPr>
              <w:t>10</w:t>
            </w:r>
          </w:p>
        </w:tc>
        <w:tc>
          <w:tcPr>
            <w:tcW w:w="2048" w:type="dxa"/>
            <w:tcBorders>
              <w:top w:val="single" w:sz="4" w:space="0" w:color="auto"/>
              <w:left w:val="single" w:sz="4" w:space="0" w:color="auto"/>
              <w:bottom w:val="single" w:sz="4" w:space="0" w:color="auto"/>
              <w:right w:val="single" w:sz="4" w:space="0" w:color="auto"/>
            </w:tcBorders>
            <w:vAlign w:val="center"/>
          </w:tcPr>
          <w:p w14:paraId="49EDAB72" w14:textId="77777777" w:rsidR="00000000" w:rsidRDefault="00000000">
            <w:pPr>
              <w:rPr>
                <w:rFonts w:ascii="宏业立方符号" w:eastAsia="宏业立方符号" w:hint="eastAsia"/>
              </w:rPr>
            </w:pPr>
            <w:r>
              <w:rPr>
                <w:rFonts w:ascii="宏业立方符号" w:eastAsia="宏业立方符号" w:hint="eastAsia"/>
              </w:rPr>
              <w:t>竣工验收</w:t>
            </w:r>
          </w:p>
        </w:tc>
        <w:tc>
          <w:tcPr>
            <w:tcW w:w="1281" w:type="dxa"/>
            <w:tcBorders>
              <w:top w:val="single" w:sz="4" w:space="0" w:color="auto"/>
              <w:left w:val="single" w:sz="4" w:space="0" w:color="auto"/>
              <w:bottom w:val="single" w:sz="4" w:space="0" w:color="auto"/>
              <w:right w:val="single" w:sz="4" w:space="0" w:color="auto"/>
            </w:tcBorders>
            <w:vAlign w:val="center"/>
          </w:tcPr>
          <w:p w14:paraId="3DD703C3"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7CB83763"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4231D237"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0C5A6E90"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045030FB"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1373B62C"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5920772C" w14:textId="77777777" w:rsidR="00000000" w:rsidRDefault="00000000">
            <w:pPr>
              <w:rPr>
                <w:rFonts w:ascii="宏业立方符号" w:eastAsia="宏业立方符号" w:hint="eastAsia"/>
                <w:color w:val="800000"/>
              </w:rPr>
            </w:pPr>
          </w:p>
        </w:tc>
        <w:tc>
          <w:tcPr>
            <w:tcW w:w="1281" w:type="dxa"/>
            <w:tcBorders>
              <w:top w:val="single" w:sz="4" w:space="0" w:color="auto"/>
              <w:left w:val="single" w:sz="4" w:space="0" w:color="auto"/>
              <w:bottom w:val="single" w:sz="4" w:space="0" w:color="auto"/>
              <w:right w:val="single" w:sz="4" w:space="0" w:color="auto"/>
            </w:tcBorders>
            <w:vAlign w:val="center"/>
          </w:tcPr>
          <w:p w14:paraId="4D88ADDF" w14:textId="77777777" w:rsidR="00000000" w:rsidRDefault="00000000">
            <w:pPr>
              <w:rPr>
                <w:rFonts w:ascii="宏业立方符号" w:eastAsia="宏业立方符号" w:hint="eastAsia"/>
                <w:color w:val="800000"/>
              </w:rPr>
            </w:pPr>
          </w:p>
        </w:tc>
        <w:tc>
          <w:tcPr>
            <w:tcW w:w="1282" w:type="dxa"/>
            <w:tcBorders>
              <w:top w:val="single" w:sz="4" w:space="0" w:color="auto"/>
              <w:left w:val="single" w:sz="4" w:space="0" w:color="auto"/>
              <w:bottom w:val="single" w:sz="4" w:space="0" w:color="auto"/>
              <w:right w:val="single" w:sz="4" w:space="0" w:color="auto"/>
            </w:tcBorders>
            <w:vAlign w:val="center"/>
          </w:tcPr>
          <w:p w14:paraId="0F832A84" w14:textId="75B7B088" w:rsidR="00000000" w:rsidRDefault="00F22651">
            <w:pPr>
              <w:rPr>
                <w:rFonts w:ascii="宏业立方符号" w:eastAsia="宏业立方符号" w:hint="eastAsia"/>
              </w:rPr>
            </w:pPr>
            <w:r>
              <w:rPr>
                <w:rFonts w:ascii="宏业立方符号" w:eastAsia="宏业立方符号" w:hint="eastAsia"/>
                <w:noProof/>
                <w:color w:val="800000"/>
                <w:lang w:val="en-US" w:eastAsia="zh-CN"/>
              </w:rPr>
              <mc:AlternateContent>
                <mc:Choice Requires="wps">
                  <w:drawing>
                    <wp:anchor distT="0" distB="0" distL="114300" distR="114300" simplePos="0" relativeHeight="251676672" behindDoc="0" locked="0" layoutInCell="1" allowOverlap="1" wp14:anchorId="288A7C67" wp14:editId="79776DAE">
                      <wp:simplePos x="0" y="0"/>
                      <wp:positionH relativeFrom="column">
                        <wp:posOffset>642620</wp:posOffset>
                      </wp:positionH>
                      <wp:positionV relativeFrom="paragraph">
                        <wp:posOffset>241935</wp:posOffset>
                      </wp:positionV>
                      <wp:extent cx="114300" cy="635"/>
                      <wp:effectExtent l="25400" t="27305" r="22225" b="19685"/>
                      <wp:wrapNone/>
                      <wp:docPr id="113533039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B6D9" id="Line 4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9.05pt" to="59.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" strokecolor="green" strokeweight="3pt"/>
                  </w:pict>
                </mc:Fallback>
              </mc:AlternateContent>
            </w:r>
          </w:p>
        </w:tc>
      </w:tr>
    </w:tbl>
    <w:p w14:paraId="24F2D690" w14:textId="77777777" w:rsidR="00000000" w:rsidRDefault="00000000">
      <w:pPr>
        <w:rPr>
          <w:rFonts w:ascii="宏业立方符号" w:eastAsia="宏业立方符号" w:hAnsi="宋体" w:hint="eastAsia"/>
        </w:rPr>
        <w:sectPr w:rsidR="00000000">
          <w:pgSz w:w="16838" w:h="11906" w:orient="landscape"/>
          <w:pgMar w:top="1701" w:right="1701" w:bottom="1418" w:left="1418" w:header="1134" w:footer="992" w:gutter="0"/>
          <w:cols w:space="720"/>
          <w:docGrid w:linePitch="312"/>
        </w:sectPr>
      </w:pPr>
    </w:p>
    <w:p w14:paraId="131E1321" w14:textId="77777777" w:rsidR="00000000" w:rsidRDefault="00000000">
      <w:pPr>
        <w:pStyle w:val="1"/>
        <w:spacing w:line="400" w:lineRule="exact"/>
        <w:rPr>
          <w:rFonts w:ascii="黑体" w:eastAsia="黑体" w:hAnsi="宋体" w:hint="eastAsia"/>
          <w:kern w:val="0"/>
          <w:sz w:val="28"/>
        </w:rPr>
      </w:pPr>
      <w:r>
        <w:rPr>
          <w:rFonts w:ascii="黑体" w:eastAsia="黑体" w:hAnsi="宋体" w:hint="eastAsia"/>
          <w:kern w:val="0"/>
          <w:sz w:val="28"/>
        </w:rPr>
        <w:lastRenderedPageBreak/>
        <w:t>附表五 施工总平面布置图</w:t>
      </w:r>
    </w:p>
    <w:p w14:paraId="03D0910A" w14:textId="7BC414A7" w:rsidR="00000000" w:rsidRDefault="00F22651">
      <w:pPr>
        <w:tabs>
          <w:tab w:val="left" w:pos="645"/>
        </w:tabs>
        <w:rPr>
          <w:rFonts w:ascii="宏业立方符号" w:eastAsia="宏业立方符号" w:hAnsi="宋体" w:hint="eastAsia"/>
        </w:rPr>
      </w:pPr>
      <w:r>
        <w:rPr>
          <w:rFonts w:ascii="宏业立方符号" w:eastAsia="宏业立方符号" w:hAnsi="宋体" w:hint="eastAsia"/>
          <w:noProof/>
        </w:rPr>
        <w:drawing>
          <wp:inline distT="0" distB="0" distL="0" distR="0" wp14:anchorId="5B78650B" wp14:editId="07845BD8">
            <wp:extent cx="8537575" cy="4687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6620" t="10376" r="13002" b="16277"/>
                    <a:stretch>
                      <a:fillRect/>
                    </a:stretch>
                  </pic:blipFill>
                  <pic:spPr bwMode="auto">
                    <a:xfrm>
                      <a:off x="0" y="0"/>
                      <a:ext cx="8537575" cy="4687570"/>
                    </a:xfrm>
                    <a:prstGeom prst="rect">
                      <a:avLst/>
                    </a:prstGeom>
                    <a:noFill/>
                    <a:ln>
                      <a:noFill/>
                    </a:ln>
                  </pic:spPr>
                </pic:pic>
              </a:graphicData>
            </a:graphic>
          </wp:inline>
        </w:drawing>
      </w:r>
    </w:p>
    <w:p w14:paraId="7358DB03" w14:textId="77777777" w:rsidR="00000000" w:rsidRDefault="00000000">
      <w:pPr>
        <w:rPr>
          <w:rFonts w:ascii="宏业立方符号" w:eastAsia="宏业立方符号" w:hAnsi="宋体" w:hint="eastAsia"/>
        </w:rPr>
      </w:pPr>
    </w:p>
    <w:p w14:paraId="32D6ECA4" w14:textId="77777777" w:rsidR="00000000" w:rsidRDefault="00000000">
      <w:pPr>
        <w:rPr>
          <w:rFonts w:ascii="宏业立方符号" w:eastAsia="宏业立方符号" w:hAnsi="宋体" w:hint="eastAsia"/>
        </w:rPr>
        <w:sectPr w:rsidR="00000000">
          <w:pgSz w:w="16838" w:h="11906" w:orient="landscape"/>
          <w:pgMar w:top="1701" w:right="1701" w:bottom="1418" w:left="1418" w:header="1134" w:footer="992" w:gutter="0"/>
          <w:cols w:space="720"/>
          <w:docGrid w:linePitch="312"/>
        </w:sectPr>
      </w:pPr>
    </w:p>
    <w:p w14:paraId="7A410E71" w14:textId="77777777" w:rsidR="00000000" w:rsidRDefault="00000000">
      <w:pPr>
        <w:pStyle w:val="1"/>
        <w:spacing w:line="500" w:lineRule="exact"/>
        <w:rPr>
          <w:rFonts w:ascii="黑体" w:eastAsia="黑体" w:hAnsi="宋体" w:hint="eastAsia"/>
          <w:kern w:val="0"/>
          <w:sz w:val="28"/>
        </w:rPr>
      </w:pPr>
      <w:bookmarkStart w:id="1059" w:name="_Toc225568356"/>
      <w:bookmarkStart w:id="1060" w:name="_Toc230430416"/>
      <w:bookmarkStart w:id="1061" w:name="_Toc230430501"/>
      <w:bookmarkStart w:id="1062" w:name="_Toc230430586"/>
      <w:bookmarkStart w:id="1063" w:name="_Toc230431751"/>
      <w:r>
        <w:rPr>
          <w:rFonts w:ascii="黑体" w:eastAsia="黑体" w:hAnsi="宋体" w:hint="eastAsia"/>
          <w:kern w:val="0"/>
          <w:sz w:val="28"/>
        </w:rPr>
        <w:lastRenderedPageBreak/>
        <w:t>附表六 临时用地表</w:t>
      </w:r>
      <w:bookmarkEnd w:id="1059"/>
      <w:bookmarkEnd w:id="1060"/>
      <w:bookmarkEnd w:id="1061"/>
      <w:bookmarkEnd w:id="1062"/>
      <w:bookmarkEnd w:id="10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2140"/>
        <w:gridCol w:w="2110"/>
        <w:gridCol w:w="2110"/>
      </w:tblGrid>
      <w:tr w:rsidR="00000000" w14:paraId="6E9E6B26" w14:textId="77777777">
        <w:trPr>
          <w:trHeight w:val="1159"/>
        </w:trPr>
        <w:tc>
          <w:tcPr>
            <w:tcW w:w="2162" w:type="dxa"/>
            <w:vAlign w:val="center"/>
          </w:tcPr>
          <w:p w14:paraId="2CD3EE1A" w14:textId="77777777" w:rsidR="00000000" w:rsidRDefault="00000000">
            <w:pPr>
              <w:jc w:val="center"/>
              <w:rPr>
                <w:rFonts w:ascii="宏业立方符号" w:eastAsia="宏业立方符号" w:hAnsi="宋体" w:hint="eastAsia"/>
                <w:sz w:val="24"/>
              </w:rPr>
            </w:pPr>
            <w:r>
              <w:rPr>
                <w:rFonts w:ascii="宏业立方符号" w:eastAsia="宏业立方符号" w:hAnsi="宋体" w:hint="eastAsia"/>
                <w:sz w:val="24"/>
              </w:rPr>
              <w:t>用    途</w:t>
            </w:r>
          </w:p>
        </w:tc>
        <w:tc>
          <w:tcPr>
            <w:tcW w:w="2140" w:type="dxa"/>
            <w:vAlign w:val="center"/>
          </w:tcPr>
          <w:p w14:paraId="59622865" w14:textId="77777777" w:rsidR="00000000" w:rsidRDefault="00000000">
            <w:pPr>
              <w:jc w:val="center"/>
              <w:rPr>
                <w:rFonts w:ascii="宏业立方符号" w:eastAsia="宏业立方符号" w:hAnsi="宋体" w:hint="eastAsia"/>
                <w:sz w:val="24"/>
              </w:rPr>
            </w:pPr>
            <w:r>
              <w:rPr>
                <w:rFonts w:ascii="宏业立方符号" w:eastAsia="宏业立方符号" w:hAnsi="宋体" w:hint="eastAsia"/>
                <w:sz w:val="24"/>
              </w:rPr>
              <w:t>面积（平方米）</w:t>
            </w:r>
          </w:p>
        </w:tc>
        <w:tc>
          <w:tcPr>
            <w:tcW w:w="2110" w:type="dxa"/>
            <w:vAlign w:val="center"/>
          </w:tcPr>
          <w:p w14:paraId="25B49970" w14:textId="77777777" w:rsidR="00000000" w:rsidRDefault="00000000">
            <w:pPr>
              <w:jc w:val="center"/>
              <w:rPr>
                <w:rFonts w:ascii="宏业立方符号" w:eastAsia="宏业立方符号" w:hAnsi="宋体" w:hint="eastAsia"/>
                <w:sz w:val="24"/>
              </w:rPr>
            </w:pPr>
            <w:r>
              <w:rPr>
                <w:rFonts w:ascii="宏业立方符号" w:eastAsia="宏业立方符号" w:hAnsi="宋体" w:hint="eastAsia"/>
                <w:sz w:val="24"/>
              </w:rPr>
              <w:t>位     置</w:t>
            </w:r>
          </w:p>
        </w:tc>
        <w:tc>
          <w:tcPr>
            <w:tcW w:w="2110" w:type="dxa"/>
            <w:vAlign w:val="center"/>
          </w:tcPr>
          <w:p w14:paraId="1C6F2300" w14:textId="77777777" w:rsidR="00000000" w:rsidRDefault="00000000">
            <w:pPr>
              <w:jc w:val="center"/>
              <w:rPr>
                <w:rFonts w:ascii="宏业立方符号" w:eastAsia="宏业立方符号" w:hAnsi="宋体" w:hint="eastAsia"/>
                <w:sz w:val="24"/>
              </w:rPr>
            </w:pPr>
            <w:r>
              <w:rPr>
                <w:rFonts w:ascii="宏业立方符号" w:eastAsia="宏业立方符号" w:hAnsi="宋体" w:hint="eastAsia"/>
                <w:sz w:val="24"/>
              </w:rPr>
              <w:t>需用时间</w:t>
            </w:r>
          </w:p>
        </w:tc>
      </w:tr>
      <w:tr w:rsidR="00000000" w14:paraId="0406CA51" w14:textId="77777777">
        <w:trPr>
          <w:trHeight w:val="1159"/>
        </w:trPr>
        <w:tc>
          <w:tcPr>
            <w:tcW w:w="2162" w:type="dxa"/>
            <w:vAlign w:val="center"/>
          </w:tcPr>
          <w:p w14:paraId="4E817AD4" w14:textId="77777777" w:rsidR="00000000" w:rsidRDefault="00000000">
            <w:pPr>
              <w:spacing w:line="360" w:lineRule="auto"/>
              <w:rPr>
                <w:rFonts w:ascii="宏业立方符号" w:eastAsia="宏业立方符号" w:hAnsi="宋体" w:hint="eastAsia"/>
                <w:sz w:val="24"/>
              </w:rPr>
            </w:pPr>
            <w:r>
              <w:rPr>
                <w:rFonts w:ascii="宏业立方符号" w:eastAsia="宏业立方符号" w:hAnsi="宋体" w:hint="eastAsia"/>
                <w:sz w:val="24"/>
              </w:rPr>
              <w:t xml:space="preserve">项目部 </w:t>
            </w:r>
          </w:p>
        </w:tc>
        <w:tc>
          <w:tcPr>
            <w:tcW w:w="2140" w:type="dxa"/>
            <w:vAlign w:val="center"/>
          </w:tcPr>
          <w:p w14:paraId="5851F1C1"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30</w:t>
            </w:r>
          </w:p>
        </w:tc>
        <w:tc>
          <w:tcPr>
            <w:tcW w:w="2110" w:type="dxa"/>
            <w:vAlign w:val="center"/>
          </w:tcPr>
          <w:p w14:paraId="5AB451AD" w14:textId="77777777" w:rsidR="00000000" w:rsidRDefault="00000000">
            <w:pPr>
              <w:jc w:val="center"/>
              <w:rPr>
                <w:rFonts w:ascii="宏业立方符号" w:eastAsia="宏业立方符号" w:hint="eastAsia"/>
              </w:rPr>
            </w:pPr>
            <w:r>
              <w:rPr>
                <w:rFonts w:ascii="宏业立方符号" w:eastAsia="宏业立方符号" w:hAnsi="宋体" w:hint="eastAsia"/>
                <w:sz w:val="24"/>
              </w:rPr>
              <w:t>租用</w:t>
            </w:r>
          </w:p>
        </w:tc>
        <w:tc>
          <w:tcPr>
            <w:tcW w:w="2110" w:type="dxa"/>
            <w:vAlign w:val="center"/>
          </w:tcPr>
          <w:p w14:paraId="52AE4E83"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开工至竣工</w:t>
            </w:r>
          </w:p>
        </w:tc>
      </w:tr>
      <w:tr w:rsidR="00000000" w14:paraId="0249E2BC" w14:textId="77777777">
        <w:trPr>
          <w:trHeight w:val="1160"/>
        </w:trPr>
        <w:tc>
          <w:tcPr>
            <w:tcW w:w="2162" w:type="dxa"/>
            <w:vAlign w:val="center"/>
          </w:tcPr>
          <w:p w14:paraId="138C26EC" w14:textId="77777777" w:rsidR="00000000" w:rsidRDefault="00000000">
            <w:pPr>
              <w:spacing w:line="360" w:lineRule="auto"/>
              <w:rPr>
                <w:rFonts w:ascii="宏业立方符号" w:eastAsia="宏业立方符号" w:hAnsi="宋体" w:hint="eastAsia"/>
                <w:sz w:val="24"/>
              </w:rPr>
            </w:pPr>
            <w:r>
              <w:rPr>
                <w:rFonts w:ascii="宏业立方符号" w:eastAsia="宏业立方符号" w:hAnsi="宋体" w:hint="eastAsia"/>
                <w:sz w:val="24"/>
              </w:rPr>
              <w:t>项目办公室</w:t>
            </w:r>
          </w:p>
        </w:tc>
        <w:tc>
          <w:tcPr>
            <w:tcW w:w="2140" w:type="dxa"/>
            <w:vAlign w:val="center"/>
          </w:tcPr>
          <w:p w14:paraId="02BDE6A2"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20</w:t>
            </w:r>
          </w:p>
        </w:tc>
        <w:tc>
          <w:tcPr>
            <w:tcW w:w="2110" w:type="dxa"/>
            <w:vAlign w:val="center"/>
          </w:tcPr>
          <w:p w14:paraId="4A457F7C" w14:textId="77777777" w:rsidR="00000000" w:rsidRDefault="00000000">
            <w:pPr>
              <w:jc w:val="center"/>
            </w:pPr>
            <w:r>
              <w:rPr>
                <w:rFonts w:ascii="宏业立方符号" w:eastAsia="宏业立方符号" w:hAnsi="宋体" w:hint="eastAsia"/>
                <w:sz w:val="24"/>
              </w:rPr>
              <w:t>租用</w:t>
            </w:r>
          </w:p>
        </w:tc>
        <w:tc>
          <w:tcPr>
            <w:tcW w:w="2110" w:type="dxa"/>
            <w:vAlign w:val="center"/>
          </w:tcPr>
          <w:p w14:paraId="67389F73"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开工至竣工</w:t>
            </w:r>
          </w:p>
        </w:tc>
      </w:tr>
      <w:tr w:rsidR="00000000" w14:paraId="7C8FE315" w14:textId="77777777">
        <w:trPr>
          <w:trHeight w:val="1159"/>
        </w:trPr>
        <w:tc>
          <w:tcPr>
            <w:tcW w:w="2162" w:type="dxa"/>
            <w:vAlign w:val="center"/>
          </w:tcPr>
          <w:p w14:paraId="678C059C" w14:textId="77777777" w:rsidR="00000000" w:rsidRDefault="00000000">
            <w:pPr>
              <w:spacing w:line="360" w:lineRule="auto"/>
              <w:rPr>
                <w:rFonts w:ascii="宏业立方符号" w:eastAsia="宏业立方符号" w:hAnsi="宋体" w:hint="eastAsia"/>
                <w:sz w:val="24"/>
              </w:rPr>
            </w:pPr>
            <w:r>
              <w:rPr>
                <w:rFonts w:ascii="宏业立方符号" w:eastAsia="宏业立方符号" w:hAnsi="宋体" w:hint="eastAsia"/>
                <w:sz w:val="24"/>
              </w:rPr>
              <w:t>项目会议室</w:t>
            </w:r>
          </w:p>
        </w:tc>
        <w:tc>
          <w:tcPr>
            <w:tcW w:w="2140" w:type="dxa"/>
            <w:vAlign w:val="center"/>
          </w:tcPr>
          <w:p w14:paraId="01C01E2D"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35</w:t>
            </w:r>
          </w:p>
        </w:tc>
        <w:tc>
          <w:tcPr>
            <w:tcW w:w="2110" w:type="dxa"/>
            <w:vAlign w:val="center"/>
          </w:tcPr>
          <w:p w14:paraId="42524910" w14:textId="77777777" w:rsidR="00000000" w:rsidRDefault="00000000">
            <w:pPr>
              <w:jc w:val="center"/>
            </w:pPr>
            <w:r>
              <w:rPr>
                <w:rFonts w:ascii="宏业立方符号" w:eastAsia="宏业立方符号" w:hAnsi="宋体" w:hint="eastAsia"/>
                <w:sz w:val="24"/>
              </w:rPr>
              <w:t>租用</w:t>
            </w:r>
          </w:p>
        </w:tc>
        <w:tc>
          <w:tcPr>
            <w:tcW w:w="2110" w:type="dxa"/>
            <w:vAlign w:val="center"/>
          </w:tcPr>
          <w:p w14:paraId="69C9C4CD"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开工至竣工</w:t>
            </w:r>
          </w:p>
        </w:tc>
      </w:tr>
      <w:tr w:rsidR="00000000" w14:paraId="7E76498B" w14:textId="77777777">
        <w:trPr>
          <w:trHeight w:val="1160"/>
        </w:trPr>
        <w:tc>
          <w:tcPr>
            <w:tcW w:w="2162" w:type="dxa"/>
            <w:vAlign w:val="center"/>
          </w:tcPr>
          <w:p w14:paraId="37078B13" w14:textId="77777777" w:rsidR="00000000" w:rsidRDefault="00000000">
            <w:pPr>
              <w:spacing w:line="360" w:lineRule="auto"/>
              <w:rPr>
                <w:rFonts w:ascii="宏业立方符号" w:eastAsia="宏业立方符号" w:hAnsi="宋体" w:hint="eastAsia"/>
                <w:sz w:val="24"/>
              </w:rPr>
            </w:pPr>
            <w:r>
              <w:rPr>
                <w:rFonts w:ascii="宏业立方符号" w:eastAsia="宏业立方符号" w:hAnsi="宋体" w:hint="eastAsia"/>
                <w:sz w:val="24"/>
              </w:rPr>
              <w:t>项目食堂</w:t>
            </w:r>
          </w:p>
        </w:tc>
        <w:tc>
          <w:tcPr>
            <w:tcW w:w="2140" w:type="dxa"/>
            <w:vAlign w:val="center"/>
          </w:tcPr>
          <w:p w14:paraId="376F27DA"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20</w:t>
            </w:r>
          </w:p>
        </w:tc>
        <w:tc>
          <w:tcPr>
            <w:tcW w:w="2110" w:type="dxa"/>
            <w:vAlign w:val="center"/>
          </w:tcPr>
          <w:p w14:paraId="3E58A8C4" w14:textId="77777777" w:rsidR="00000000" w:rsidRDefault="00000000">
            <w:pPr>
              <w:jc w:val="center"/>
            </w:pPr>
            <w:r>
              <w:rPr>
                <w:rFonts w:ascii="宏业立方符号" w:eastAsia="宏业立方符号" w:hAnsi="宋体" w:hint="eastAsia"/>
                <w:sz w:val="24"/>
              </w:rPr>
              <w:t>租用</w:t>
            </w:r>
          </w:p>
        </w:tc>
        <w:tc>
          <w:tcPr>
            <w:tcW w:w="2110" w:type="dxa"/>
            <w:vAlign w:val="center"/>
          </w:tcPr>
          <w:p w14:paraId="6A4F477C"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开工至竣工</w:t>
            </w:r>
          </w:p>
        </w:tc>
      </w:tr>
      <w:tr w:rsidR="00000000" w14:paraId="5D652FCE" w14:textId="77777777">
        <w:trPr>
          <w:trHeight w:val="1159"/>
        </w:trPr>
        <w:tc>
          <w:tcPr>
            <w:tcW w:w="2162" w:type="dxa"/>
            <w:vAlign w:val="center"/>
          </w:tcPr>
          <w:p w14:paraId="1AF0501C" w14:textId="77777777" w:rsidR="00000000" w:rsidRDefault="00000000">
            <w:pPr>
              <w:spacing w:line="360" w:lineRule="auto"/>
              <w:rPr>
                <w:rFonts w:ascii="宏业立方符号" w:eastAsia="宏业立方符号" w:hAnsi="宋体" w:hint="eastAsia"/>
                <w:sz w:val="24"/>
              </w:rPr>
            </w:pPr>
            <w:r>
              <w:rPr>
                <w:rFonts w:ascii="宏业立方符号" w:eastAsia="宏业立方符号" w:hAnsi="宋体" w:hint="eastAsia"/>
                <w:sz w:val="24"/>
              </w:rPr>
              <w:t>寝室</w:t>
            </w:r>
          </w:p>
        </w:tc>
        <w:tc>
          <w:tcPr>
            <w:tcW w:w="2140" w:type="dxa"/>
            <w:vAlign w:val="center"/>
          </w:tcPr>
          <w:p w14:paraId="103E0A55"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80</w:t>
            </w:r>
          </w:p>
        </w:tc>
        <w:tc>
          <w:tcPr>
            <w:tcW w:w="2110" w:type="dxa"/>
            <w:vAlign w:val="center"/>
          </w:tcPr>
          <w:p w14:paraId="371F0F49" w14:textId="77777777" w:rsidR="00000000" w:rsidRDefault="00000000">
            <w:pPr>
              <w:jc w:val="center"/>
            </w:pPr>
            <w:r>
              <w:rPr>
                <w:rFonts w:ascii="宏业立方符号" w:eastAsia="宏业立方符号" w:hAnsi="宋体" w:hint="eastAsia"/>
                <w:sz w:val="24"/>
              </w:rPr>
              <w:t>租用</w:t>
            </w:r>
          </w:p>
        </w:tc>
        <w:tc>
          <w:tcPr>
            <w:tcW w:w="2110" w:type="dxa"/>
            <w:vAlign w:val="center"/>
          </w:tcPr>
          <w:p w14:paraId="3D9A2409"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根据工程进度</w:t>
            </w:r>
          </w:p>
        </w:tc>
      </w:tr>
      <w:tr w:rsidR="00000000" w14:paraId="31241206" w14:textId="77777777">
        <w:trPr>
          <w:trHeight w:val="1160"/>
        </w:trPr>
        <w:tc>
          <w:tcPr>
            <w:tcW w:w="2162" w:type="dxa"/>
            <w:vAlign w:val="center"/>
          </w:tcPr>
          <w:p w14:paraId="0DE7D711" w14:textId="77777777" w:rsidR="00000000" w:rsidRDefault="00000000">
            <w:pPr>
              <w:spacing w:line="360" w:lineRule="auto"/>
              <w:rPr>
                <w:rFonts w:ascii="宏业立方符号" w:eastAsia="宏业立方符号" w:hAnsi="宋体" w:hint="eastAsia"/>
                <w:sz w:val="24"/>
              </w:rPr>
            </w:pPr>
            <w:r>
              <w:rPr>
                <w:rFonts w:ascii="宏业立方符号" w:eastAsia="宏业立方符号" w:hAnsi="宋体" w:hint="eastAsia"/>
                <w:sz w:val="24"/>
              </w:rPr>
              <w:t>材料保管室</w:t>
            </w:r>
          </w:p>
        </w:tc>
        <w:tc>
          <w:tcPr>
            <w:tcW w:w="2140" w:type="dxa"/>
            <w:vAlign w:val="center"/>
          </w:tcPr>
          <w:p w14:paraId="123269DD"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40</w:t>
            </w:r>
          </w:p>
        </w:tc>
        <w:tc>
          <w:tcPr>
            <w:tcW w:w="2110" w:type="dxa"/>
            <w:vAlign w:val="center"/>
          </w:tcPr>
          <w:p w14:paraId="33141016" w14:textId="77777777" w:rsidR="00000000" w:rsidRDefault="00000000">
            <w:pPr>
              <w:jc w:val="center"/>
            </w:pPr>
            <w:r>
              <w:rPr>
                <w:rFonts w:ascii="宏业立方符号" w:eastAsia="宏业立方符号" w:hAnsi="宋体" w:hint="eastAsia"/>
                <w:sz w:val="24"/>
              </w:rPr>
              <w:t>租用</w:t>
            </w:r>
          </w:p>
        </w:tc>
        <w:tc>
          <w:tcPr>
            <w:tcW w:w="2110" w:type="dxa"/>
            <w:vAlign w:val="center"/>
          </w:tcPr>
          <w:p w14:paraId="23B9FCCD"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开工至竣工</w:t>
            </w:r>
          </w:p>
        </w:tc>
      </w:tr>
      <w:tr w:rsidR="00000000" w14:paraId="6AEBE869" w14:textId="77777777">
        <w:trPr>
          <w:trHeight w:val="1159"/>
        </w:trPr>
        <w:tc>
          <w:tcPr>
            <w:tcW w:w="2162" w:type="dxa"/>
            <w:vAlign w:val="center"/>
          </w:tcPr>
          <w:p w14:paraId="4FD449F1" w14:textId="77777777" w:rsidR="00000000" w:rsidRDefault="00000000">
            <w:pPr>
              <w:spacing w:line="360" w:lineRule="auto"/>
              <w:rPr>
                <w:rFonts w:ascii="宏业立方符号" w:eastAsia="宏业立方符号" w:hAnsi="宋体" w:hint="eastAsia"/>
                <w:sz w:val="24"/>
              </w:rPr>
            </w:pPr>
            <w:r>
              <w:rPr>
                <w:rFonts w:ascii="宏业立方符号" w:eastAsia="宏业立方符号" w:hAnsi="宋体" w:hint="eastAsia"/>
                <w:sz w:val="24"/>
              </w:rPr>
              <w:t>保卫室</w:t>
            </w:r>
          </w:p>
        </w:tc>
        <w:tc>
          <w:tcPr>
            <w:tcW w:w="2140" w:type="dxa"/>
            <w:vAlign w:val="center"/>
          </w:tcPr>
          <w:p w14:paraId="1E25939F"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10</w:t>
            </w:r>
          </w:p>
        </w:tc>
        <w:tc>
          <w:tcPr>
            <w:tcW w:w="2110" w:type="dxa"/>
            <w:vAlign w:val="center"/>
          </w:tcPr>
          <w:p w14:paraId="229CF1E9" w14:textId="77777777" w:rsidR="00000000" w:rsidRDefault="00000000">
            <w:pPr>
              <w:jc w:val="center"/>
            </w:pPr>
            <w:r>
              <w:rPr>
                <w:rFonts w:ascii="宏业立方符号" w:eastAsia="宏业立方符号" w:hAnsi="宋体" w:hint="eastAsia"/>
                <w:sz w:val="24"/>
              </w:rPr>
              <w:t>租用</w:t>
            </w:r>
          </w:p>
        </w:tc>
        <w:tc>
          <w:tcPr>
            <w:tcW w:w="2110" w:type="dxa"/>
            <w:vAlign w:val="center"/>
          </w:tcPr>
          <w:p w14:paraId="79F9457E" w14:textId="77777777" w:rsidR="00000000" w:rsidRDefault="00000000">
            <w:pPr>
              <w:spacing w:line="360" w:lineRule="auto"/>
              <w:jc w:val="center"/>
              <w:rPr>
                <w:rFonts w:ascii="宏业立方符号" w:eastAsia="宏业立方符号" w:hAnsi="宋体" w:hint="eastAsia"/>
                <w:sz w:val="24"/>
              </w:rPr>
            </w:pPr>
            <w:r>
              <w:rPr>
                <w:rFonts w:ascii="宏业立方符号" w:eastAsia="宏业立方符号" w:hAnsi="宋体" w:hint="eastAsia"/>
                <w:sz w:val="24"/>
              </w:rPr>
              <w:t>开工至竣工</w:t>
            </w:r>
          </w:p>
        </w:tc>
      </w:tr>
      <w:tr w:rsidR="00000000" w14:paraId="5EA90D79" w14:textId="77777777">
        <w:trPr>
          <w:trHeight w:val="1160"/>
        </w:trPr>
        <w:tc>
          <w:tcPr>
            <w:tcW w:w="2162" w:type="dxa"/>
            <w:vAlign w:val="center"/>
          </w:tcPr>
          <w:p w14:paraId="773FE4E0" w14:textId="77777777" w:rsidR="00000000" w:rsidRDefault="00000000">
            <w:pPr>
              <w:spacing w:line="360" w:lineRule="auto"/>
              <w:rPr>
                <w:rFonts w:ascii="宏业立方符号" w:eastAsia="宏业立方符号" w:hAnsi="宋体" w:hint="eastAsia"/>
                <w:sz w:val="24"/>
              </w:rPr>
            </w:pPr>
          </w:p>
        </w:tc>
        <w:tc>
          <w:tcPr>
            <w:tcW w:w="2140" w:type="dxa"/>
            <w:vAlign w:val="center"/>
          </w:tcPr>
          <w:p w14:paraId="693C5265" w14:textId="77777777" w:rsidR="00000000" w:rsidRDefault="00000000">
            <w:pPr>
              <w:spacing w:line="360" w:lineRule="auto"/>
              <w:jc w:val="center"/>
              <w:rPr>
                <w:rFonts w:ascii="宏业立方符号" w:eastAsia="宏业立方符号" w:hAnsi="宋体" w:hint="eastAsia"/>
                <w:sz w:val="24"/>
              </w:rPr>
            </w:pPr>
          </w:p>
        </w:tc>
        <w:tc>
          <w:tcPr>
            <w:tcW w:w="2110" w:type="dxa"/>
            <w:vAlign w:val="center"/>
          </w:tcPr>
          <w:p w14:paraId="4A31D19F" w14:textId="77777777" w:rsidR="00000000" w:rsidRDefault="00000000">
            <w:pPr>
              <w:jc w:val="center"/>
              <w:rPr>
                <w:rFonts w:ascii="宏业立方符号" w:eastAsia="宏业立方符号" w:hint="eastAsia"/>
              </w:rPr>
            </w:pPr>
          </w:p>
        </w:tc>
        <w:tc>
          <w:tcPr>
            <w:tcW w:w="2110" w:type="dxa"/>
            <w:vAlign w:val="center"/>
          </w:tcPr>
          <w:p w14:paraId="74438DEF" w14:textId="77777777" w:rsidR="00000000" w:rsidRDefault="00000000">
            <w:pPr>
              <w:spacing w:line="360" w:lineRule="auto"/>
              <w:jc w:val="center"/>
              <w:rPr>
                <w:rFonts w:ascii="宏业立方符号" w:eastAsia="宏业立方符号" w:hAnsi="宋体" w:hint="eastAsia"/>
                <w:sz w:val="24"/>
              </w:rPr>
            </w:pPr>
          </w:p>
        </w:tc>
      </w:tr>
    </w:tbl>
    <w:p w14:paraId="1676BA58" w14:textId="77777777" w:rsidR="00000000" w:rsidRDefault="00000000">
      <w:pPr>
        <w:rPr>
          <w:rFonts w:ascii="宏业立方符号" w:eastAsia="宏业立方符号" w:hAnsi="宋体" w:hint="eastAsia"/>
        </w:rPr>
      </w:pPr>
    </w:p>
    <w:p w14:paraId="63D77E36" w14:textId="77777777" w:rsidR="00000000" w:rsidRDefault="00000000">
      <w:pPr>
        <w:rPr>
          <w:rFonts w:ascii="宏业立方符号" w:eastAsia="宏业立方符号" w:hAnsi="宋体" w:hint="eastAsia"/>
        </w:rPr>
      </w:pPr>
    </w:p>
    <w:p w14:paraId="5D11B8F4" w14:textId="77777777" w:rsidR="00000000" w:rsidRDefault="00000000">
      <w:pPr>
        <w:rPr>
          <w:rFonts w:ascii="宏业立方符号" w:eastAsia="宏业立方符号" w:hAnsi="宋体" w:hint="eastAsia"/>
        </w:rPr>
      </w:pPr>
    </w:p>
    <w:p w14:paraId="0BF15298" w14:textId="77777777" w:rsidR="00000000" w:rsidRDefault="00000000">
      <w:pPr>
        <w:rPr>
          <w:rFonts w:ascii="宏业立方符号" w:eastAsia="宏业立方符号" w:hAnsi="宋体" w:hint="eastAsia"/>
        </w:rPr>
      </w:pPr>
    </w:p>
    <w:p w14:paraId="43FA3E8D" w14:textId="77777777" w:rsidR="00000000" w:rsidRDefault="00000000">
      <w:pPr>
        <w:rPr>
          <w:rFonts w:ascii="宏业立方符号" w:eastAsia="宏业立方符号" w:hAnsi="宋体" w:hint="eastAsia"/>
        </w:rPr>
      </w:pPr>
    </w:p>
    <w:p w14:paraId="723E7CF0" w14:textId="77777777" w:rsidR="00000000" w:rsidRDefault="00000000">
      <w:pPr>
        <w:rPr>
          <w:rFonts w:ascii="宏业立方符号" w:eastAsia="宏业立方符号" w:hAnsi="宋体" w:hint="eastAsia"/>
        </w:rPr>
      </w:pPr>
    </w:p>
    <w:p w14:paraId="624BFB98" w14:textId="77777777" w:rsidR="00000000" w:rsidRDefault="00000000">
      <w:pPr>
        <w:rPr>
          <w:rFonts w:ascii="宏业立方符号" w:eastAsia="宏业立方符号" w:hAnsi="宋体" w:hint="eastAsia"/>
        </w:rPr>
      </w:pPr>
    </w:p>
    <w:p w14:paraId="17FFF287" w14:textId="77777777" w:rsidR="00000000" w:rsidRDefault="00000000">
      <w:pPr>
        <w:rPr>
          <w:rFonts w:ascii="宏业立方符号" w:eastAsia="宏业立方符号" w:hAnsi="宋体" w:hint="eastAsia"/>
        </w:rPr>
      </w:pPr>
    </w:p>
    <w:p w14:paraId="5107E5A1" w14:textId="77777777" w:rsidR="00000000" w:rsidRDefault="00000000">
      <w:pPr>
        <w:jc w:val="center"/>
        <w:rPr>
          <w:rFonts w:ascii="宏业立方符号" w:eastAsia="宏业立方符号" w:hAnsi="宋体" w:hint="eastAsia"/>
          <w:sz w:val="28"/>
        </w:rPr>
      </w:pPr>
      <w:r>
        <w:rPr>
          <w:rFonts w:ascii="宏业立方符号" w:eastAsia="宏业立方符号" w:hAnsi="宋体" w:hint="eastAsia"/>
          <w:sz w:val="28"/>
        </w:rPr>
        <w:lastRenderedPageBreak/>
        <w:t>目   录</w:t>
      </w:r>
    </w:p>
    <w:p w14:paraId="3701415B" w14:textId="77777777" w:rsidR="00000000" w:rsidRDefault="00000000">
      <w:pPr>
        <w:pStyle w:val="TOC1"/>
        <w:tabs>
          <w:tab w:val="right" w:leader="dot" w:pos="9344"/>
        </w:tabs>
        <w:rPr>
          <w:b w:val="0"/>
          <w:caps w:val="0"/>
          <w:sz w:val="21"/>
          <w:lang w:val="en-US" w:eastAsia="zh-CN"/>
        </w:rPr>
      </w:pPr>
      <w:r>
        <w:rPr>
          <w:rFonts w:ascii="宏业立方符号" w:eastAsia="宏业立方符号" w:hAnsi="宋体"/>
          <w:b w:val="0"/>
          <w:caps w:val="0"/>
          <w:sz w:val="28"/>
        </w:rPr>
        <w:fldChar w:fldCharType="begin"/>
      </w:r>
      <w:r>
        <w:rPr>
          <w:rFonts w:ascii="宏业立方符号" w:eastAsia="宏业立方符号" w:hAnsi="宋体"/>
          <w:b w:val="0"/>
          <w:caps w:val="0"/>
          <w:sz w:val="28"/>
        </w:rPr>
        <w:instrText xml:space="preserve"> TOC \o "1-2" \n \h \z \u </w:instrText>
      </w:r>
      <w:r>
        <w:rPr>
          <w:rFonts w:ascii="宏业立方符号" w:eastAsia="宏业立方符号" w:hAnsi="宋体"/>
          <w:b w:val="0"/>
          <w:caps w:val="0"/>
          <w:sz w:val="28"/>
        </w:rPr>
        <w:fldChar w:fldCharType="separate"/>
      </w:r>
      <w:hyperlink w:anchor="_Toc230431667" w:history="1">
        <w:r>
          <w:rPr>
            <w:rStyle w:val="a3"/>
            <w:rFonts w:ascii="宏业立方符号" w:eastAsia="宏业立方符号" w:hint="eastAsia"/>
            <w:lang w:val="en-US" w:eastAsia="zh-CN"/>
          </w:rPr>
          <w:t>第一章</w:t>
        </w:r>
        <w:r>
          <w:rPr>
            <w:rStyle w:val="a3"/>
            <w:rFonts w:ascii="宏业立方符号" w:eastAsia="宏业立方符号"/>
            <w:lang w:val="en-US" w:eastAsia="zh-CN"/>
          </w:rPr>
          <w:t xml:space="preserve"> </w:t>
        </w:r>
        <w:r>
          <w:rPr>
            <w:rStyle w:val="a3"/>
            <w:rFonts w:ascii="宏业立方符号" w:eastAsia="宏业立方符号" w:hint="eastAsia"/>
            <w:lang w:val="en-US" w:eastAsia="zh-CN"/>
          </w:rPr>
          <w:t>编制说明</w:t>
        </w:r>
      </w:hyperlink>
    </w:p>
    <w:p w14:paraId="4635212A" w14:textId="77777777" w:rsidR="00000000" w:rsidRDefault="00000000">
      <w:pPr>
        <w:pStyle w:val="TOC2"/>
        <w:tabs>
          <w:tab w:val="right" w:leader="dot" w:pos="9344"/>
        </w:tabs>
        <w:rPr>
          <w:smallCaps w:val="0"/>
          <w:sz w:val="21"/>
          <w:lang w:val="en-US" w:eastAsia="zh-CN"/>
        </w:rPr>
      </w:pPr>
      <w:hyperlink w:anchor="_Toc230431668" w:history="1">
        <w:r>
          <w:rPr>
            <w:rStyle w:val="a3"/>
            <w:rFonts w:ascii="宏业立方符号" w:eastAsia="宏业立方符号" w:hint="eastAsia"/>
            <w:lang w:val="en-US" w:eastAsia="zh-CN"/>
          </w:rPr>
          <w:t>第一节</w:t>
        </w:r>
        <w:r>
          <w:rPr>
            <w:rStyle w:val="a3"/>
            <w:rFonts w:ascii="宏业立方符号" w:eastAsia="宏业立方符号"/>
            <w:lang w:val="en-US" w:eastAsia="zh-CN"/>
          </w:rPr>
          <w:t>.</w:t>
        </w:r>
        <w:r>
          <w:rPr>
            <w:rStyle w:val="a3"/>
            <w:rFonts w:ascii="宏业立方符号" w:eastAsia="宏业立方符号" w:hint="eastAsia"/>
            <w:lang w:val="en-US" w:eastAsia="zh-CN"/>
          </w:rPr>
          <w:t>编制原则</w:t>
        </w:r>
      </w:hyperlink>
    </w:p>
    <w:p w14:paraId="7F4631AE" w14:textId="77777777" w:rsidR="00000000" w:rsidRDefault="00000000">
      <w:pPr>
        <w:pStyle w:val="TOC2"/>
        <w:tabs>
          <w:tab w:val="right" w:leader="dot" w:pos="9344"/>
        </w:tabs>
        <w:rPr>
          <w:smallCaps w:val="0"/>
          <w:sz w:val="21"/>
          <w:lang w:val="en-US" w:eastAsia="zh-CN"/>
        </w:rPr>
      </w:pPr>
      <w:hyperlink w:anchor="_Toc230431669" w:history="1">
        <w:r>
          <w:rPr>
            <w:rStyle w:val="a3"/>
            <w:rFonts w:ascii="宏业立方符号" w:eastAsia="宏业立方符号" w:hAnsi="宏业立方符号" w:hint="eastAsia"/>
            <w:lang w:val="en-US" w:eastAsia="zh-CN"/>
          </w:rPr>
          <w:t>第二节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指导思想</w:t>
        </w:r>
      </w:hyperlink>
    </w:p>
    <w:p w14:paraId="42ECCFDB" w14:textId="77777777" w:rsidR="00000000" w:rsidRDefault="00000000">
      <w:pPr>
        <w:pStyle w:val="TOC2"/>
        <w:tabs>
          <w:tab w:val="right" w:leader="dot" w:pos="9344"/>
        </w:tabs>
        <w:rPr>
          <w:smallCaps w:val="0"/>
          <w:sz w:val="21"/>
          <w:lang w:val="en-US" w:eastAsia="zh-CN"/>
        </w:rPr>
      </w:pPr>
      <w:hyperlink w:anchor="_Toc230431670" w:history="1">
        <w:r>
          <w:rPr>
            <w:rStyle w:val="a3"/>
            <w:rFonts w:ascii="宏业立方符号" w:eastAsia="宏业立方符号" w:hAnsi="宏业立方符号" w:hint="eastAsia"/>
            <w:lang w:val="en-US" w:eastAsia="zh-CN"/>
          </w:rPr>
          <w:t>第三节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施工组织设计理念</w:t>
        </w:r>
      </w:hyperlink>
    </w:p>
    <w:p w14:paraId="11EED0EA" w14:textId="77777777" w:rsidR="00000000" w:rsidRDefault="00000000">
      <w:pPr>
        <w:pStyle w:val="TOC2"/>
        <w:tabs>
          <w:tab w:val="right" w:leader="dot" w:pos="9344"/>
        </w:tabs>
        <w:rPr>
          <w:smallCaps w:val="0"/>
          <w:sz w:val="21"/>
          <w:lang w:val="en-US" w:eastAsia="zh-CN"/>
        </w:rPr>
      </w:pPr>
      <w:hyperlink w:anchor="_Toc230431671" w:history="1">
        <w:r>
          <w:rPr>
            <w:rStyle w:val="a3"/>
            <w:rFonts w:ascii="宏业立方符号" w:eastAsia="宏业立方符号" w:hAnsi="宏业立方符号" w:hint="eastAsia"/>
            <w:lang w:val="en-US" w:eastAsia="zh-CN"/>
          </w:rPr>
          <w:t>第四节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编制依据</w:t>
        </w:r>
      </w:hyperlink>
    </w:p>
    <w:p w14:paraId="11D15802" w14:textId="77777777" w:rsidR="00000000" w:rsidRDefault="00000000">
      <w:pPr>
        <w:pStyle w:val="TOC1"/>
        <w:tabs>
          <w:tab w:val="right" w:leader="dot" w:pos="9344"/>
        </w:tabs>
        <w:rPr>
          <w:b w:val="0"/>
          <w:caps w:val="0"/>
          <w:sz w:val="21"/>
          <w:lang w:val="en-US" w:eastAsia="zh-CN"/>
        </w:rPr>
      </w:pPr>
      <w:hyperlink w:anchor="_Toc230431672" w:history="1">
        <w:r>
          <w:rPr>
            <w:rStyle w:val="a3"/>
            <w:rFonts w:ascii="宏业立方符号" w:eastAsia="宏业立方符号" w:hAnsi="宏业立方符号" w:hint="eastAsia"/>
            <w:lang w:val="en-US" w:eastAsia="zh-CN"/>
          </w:rPr>
          <w:t>第二章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工程概况</w:t>
        </w:r>
      </w:hyperlink>
    </w:p>
    <w:p w14:paraId="272A04A4" w14:textId="77777777" w:rsidR="00000000" w:rsidRDefault="00000000">
      <w:pPr>
        <w:pStyle w:val="TOC2"/>
        <w:tabs>
          <w:tab w:val="right" w:leader="dot" w:pos="9344"/>
        </w:tabs>
        <w:rPr>
          <w:smallCaps w:val="0"/>
          <w:sz w:val="21"/>
          <w:lang w:val="en-US" w:eastAsia="zh-CN"/>
        </w:rPr>
      </w:pPr>
      <w:hyperlink w:anchor="_Toc230431673" w:history="1">
        <w:r>
          <w:rPr>
            <w:rStyle w:val="a3"/>
            <w:rFonts w:ascii="宏业立方符号" w:eastAsia="宏业立方符号" w:hAnsi="宏业立方符号" w:hint="eastAsia"/>
            <w:lang w:val="en-US" w:eastAsia="zh-CN"/>
          </w:rPr>
          <w:t>第一节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工程概述</w:t>
        </w:r>
      </w:hyperlink>
    </w:p>
    <w:p w14:paraId="1200DF19" w14:textId="77777777" w:rsidR="00000000" w:rsidRDefault="00000000">
      <w:pPr>
        <w:pStyle w:val="TOC2"/>
        <w:tabs>
          <w:tab w:val="right" w:leader="dot" w:pos="9344"/>
        </w:tabs>
        <w:rPr>
          <w:smallCaps w:val="0"/>
          <w:sz w:val="21"/>
          <w:lang w:val="en-US" w:eastAsia="zh-CN"/>
        </w:rPr>
      </w:pPr>
      <w:hyperlink w:anchor="_Toc230431674" w:history="1">
        <w:r>
          <w:rPr>
            <w:rStyle w:val="a3"/>
            <w:rFonts w:ascii="宏业立方符号" w:eastAsia="宏业立方符号" w:hAnsi="宏业立方符号" w:hint="eastAsia"/>
            <w:lang w:val="en-US" w:eastAsia="zh-CN"/>
          </w:rPr>
          <w:t>第二节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施工重点部位分析及解决方案</w:t>
        </w:r>
      </w:hyperlink>
    </w:p>
    <w:p w14:paraId="467B7B8D" w14:textId="77777777" w:rsidR="00000000" w:rsidRDefault="00000000">
      <w:pPr>
        <w:pStyle w:val="TOC2"/>
        <w:tabs>
          <w:tab w:val="right" w:leader="dot" w:pos="9344"/>
        </w:tabs>
        <w:rPr>
          <w:smallCaps w:val="0"/>
          <w:sz w:val="21"/>
          <w:lang w:val="en-US" w:eastAsia="zh-CN"/>
        </w:rPr>
      </w:pPr>
      <w:hyperlink w:anchor="_Toc230431675" w:history="1">
        <w:r>
          <w:rPr>
            <w:rStyle w:val="a3"/>
            <w:rFonts w:ascii="宏业立方符号" w:eastAsia="宏业立方符号" w:hAnsi="宏业立方符号" w:hint="eastAsia"/>
            <w:lang w:val="en-US" w:eastAsia="zh-CN"/>
          </w:rPr>
          <w:t>第三节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施工难点分析及解决方案</w:t>
        </w:r>
      </w:hyperlink>
    </w:p>
    <w:p w14:paraId="0A3FB647" w14:textId="77777777" w:rsidR="00000000" w:rsidRDefault="00000000">
      <w:pPr>
        <w:pStyle w:val="TOC1"/>
        <w:tabs>
          <w:tab w:val="right" w:leader="dot" w:pos="9344"/>
        </w:tabs>
        <w:rPr>
          <w:b w:val="0"/>
          <w:caps w:val="0"/>
          <w:sz w:val="21"/>
          <w:lang w:val="en-US" w:eastAsia="zh-CN"/>
        </w:rPr>
      </w:pPr>
      <w:hyperlink w:anchor="_Toc230431676" w:history="1">
        <w:r>
          <w:rPr>
            <w:rStyle w:val="a3"/>
            <w:rFonts w:ascii="宏业立方符号" w:eastAsia="宏业立方符号" w:hAnsi="宏业立方符号" w:hint="eastAsia"/>
            <w:lang w:val="en-US" w:eastAsia="zh-CN"/>
          </w:rPr>
          <w:t>第三章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施工总体部署</w:t>
        </w:r>
      </w:hyperlink>
    </w:p>
    <w:p w14:paraId="49408467" w14:textId="77777777" w:rsidR="00000000" w:rsidRDefault="00000000">
      <w:pPr>
        <w:pStyle w:val="TOC2"/>
        <w:tabs>
          <w:tab w:val="right" w:leader="dot" w:pos="9344"/>
        </w:tabs>
        <w:rPr>
          <w:smallCaps w:val="0"/>
          <w:sz w:val="21"/>
          <w:lang w:val="en-US" w:eastAsia="zh-CN"/>
        </w:rPr>
      </w:pPr>
      <w:hyperlink w:anchor="_Toc230431677" w:history="1">
        <w:r>
          <w:rPr>
            <w:rStyle w:val="a3"/>
            <w:rFonts w:ascii="宏业立方符号" w:eastAsia="宏业立方符号" w:hAnsi="宏业立方符号" w:hint="eastAsia"/>
            <w:lang w:val="en-US" w:eastAsia="zh-CN"/>
          </w:rPr>
          <w:t>第一节</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施工准备计划</w:t>
        </w:r>
      </w:hyperlink>
    </w:p>
    <w:p w14:paraId="4B244F9D" w14:textId="77777777" w:rsidR="00000000" w:rsidRDefault="00000000">
      <w:pPr>
        <w:pStyle w:val="TOC2"/>
        <w:tabs>
          <w:tab w:val="right" w:leader="dot" w:pos="9344"/>
        </w:tabs>
        <w:rPr>
          <w:smallCaps w:val="0"/>
          <w:sz w:val="21"/>
          <w:lang w:val="en-US" w:eastAsia="zh-CN"/>
        </w:rPr>
      </w:pPr>
      <w:hyperlink w:anchor="_Toc230431678" w:history="1">
        <w:r>
          <w:rPr>
            <w:rStyle w:val="a3"/>
            <w:rFonts w:ascii="宏业立方符号" w:eastAsia="宏业立方符号" w:hAnsi="宏业立方符号" w:hint="eastAsia"/>
            <w:lang w:val="en-US" w:eastAsia="zh-CN"/>
          </w:rPr>
          <w:t>第二节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现场施工部署及技术交底</w:t>
        </w:r>
      </w:hyperlink>
    </w:p>
    <w:p w14:paraId="4B0F1EF7" w14:textId="77777777" w:rsidR="00000000" w:rsidRDefault="00000000">
      <w:pPr>
        <w:pStyle w:val="TOC2"/>
        <w:tabs>
          <w:tab w:val="right" w:leader="dot" w:pos="9344"/>
        </w:tabs>
        <w:rPr>
          <w:smallCaps w:val="0"/>
          <w:sz w:val="21"/>
          <w:lang w:val="en-US" w:eastAsia="zh-CN"/>
        </w:rPr>
      </w:pPr>
      <w:hyperlink w:anchor="_Toc230431679" w:history="1">
        <w:r>
          <w:rPr>
            <w:rStyle w:val="a3"/>
            <w:rFonts w:ascii="宏业立方符号" w:eastAsia="宏业立方符号" w:hAnsi="宏业立方符号" w:hint="eastAsia"/>
            <w:lang w:val="en-US" w:eastAsia="zh-CN"/>
          </w:rPr>
          <w:t>第三节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现场施工平面布置</w:t>
        </w:r>
      </w:hyperlink>
    </w:p>
    <w:p w14:paraId="1E23B6E9" w14:textId="77777777" w:rsidR="00000000" w:rsidRDefault="00000000">
      <w:pPr>
        <w:pStyle w:val="TOC1"/>
        <w:tabs>
          <w:tab w:val="right" w:leader="dot" w:pos="9344"/>
        </w:tabs>
        <w:rPr>
          <w:b w:val="0"/>
          <w:caps w:val="0"/>
          <w:sz w:val="21"/>
          <w:lang w:val="en-US" w:eastAsia="zh-CN"/>
        </w:rPr>
      </w:pPr>
      <w:hyperlink w:anchor="_Toc230431680" w:history="1">
        <w:r>
          <w:rPr>
            <w:rStyle w:val="a3"/>
            <w:rFonts w:ascii="宏业立方符号" w:eastAsia="宏业立方符号" w:hAnsi="宏业立方符号" w:hint="eastAsia"/>
            <w:lang w:val="en-US" w:eastAsia="zh-CN"/>
          </w:rPr>
          <w:t>第四章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工程管理目标机实现措施</w:t>
        </w:r>
      </w:hyperlink>
    </w:p>
    <w:p w14:paraId="5B2CBF91" w14:textId="77777777" w:rsidR="00000000" w:rsidRDefault="00000000">
      <w:pPr>
        <w:pStyle w:val="TOC2"/>
        <w:tabs>
          <w:tab w:val="right" w:leader="dot" w:pos="9344"/>
        </w:tabs>
        <w:rPr>
          <w:smallCaps w:val="0"/>
          <w:sz w:val="21"/>
          <w:lang w:val="en-US" w:eastAsia="zh-CN"/>
        </w:rPr>
      </w:pPr>
      <w:hyperlink w:anchor="_Toc230431681" w:history="1">
        <w:r>
          <w:rPr>
            <w:rStyle w:val="a3"/>
            <w:rFonts w:ascii="宏业立方符号" w:eastAsia="宏业立方符号" w:hAnsi="宏业立方符号" w:hint="eastAsia"/>
            <w:lang w:val="en-US" w:eastAsia="zh-CN"/>
          </w:rPr>
          <w:t>第一节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工程管理目标</w:t>
        </w:r>
      </w:hyperlink>
    </w:p>
    <w:p w14:paraId="5EBDFCFC" w14:textId="77777777" w:rsidR="00000000" w:rsidRDefault="00000000">
      <w:pPr>
        <w:pStyle w:val="TOC2"/>
        <w:tabs>
          <w:tab w:val="right" w:leader="dot" w:pos="9344"/>
        </w:tabs>
        <w:rPr>
          <w:smallCaps w:val="0"/>
          <w:sz w:val="21"/>
          <w:lang w:val="en-US" w:eastAsia="zh-CN"/>
        </w:rPr>
      </w:pPr>
      <w:hyperlink w:anchor="_Toc230431682" w:history="1">
        <w:r>
          <w:rPr>
            <w:rStyle w:val="a3"/>
            <w:rFonts w:ascii="宏业立方符号" w:eastAsia="宏业立方符号" w:hAnsi="宏业立方符号" w:hint="eastAsia"/>
            <w:lang w:val="en-US" w:eastAsia="zh-CN"/>
          </w:rPr>
          <w:t>第二节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实现管理目标采取的措施</w:t>
        </w:r>
      </w:hyperlink>
    </w:p>
    <w:p w14:paraId="399F2B2F" w14:textId="77777777" w:rsidR="00000000" w:rsidRDefault="00000000">
      <w:pPr>
        <w:pStyle w:val="TOC1"/>
        <w:tabs>
          <w:tab w:val="right" w:leader="dot" w:pos="9344"/>
        </w:tabs>
        <w:rPr>
          <w:b w:val="0"/>
          <w:caps w:val="0"/>
          <w:sz w:val="21"/>
          <w:lang w:val="en-US" w:eastAsia="zh-CN"/>
        </w:rPr>
      </w:pPr>
      <w:hyperlink w:anchor="_Toc230431683" w:history="1">
        <w:r>
          <w:rPr>
            <w:rStyle w:val="a3"/>
            <w:rFonts w:ascii="宏业立方符号" w:eastAsia="宏业立方符号" w:hAnsi="宏业立方符号" w:hint="eastAsia"/>
            <w:lang w:val="en-US" w:eastAsia="zh-CN"/>
          </w:rPr>
          <w:t>第五章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项目人员配置及调配计划</w:t>
        </w:r>
      </w:hyperlink>
    </w:p>
    <w:p w14:paraId="2A488989" w14:textId="77777777" w:rsidR="00000000" w:rsidRDefault="00000000">
      <w:pPr>
        <w:pStyle w:val="TOC2"/>
        <w:tabs>
          <w:tab w:val="right" w:leader="dot" w:pos="9344"/>
        </w:tabs>
        <w:rPr>
          <w:smallCaps w:val="0"/>
          <w:sz w:val="21"/>
          <w:lang w:val="en-US" w:eastAsia="zh-CN"/>
        </w:rPr>
      </w:pPr>
      <w:hyperlink w:anchor="_Toc230431684" w:history="1">
        <w:r>
          <w:rPr>
            <w:rStyle w:val="a3"/>
            <w:rFonts w:ascii="宏业立方符号" w:eastAsia="宏业立方符号" w:hAnsi="宏业立方符号" w:hint="eastAsia"/>
            <w:lang w:val="en-US" w:eastAsia="zh-CN"/>
          </w:rPr>
          <w:t>第一节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项目组织结构的建立</w:t>
        </w:r>
      </w:hyperlink>
    </w:p>
    <w:p w14:paraId="3BD10FFB" w14:textId="77777777" w:rsidR="00000000" w:rsidRDefault="00000000">
      <w:pPr>
        <w:pStyle w:val="TOC2"/>
        <w:tabs>
          <w:tab w:val="right" w:leader="dot" w:pos="9344"/>
        </w:tabs>
        <w:rPr>
          <w:smallCaps w:val="0"/>
          <w:sz w:val="21"/>
          <w:lang w:val="en-US" w:eastAsia="zh-CN"/>
        </w:rPr>
      </w:pPr>
      <w:hyperlink w:anchor="_Toc230431685" w:history="1">
        <w:r>
          <w:rPr>
            <w:rStyle w:val="a3"/>
            <w:rFonts w:ascii="宏业立方符号" w:eastAsia="宏业立方符号" w:hAnsi="宏业立方符号" w:hint="eastAsia"/>
            <w:lang w:val="en-US" w:eastAsia="zh-CN"/>
          </w:rPr>
          <w:t>第二节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项目组织结构岗位责任制</w:t>
        </w:r>
      </w:hyperlink>
    </w:p>
    <w:p w14:paraId="5E5EE766" w14:textId="77777777" w:rsidR="00000000" w:rsidRDefault="00000000">
      <w:pPr>
        <w:pStyle w:val="TOC2"/>
        <w:tabs>
          <w:tab w:val="right" w:leader="dot" w:pos="9344"/>
        </w:tabs>
        <w:rPr>
          <w:smallCaps w:val="0"/>
          <w:sz w:val="21"/>
          <w:lang w:val="en-US" w:eastAsia="zh-CN"/>
        </w:rPr>
      </w:pPr>
      <w:hyperlink w:anchor="_Toc230431686" w:history="1">
        <w:r>
          <w:rPr>
            <w:rStyle w:val="a3"/>
            <w:rFonts w:ascii="宏业立方符号" w:eastAsia="宏业立方符号" w:hAnsi="宏业立方符号" w:hint="eastAsia"/>
            <w:lang w:val="en-US" w:eastAsia="zh-CN"/>
          </w:rPr>
          <w:t>第三节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项目组织结构的启动</w:t>
        </w:r>
      </w:hyperlink>
    </w:p>
    <w:p w14:paraId="79E01E60" w14:textId="77777777" w:rsidR="00000000" w:rsidRDefault="00000000">
      <w:pPr>
        <w:pStyle w:val="TOC2"/>
        <w:tabs>
          <w:tab w:val="right" w:leader="dot" w:pos="9344"/>
        </w:tabs>
        <w:rPr>
          <w:smallCaps w:val="0"/>
          <w:sz w:val="21"/>
          <w:lang w:val="en-US" w:eastAsia="zh-CN"/>
        </w:rPr>
      </w:pPr>
      <w:hyperlink w:anchor="_Toc230431687" w:history="1">
        <w:r>
          <w:rPr>
            <w:rStyle w:val="a3"/>
            <w:rFonts w:ascii="宏业立方符号" w:eastAsia="宏业立方符号" w:hAnsi="宏业立方符号" w:hint="eastAsia"/>
            <w:lang w:val="en-US" w:eastAsia="zh-CN"/>
          </w:rPr>
          <w:t>第四节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项目组织结构的高效运作</w:t>
        </w:r>
      </w:hyperlink>
    </w:p>
    <w:p w14:paraId="25FA3F6A" w14:textId="77777777" w:rsidR="00000000" w:rsidRDefault="00000000">
      <w:pPr>
        <w:pStyle w:val="TOC1"/>
        <w:tabs>
          <w:tab w:val="right" w:leader="dot" w:pos="9344"/>
        </w:tabs>
        <w:rPr>
          <w:b w:val="0"/>
          <w:caps w:val="0"/>
          <w:sz w:val="21"/>
          <w:lang w:val="en-US" w:eastAsia="zh-CN"/>
        </w:rPr>
      </w:pPr>
      <w:hyperlink w:anchor="_Toc230431688" w:history="1">
        <w:r>
          <w:rPr>
            <w:rStyle w:val="a3"/>
            <w:rFonts w:ascii="宏业立方符号" w:eastAsia="宏业立方符号" w:hAnsi="宏业立方符号" w:hint="eastAsia"/>
            <w:lang w:val="en-US" w:eastAsia="zh-CN"/>
          </w:rPr>
          <w:t>第六章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工程进度计划及工期保证措施</w:t>
        </w:r>
      </w:hyperlink>
    </w:p>
    <w:p w14:paraId="0C5F86C6" w14:textId="77777777" w:rsidR="00000000" w:rsidRDefault="00000000">
      <w:pPr>
        <w:pStyle w:val="TOC2"/>
        <w:tabs>
          <w:tab w:val="right" w:leader="dot" w:pos="9344"/>
        </w:tabs>
        <w:rPr>
          <w:smallCaps w:val="0"/>
          <w:sz w:val="21"/>
          <w:lang w:val="en-US" w:eastAsia="zh-CN"/>
        </w:rPr>
      </w:pPr>
      <w:hyperlink w:anchor="_Toc230431689" w:history="1">
        <w:r>
          <w:rPr>
            <w:rStyle w:val="a3"/>
            <w:rFonts w:ascii="宏业立方符号" w:eastAsia="宏业立方符号" w:hAnsi="宏业立方符号" w:hint="eastAsia"/>
            <w:lang w:val="en-US" w:eastAsia="zh-CN"/>
          </w:rPr>
          <w:t>第一节、组织管理措施</w:t>
        </w:r>
      </w:hyperlink>
    </w:p>
    <w:p w14:paraId="47C2156C" w14:textId="77777777" w:rsidR="00000000" w:rsidRDefault="00000000">
      <w:pPr>
        <w:pStyle w:val="TOC2"/>
        <w:tabs>
          <w:tab w:val="right" w:leader="dot" w:pos="9344"/>
        </w:tabs>
        <w:rPr>
          <w:smallCaps w:val="0"/>
          <w:sz w:val="21"/>
          <w:lang w:val="en-US" w:eastAsia="zh-CN"/>
        </w:rPr>
      </w:pPr>
      <w:hyperlink w:anchor="_Toc230431690" w:history="1">
        <w:r>
          <w:rPr>
            <w:rStyle w:val="a3"/>
            <w:rFonts w:ascii="宏业立方符号" w:eastAsia="宏业立方符号" w:hAnsi="宏业立方符号" w:hint="eastAsia"/>
            <w:lang w:val="en-US" w:eastAsia="zh-CN"/>
          </w:rPr>
          <w:t>第二节、机械设备配置措施</w:t>
        </w:r>
      </w:hyperlink>
    </w:p>
    <w:p w14:paraId="7BBCB29D" w14:textId="77777777" w:rsidR="00000000" w:rsidRDefault="00000000">
      <w:pPr>
        <w:pStyle w:val="TOC2"/>
        <w:tabs>
          <w:tab w:val="right" w:leader="dot" w:pos="9344"/>
        </w:tabs>
        <w:rPr>
          <w:smallCaps w:val="0"/>
          <w:sz w:val="21"/>
          <w:lang w:val="en-US" w:eastAsia="zh-CN"/>
        </w:rPr>
      </w:pPr>
      <w:hyperlink w:anchor="_Toc230431691" w:history="1">
        <w:r>
          <w:rPr>
            <w:rStyle w:val="a3"/>
            <w:rFonts w:ascii="宏业立方符号" w:eastAsia="宏业立方符号" w:hAnsi="宏业立方符号" w:hint="eastAsia"/>
            <w:lang w:val="en-US" w:eastAsia="zh-CN"/>
          </w:rPr>
          <w:t>第三节、施工组织技术措施</w:t>
        </w:r>
      </w:hyperlink>
    </w:p>
    <w:p w14:paraId="111D1DD6" w14:textId="77777777" w:rsidR="00000000" w:rsidRDefault="00000000">
      <w:pPr>
        <w:pStyle w:val="TOC1"/>
        <w:tabs>
          <w:tab w:val="right" w:leader="dot" w:pos="9344"/>
        </w:tabs>
        <w:rPr>
          <w:b w:val="0"/>
          <w:caps w:val="0"/>
          <w:sz w:val="21"/>
          <w:lang w:val="en-US" w:eastAsia="zh-CN"/>
        </w:rPr>
      </w:pPr>
      <w:hyperlink w:anchor="_Toc230431692" w:history="1">
        <w:r>
          <w:rPr>
            <w:rStyle w:val="a3"/>
            <w:rFonts w:ascii="宏业立方符号" w:eastAsia="宏业立方符号" w:hAnsi="宏业立方符号" w:hint="eastAsia"/>
            <w:lang w:val="en-US" w:eastAsia="zh-CN"/>
          </w:rPr>
          <w:t>第七章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分项工程施工方案</w:t>
        </w:r>
      </w:hyperlink>
    </w:p>
    <w:p w14:paraId="250E4454" w14:textId="77777777" w:rsidR="00000000" w:rsidRDefault="00000000">
      <w:pPr>
        <w:pStyle w:val="TOC2"/>
        <w:tabs>
          <w:tab w:val="right" w:leader="dot" w:pos="9344"/>
        </w:tabs>
        <w:rPr>
          <w:smallCaps w:val="0"/>
          <w:sz w:val="21"/>
          <w:lang w:val="en-US" w:eastAsia="zh-CN"/>
        </w:rPr>
      </w:pPr>
      <w:hyperlink w:anchor="_Toc230431693" w:history="1">
        <w:r>
          <w:rPr>
            <w:rStyle w:val="a3"/>
            <w:rFonts w:ascii="宏业立方符号" w:eastAsia="宏业立方符号" w:hAnsi="宏业立方符号" w:hint="eastAsia"/>
            <w:lang w:val="en-US" w:eastAsia="zh-CN"/>
          </w:rPr>
          <w:t>第一节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现场施工准备</w:t>
        </w:r>
      </w:hyperlink>
    </w:p>
    <w:p w14:paraId="2F601D17" w14:textId="77777777" w:rsidR="00000000" w:rsidRDefault="00000000">
      <w:pPr>
        <w:pStyle w:val="TOC2"/>
        <w:tabs>
          <w:tab w:val="right" w:leader="dot" w:pos="9344"/>
        </w:tabs>
        <w:rPr>
          <w:smallCaps w:val="0"/>
          <w:sz w:val="21"/>
          <w:lang w:val="en-US" w:eastAsia="zh-CN"/>
        </w:rPr>
      </w:pPr>
      <w:hyperlink w:anchor="_Toc230431694" w:history="1">
        <w:r>
          <w:rPr>
            <w:rStyle w:val="a3"/>
            <w:rFonts w:ascii="宏业立方符号" w:eastAsia="宏业立方符号" w:hAnsi="宏业立方符号" w:hint="eastAsia"/>
            <w:lang w:val="en-US" w:eastAsia="zh-CN"/>
          </w:rPr>
          <w:t>第二节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定位放线</w:t>
        </w:r>
      </w:hyperlink>
    </w:p>
    <w:p w14:paraId="1548B547" w14:textId="77777777" w:rsidR="00000000" w:rsidRDefault="00000000">
      <w:pPr>
        <w:pStyle w:val="TOC2"/>
        <w:tabs>
          <w:tab w:val="right" w:leader="dot" w:pos="9344"/>
        </w:tabs>
        <w:rPr>
          <w:smallCaps w:val="0"/>
          <w:sz w:val="21"/>
          <w:lang w:val="en-US" w:eastAsia="zh-CN"/>
        </w:rPr>
      </w:pPr>
      <w:hyperlink w:anchor="_Toc230431695" w:history="1">
        <w:r>
          <w:rPr>
            <w:rStyle w:val="a3"/>
            <w:rFonts w:ascii="宏业立方符号" w:eastAsia="宏业立方符号" w:hAnsi="宏业立方符号" w:hint="eastAsia"/>
            <w:lang w:val="en-US" w:eastAsia="zh-CN"/>
          </w:rPr>
          <w:t>第三节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轻钢龙骨石膏板吊顶</w:t>
        </w:r>
      </w:hyperlink>
    </w:p>
    <w:p w14:paraId="215F27EE" w14:textId="77777777" w:rsidR="00000000" w:rsidRDefault="00000000">
      <w:pPr>
        <w:pStyle w:val="TOC2"/>
        <w:tabs>
          <w:tab w:val="right" w:leader="dot" w:pos="9344"/>
        </w:tabs>
        <w:rPr>
          <w:smallCaps w:val="0"/>
          <w:sz w:val="21"/>
          <w:lang w:val="en-US" w:eastAsia="zh-CN"/>
        </w:rPr>
      </w:pPr>
      <w:hyperlink w:anchor="_Toc230431696" w:history="1">
        <w:r>
          <w:rPr>
            <w:rStyle w:val="a3"/>
            <w:rFonts w:ascii="宏业立方符号" w:eastAsia="宏业立方符号" w:hAnsi="宏业立方符号" w:hint="eastAsia"/>
            <w:lang w:val="en-US" w:eastAsia="zh-CN"/>
          </w:rPr>
          <w:t>第四节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金属装饰板吊顶</w:t>
        </w:r>
      </w:hyperlink>
    </w:p>
    <w:p w14:paraId="5A8BA5B5" w14:textId="77777777" w:rsidR="00000000" w:rsidRDefault="00000000">
      <w:pPr>
        <w:pStyle w:val="TOC2"/>
        <w:tabs>
          <w:tab w:val="right" w:leader="dot" w:pos="9344"/>
        </w:tabs>
        <w:rPr>
          <w:smallCaps w:val="0"/>
          <w:sz w:val="21"/>
          <w:lang w:val="en-US" w:eastAsia="zh-CN"/>
        </w:rPr>
      </w:pPr>
      <w:hyperlink w:anchor="_Toc230431697" w:history="1">
        <w:r>
          <w:rPr>
            <w:rStyle w:val="a3"/>
            <w:rFonts w:ascii="宏业立方符号" w:eastAsia="宏业立方符号" w:hAnsi="宏业立方符号" w:hint="eastAsia"/>
            <w:lang w:val="en-US" w:eastAsia="zh-CN"/>
          </w:rPr>
          <w:t>第五节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墙面石材干挂</w:t>
        </w:r>
      </w:hyperlink>
    </w:p>
    <w:p w14:paraId="3A60FF33" w14:textId="77777777" w:rsidR="00000000" w:rsidRDefault="00000000">
      <w:pPr>
        <w:pStyle w:val="TOC2"/>
        <w:tabs>
          <w:tab w:val="right" w:leader="dot" w:pos="9344"/>
        </w:tabs>
        <w:rPr>
          <w:smallCaps w:val="0"/>
          <w:sz w:val="21"/>
          <w:lang w:val="en-US" w:eastAsia="zh-CN"/>
        </w:rPr>
      </w:pPr>
      <w:hyperlink w:anchor="_Toc230431698" w:history="1">
        <w:r>
          <w:rPr>
            <w:rStyle w:val="a3"/>
            <w:rFonts w:ascii="宏业立方符号" w:eastAsia="宏业立方符号" w:hAnsi="宏业立方符号" w:hint="eastAsia"/>
            <w:lang w:val="en-US" w:eastAsia="zh-CN"/>
          </w:rPr>
          <w:t>第六节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轻钢龙骨木质吸音板</w:t>
        </w:r>
      </w:hyperlink>
    </w:p>
    <w:p w14:paraId="362B1754" w14:textId="77777777" w:rsidR="00000000" w:rsidRDefault="00000000">
      <w:pPr>
        <w:pStyle w:val="TOC2"/>
        <w:tabs>
          <w:tab w:val="right" w:leader="dot" w:pos="9344"/>
        </w:tabs>
        <w:rPr>
          <w:smallCaps w:val="0"/>
          <w:sz w:val="21"/>
          <w:lang w:val="en-US" w:eastAsia="zh-CN"/>
        </w:rPr>
      </w:pPr>
      <w:hyperlink w:anchor="_Toc230431699" w:history="1">
        <w:r>
          <w:rPr>
            <w:rStyle w:val="a3"/>
            <w:rFonts w:ascii="宏业立方符号" w:eastAsia="宏业立方符号" w:hAnsi="宏业立方符号" w:hint="eastAsia"/>
            <w:lang w:val="en-US" w:eastAsia="zh-CN"/>
          </w:rPr>
          <w:t>第七节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木质饰面板</w:t>
        </w:r>
      </w:hyperlink>
    </w:p>
    <w:p w14:paraId="2E2AB627" w14:textId="77777777" w:rsidR="00000000" w:rsidRDefault="00000000">
      <w:pPr>
        <w:pStyle w:val="TOC2"/>
        <w:tabs>
          <w:tab w:val="right" w:leader="dot" w:pos="9344"/>
        </w:tabs>
        <w:rPr>
          <w:smallCaps w:val="0"/>
          <w:sz w:val="21"/>
          <w:lang w:val="en-US" w:eastAsia="zh-CN"/>
        </w:rPr>
      </w:pPr>
      <w:hyperlink w:anchor="_Toc230431700" w:history="1">
        <w:r>
          <w:rPr>
            <w:rStyle w:val="a3"/>
            <w:rFonts w:ascii="宏业立方符号" w:eastAsia="宏业立方符号" w:hAnsi="宏业立方符号" w:hint="eastAsia"/>
            <w:lang w:val="en-US" w:eastAsia="zh-CN"/>
          </w:rPr>
          <w:t>第八节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护栏和扶手制作与安装</w:t>
        </w:r>
      </w:hyperlink>
    </w:p>
    <w:p w14:paraId="379AB855" w14:textId="77777777" w:rsidR="00000000" w:rsidRDefault="00000000">
      <w:pPr>
        <w:pStyle w:val="TOC2"/>
        <w:tabs>
          <w:tab w:val="right" w:leader="dot" w:pos="9344"/>
        </w:tabs>
        <w:rPr>
          <w:smallCaps w:val="0"/>
          <w:sz w:val="21"/>
          <w:lang w:val="en-US" w:eastAsia="zh-CN"/>
        </w:rPr>
      </w:pPr>
      <w:hyperlink w:anchor="_Toc230431701" w:history="1">
        <w:r>
          <w:rPr>
            <w:rStyle w:val="a3"/>
            <w:rFonts w:ascii="宏业立方符号" w:eastAsia="宏业立方符号" w:hAnsi="宏业立方符号" w:hint="eastAsia"/>
            <w:lang w:val="en-US" w:eastAsia="zh-CN"/>
          </w:rPr>
          <w:t>第九节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木装饰线条安装</w:t>
        </w:r>
      </w:hyperlink>
    </w:p>
    <w:p w14:paraId="459E5744" w14:textId="77777777" w:rsidR="00000000" w:rsidRDefault="00000000">
      <w:pPr>
        <w:pStyle w:val="TOC2"/>
        <w:tabs>
          <w:tab w:val="right" w:leader="dot" w:pos="9344"/>
        </w:tabs>
        <w:rPr>
          <w:smallCaps w:val="0"/>
          <w:sz w:val="21"/>
          <w:lang w:val="en-US" w:eastAsia="zh-CN"/>
        </w:rPr>
      </w:pPr>
      <w:hyperlink w:anchor="_Toc230431702" w:history="1">
        <w:r>
          <w:rPr>
            <w:rStyle w:val="a3"/>
            <w:rFonts w:ascii="宏业立方符号" w:eastAsia="宏业立方符号" w:hAnsi="宏业立方符号" w:hint="eastAsia"/>
            <w:lang w:val="en-US" w:eastAsia="zh-CN"/>
          </w:rPr>
          <w:t>第十节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石材窗台板制作与安装</w:t>
        </w:r>
      </w:hyperlink>
    </w:p>
    <w:p w14:paraId="6686A2FE" w14:textId="77777777" w:rsidR="00000000" w:rsidRDefault="00000000">
      <w:pPr>
        <w:pStyle w:val="TOC2"/>
        <w:tabs>
          <w:tab w:val="right" w:leader="dot" w:pos="9344"/>
        </w:tabs>
        <w:rPr>
          <w:smallCaps w:val="0"/>
          <w:sz w:val="21"/>
          <w:lang w:val="en-US" w:eastAsia="zh-CN"/>
        </w:rPr>
      </w:pPr>
      <w:hyperlink w:anchor="_Toc230431703" w:history="1">
        <w:r>
          <w:rPr>
            <w:rStyle w:val="a3"/>
            <w:rFonts w:ascii="宏业立方符号" w:eastAsia="宏业立方符号" w:hAnsi="宏业立方符号" w:hint="eastAsia"/>
            <w:lang w:val="en-US" w:eastAsia="zh-CN"/>
          </w:rPr>
          <w:t>第十一节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木饰面踢脚板安装工程</w:t>
        </w:r>
      </w:hyperlink>
    </w:p>
    <w:p w14:paraId="5627DB90" w14:textId="77777777" w:rsidR="00000000" w:rsidRDefault="00000000">
      <w:pPr>
        <w:pStyle w:val="TOC2"/>
        <w:tabs>
          <w:tab w:val="right" w:leader="dot" w:pos="9344"/>
        </w:tabs>
        <w:rPr>
          <w:smallCaps w:val="0"/>
          <w:sz w:val="21"/>
          <w:lang w:val="en-US" w:eastAsia="zh-CN"/>
        </w:rPr>
      </w:pPr>
      <w:hyperlink w:anchor="_Toc230431704" w:history="1">
        <w:r>
          <w:rPr>
            <w:rStyle w:val="a3"/>
            <w:rFonts w:ascii="宏业立方符号" w:eastAsia="宏业立方符号" w:hAnsi="宏业立方符号" w:hint="eastAsia"/>
            <w:lang w:val="en-US" w:eastAsia="zh-CN"/>
          </w:rPr>
          <w:t>第十二节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乳胶漆施工工艺</w:t>
        </w:r>
      </w:hyperlink>
    </w:p>
    <w:p w14:paraId="521F15BA" w14:textId="77777777" w:rsidR="00000000" w:rsidRDefault="00000000">
      <w:pPr>
        <w:pStyle w:val="TOC2"/>
        <w:tabs>
          <w:tab w:val="right" w:leader="dot" w:pos="9344"/>
        </w:tabs>
        <w:rPr>
          <w:smallCaps w:val="0"/>
          <w:sz w:val="21"/>
          <w:lang w:val="en-US" w:eastAsia="zh-CN"/>
        </w:rPr>
      </w:pPr>
      <w:hyperlink w:anchor="_Toc230431705" w:history="1">
        <w:r>
          <w:rPr>
            <w:rStyle w:val="a3"/>
            <w:rFonts w:ascii="宏业立方符号" w:eastAsia="宏业立方符号" w:hAnsi="宏业立方符号" w:hint="eastAsia"/>
            <w:lang w:val="en-US" w:eastAsia="zh-CN"/>
          </w:rPr>
          <w:t>第十三节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木饰表面施涂清色油漆</w:t>
        </w:r>
      </w:hyperlink>
    </w:p>
    <w:p w14:paraId="0D91686D" w14:textId="77777777" w:rsidR="00000000" w:rsidRDefault="00000000">
      <w:pPr>
        <w:pStyle w:val="TOC2"/>
        <w:tabs>
          <w:tab w:val="right" w:leader="dot" w:pos="9344"/>
        </w:tabs>
        <w:rPr>
          <w:smallCaps w:val="0"/>
          <w:sz w:val="21"/>
          <w:lang w:val="en-US" w:eastAsia="zh-CN"/>
        </w:rPr>
      </w:pPr>
      <w:hyperlink w:anchor="_Toc230431706" w:history="1">
        <w:r>
          <w:rPr>
            <w:rStyle w:val="a3"/>
            <w:rFonts w:ascii="宏业立方符号" w:eastAsia="宏业立方符号" w:hAnsi="宏业立方符号" w:hint="eastAsia"/>
            <w:lang w:val="en-US" w:eastAsia="zh-CN"/>
          </w:rPr>
          <w:t>第十四节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金属面施涂混色油漆涂料</w:t>
        </w:r>
      </w:hyperlink>
    </w:p>
    <w:p w14:paraId="1E5FC7A3" w14:textId="77777777" w:rsidR="00000000" w:rsidRDefault="00000000">
      <w:pPr>
        <w:pStyle w:val="TOC2"/>
        <w:tabs>
          <w:tab w:val="right" w:leader="dot" w:pos="9344"/>
        </w:tabs>
        <w:rPr>
          <w:smallCaps w:val="0"/>
          <w:sz w:val="21"/>
          <w:lang w:val="en-US" w:eastAsia="zh-CN"/>
        </w:rPr>
      </w:pPr>
      <w:hyperlink w:anchor="_Toc230431707" w:history="1">
        <w:r>
          <w:rPr>
            <w:rStyle w:val="a3"/>
            <w:rFonts w:ascii="宏业立方符号" w:eastAsia="宏业立方符号" w:hAnsi="宏业立方符号" w:hint="eastAsia"/>
            <w:lang w:val="en-US" w:eastAsia="zh-CN"/>
          </w:rPr>
          <w:t>第十五节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地面石材</w:t>
        </w:r>
      </w:hyperlink>
    </w:p>
    <w:p w14:paraId="5B7A67DE" w14:textId="77777777" w:rsidR="00000000" w:rsidRDefault="00000000">
      <w:pPr>
        <w:pStyle w:val="TOC2"/>
        <w:tabs>
          <w:tab w:val="right" w:leader="dot" w:pos="9344"/>
        </w:tabs>
        <w:rPr>
          <w:smallCaps w:val="0"/>
          <w:sz w:val="21"/>
          <w:lang w:val="en-US" w:eastAsia="zh-CN"/>
        </w:rPr>
      </w:pPr>
      <w:hyperlink w:anchor="_Toc230431708" w:history="1">
        <w:r>
          <w:rPr>
            <w:rStyle w:val="a3"/>
            <w:rFonts w:ascii="宏业立方符号" w:eastAsia="宏业立方符号" w:hAnsi="宏业立方符号" w:hint="eastAsia"/>
            <w:kern w:val="0"/>
            <w:lang w:val="en-US" w:eastAsia="zh-CN"/>
          </w:rPr>
          <w:t>第十六节</w:t>
        </w:r>
        <w:r>
          <w:rPr>
            <w:rStyle w:val="a3"/>
            <w:rFonts w:ascii="宏业立方符号" w:eastAsia="宏业立方符号" w:hAnsi="宏业立方符号"/>
            <w:kern w:val="0"/>
            <w:lang w:val="en-US" w:eastAsia="zh-CN"/>
          </w:rPr>
          <w:t>.</w:t>
        </w:r>
        <w:r>
          <w:rPr>
            <w:rStyle w:val="a3"/>
            <w:rFonts w:ascii="宏业立方符号" w:eastAsia="宏业立方符号" w:hAnsi="宏业立方符号" w:hint="eastAsia"/>
            <w:kern w:val="0"/>
            <w:lang w:val="en-US" w:eastAsia="zh-CN"/>
          </w:rPr>
          <w:t>楼地面地砖</w:t>
        </w:r>
      </w:hyperlink>
    </w:p>
    <w:p w14:paraId="01EF9D93" w14:textId="77777777" w:rsidR="00000000" w:rsidRDefault="00000000">
      <w:pPr>
        <w:pStyle w:val="TOC2"/>
        <w:tabs>
          <w:tab w:val="right" w:leader="dot" w:pos="9344"/>
        </w:tabs>
        <w:rPr>
          <w:smallCaps w:val="0"/>
          <w:sz w:val="21"/>
          <w:lang w:val="en-US" w:eastAsia="zh-CN"/>
        </w:rPr>
      </w:pPr>
      <w:hyperlink w:anchor="_Toc230431709" w:history="1">
        <w:r>
          <w:rPr>
            <w:rStyle w:val="a3"/>
            <w:rFonts w:ascii="宏业立方符号" w:eastAsia="宏业立方符号" w:hAnsi="宏业立方符号" w:hint="eastAsia"/>
            <w:lang w:val="en-US" w:eastAsia="zh-CN"/>
          </w:rPr>
          <w:t>第十七节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室内装饰灯具安装施工</w:t>
        </w:r>
      </w:hyperlink>
    </w:p>
    <w:p w14:paraId="607CAF6C" w14:textId="77777777" w:rsidR="00000000" w:rsidRDefault="00000000">
      <w:pPr>
        <w:pStyle w:val="TOC2"/>
        <w:tabs>
          <w:tab w:val="right" w:leader="dot" w:pos="9344"/>
        </w:tabs>
        <w:rPr>
          <w:smallCaps w:val="0"/>
          <w:sz w:val="21"/>
          <w:lang w:val="en-US" w:eastAsia="zh-CN"/>
        </w:rPr>
      </w:pPr>
      <w:hyperlink w:anchor="_Toc230431710" w:history="1">
        <w:r>
          <w:rPr>
            <w:rStyle w:val="a3"/>
            <w:rFonts w:ascii="宏业立方符号" w:eastAsia="宏业立方符号" w:hAnsi="宏业立方符号" w:hint="eastAsia"/>
            <w:lang w:val="en-US" w:eastAsia="zh-CN"/>
          </w:rPr>
          <w:t>第十八节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室内装饰电气施工</w:t>
        </w:r>
      </w:hyperlink>
    </w:p>
    <w:p w14:paraId="2A62A3B8" w14:textId="77777777" w:rsidR="00000000" w:rsidRDefault="00000000">
      <w:pPr>
        <w:pStyle w:val="TOC2"/>
        <w:tabs>
          <w:tab w:val="right" w:leader="dot" w:pos="9344"/>
        </w:tabs>
        <w:rPr>
          <w:smallCaps w:val="0"/>
          <w:sz w:val="21"/>
          <w:lang w:val="en-US" w:eastAsia="zh-CN"/>
        </w:rPr>
      </w:pPr>
      <w:hyperlink w:anchor="_Toc230431711" w:history="1">
        <w:r>
          <w:rPr>
            <w:rStyle w:val="a3"/>
            <w:rFonts w:ascii="宏业立方符号" w:eastAsia="宏业立方符号" w:hAnsi="宏业立方符号" w:hint="eastAsia"/>
            <w:lang w:val="en-US" w:eastAsia="zh-CN"/>
          </w:rPr>
          <w:t>第十九节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室内装饰电气安装</w:t>
        </w:r>
      </w:hyperlink>
    </w:p>
    <w:p w14:paraId="252FA063" w14:textId="77777777" w:rsidR="00000000" w:rsidRDefault="00000000">
      <w:pPr>
        <w:pStyle w:val="TOC2"/>
        <w:tabs>
          <w:tab w:val="right" w:leader="dot" w:pos="9344"/>
        </w:tabs>
        <w:rPr>
          <w:smallCaps w:val="0"/>
          <w:sz w:val="21"/>
          <w:lang w:val="en-US" w:eastAsia="zh-CN"/>
        </w:rPr>
      </w:pPr>
      <w:hyperlink w:anchor="_Toc230431712" w:history="1">
        <w:r>
          <w:rPr>
            <w:rStyle w:val="a3"/>
            <w:rFonts w:ascii="宏业立方符号" w:eastAsia="宏业立方符号" w:hAnsi="宏业立方符号" w:hint="eastAsia"/>
            <w:lang w:val="en-US" w:eastAsia="zh-CN"/>
          </w:rPr>
          <w:t>第二十节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脚手架设方案</w:t>
        </w:r>
      </w:hyperlink>
    </w:p>
    <w:p w14:paraId="2F28C7F0" w14:textId="77777777" w:rsidR="00000000" w:rsidRDefault="00000000">
      <w:pPr>
        <w:pStyle w:val="TOC2"/>
        <w:tabs>
          <w:tab w:val="right" w:leader="dot" w:pos="9344"/>
        </w:tabs>
        <w:rPr>
          <w:smallCaps w:val="0"/>
          <w:sz w:val="21"/>
          <w:lang w:val="en-US" w:eastAsia="zh-CN"/>
        </w:rPr>
      </w:pPr>
      <w:hyperlink w:anchor="_Toc230431713" w:history="1">
        <w:r>
          <w:rPr>
            <w:rStyle w:val="a3"/>
            <w:rFonts w:ascii="宏业立方符号" w:eastAsia="宏业立方符号" w:hAnsi="宏业立方符号" w:hint="eastAsia"/>
            <w:lang w:val="en-US" w:eastAsia="zh-CN"/>
          </w:rPr>
          <w:t>第二十一节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其它分项工程</w:t>
        </w:r>
      </w:hyperlink>
    </w:p>
    <w:p w14:paraId="4A8B1116" w14:textId="77777777" w:rsidR="00000000" w:rsidRDefault="00000000">
      <w:pPr>
        <w:pStyle w:val="TOC2"/>
        <w:tabs>
          <w:tab w:val="right" w:leader="dot" w:pos="9344"/>
        </w:tabs>
        <w:rPr>
          <w:smallCaps w:val="0"/>
          <w:sz w:val="21"/>
          <w:lang w:val="en-US" w:eastAsia="zh-CN"/>
        </w:rPr>
      </w:pPr>
      <w:hyperlink w:anchor="_Toc230431714" w:history="1">
        <w:r>
          <w:rPr>
            <w:rStyle w:val="a3"/>
            <w:rFonts w:ascii="宏业立方符号" w:eastAsia="宏业立方符号" w:hAnsi="宏业立方符号" w:hint="eastAsia"/>
            <w:lang w:val="en-US" w:eastAsia="zh-CN"/>
          </w:rPr>
          <w:t>第二十二节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季节性施工方案</w:t>
        </w:r>
      </w:hyperlink>
    </w:p>
    <w:p w14:paraId="541B5D18" w14:textId="77777777" w:rsidR="00000000" w:rsidRDefault="00000000">
      <w:pPr>
        <w:pStyle w:val="TOC1"/>
        <w:tabs>
          <w:tab w:val="right" w:leader="dot" w:pos="9344"/>
        </w:tabs>
        <w:rPr>
          <w:b w:val="0"/>
          <w:caps w:val="0"/>
          <w:sz w:val="21"/>
          <w:lang w:val="en-US" w:eastAsia="zh-CN"/>
        </w:rPr>
      </w:pPr>
      <w:hyperlink w:anchor="_Toc230431715" w:history="1">
        <w:r>
          <w:rPr>
            <w:rStyle w:val="a3"/>
            <w:rFonts w:ascii="宏业立方符号" w:eastAsia="宏业立方符号" w:hAnsi="宏业立方符号" w:hint="eastAsia"/>
            <w:lang w:val="en-US" w:eastAsia="zh-CN"/>
          </w:rPr>
          <w:t>第八章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施工质量保证措施</w:t>
        </w:r>
      </w:hyperlink>
    </w:p>
    <w:p w14:paraId="38CF5555" w14:textId="77777777" w:rsidR="00000000" w:rsidRDefault="00000000">
      <w:pPr>
        <w:pStyle w:val="TOC2"/>
        <w:tabs>
          <w:tab w:val="right" w:leader="dot" w:pos="9344"/>
        </w:tabs>
        <w:rPr>
          <w:smallCaps w:val="0"/>
          <w:sz w:val="21"/>
          <w:lang w:val="en-US" w:eastAsia="zh-CN"/>
        </w:rPr>
      </w:pPr>
      <w:hyperlink w:anchor="_Toc230431716" w:history="1">
        <w:r>
          <w:rPr>
            <w:rStyle w:val="a3"/>
            <w:rFonts w:ascii="宏业立方符号" w:eastAsia="宏业立方符号" w:hAnsi="宏业立方符号" w:hint="eastAsia"/>
            <w:lang w:val="en-US" w:eastAsia="zh-CN"/>
          </w:rPr>
          <w:t>第一节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概述</w:t>
        </w:r>
      </w:hyperlink>
    </w:p>
    <w:p w14:paraId="05098223" w14:textId="77777777" w:rsidR="00000000" w:rsidRDefault="00000000">
      <w:pPr>
        <w:pStyle w:val="TOC2"/>
        <w:tabs>
          <w:tab w:val="right" w:leader="dot" w:pos="9344"/>
        </w:tabs>
        <w:rPr>
          <w:smallCaps w:val="0"/>
          <w:sz w:val="21"/>
          <w:lang w:val="en-US" w:eastAsia="zh-CN"/>
        </w:rPr>
      </w:pPr>
      <w:hyperlink w:anchor="_Toc230431717" w:history="1">
        <w:r>
          <w:rPr>
            <w:rStyle w:val="a3"/>
            <w:rFonts w:ascii="宏业立方符号" w:eastAsia="宏业立方符号" w:hAnsi="宏业立方符号" w:hint="eastAsia"/>
            <w:lang w:val="en-US" w:eastAsia="zh-CN"/>
          </w:rPr>
          <w:t>第二节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质量要求及质量保证措施</w:t>
        </w:r>
      </w:hyperlink>
    </w:p>
    <w:p w14:paraId="58D22D8A" w14:textId="77777777" w:rsidR="00000000" w:rsidRDefault="00000000">
      <w:pPr>
        <w:pStyle w:val="TOC2"/>
        <w:tabs>
          <w:tab w:val="right" w:leader="dot" w:pos="9344"/>
        </w:tabs>
        <w:rPr>
          <w:smallCaps w:val="0"/>
          <w:sz w:val="21"/>
          <w:lang w:val="en-US" w:eastAsia="zh-CN"/>
        </w:rPr>
      </w:pPr>
      <w:hyperlink w:anchor="_Toc230431718" w:history="1">
        <w:r>
          <w:rPr>
            <w:rStyle w:val="a3"/>
            <w:rFonts w:ascii="宏业立方符号" w:eastAsia="宏业立方符号" w:hAnsi="宏业立方符号" w:hint="eastAsia"/>
            <w:lang w:val="en-US" w:eastAsia="zh-CN"/>
          </w:rPr>
          <w:t>第三节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质量检查程序</w:t>
        </w:r>
      </w:hyperlink>
    </w:p>
    <w:p w14:paraId="1229E326" w14:textId="77777777" w:rsidR="00000000" w:rsidRDefault="00000000">
      <w:pPr>
        <w:pStyle w:val="TOC2"/>
        <w:tabs>
          <w:tab w:val="right" w:leader="dot" w:pos="9344"/>
        </w:tabs>
        <w:rPr>
          <w:smallCaps w:val="0"/>
          <w:sz w:val="21"/>
          <w:lang w:val="en-US" w:eastAsia="zh-CN"/>
        </w:rPr>
      </w:pPr>
      <w:hyperlink w:anchor="_Toc230431719" w:history="1">
        <w:r>
          <w:rPr>
            <w:rStyle w:val="a3"/>
            <w:rFonts w:ascii="宏业立方符号" w:eastAsia="宏业立方符号" w:hAnsi="宏业立方符号" w:hint="eastAsia"/>
            <w:lang w:val="en-US" w:eastAsia="zh-CN"/>
          </w:rPr>
          <w:t>第四节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材料质量控制措施</w:t>
        </w:r>
      </w:hyperlink>
    </w:p>
    <w:p w14:paraId="6BFBDE60" w14:textId="77777777" w:rsidR="00000000" w:rsidRDefault="00000000">
      <w:pPr>
        <w:pStyle w:val="TOC2"/>
        <w:tabs>
          <w:tab w:val="right" w:leader="dot" w:pos="9344"/>
        </w:tabs>
        <w:rPr>
          <w:smallCaps w:val="0"/>
          <w:sz w:val="21"/>
          <w:lang w:val="en-US" w:eastAsia="zh-CN"/>
        </w:rPr>
      </w:pPr>
      <w:hyperlink w:anchor="_Toc230431720" w:history="1">
        <w:r>
          <w:rPr>
            <w:rStyle w:val="a3"/>
            <w:rFonts w:ascii="宏业立方符号" w:eastAsia="宏业立方符号" w:hAnsi="宏业立方符号" w:hint="eastAsia"/>
            <w:lang w:val="en-US" w:eastAsia="zh-CN"/>
          </w:rPr>
          <w:t>第五节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质量通病及防治措施</w:t>
        </w:r>
      </w:hyperlink>
    </w:p>
    <w:p w14:paraId="388F0435" w14:textId="77777777" w:rsidR="00000000" w:rsidRDefault="00000000">
      <w:pPr>
        <w:pStyle w:val="TOC2"/>
        <w:tabs>
          <w:tab w:val="right" w:leader="dot" w:pos="9344"/>
        </w:tabs>
        <w:rPr>
          <w:smallCaps w:val="0"/>
          <w:sz w:val="21"/>
          <w:lang w:val="en-US" w:eastAsia="zh-CN"/>
        </w:rPr>
      </w:pPr>
      <w:hyperlink w:anchor="_Toc230431721" w:history="1">
        <w:r>
          <w:rPr>
            <w:rStyle w:val="a3"/>
            <w:rFonts w:ascii="宏业立方符号" w:eastAsia="宏业立方符号" w:hAnsi="宏业立方符号" w:hint="eastAsia"/>
            <w:lang w:val="en-US" w:eastAsia="zh-CN"/>
          </w:rPr>
          <w:t>第六节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工程“创优”质量保证措施</w:t>
        </w:r>
      </w:hyperlink>
    </w:p>
    <w:p w14:paraId="61A13E7E" w14:textId="77777777" w:rsidR="00000000" w:rsidRDefault="00000000">
      <w:pPr>
        <w:pStyle w:val="TOC2"/>
        <w:tabs>
          <w:tab w:val="right" w:leader="dot" w:pos="9344"/>
        </w:tabs>
        <w:rPr>
          <w:smallCaps w:val="0"/>
          <w:sz w:val="21"/>
          <w:lang w:val="en-US" w:eastAsia="zh-CN"/>
        </w:rPr>
      </w:pPr>
      <w:hyperlink w:anchor="_Toc230431722" w:history="1">
        <w:r>
          <w:rPr>
            <w:rStyle w:val="a3"/>
            <w:rFonts w:ascii="宏业立方符号" w:eastAsia="宏业立方符号" w:hAnsi="宏业立方符号" w:hint="eastAsia"/>
            <w:lang w:val="en-US" w:eastAsia="zh-CN"/>
          </w:rPr>
          <w:t>第七节</w:t>
        </w:r>
        <w:r>
          <w:rPr>
            <w:rStyle w:val="a3"/>
            <w:rFonts w:ascii="宏业立方符号" w:eastAsia="宏业立方符号" w:hAnsi="宏业立方符号"/>
            <w:lang w:val="en-US" w:eastAsia="zh-CN"/>
          </w:rPr>
          <w:t>.</w:t>
        </w:r>
        <w:r>
          <w:rPr>
            <w:rStyle w:val="a3"/>
            <w:rFonts w:ascii="宏业立方符号" w:eastAsia="宏业立方符号" w:hAnsi="宏业立方符号" w:hint="eastAsia"/>
            <w:lang w:val="en-US" w:eastAsia="zh-CN"/>
          </w:rPr>
          <w:t>质量违约责任承诺</w:t>
        </w:r>
      </w:hyperlink>
    </w:p>
    <w:p w14:paraId="01E74E6E" w14:textId="77777777" w:rsidR="00000000" w:rsidRDefault="00000000">
      <w:pPr>
        <w:pStyle w:val="TOC1"/>
        <w:tabs>
          <w:tab w:val="right" w:leader="dot" w:pos="9344"/>
        </w:tabs>
        <w:rPr>
          <w:b w:val="0"/>
          <w:caps w:val="0"/>
          <w:sz w:val="21"/>
          <w:lang w:val="en-US" w:eastAsia="zh-CN"/>
        </w:rPr>
      </w:pPr>
      <w:hyperlink w:anchor="_Toc230431723" w:history="1">
        <w:r>
          <w:rPr>
            <w:rStyle w:val="a3"/>
            <w:rFonts w:ascii="宏业立方符号" w:eastAsia="宏业立方符号" w:hAnsi="宏业立方符号" w:hint="eastAsia"/>
            <w:lang w:val="en-US" w:eastAsia="zh-CN"/>
          </w:rPr>
          <w:t>第九章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安全生产技术措施</w:t>
        </w:r>
      </w:hyperlink>
    </w:p>
    <w:p w14:paraId="21B87F98" w14:textId="77777777" w:rsidR="00000000" w:rsidRDefault="00000000">
      <w:pPr>
        <w:pStyle w:val="TOC2"/>
        <w:tabs>
          <w:tab w:val="right" w:leader="dot" w:pos="9344"/>
        </w:tabs>
        <w:rPr>
          <w:smallCaps w:val="0"/>
          <w:sz w:val="21"/>
          <w:lang w:val="en-US" w:eastAsia="zh-CN"/>
        </w:rPr>
      </w:pPr>
      <w:hyperlink w:anchor="_Toc230431724" w:history="1">
        <w:r>
          <w:rPr>
            <w:rStyle w:val="a3"/>
            <w:rFonts w:ascii="宏业立方符号" w:eastAsia="宏业立方符号" w:hAnsi="宏业立方符号" w:hint="eastAsia"/>
            <w:lang w:val="en-US" w:eastAsia="zh-CN"/>
          </w:rPr>
          <w:t>第一节．安全管理规章、制度</w:t>
        </w:r>
      </w:hyperlink>
    </w:p>
    <w:p w14:paraId="3E03B573" w14:textId="77777777" w:rsidR="00000000" w:rsidRDefault="00000000">
      <w:pPr>
        <w:pStyle w:val="TOC2"/>
        <w:tabs>
          <w:tab w:val="right" w:leader="dot" w:pos="9344"/>
        </w:tabs>
        <w:rPr>
          <w:smallCaps w:val="0"/>
          <w:sz w:val="21"/>
          <w:lang w:val="en-US" w:eastAsia="zh-CN"/>
        </w:rPr>
      </w:pPr>
      <w:hyperlink w:anchor="_Toc230431725" w:history="1">
        <w:r>
          <w:rPr>
            <w:rStyle w:val="a3"/>
            <w:rFonts w:ascii="宏业立方符号" w:eastAsia="宏业立方符号" w:hAnsi="宏业立方符号" w:hint="eastAsia"/>
            <w:lang w:val="en-US" w:eastAsia="zh-CN"/>
          </w:rPr>
          <w:t>第二节．安全施工具体规定及技术措施</w:t>
        </w:r>
      </w:hyperlink>
    </w:p>
    <w:p w14:paraId="2F54D558" w14:textId="77777777" w:rsidR="00000000" w:rsidRDefault="00000000">
      <w:pPr>
        <w:pStyle w:val="TOC2"/>
        <w:tabs>
          <w:tab w:val="right" w:leader="dot" w:pos="9344"/>
        </w:tabs>
        <w:rPr>
          <w:smallCaps w:val="0"/>
          <w:sz w:val="21"/>
          <w:lang w:val="en-US" w:eastAsia="zh-CN"/>
        </w:rPr>
      </w:pPr>
      <w:hyperlink w:anchor="_Toc230431726" w:history="1">
        <w:r>
          <w:rPr>
            <w:rStyle w:val="a3"/>
            <w:rFonts w:ascii="宏业立方符号" w:eastAsia="宏业立方符号" w:hAnsi="宏业立方符号" w:hint="eastAsia"/>
            <w:lang w:val="en-US" w:eastAsia="zh-CN"/>
          </w:rPr>
          <w:t>第三节．消防安全保证措施</w:t>
        </w:r>
      </w:hyperlink>
    </w:p>
    <w:p w14:paraId="64895F44" w14:textId="77777777" w:rsidR="00000000" w:rsidRDefault="00000000">
      <w:pPr>
        <w:pStyle w:val="TOC2"/>
        <w:tabs>
          <w:tab w:val="right" w:leader="dot" w:pos="9344"/>
        </w:tabs>
        <w:rPr>
          <w:smallCaps w:val="0"/>
          <w:sz w:val="21"/>
          <w:lang w:val="en-US" w:eastAsia="zh-CN"/>
        </w:rPr>
      </w:pPr>
      <w:hyperlink w:anchor="_Toc230431727" w:history="1">
        <w:r>
          <w:rPr>
            <w:rStyle w:val="a3"/>
            <w:rFonts w:ascii="宏业立方符号" w:eastAsia="宏业立方符号" w:hAnsi="宏业立方符号" w:hint="eastAsia"/>
            <w:lang w:val="en-US" w:eastAsia="zh-CN"/>
          </w:rPr>
          <w:t>第四节．施工用电安全措施</w:t>
        </w:r>
      </w:hyperlink>
    </w:p>
    <w:p w14:paraId="0518ACCB" w14:textId="77777777" w:rsidR="00000000" w:rsidRDefault="00000000">
      <w:pPr>
        <w:pStyle w:val="TOC2"/>
        <w:tabs>
          <w:tab w:val="right" w:leader="dot" w:pos="9344"/>
        </w:tabs>
        <w:rPr>
          <w:smallCaps w:val="0"/>
          <w:sz w:val="21"/>
          <w:lang w:val="en-US" w:eastAsia="zh-CN"/>
        </w:rPr>
      </w:pPr>
      <w:hyperlink w:anchor="_Toc230431728" w:history="1">
        <w:r>
          <w:rPr>
            <w:rStyle w:val="a3"/>
            <w:rFonts w:ascii="宏业立方符号" w:eastAsia="宏业立方符号" w:hAnsi="宏业立方符号" w:hint="eastAsia"/>
            <w:lang w:val="en-US" w:eastAsia="zh-CN"/>
          </w:rPr>
          <w:t>第五节．脚手架安全技术措施</w:t>
        </w:r>
      </w:hyperlink>
    </w:p>
    <w:p w14:paraId="1EA9893E" w14:textId="77777777" w:rsidR="00000000" w:rsidRDefault="00000000">
      <w:pPr>
        <w:pStyle w:val="TOC2"/>
        <w:tabs>
          <w:tab w:val="right" w:leader="dot" w:pos="9344"/>
        </w:tabs>
        <w:rPr>
          <w:smallCaps w:val="0"/>
          <w:sz w:val="21"/>
          <w:lang w:val="en-US" w:eastAsia="zh-CN"/>
        </w:rPr>
      </w:pPr>
      <w:hyperlink w:anchor="_Toc230431729" w:history="1">
        <w:r>
          <w:rPr>
            <w:rStyle w:val="a3"/>
            <w:rFonts w:ascii="宏业立方符号" w:eastAsia="宏业立方符号" w:hAnsi="宏业立方符号" w:hint="eastAsia"/>
            <w:lang w:val="en-US" w:eastAsia="zh-CN"/>
          </w:rPr>
          <w:t>第六节．临边及洞口防护措施</w:t>
        </w:r>
      </w:hyperlink>
    </w:p>
    <w:p w14:paraId="6902CA6A" w14:textId="77777777" w:rsidR="00000000" w:rsidRDefault="00000000">
      <w:pPr>
        <w:pStyle w:val="TOC2"/>
        <w:tabs>
          <w:tab w:val="right" w:leader="dot" w:pos="9344"/>
        </w:tabs>
        <w:rPr>
          <w:smallCaps w:val="0"/>
          <w:sz w:val="21"/>
          <w:lang w:val="en-US" w:eastAsia="zh-CN"/>
        </w:rPr>
      </w:pPr>
      <w:hyperlink w:anchor="_Toc230431730" w:history="1">
        <w:r>
          <w:rPr>
            <w:rStyle w:val="a3"/>
            <w:rFonts w:ascii="宏业立方符号" w:eastAsia="宏业立方符号" w:hAnsi="宏业立方符号" w:hint="eastAsia"/>
            <w:lang w:val="en-US" w:eastAsia="zh-CN"/>
          </w:rPr>
          <w:t>第七节．垂直运输设备安全施工要求</w:t>
        </w:r>
      </w:hyperlink>
    </w:p>
    <w:p w14:paraId="2B1C3BDF" w14:textId="77777777" w:rsidR="00000000" w:rsidRDefault="00000000">
      <w:pPr>
        <w:pStyle w:val="TOC2"/>
        <w:tabs>
          <w:tab w:val="right" w:leader="dot" w:pos="9344"/>
        </w:tabs>
        <w:rPr>
          <w:smallCaps w:val="0"/>
          <w:sz w:val="21"/>
          <w:lang w:val="en-US" w:eastAsia="zh-CN"/>
        </w:rPr>
      </w:pPr>
      <w:hyperlink w:anchor="_Toc230431731" w:history="1">
        <w:r>
          <w:rPr>
            <w:rStyle w:val="a3"/>
            <w:rFonts w:ascii="宏业立方符号" w:eastAsia="宏业立方符号" w:hAnsi="宏业立方符号" w:hint="eastAsia"/>
            <w:lang w:val="en-US" w:eastAsia="zh-CN"/>
          </w:rPr>
          <w:t>第八节．中小型机具安全使用要求</w:t>
        </w:r>
      </w:hyperlink>
    </w:p>
    <w:p w14:paraId="75319B0C" w14:textId="77777777" w:rsidR="00000000" w:rsidRDefault="00000000">
      <w:pPr>
        <w:pStyle w:val="TOC2"/>
        <w:tabs>
          <w:tab w:val="right" w:leader="dot" w:pos="9344"/>
        </w:tabs>
        <w:rPr>
          <w:smallCaps w:val="0"/>
          <w:sz w:val="21"/>
          <w:lang w:val="en-US" w:eastAsia="zh-CN"/>
        </w:rPr>
      </w:pPr>
      <w:hyperlink w:anchor="_Toc230431732" w:history="1">
        <w:r>
          <w:rPr>
            <w:rStyle w:val="a3"/>
            <w:rFonts w:ascii="宏业立方符号" w:eastAsia="宏业立方符号" w:hAnsi="宏业立方符号" w:hint="eastAsia"/>
            <w:lang w:val="en-US" w:eastAsia="zh-CN"/>
          </w:rPr>
          <w:t>第九节．集料平台使用安全注意事项</w:t>
        </w:r>
      </w:hyperlink>
    </w:p>
    <w:p w14:paraId="0B160EAD" w14:textId="77777777" w:rsidR="00000000" w:rsidRDefault="00000000">
      <w:pPr>
        <w:pStyle w:val="TOC1"/>
        <w:tabs>
          <w:tab w:val="right" w:leader="dot" w:pos="9344"/>
        </w:tabs>
        <w:rPr>
          <w:b w:val="0"/>
          <w:caps w:val="0"/>
          <w:sz w:val="21"/>
          <w:lang w:val="en-US" w:eastAsia="zh-CN"/>
        </w:rPr>
      </w:pPr>
      <w:hyperlink w:anchor="_Toc230431733" w:history="1">
        <w:r>
          <w:rPr>
            <w:rStyle w:val="a3"/>
            <w:rFonts w:ascii="宏业立方符号" w:eastAsia="宏业立方符号" w:hAnsi="宏业立方符号" w:hint="eastAsia"/>
            <w:lang w:val="en-US" w:eastAsia="zh-CN"/>
          </w:rPr>
          <w:t>第十章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环境保护及文明施工</w:t>
        </w:r>
      </w:hyperlink>
    </w:p>
    <w:p w14:paraId="683DCB4D" w14:textId="77777777" w:rsidR="00000000" w:rsidRDefault="00000000">
      <w:pPr>
        <w:pStyle w:val="TOC2"/>
        <w:tabs>
          <w:tab w:val="right" w:leader="dot" w:pos="9344"/>
        </w:tabs>
        <w:rPr>
          <w:smallCaps w:val="0"/>
          <w:sz w:val="21"/>
          <w:lang w:val="en-US" w:eastAsia="zh-CN"/>
        </w:rPr>
      </w:pPr>
      <w:hyperlink w:anchor="_Toc230431734" w:history="1">
        <w:r>
          <w:rPr>
            <w:rStyle w:val="a3"/>
            <w:rFonts w:ascii="宏业立方符号" w:eastAsia="宏业立方符号" w:hAnsi="宏业立方符号" w:hint="eastAsia"/>
            <w:lang w:val="en-US" w:eastAsia="zh-CN"/>
          </w:rPr>
          <w:t>第一节．文明施工管理办法</w:t>
        </w:r>
      </w:hyperlink>
    </w:p>
    <w:p w14:paraId="25AD3B9D" w14:textId="77777777" w:rsidR="00000000" w:rsidRDefault="00000000">
      <w:pPr>
        <w:pStyle w:val="TOC2"/>
        <w:tabs>
          <w:tab w:val="right" w:leader="dot" w:pos="9344"/>
        </w:tabs>
        <w:rPr>
          <w:smallCaps w:val="0"/>
          <w:sz w:val="21"/>
          <w:lang w:val="en-US" w:eastAsia="zh-CN"/>
        </w:rPr>
      </w:pPr>
      <w:hyperlink w:anchor="_Toc230431735" w:history="1">
        <w:r>
          <w:rPr>
            <w:rStyle w:val="a3"/>
            <w:rFonts w:ascii="宏业立方符号" w:eastAsia="宏业立方符号" w:hAnsi="宏业立方符号" w:hint="eastAsia"/>
            <w:lang w:val="en-US" w:eastAsia="zh-CN"/>
          </w:rPr>
          <w:t>第二节．文明施工的具体措施</w:t>
        </w:r>
      </w:hyperlink>
    </w:p>
    <w:p w14:paraId="01D4CC6E" w14:textId="77777777" w:rsidR="00000000" w:rsidRDefault="00000000">
      <w:pPr>
        <w:pStyle w:val="TOC2"/>
        <w:tabs>
          <w:tab w:val="right" w:leader="dot" w:pos="9344"/>
        </w:tabs>
        <w:rPr>
          <w:smallCaps w:val="0"/>
          <w:sz w:val="21"/>
          <w:lang w:val="en-US" w:eastAsia="zh-CN"/>
        </w:rPr>
      </w:pPr>
      <w:hyperlink w:anchor="_Toc230431736" w:history="1">
        <w:r>
          <w:rPr>
            <w:rStyle w:val="a3"/>
            <w:rFonts w:ascii="宏业立方符号" w:eastAsia="宏业立方符号" w:hAnsi="宏业立方符号" w:hint="eastAsia"/>
            <w:lang w:val="en-US" w:eastAsia="zh-CN"/>
          </w:rPr>
          <w:t>第三节．强化工地卫生管理措施</w:t>
        </w:r>
      </w:hyperlink>
    </w:p>
    <w:p w14:paraId="5BB35BFF" w14:textId="77777777" w:rsidR="00000000" w:rsidRDefault="00000000">
      <w:pPr>
        <w:pStyle w:val="TOC2"/>
        <w:tabs>
          <w:tab w:val="right" w:leader="dot" w:pos="9344"/>
        </w:tabs>
        <w:rPr>
          <w:smallCaps w:val="0"/>
          <w:sz w:val="21"/>
          <w:lang w:val="en-US" w:eastAsia="zh-CN"/>
        </w:rPr>
      </w:pPr>
      <w:hyperlink w:anchor="_Toc230431737" w:history="1">
        <w:r>
          <w:rPr>
            <w:rStyle w:val="a3"/>
            <w:rFonts w:ascii="宏业立方符号" w:eastAsia="宏业立方符号" w:hAnsi="宏业立方符号" w:hint="eastAsia"/>
            <w:lang w:val="en-US" w:eastAsia="zh-CN"/>
          </w:rPr>
          <w:t>第四节．环卫、环境保护</w:t>
        </w:r>
      </w:hyperlink>
    </w:p>
    <w:p w14:paraId="0ADD1CC9" w14:textId="77777777" w:rsidR="00000000" w:rsidRDefault="00000000">
      <w:pPr>
        <w:pStyle w:val="TOC1"/>
        <w:tabs>
          <w:tab w:val="right" w:leader="dot" w:pos="9344"/>
        </w:tabs>
        <w:rPr>
          <w:b w:val="0"/>
          <w:caps w:val="0"/>
          <w:sz w:val="21"/>
          <w:lang w:val="en-US" w:eastAsia="zh-CN"/>
        </w:rPr>
      </w:pPr>
      <w:hyperlink w:anchor="_Toc230431738" w:history="1">
        <w:r>
          <w:rPr>
            <w:rStyle w:val="a3"/>
            <w:rFonts w:ascii="宏业立方符号" w:eastAsia="宏业立方符号" w:hAnsi="宏业立方符号" w:hint="eastAsia"/>
            <w:lang w:val="en-US" w:eastAsia="zh-CN"/>
          </w:rPr>
          <w:t>第十一章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施工配合措施</w:t>
        </w:r>
      </w:hyperlink>
    </w:p>
    <w:p w14:paraId="5FA5F8A6" w14:textId="77777777" w:rsidR="00000000" w:rsidRDefault="00000000">
      <w:pPr>
        <w:pStyle w:val="TOC2"/>
        <w:tabs>
          <w:tab w:val="right" w:leader="dot" w:pos="9344"/>
        </w:tabs>
        <w:rPr>
          <w:smallCaps w:val="0"/>
          <w:sz w:val="21"/>
          <w:lang w:val="en-US" w:eastAsia="zh-CN"/>
        </w:rPr>
      </w:pPr>
      <w:hyperlink w:anchor="_Toc230431739" w:history="1">
        <w:r>
          <w:rPr>
            <w:rStyle w:val="a3"/>
            <w:rFonts w:ascii="宏业立方符号" w:eastAsia="宏业立方符号" w:hAnsi="宏业立方符号" w:hint="eastAsia"/>
            <w:lang w:val="en-US" w:eastAsia="zh-CN"/>
          </w:rPr>
          <w:t>第一节．与设计院的工作协调</w:t>
        </w:r>
      </w:hyperlink>
    </w:p>
    <w:p w14:paraId="7D40E9E4" w14:textId="77777777" w:rsidR="00000000" w:rsidRDefault="00000000">
      <w:pPr>
        <w:pStyle w:val="TOC2"/>
        <w:tabs>
          <w:tab w:val="right" w:leader="dot" w:pos="9344"/>
        </w:tabs>
        <w:rPr>
          <w:smallCaps w:val="0"/>
          <w:sz w:val="21"/>
          <w:lang w:val="en-US" w:eastAsia="zh-CN"/>
        </w:rPr>
      </w:pPr>
      <w:hyperlink w:anchor="_Toc230431740" w:history="1">
        <w:r>
          <w:rPr>
            <w:rStyle w:val="a3"/>
            <w:rFonts w:ascii="宏业立方符号" w:eastAsia="宏业立方符号" w:hAnsi="宏业立方符号" w:hint="eastAsia"/>
            <w:lang w:val="en-US" w:eastAsia="zh-CN"/>
          </w:rPr>
          <w:t>第二节．与业主、监理工程师的协调</w:t>
        </w:r>
      </w:hyperlink>
    </w:p>
    <w:p w14:paraId="3E59DE1E" w14:textId="77777777" w:rsidR="00000000" w:rsidRDefault="00000000">
      <w:pPr>
        <w:pStyle w:val="TOC2"/>
        <w:tabs>
          <w:tab w:val="right" w:leader="dot" w:pos="9344"/>
        </w:tabs>
        <w:rPr>
          <w:smallCaps w:val="0"/>
          <w:sz w:val="21"/>
          <w:lang w:val="en-US" w:eastAsia="zh-CN"/>
        </w:rPr>
      </w:pPr>
      <w:hyperlink w:anchor="_Toc230431741" w:history="1">
        <w:r>
          <w:rPr>
            <w:rStyle w:val="a3"/>
            <w:rFonts w:ascii="宏业立方符号" w:eastAsia="宏业立方符号" w:hAnsi="宏业立方符号" w:hint="eastAsia"/>
            <w:lang w:val="en-US" w:eastAsia="zh-CN"/>
          </w:rPr>
          <w:t>第三节．土建与水电、消防等安装的施工配合协调</w:t>
        </w:r>
      </w:hyperlink>
    </w:p>
    <w:p w14:paraId="18AAFC58" w14:textId="77777777" w:rsidR="00000000" w:rsidRDefault="00000000">
      <w:pPr>
        <w:pStyle w:val="TOC1"/>
        <w:tabs>
          <w:tab w:val="right" w:leader="dot" w:pos="9344"/>
        </w:tabs>
        <w:rPr>
          <w:b w:val="0"/>
          <w:caps w:val="0"/>
          <w:sz w:val="21"/>
          <w:lang w:val="en-US" w:eastAsia="zh-CN"/>
        </w:rPr>
      </w:pPr>
      <w:hyperlink w:anchor="_Toc230431742" w:history="1">
        <w:r>
          <w:rPr>
            <w:rStyle w:val="a3"/>
            <w:rFonts w:ascii="宏业立方符号" w:eastAsia="宏业立方符号" w:hAnsi="宏业立方符号" w:hint="eastAsia"/>
            <w:lang w:val="en-US" w:eastAsia="zh-CN"/>
          </w:rPr>
          <w:t>第十二章</w:t>
        </w:r>
        <w:r>
          <w:rPr>
            <w:rStyle w:val="a3"/>
            <w:rFonts w:ascii="宏业立方符号" w:eastAsia="宏业立方符号" w:hAnsi="宏业立方符号"/>
            <w:lang w:val="en-US" w:eastAsia="zh-CN"/>
          </w:rPr>
          <w:t xml:space="preserve"> </w:t>
        </w:r>
        <w:r>
          <w:rPr>
            <w:rStyle w:val="a3"/>
            <w:rFonts w:ascii="宏业立方符号" w:eastAsia="宏业立方符号" w:hAnsi="宏业立方符号" w:hint="eastAsia"/>
            <w:lang w:val="en-US" w:eastAsia="zh-CN"/>
          </w:rPr>
          <w:t>工程档案编制与管理</w:t>
        </w:r>
      </w:hyperlink>
    </w:p>
    <w:p w14:paraId="729F6E78" w14:textId="77777777" w:rsidR="00000000" w:rsidRDefault="00000000">
      <w:pPr>
        <w:pStyle w:val="TOC2"/>
        <w:tabs>
          <w:tab w:val="right" w:leader="dot" w:pos="9344"/>
        </w:tabs>
        <w:rPr>
          <w:smallCaps w:val="0"/>
          <w:sz w:val="21"/>
          <w:lang w:val="en-US" w:eastAsia="zh-CN"/>
        </w:rPr>
      </w:pPr>
      <w:hyperlink w:anchor="_Toc230431743" w:history="1">
        <w:r>
          <w:rPr>
            <w:rStyle w:val="a3"/>
            <w:rFonts w:ascii="宏业立方符号" w:eastAsia="宏业立方符号" w:hAnsi="宏业立方符号" w:hint="eastAsia"/>
            <w:lang w:val="en-US" w:eastAsia="zh-CN"/>
          </w:rPr>
          <w:t>第一节．编制工程档案的依据、原则及目标</w:t>
        </w:r>
      </w:hyperlink>
    </w:p>
    <w:p w14:paraId="695DDBC4" w14:textId="77777777" w:rsidR="00000000" w:rsidRDefault="00000000">
      <w:pPr>
        <w:pStyle w:val="TOC2"/>
        <w:tabs>
          <w:tab w:val="right" w:leader="dot" w:pos="9344"/>
        </w:tabs>
        <w:rPr>
          <w:smallCaps w:val="0"/>
          <w:sz w:val="21"/>
          <w:lang w:val="en-US" w:eastAsia="zh-CN"/>
        </w:rPr>
      </w:pPr>
      <w:hyperlink w:anchor="_Toc230431744" w:history="1">
        <w:r>
          <w:rPr>
            <w:rStyle w:val="a3"/>
            <w:rFonts w:ascii="宏业立方符号" w:eastAsia="宏业立方符号" w:hAnsi="宏业立方符号" w:hint="eastAsia"/>
            <w:lang w:val="en-US" w:eastAsia="zh-CN"/>
          </w:rPr>
          <w:t>第二节．施工技术文件材料的形成与编制</w:t>
        </w:r>
      </w:hyperlink>
    </w:p>
    <w:p w14:paraId="50C4D6E1" w14:textId="77777777" w:rsidR="00000000" w:rsidRDefault="00000000">
      <w:pPr>
        <w:pStyle w:val="TOC2"/>
        <w:tabs>
          <w:tab w:val="right" w:leader="dot" w:pos="9344"/>
        </w:tabs>
        <w:rPr>
          <w:smallCaps w:val="0"/>
          <w:sz w:val="21"/>
          <w:lang w:val="en-US" w:eastAsia="zh-CN"/>
        </w:rPr>
      </w:pPr>
      <w:hyperlink w:anchor="_Toc230431745" w:history="1">
        <w:r>
          <w:rPr>
            <w:rStyle w:val="a3"/>
            <w:rFonts w:ascii="宏业立方符号" w:eastAsia="宏业立方符号" w:hAnsi="宏业立方符号" w:hint="eastAsia"/>
            <w:lang w:val="en-US" w:eastAsia="zh-CN"/>
          </w:rPr>
          <w:t>第三节．工程技术档案的整理归档及验收</w:t>
        </w:r>
      </w:hyperlink>
    </w:p>
    <w:p w14:paraId="2A744610" w14:textId="77777777" w:rsidR="00000000" w:rsidRDefault="00000000">
      <w:pPr>
        <w:pStyle w:val="TOC2"/>
        <w:tabs>
          <w:tab w:val="right" w:leader="dot" w:pos="9344"/>
        </w:tabs>
        <w:rPr>
          <w:rFonts w:ascii="宏业立方符号" w:eastAsia="宏业立方符号" w:hAnsi="宋体" w:hint="eastAsia"/>
          <w:b/>
          <w:caps/>
          <w:sz w:val="28"/>
        </w:rPr>
      </w:pPr>
      <w:hyperlink w:anchor="_Toc230431746" w:history="1">
        <w:r>
          <w:rPr>
            <w:rStyle w:val="a3"/>
            <w:rFonts w:ascii="宏业立方符号" w:eastAsia="宏业立方符号" w:hAnsi="宏业立方符号" w:hint="eastAsia"/>
            <w:lang w:val="en-US" w:eastAsia="zh-CN"/>
          </w:rPr>
          <w:t>第四节．安全生产文明施工“十本台帐”的编制与整理</w:t>
        </w:r>
      </w:hyperlink>
      <w:r>
        <w:rPr>
          <w:rFonts w:ascii="宏业立方符号" w:eastAsia="宏业立方符号" w:hAnsi="宋体"/>
          <w:b/>
          <w:caps/>
          <w:sz w:val="28"/>
        </w:rPr>
        <w:fldChar w:fldCharType="end"/>
      </w:r>
    </w:p>
    <w:p w14:paraId="49B0A2DD" w14:textId="77777777" w:rsidR="00000000" w:rsidRDefault="00000000">
      <w:pPr>
        <w:rPr>
          <w:rFonts w:hint="eastAsia"/>
        </w:rPr>
      </w:pPr>
    </w:p>
    <w:p w14:paraId="12294902" w14:textId="30EBF2E6" w:rsidR="009B4874" w:rsidRDefault="000133BE">
      <w:pPr>
        <w:rPr>
          <w:rFonts w:hint="eastAsia"/>
          <w:lang w:val="en-GB"/>
        </w:rPr>
      </w:pPr>
      <w:r>
        <w:rPr>
          <w:rFonts w:hint="eastAsia"/>
          <w:b/>
          <w:sz w:val="30"/>
          <w:szCs w:val="30"/>
        </w:rPr>
        <w:t xml:space="preserve"> </w:t>
      </w:r>
    </w:p>
    <w:sectPr w:rsidR="009B4874">
      <w:pgSz w:w="11906" w:h="16838"/>
      <w:pgMar w:top="1418"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宏业立方符号">
    <w:altName w:val="宋体"/>
    <w:charset w:val="86"/>
    <w:family w:val="modern"/>
    <w:pitch w:val="default"/>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15:restartNumberingAfterBreak="0">
    <w:nsid w:val="00000007"/>
    <w:multiLevelType w:val="multilevel"/>
    <w:tmpl w:val="00000007"/>
    <w:lvl w:ilvl="0">
      <w:start w:val="1"/>
      <w:numFmt w:val="decimal"/>
      <w:lvlText w:val="19.%1"/>
      <w:lvlJc w:val="left"/>
      <w:pPr>
        <w:tabs>
          <w:tab w:val="num" w:pos="720"/>
        </w:tabs>
        <w:ind w:left="360" w:hanging="360"/>
      </w:pPr>
      <w:rPr>
        <w:rFonts w:ascii="黑体" w:eastAsia="黑体" w:hint="eastAsia"/>
        <w:b/>
        <w:i w:val="0"/>
        <w:sz w:val="32"/>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9"/>
    <w:multiLevelType w:val="multilevel"/>
    <w:tmpl w:val="00000009"/>
    <w:lvl w:ilvl="0">
      <w:start w:val="1"/>
      <w:numFmt w:val="japaneseCounting"/>
      <w:lvlText w:val="%1、"/>
      <w:lvlJc w:val="left"/>
      <w:pPr>
        <w:tabs>
          <w:tab w:val="num" w:pos="1160"/>
        </w:tabs>
        <w:ind w:left="1160" w:hanging="60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16cid:durableId="1253390853">
    <w:abstractNumId w:val="1"/>
  </w:num>
  <w:num w:numId="2" w16cid:durableId="326977599">
    <w:abstractNumId w:val="2"/>
  </w:num>
  <w:num w:numId="3" w16cid:durableId="181209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defaultTabStop w:val="420"/>
  <w:drawingGridHorizontalSpacing w:val="76"/>
  <w:drawingGridVerticalSpacing w:val="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72"/>
    <w:rsid w:val="000133BE"/>
    <w:rsid w:val="00046172"/>
    <w:rsid w:val="009B4874"/>
    <w:rsid w:val="00F2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0F568F"/>
  <w15:chartTrackingRefBased/>
  <w15:docId w15:val="{D597C059-61E0-4689-9606-3981419D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20">
    <w:name w:val="样式 首行缩进:  2 字符"/>
    <w:basedOn w:val="a"/>
    <w:pPr>
      <w:spacing w:afterLines="50" w:after="156"/>
      <w:ind w:firstLineChars="200" w:firstLine="200"/>
    </w:pPr>
    <w:rPr>
      <w:rFonts w:ascii="宋体"/>
      <w:sz w:val="24"/>
    </w:rPr>
  </w:style>
  <w:style w:type="paragraph" w:styleId="a4">
    <w:name w:val="Body Text"/>
    <w:basedOn w:val="a"/>
    <w:semiHidden/>
    <w:pPr>
      <w:spacing w:after="120"/>
    </w:pPr>
  </w:style>
  <w:style w:type="paragraph" w:customStyle="1" w:styleId="a5">
    <w:name w:val="工大"/>
    <w:basedOn w:val="a"/>
    <w:pPr>
      <w:widowControl/>
      <w:numPr>
        <w:ilvl w:val="1"/>
      </w:numPr>
      <w:adjustRightInd w:val="0"/>
      <w:spacing w:afterLines="50" w:after="156"/>
      <w:jc w:val="center"/>
      <w:outlineLvl w:val="1"/>
    </w:pPr>
    <w:rPr>
      <w:rFonts w:ascii="黑体" w:eastAsia="黑体" w:hAnsi="宋体"/>
      <w:b/>
      <w:color w:val="000000"/>
      <w:kern w:val="32"/>
      <w:sz w:val="32"/>
    </w:rPr>
  </w:style>
  <w:style w:type="paragraph" w:styleId="a6">
    <w:name w:val="Title"/>
    <w:basedOn w:val="a"/>
    <w:qFormat/>
    <w:pPr>
      <w:spacing w:before="240" w:after="60" w:line="360" w:lineRule="auto"/>
      <w:jc w:val="left"/>
      <w:outlineLvl w:val="0"/>
    </w:pPr>
    <w:rPr>
      <w:rFonts w:ascii="Arial" w:hAnsi="Arial"/>
      <w:sz w:val="24"/>
    </w:rPr>
  </w:style>
  <w:style w:type="paragraph" w:styleId="TOC8">
    <w:name w:val="toc 8"/>
    <w:basedOn w:val="a"/>
    <w:next w:val="a"/>
    <w:semiHidden/>
    <w:pPr>
      <w:ind w:left="1470"/>
      <w:jc w:val="left"/>
    </w:pPr>
    <w:rPr>
      <w:sz w:val="18"/>
    </w:rPr>
  </w:style>
  <w:style w:type="paragraph" w:styleId="TOC3">
    <w:name w:val="toc 3"/>
    <w:basedOn w:val="a"/>
    <w:next w:val="a"/>
    <w:semiHidden/>
    <w:pPr>
      <w:ind w:left="420"/>
      <w:jc w:val="left"/>
    </w:pPr>
    <w:rPr>
      <w:i/>
      <w:sz w:val="20"/>
    </w:rPr>
  </w:style>
  <w:style w:type="paragraph" w:styleId="TOC9">
    <w:name w:val="toc 9"/>
    <w:basedOn w:val="a"/>
    <w:next w:val="a"/>
    <w:semiHidden/>
    <w:pPr>
      <w:ind w:left="1680"/>
      <w:jc w:val="left"/>
    </w:pPr>
    <w:rPr>
      <w:sz w:val="18"/>
    </w:rPr>
  </w:style>
  <w:style w:type="paragraph" w:styleId="a7">
    <w:name w:val="Normal Indent"/>
    <w:basedOn w:val="a"/>
    <w:semiHidden/>
    <w:pPr>
      <w:ind w:firstLine="420"/>
    </w:pPr>
  </w:style>
  <w:style w:type="paragraph" w:styleId="21">
    <w:name w:val="Body Text 2"/>
    <w:basedOn w:val="a"/>
    <w:semiHidden/>
    <w:pPr>
      <w:spacing w:after="120" w:line="480" w:lineRule="auto"/>
    </w:pPr>
  </w:style>
  <w:style w:type="paragraph" w:styleId="TOC5">
    <w:name w:val="toc 5"/>
    <w:basedOn w:val="a"/>
    <w:next w:val="a"/>
    <w:semiHidden/>
    <w:pPr>
      <w:ind w:left="840"/>
      <w:jc w:val="left"/>
    </w:pPr>
    <w:rPr>
      <w:sz w:val="18"/>
    </w:rPr>
  </w:style>
  <w:style w:type="paragraph" w:customStyle="1" w:styleId="1911">
    <w:name w:val="19.1.1"/>
    <w:basedOn w:val="a"/>
    <w:pPr>
      <w:numPr>
        <w:numId w:val="1"/>
      </w:numPr>
      <w:tabs>
        <w:tab w:val="left" w:pos="720"/>
      </w:tabs>
      <w:adjustRightInd w:val="0"/>
      <w:snapToGrid w:val="0"/>
      <w:spacing w:afterLines="50" w:after="156"/>
      <w:jc w:val="left"/>
      <w:outlineLvl w:val="1"/>
    </w:pPr>
    <w:rPr>
      <w:rFonts w:ascii="宋体" w:hAnsi="宋体"/>
      <w:snapToGrid w:val="0"/>
      <w:color w:val="FF0000"/>
      <w:kern w:val="0"/>
      <w:sz w:val="24"/>
    </w:rPr>
  </w:style>
  <w:style w:type="paragraph" w:styleId="TOC6">
    <w:name w:val="toc 6"/>
    <w:basedOn w:val="a"/>
    <w:next w:val="a"/>
    <w:semiHidden/>
    <w:pPr>
      <w:ind w:left="1050"/>
      <w:jc w:val="left"/>
    </w:pPr>
    <w:rPr>
      <w:sz w:val="18"/>
    </w:rPr>
  </w:style>
  <w:style w:type="paragraph" w:customStyle="1" w:styleId="a8">
    <w:name w:val="恒智正文"/>
    <w:basedOn w:val="a"/>
    <w:pPr>
      <w:spacing w:afterLines="50" w:after="156"/>
      <w:outlineLvl w:val="1"/>
    </w:pPr>
    <w:rPr>
      <w:rFonts w:ascii="宋体" w:hAnsi="宋体"/>
      <w:sz w:val="24"/>
    </w:rPr>
  </w:style>
  <w:style w:type="paragraph" w:customStyle="1" w:styleId="2212505">
    <w:name w:val="样式 样式 22.1 + 段后: 2.5 磅 行距: 单倍行距 + 段后: 0.5 行"/>
    <w:basedOn w:val="a"/>
    <w:pPr>
      <w:adjustRightInd w:val="0"/>
      <w:snapToGrid w:val="0"/>
      <w:spacing w:afterLines="50" w:after="156"/>
      <w:ind w:left="357" w:hanging="357"/>
      <w:jc w:val="center"/>
      <w:outlineLvl w:val="1"/>
    </w:pPr>
    <w:rPr>
      <w:rFonts w:ascii="宋体" w:eastAsia="黑体" w:hAnsi="宋体"/>
      <w:b/>
      <w:snapToGrid w:val="0"/>
      <w:kern w:val="0"/>
      <w:sz w:val="32"/>
    </w:rPr>
  </w:style>
  <w:style w:type="paragraph" w:styleId="TOC1">
    <w:name w:val="toc 1"/>
    <w:basedOn w:val="a"/>
    <w:next w:val="a"/>
    <w:semiHidden/>
    <w:pPr>
      <w:spacing w:before="120" w:after="120"/>
      <w:jc w:val="left"/>
    </w:pPr>
    <w:rPr>
      <w:b/>
      <w:caps/>
      <w:sz w:val="20"/>
    </w:rPr>
  </w:style>
  <w:style w:type="paragraph" w:styleId="30">
    <w:name w:val="Body Text 3"/>
    <w:basedOn w:val="a"/>
    <w:semiHidden/>
    <w:pPr>
      <w:spacing w:after="120"/>
    </w:pPr>
    <w:rPr>
      <w:sz w:val="16"/>
    </w:rPr>
  </w:style>
  <w:style w:type="paragraph" w:customStyle="1" w:styleId="5">
    <w:name w:val="样式 (符号) 宋体5"/>
    <w:basedOn w:val="a"/>
    <w:pPr>
      <w:spacing w:afterLines="50" w:after="156"/>
      <w:ind w:firstLineChars="192" w:firstLine="192"/>
    </w:pPr>
    <w:rPr>
      <w:rFonts w:ascii="宋体" w:hAnsi="宋体"/>
      <w:sz w:val="24"/>
    </w:rPr>
  </w:style>
  <w:style w:type="paragraph" w:styleId="TOC2">
    <w:name w:val="toc 2"/>
    <w:basedOn w:val="a"/>
    <w:next w:val="a"/>
    <w:semiHidden/>
    <w:pPr>
      <w:ind w:left="210"/>
      <w:jc w:val="left"/>
    </w:pPr>
    <w:rPr>
      <w:smallCaps/>
      <w:sz w:val="20"/>
    </w:rPr>
  </w:style>
  <w:style w:type="paragraph" w:styleId="TOC7">
    <w:name w:val="toc 7"/>
    <w:basedOn w:val="a"/>
    <w:next w:val="a"/>
    <w:semiHidden/>
    <w:pPr>
      <w:ind w:left="1260"/>
      <w:jc w:val="left"/>
    </w:pPr>
    <w:rPr>
      <w:sz w:val="18"/>
    </w:rPr>
  </w:style>
  <w:style w:type="paragraph" w:styleId="a9">
    <w:name w:val="Plain Text"/>
    <w:basedOn w:val="a"/>
    <w:semiHidden/>
    <w:rPr>
      <w:rFonts w:ascii="宋体" w:hAnsi="Courier New"/>
    </w:rPr>
  </w:style>
  <w:style w:type="paragraph" w:styleId="aa">
    <w:name w:val="Document Map"/>
    <w:basedOn w:val="a"/>
    <w:semiHidden/>
    <w:pPr>
      <w:shd w:val="clear" w:color="auto" w:fill="000080"/>
    </w:pPr>
  </w:style>
  <w:style w:type="paragraph" w:customStyle="1" w:styleId="ab">
    <w:name w:val="样式 (符号) 宋体"/>
    <w:basedOn w:val="a"/>
    <w:pPr>
      <w:spacing w:afterLines="50" w:after="156"/>
      <w:ind w:firstLineChars="200" w:firstLine="200"/>
    </w:pPr>
    <w:rPr>
      <w:rFonts w:ascii="宋体" w:hAnsi="宋体"/>
      <w:kern w:val="0"/>
      <w:sz w:val="24"/>
    </w:rPr>
  </w:style>
  <w:style w:type="paragraph" w:styleId="ac">
    <w:name w:val="Salutation"/>
    <w:basedOn w:val="a"/>
    <w:next w:val="a"/>
    <w:semiHidden/>
    <w:rPr>
      <w:rFonts w:ascii="宋体" w:hAnsi="宋体"/>
      <w:sz w:val="28"/>
    </w:rPr>
  </w:style>
  <w:style w:type="paragraph" w:styleId="22">
    <w:name w:val="Body Text Indent 2"/>
    <w:basedOn w:val="a"/>
    <w:semiHidden/>
    <w:pPr>
      <w:spacing w:after="120" w:line="480" w:lineRule="auto"/>
      <w:ind w:leftChars="200" w:left="420"/>
    </w:pPr>
  </w:style>
  <w:style w:type="paragraph" w:customStyle="1" w:styleId="25205">
    <w:name w:val="样式 样式 样式 样式 段后: 2.5 磅 行距: 单倍行距 + 首行缩进:  2 字符 段后: 0.5 行 + 首行缩进:  ..."/>
    <w:basedOn w:val="a"/>
    <w:pPr>
      <w:snapToGrid w:val="0"/>
      <w:spacing w:afterLines="50" w:after="156"/>
      <w:ind w:firstLineChars="200" w:firstLine="200"/>
    </w:pPr>
    <w:rPr>
      <w:rFonts w:ascii="宋体"/>
      <w:sz w:val="24"/>
    </w:rPr>
  </w:style>
  <w:style w:type="paragraph" w:styleId="31">
    <w:name w:val="Body Text Indent 3"/>
    <w:basedOn w:val="a"/>
    <w:semiHidden/>
    <w:pPr>
      <w:spacing w:after="120"/>
      <w:ind w:leftChars="200" w:left="420"/>
    </w:pPr>
    <w:rPr>
      <w:sz w:val="16"/>
    </w:rPr>
  </w:style>
  <w:style w:type="paragraph" w:styleId="TOC4">
    <w:name w:val="toc 4"/>
    <w:basedOn w:val="a"/>
    <w:next w:val="a"/>
    <w:semiHidden/>
    <w:pPr>
      <w:ind w:left="630"/>
      <w:jc w:val="left"/>
    </w:pPr>
    <w:rPr>
      <w:sz w:val="18"/>
    </w:rPr>
  </w:style>
  <w:style w:type="paragraph" w:styleId="ad">
    <w:name w:val="Normal (Web)"/>
    <w:basedOn w:val="a"/>
    <w:semiHidden/>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231</Pages>
  <Words>16008</Words>
  <Characters>91248</Characters>
  <Application>Microsoft Office Word</Application>
  <DocSecurity>0</DocSecurity>
  <PresentationFormat/>
  <Lines>760</Lines>
  <Paragraphs>214</Paragraphs>
  <Slides>0</Slides>
  <Notes>0</Notes>
  <HiddenSlides>0</HiddenSlides>
  <MMClips>0</MMClips>
  <ScaleCrop>false</ScaleCrop>
  <HeadingPairs>
    <vt:vector size="2" baseType="variant">
      <vt:variant>
        <vt:lpstr>题目</vt:lpstr>
      </vt:variant>
      <vt:variant>
        <vt:i4>1</vt:i4>
      </vt:variant>
    </vt:vector>
  </HeadingPairs>
  <TitlesOfParts>
    <vt:vector size="1" baseType="lpstr">
      <vt:lpstr>前  言</vt:lpstr>
    </vt:vector>
  </TitlesOfParts>
  <Manager/>
  <Company>微软中国</Company>
  <LinksUpToDate>false</LinksUpToDate>
  <CharactersWithSpaces>107042</CharactersWithSpaces>
  <SharedDoc>false</SharedDoc>
  <HLinks>
    <vt:vector size="480" baseType="variant">
      <vt:variant>
        <vt:i4>1376310</vt:i4>
      </vt:variant>
      <vt:variant>
        <vt:i4>239</vt:i4>
      </vt:variant>
      <vt:variant>
        <vt:i4>0</vt:i4>
      </vt:variant>
      <vt:variant>
        <vt:i4>5</vt:i4>
      </vt:variant>
      <vt:variant>
        <vt:lpwstr/>
      </vt:variant>
      <vt:variant>
        <vt:lpwstr>_Toc230431746</vt:lpwstr>
      </vt:variant>
      <vt:variant>
        <vt:i4>1376310</vt:i4>
      </vt:variant>
      <vt:variant>
        <vt:i4>236</vt:i4>
      </vt:variant>
      <vt:variant>
        <vt:i4>0</vt:i4>
      </vt:variant>
      <vt:variant>
        <vt:i4>5</vt:i4>
      </vt:variant>
      <vt:variant>
        <vt:lpwstr/>
      </vt:variant>
      <vt:variant>
        <vt:lpwstr>_Toc230431745</vt:lpwstr>
      </vt:variant>
      <vt:variant>
        <vt:i4>1376310</vt:i4>
      </vt:variant>
      <vt:variant>
        <vt:i4>233</vt:i4>
      </vt:variant>
      <vt:variant>
        <vt:i4>0</vt:i4>
      </vt:variant>
      <vt:variant>
        <vt:i4>5</vt:i4>
      </vt:variant>
      <vt:variant>
        <vt:lpwstr/>
      </vt:variant>
      <vt:variant>
        <vt:lpwstr>_Toc230431744</vt:lpwstr>
      </vt:variant>
      <vt:variant>
        <vt:i4>1376310</vt:i4>
      </vt:variant>
      <vt:variant>
        <vt:i4>230</vt:i4>
      </vt:variant>
      <vt:variant>
        <vt:i4>0</vt:i4>
      </vt:variant>
      <vt:variant>
        <vt:i4>5</vt:i4>
      </vt:variant>
      <vt:variant>
        <vt:lpwstr/>
      </vt:variant>
      <vt:variant>
        <vt:lpwstr>_Toc230431743</vt:lpwstr>
      </vt:variant>
      <vt:variant>
        <vt:i4>1376310</vt:i4>
      </vt:variant>
      <vt:variant>
        <vt:i4>227</vt:i4>
      </vt:variant>
      <vt:variant>
        <vt:i4>0</vt:i4>
      </vt:variant>
      <vt:variant>
        <vt:i4>5</vt:i4>
      </vt:variant>
      <vt:variant>
        <vt:lpwstr/>
      </vt:variant>
      <vt:variant>
        <vt:lpwstr>_Toc230431742</vt:lpwstr>
      </vt:variant>
      <vt:variant>
        <vt:i4>1376310</vt:i4>
      </vt:variant>
      <vt:variant>
        <vt:i4>224</vt:i4>
      </vt:variant>
      <vt:variant>
        <vt:i4>0</vt:i4>
      </vt:variant>
      <vt:variant>
        <vt:i4>5</vt:i4>
      </vt:variant>
      <vt:variant>
        <vt:lpwstr/>
      </vt:variant>
      <vt:variant>
        <vt:lpwstr>_Toc230431741</vt:lpwstr>
      </vt:variant>
      <vt:variant>
        <vt:i4>1376310</vt:i4>
      </vt:variant>
      <vt:variant>
        <vt:i4>221</vt:i4>
      </vt:variant>
      <vt:variant>
        <vt:i4>0</vt:i4>
      </vt:variant>
      <vt:variant>
        <vt:i4>5</vt:i4>
      </vt:variant>
      <vt:variant>
        <vt:lpwstr/>
      </vt:variant>
      <vt:variant>
        <vt:lpwstr>_Toc230431740</vt:lpwstr>
      </vt:variant>
      <vt:variant>
        <vt:i4>1179702</vt:i4>
      </vt:variant>
      <vt:variant>
        <vt:i4>218</vt:i4>
      </vt:variant>
      <vt:variant>
        <vt:i4>0</vt:i4>
      </vt:variant>
      <vt:variant>
        <vt:i4>5</vt:i4>
      </vt:variant>
      <vt:variant>
        <vt:lpwstr/>
      </vt:variant>
      <vt:variant>
        <vt:lpwstr>_Toc230431739</vt:lpwstr>
      </vt:variant>
      <vt:variant>
        <vt:i4>1179702</vt:i4>
      </vt:variant>
      <vt:variant>
        <vt:i4>215</vt:i4>
      </vt:variant>
      <vt:variant>
        <vt:i4>0</vt:i4>
      </vt:variant>
      <vt:variant>
        <vt:i4>5</vt:i4>
      </vt:variant>
      <vt:variant>
        <vt:lpwstr/>
      </vt:variant>
      <vt:variant>
        <vt:lpwstr>_Toc230431738</vt:lpwstr>
      </vt:variant>
      <vt:variant>
        <vt:i4>1179702</vt:i4>
      </vt:variant>
      <vt:variant>
        <vt:i4>212</vt:i4>
      </vt:variant>
      <vt:variant>
        <vt:i4>0</vt:i4>
      </vt:variant>
      <vt:variant>
        <vt:i4>5</vt:i4>
      </vt:variant>
      <vt:variant>
        <vt:lpwstr/>
      </vt:variant>
      <vt:variant>
        <vt:lpwstr>_Toc230431737</vt:lpwstr>
      </vt:variant>
      <vt:variant>
        <vt:i4>1179702</vt:i4>
      </vt:variant>
      <vt:variant>
        <vt:i4>209</vt:i4>
      </vt:variant>
      <vt:variant>
        <vt:i4>0</vt:i4>
      </vt:variant>
      <vt:variant>
        <vt:i4>5</vt:i4>
      </vt:variant>
      <vt:variant>
        <vt:lpwstr/>
      </vt:variant>
      <vt:variant>
        <vt:lpwstr>_Toc230431736</vt:lpwstr>
      </vt:variant>
      <vt:variant>
        <vt:i4>1179702</vt:i4>
      </vt:variant>
      <vt:variant>
        <vt:i4>206</vt:i4>
      </vt:variant>
      <vt:variant>
        <vt:i4>0</vt:i4>
      </vt:variant>
      <vt:variant>
        <vt:i4>5</vt:i4>
      </vt:variant>
      <vt:variant>
        <vt:lpwstr/>
      </vt:variant>
      <vt:variant>
        <vt:lpwstr>_Toc230431735</vt:lpwstr>
      </vt:variant>
      <vt:variant>
        <vt:i4>1179702</vt:i4>
      </vt:variant>
      <vt:variant>
        <vt:i4>203</vt:i4>
      </vt:variant>
      <vt:variant>
        <vt:i4>0</vt:i4>
      </vt:variant>
      <vt:variant>
        <vt:i4>5</vt:i4>
      </vt:variant>
      <vt:variant>
        <vt:lpwstr/>
      </vt:variant>
      <vt:variant>
        <vt:lpwstr>_Toc230431734</vt:lpwstr>
      </vt:variant>
      <vt:variant>
        <vt:i4>1179702</vt:i4>
      </vt:variant>
      <vt:variant>
        <vt:i4>200</vt:i4>
      </vt:variant>
      <vt:variant>
        <vt:i4>0</vt:i4>
      </vt:variant>
      <vt:variant>
        <vt:i4>5</vt:i4>
      </vt:variant>
      <vt:variant>
        <vt:lpwstr/>
      </vt:variant>
      <vt:variant>
        <vt:lpwstr>_Toc230431733</vt:lpwstr>
      </vt:variant>
      <vt:variant>
        <vt:i4>1179702</vt:i4>
      </vt:variant>
      <vt:variant>
        <vt:i4>197</vt:i4>
      </vt:variant>
      <vt:variant>
        <vt:i4>0</vt:i4>
      </vt:variant>
      <vt:variant>
        <vt:i4>5</vt:i4>
      </vt:variant>
      <vt:variant>
        <vt:lpwstr/>
      </vt:variant>
      <vt:variant>
        <vt:lpwstr>_Toc230431732</vt:lpwstr>
      </vt:variant>
      <vt:variant>
        <vt:i4>1179702</vt:i4>
      </vt:variant>
      <vt:variant>
        <vt:i4>194</vt:i4>
      </vt:variant>
      <vt:variant>
        <vt:i4>0</vt:i4>
      </vt:variant>
      <vt:variant>
        <vt:i4>5</vt:i4>
      </vt:variant>
      <vt:variant>
        <vt:lpwstr/>
      </vt:variant>
      <vt:variant>
        <vt:lpwstr>_Toc230431731</vt:lpwstr>
      </vt:variant>
      <vt:variant>
        <vt:i4>1179702</vt:i4>
      </vt:variant>
      <vt:variant>
        <vt:i4>191</vt:i4>
      </vt:variant>
      <vt:variant>
        <vt:i4>0</vt:i4>
      </vt:variant>
      <vt:variant>
        <vt:i4>5</vt:i4>
      </vt:variant>
      <vt:variant>
        <vt:lpwstr/>
      </vt:variant>
      <vt:variant>
        <vt:lpwstr>_Toc230431730</vt:lpwstr>
      </vt:variant>
      <vt:variant>
        <vt:i4>1245238</vt:i4>
      </vt:variant>
      <vt:variant>
        <vt:i4>188</vt:i4>
      </vt:variant>
      <vt:variant>
        <vt:i4>0</vt:i4>
      </vt:variant>
      <vt:variant>
        <vt:i4>5</vt:i4>
      </vt:variant>
      <vt:variant>
        <vt:lpwstr/>
      </vt:variant>
      <vt:variant>
        <vt:lpwstr>_Toc230431729</vt:lpwstr>
      </vt:variant>
      <vt:variant>
        <vt:i4>1245238</vt:i4>
      </vt:variant>
      <vt:variant>
        <vt:i4>185</vt:i4>
      </vt:variant>
      <vt:variant>
        <vt:i4>0</vt:i4>
      </vt:variant>
      <vt:variant>
        <vt:i4>5</vt:i4>
      </vt:variant>
      <vt:variant>
        <vt:lpwstr/>
      </vt:variant>
      <vt:variant>
        <vt:lpwstr>_Toc230431728</vt:lpwstr>
      </vt:variant>
      <vt:variant>
        <vt:i4>1245238</vt:i4>
      </vt:variant>
      <vt:variant>
        <vt:i4>182</vt:i4>
      </vt:variant>
      <vt:variant>
        <vt:i4>0</vt:i4>
      </vt:variant>
      <vt:variant>
        <vt:i4>5</vt:i4>
      </vt:variant>
      <vt:variant>
        <vt:lpwstr/>
      </vt:variant>
      <vt:variant>
        <vt:lpwstr>_Toc230431727</vt:lpwstr>
      </vt:variant>
      <vt:variant>
        <vt:i4>1245238</vt:i4>
      </vt:variant>
      <vt:variant>
        <vt:i4>179</vt:i4>
      </vt:variant>
      <vt:variant>
        <vt:i4>0</vt:i4>
      </vt:variant>
      <vt:variant>
        <vt:i4>5</vt:i4>
      </vt:variant>
      <vt:variant>
        <vt:lpwstr/>
      </vt:variant>
      <vt:variant>
        <vt:lpwstr>_Toc230431726</vt:lpwstr>
      </vt:variant>
      <vt:variant>
        <vt:i4>1245238</vt:i4>
      </vt:variant>
      <vt:variant>
        <vt:i4>176</vt:i4>
      </vt:variant>
      <vt:variant>
        <vt:i4>0</vt:i4>
      </vt:variant>
      <vt:variant>
        <vt:i4>5</vt:i4>
      </vt:variant>
      <vt:variant>
        <vt:lpwstr/>
      </vt:variant>
      <vt:variant>
        <vt:lpwstr>_Toc230431725</vt:lpwstr>
      </vt:variant>
      <vt:variant>
        <vt:i4>1245238</vt:i4>
      </vt:variant>
      <vt:variant>
        <vt:i4>173</vt:i4>
      </vt:variant>
      <vt:variant>
        <vt:i4>0</vt:i4>
      </vt:variant>
      <vt:variant>
        <vt:i4>5</vt:i4>
      </vt:variant>
      <vt:variant>
        <vt:lpwstr/>
      </vt:variant>
      <vt:variant>
        <vt:lpwstr>_Toc230431724</vt:lpwstr>
      </vt:variant>
      <vt:variant>
        <vt:i4>1245238</vt:i4>
      </vt:variant>
      <vt:variant>
        <vt:i4>170</vt:i4>
      </vt:variant>
      <vt:variant>
        <vt:i4>0</vt:i4>
      </vt:variant>
      <vt:variant>
        <vt:i4>5</vt:i4>
      </vt:variant>
      <vt:variant>
        <vt:lpwstr/>
      </vt:variant>
      <vt:variant>
        <vt:lpwstr>_Toc230431723</vt:lpwstr>
      </vt:variant>
      <vt:variant>
        <vt:i4>1245238</vt:i4>
      </vt:variant>
      <vt:variant>
        <vt:i4>167</vt:i4>
      </vt:variant>
      <vt:variant>
        <vt:i4>0</vt:i4>
      </vt:variant>
      <vt:variant>
        <vt:i4>5</vt:i4>
      </vt:variant>
      <vt:variant>
        <vt:lpwstr/>
      </vt:variant>
      <vt:variant>
        <vt:lpwstr>_Toc230431722</vt:lpwstr>
      </vt:variant>
      <vt:variant>
        <vt:i4>1245238</vt:i4>
      </vt:variant>
      <vt:variant>
        <vt:i4>164</vt:i4>
      </vt:variant>
      <vt:variant>
        <vt:i4>0</vt:i4>
      </vt:variant>
      <vt:variant>
        <vt:i4>5</vt:i4>
      </vt:variant>
      <vt:variant>
        <vt:lpwstr/>
      </vt:variant>
      <vt:variant>
        <vt:lpwstr>_Toc230431721</vt:lpwstr>
      </vt:variant>
      <vt:variant>
        <vt:i4>1245238</vt:i4>
      </vt:variant>
      <vt:variant>
        <vt:i4>161</vt:i4>
      </vt:variant>
      <vt:variant>
        <vt:i4>0</vt:i4>
      </vt:variant>
      <vt:variant>
        <vt:i4>5</vt:i4>
      </vt:variant>
      <vt:variant>
        <vt:lpwstr/>
      </vt:variant>
      <vt:variant>
        <vt:lpwstr>_Toc230431720</vt:lpwstr>
      </vt:variant>
      <vt:variant>
        <vt:i4>1048630</vt:i4>
      </vt:variant>
      <vt:variant>
        <vt:i4>158</vt:i4>
      </vt:variant>
      <vt:variant>
        <vt:i4>0</vt:i4>
      </vt:variant>
      <vt:variant>
        <vt:i4>5</vt:i4>
      </vt:variant>
      <vt:variant>
        <vt:lpwstr/>
      </vt:variant>
      <vt:variant>
        <vt:lpwstr>_Toc230431719</vt:lpwstr>
      </vt:variant>
      <vt:variant>
        <vt:i4>1048630</vt:i4>
      </vt:variant>
      <vt:variant>
        <vt:i4>155</vt:i4>
      </vt:variant>
      <vt:variant>
        <vt:i4>0</vt:i4>
      </vt:variant>
      <vt:variant>
        <vt:i4>5</vt:i4>
      </vt:variant>
      <vt:variant>
        <vt:lpwstr/>
      </vt:variant>
      <vt:variant>
        <vt:lpwstr>_Toc230431718</vt:lpwstr>
      </vt:variant>
      <vt:variant>
        <vt:i4>1048630</vt:i4>
      </vt:variant>
      <vt:variant>
        <vt:i4>152</vt:i4>
      </vt:variant>
      <vt:variant>
        <vt:i4>0</vt:i4>
      </vt:variant>
      <vt:variant>
        <vt:i4>5</vt:i4>
      </vt:variant>
      <vt:variant>
        <vt:lpwstr/>
      </vt:variant>
      <vt:variant>
        <vt:lpwstr>_Toc230431717</vt:lpwstr>
      </vt:variant>
      <vt:variant>
        <vt:i4>1048630</vt:i4>
      </vt:variant>
      <vt:variant>
        <vt:i4>149</vt:i4>
      </vt:variant>
      <vt:variant>
        <vt:i4>0</vt:i4>
      </vt:variant>
      <vt:variant>
        <vt:i4>5</vt:i4>
      </vt:variant>
      <vt:variant>
        <vt:lpwstr/>
      </vt:variant>
      <vt:variant>
        <vt:lpwstr>_Toc230431716</vt:lpwstr>
      </vt:variant>
      <vt:variant>
        <vt:i4>1048630</vt:i4>
      </vt:variant>
      <vt:variant>
        <vt:i4>146</vt:i4>
      </vt:variant>
      <vt:variant>
        <vt:i4>0</vt:i4>
      </vt:variant>
      <vt:variant>
        <vt:i4>5</vt:i4>
      </vt:variant>
      <vt:variant>
        <vt:lpwstr/>
      </vt:variant>
      <vt:variant>
        <vt:lpwstr>_Toc230431715</vt:lpwstr>
      </vt:variant>
      <vt:variant>
        <vt:i4>1048630</vt:i4>
      </vt:variant>
      <vt:variant>
        <vt:i4>143</vt:i4>
      </vt:variant>
      <vt:variant>
        <vt:i4>0</vt:i4>
      </vt:variant>
      <vt:variant>
        <vt:i4>5</vt:i4>
      </vt:variant>
      <vt:variant>
        <vt:lpwstr/>
      </vt:variant>
      <vt:variant>
        <vt:lpwstr>_Toc230431714</vt:lpwstr>
      </vt:variant>
      <vt:variant>
        <vt:i4>1048630</vt:i4>
      </vt:variant>
      <vt:variant>
        <vt:i4>140</vt:i4>
      </vt:variant>
      <vt:variant>
        <vt:i4>0</vt:i4>
      </vt:variant>
      <vt:variant>
        <vt:i4>5</vt:i4>
      </vt:variant>
      <vt:variant>
        <vt:lpwstr/>
      </vt:variant>
      <vt:variant>
        <vt:lpwstr>_Toc230431713</vt:lpwstr>
      </vt:variant>
      <vt:variant>
        <vt:i4>1048630</vt:i4>
      </vt:variant>
      <vt:variant>
        <vt:i4>137</vt:i4>
      </vt:variant>
      <vt:variant>
        <vt:i4>0</vt:i4>
      </vt:variant>
      <vt:variant>
        <vt:i4>5</vt:i4>
      </vt:variant>
      <vt:variant>
        <vt:lpwstr/>
      </vt:variant>
      <vt:variant>
        <vt:lpwstr>_Toc230431712</vt:lpwstr>
      </vt:variant>
      <vt:variant>
        <vt:i4>1048630</vt:i4>
      </vt:variant>
      <vt:variant>
        <vt:i4>134</vt:i4>
      </vt:variant>
      <vt:variant>
        <vt:i4>0</vt:i4>
      </vt:variant>
      <vt:variant>
        <vt:i4>5</vt:i4>
      </vt:variant>
      <vt:variant>
        <vt:lpwstr/>
      </vt:variant>
      <vt:variant>
        <vt:lpwstr>_Toc230431711</vt:lpwstr>
      </vt:variant>
      <vt:variant>
        <vt:i4>1048630</vt:i4>
      </vt:variant>
      <vt:variant>
        <vt:i4>131</vt:i4>
      </vt:variant>
      <vt:variant>
        <vt:i4>0</vt:i4>
      </vt:variant>
      <vt:variant>
        <vt:i4>5</vt:i4>
      </vt:variant>
      <vt:variant>
        <vt:lpwstr/>
      </vt:variant>
      <vt:variant>
        <vt:lpwstr>_Toc230431710</vt:lpwstr>
      </vt:variant>
      <vt:variant>
        <vt:i4>1114166</vt:i4>
      </vt:variant>
      <vt:variant>
        <vt:i4>128</vt:i4>
      </vt:variant>
      <vt:variant>
        <vt:i4>0</vt:i4>
      </vt:variant>
      <vt:variant>
        <vt:i4>5</vt:i4>
      </vt:variant>
      <vt:variant>
        <vt:lpwstr/>
      </vt:variant>
      <vt:variant>
        <vt:lpwstr>_Toc230431709</vt:lpwstr>
      </vt:variant>
      <vt:variant>
        <vt:i4>1114166</vt:i4>
      </vt:variant>
      <vt:variant>
        <vt:i4>125</vt:i4>
      </vt:variant>
      <vt:variant>
        <vt:i4>0</vt:i4>
      </vt:variant>
      <vt:variant>
        <vt:i4>5</vt:i4>
      </vt:variant>
      <vt:variant>
        <vt:lpwstr/>
      </vt:variant>
      <vt:variant>
        <vt:lpwstr>_Toc230431708</vt:lpwstr>
      </vt:variant>
      <vt:variant>
        <vt:i4>1114166</vt:i4>
      </vt:variant>
      <vt:variant>
        <vt:i4>122</vt:i4>
      </vt:variant>
      <vt:variant>
        <vt:i4>0</vt:i4>
      </vt:variant>
      <vt:variant>
        <vt:i4>5</vt:i4>
      </vt:variant>
      <vt:variant>
        <vt:lpwstr/>
      </vt:variant>
      <vt:variant>
        <vt:lpwstr>_Toc230431707</vt:lpwstr>
      </vt:variant>
      <vt:variant>
        <vt:i4>1114166</vt:i4>
      </vt:variant>
      <vt:variant>
        <vt:i4>119</vt:i4>
      </vt:variant>
      <vt:variant>
        <vt:i4>0</vt:i4>
      </vt:variant>
      <vt:variant>
        <vt:i4>5</vt:i4>
      </vt:variant>
      <vt:variant>
        <vt:lpwstr/>
      </vt:variant>
      <vt:variant>
        <vt:lpwstr>_Toc230431706</vt:lpwstr>
      </vt:variant>
      <vt:variant>
        <vt:i4>1114166</vt:i4>
      </vt:variant>
      <vt:variant>
        <vt:i4>116</vt:i4>
      </vt:variant>
      <vt:variant>
        <vt:i4>0</vt:i4>
      </vt:variant>
      <vt:variant>
        <vt:i4>5</vt:i4>
      </vt:variant>
      <vt:variant>
        <vt:lpwstr/>
      </vt:variant>
      <vt:variant>
        <vt:lpwstr>_Toc230431705</vt:lpwstr>
      </vt:variant>
      <vt:variant>
        <vt:i4>1114166</vt:i4>
      </vt:variant>
      <vt:variant>
        <vt:i4>113</vt:i4>
      </vt:variant>
      <vt:variant>
        <vt:i4>0</vt:i4>
      </vt:variant>
      <vt:variant>
        <vt:i4>5</vt:i4>
      </vt:variant>
      <vt:variant>
        <vt:lpwstr/>
      </vt:variant>
      <vt:variant>
        <vt:lpwstr>_Toc230431704</vt:lpwstr>
      </vt:variant>
      <vt:variant>
        <vt:i4>1114166</vt:i4>
      </vt:variant>
      <vt:variant>
        <vt:i4>110</vt:i4>
      </vt:variant>
      <vt:variant>
        <vt:i4>0</vt:i4>
      </vt:variant>
      <vt:variant>
        <vt:i4>5</vt:i4>
      </vt:variant>
      <vt:variant>
        <vt:lpwstr/>
      </vt:variant>
      <vt:variant>
        <vt:lpwstr>_Toc230431703</vt:lpwstr>
      </vt:variant>
      <vt:variant>
        <vt:i4>1114166</vt:i4>
      </vt:variant>
      <vt:variant>
        <vt:i4>107</vt:i4>
      </vt:variant>
      <vt:variant>
        <vt:i4>0</vt:i4>
      </vt:variant>
      <vt:variant>
        <vt:i4>5</vt:i4>
      </vt:variant>
      <vt:variant>
        <vt:lpwstr/>
      </vt:variant>
      <vt:variant>
        <vt:lpwstr>_Toc230431702</vt:lpwstr>
      </vt:variant>
      <vt:variant>
        <vt:i4>1114166</vt:i4>
      </vt:variant>
      <vt:variant>
        <vt:i4>104</vt:i4>
      </vt:variant>
      <vt:variant>
        <vt:i4>0</vt:i4>
      </vt:variant>
      <vt:variant>
        <vt:i4>5</vt:i4>
      </vt:variant>
      <vt:variant>
        <vt:lpwstr/>
      </vt:variant>
      <vt:variant>
        <vt:lpwstr>_Toc230431701</vt:lpwstr>
      </vt:variant>
      <vt:variant>
        <vt:i4>1114166</vt:i4>
      </vt:variant>
      <vt:variant>
        <vt:i4>101</vt:i4>
      </vt:variant>
      <vt:variant>
        <vt:i4>0</vt:i4>
      </vt:variant>
      <vt:variant>
        <vt:i4>5</vt:i4>
      </vt:variant>
      <vt:variant>
        <vt:lpwstr/>
      </vt:variant>
      <vt:variant>
        <vt:lpwstr>_Toc230431700</vt:lpwstr>
      </vt:variant>
      <vt:variant>
        <vt:i4>1572919</vt:i4>
      </vt:variant>
      <vt:variant>
        <vt:i4>98</vt:i4>
      </vt:variant>
      <vt:variant>
        <vt:i4>0</vt:i4>
      </vt:variant>
      <vt:variant>
        <vt:i4>5</vt:i4>
      </vt:variant>
      <vt:variant>
        <vt:lpwstr/>
      </vt:variant>
      <vt:variant>
        <vt:lpwstr>_Toc230431699</vt:lpwstr>
      </vt:variant>
      <vt:variant>
        <vt:i4>1572919</vt:i4>
      </vt:variant>
      <vt:variant>
        <vt:i4>95</vt:i4>
      </vt:variant>
      <vt:variant>
        <vt:i4>0</vt:i4>
      </vt:variant>
      <vt:variant>
        <vt:i4>5</vt:i4>
      </vt:variant>
      <vt:variant>
        <vt:lpwstr/>
      </vt:variant>
      <vt:variant>
        <vt:lpwstr>_Toc230431698</vt:lpwstr>
      </vt:variant>
      <vt:variant>
        <vt:i4>1572919</vt:i4>
      </vt:variant>
      <vt:variant>
        <vt:i4>92</vt:i4>
      </vt:variant>
      <vt:variant>
        <vt:i4>0</vt:i4>
      </vt:variant>
      <vt:variant>
        <vt:i4>5</vt:i4>
      </vt:variant>
      <vt:variant>
        <vt:lpwstr/>
      </vt:variant>
      <vt:variant>
        <vt:lpwstr>_Toc230431697</vt:lpwstr>
      </vt:variant>
      <vt:variant>
        <vt:i4>1572919</vt:i4>
      </vt:variant>
      <vt:variant>
        <vt:i4>89</vt:i4>
      </vt:variant>
      <vt:variant>
        <vt:i4>0</vt:i4>
      </vt:variant>
      <vt:variant>
        <vt:i4>5</vt:i4>
      </vt:variant>
      <vt:variant>
        <vt:lpwstr/>
      </vt:variant>
      <vt:variant>
        <vt:lpwstr>_Toc230431696</vt:lpwstr>
      </vt:variant>
      <vt:variant>
        <vt:i4>1572919</vt:i4>
      </vt:variant>
      <vt:variant>
        <vt:i4>86</vt:i4>
      </vt:variant>
      <vt:variant>
        <vt:i4>0</vt:i4>
      </vt:variant>
      <vt:variant>
        <vt:i4>5</vt:i4>
      </vt:variant>
      <vt:variant>
        <vt:lpwstr/>
      </vt:variant>
      <vt:variant>
        <vt:lpwstr>_Toc230431695</vt:lpwstr>
      </vt:variant>
      <vt:variant>
        <vt:i4>1572919</vt:i4>
      </vt:variant>
      <vt:variant>
        <vt:i4>83</vt:i4>
      </vt:variant>
      <vt:variant>
        <vt:i4>0</vt:i4>
      </vt:variant>
      <vt:variant>
        <vt:i4>5</vt:i4>
      </vt:variant>
      <vt:variant>
        <vt:lpwstr/>
      </vt:variant>
      <vt:variant>
        <vt:lpwstr>_Toc230431694</vt:lpwstr>
      </vt:variant>
      <vt:variant>
        <vt:i4>1572919</vt:i4>
      </vt:variant>
      <vt:variant>
        <vt:i4>80</vt:i4>
      </vt:variant>
      <vt:variant>
        <vt:i4>0</vt:i4>
      </vt:variant>
      <vt:variant>
        <vt:i4>5</vt:i4>
      </vt:variant>
      <vt:variant>
        <vt:lpwstr/>
      </vt:variant>
      <vt:variant>
        <vt:lpwstr>_Toc230431693</vt:lpwstr>
      </vt:variant>
      <vt:variant>
        <vt:i4>1572919</vt:i4>
      </vt:variant>
      <vt:variant>
        <vt:i4>77</vt:i4>
      </vt:variant>
      <vt:variant>
        <vt:i4>0</vt:i4>
      </vt:variant>
      <vt:variant>
        <vt:i4>5</vt:i4>
      </vt:variant>
      <vt:variant>
        <vt:lpwstr/>
      </vt:variant>
      <vt:variant>
        <vt:lpwstr>_Toc230431692</vt:lpwstr>
      </vt:variant>
      <vt:variant>
        <vt:i4>1572919</vt:i4>
      </vt:variant>
      <vt:variant>
        <vt:i4>74</vt:i4>
      </vt:variant>
      <vt:variant>
        <vt:i4>0</vt:i4>
      </vt:variant>
      <vt:variant>
        <vt:i4>5</vt:i4>
      </vt:variant>
      <vt:variant>
        <vt:lpwstr/>
      </vt:variant>
      <vt:variant>
        <vt:lpwstr>_Toc230431691</vt:lpwstr>
      </vt:variant>
      <vt:variant>
        <vt:i4>1572919</vt:i4>
      </vt:variant>
      <vt:variant>
        <vt:i4>71</vt:i4>
      </vt:variant>
      <vt:variant>
        <vt:i4>0</vt:i4>
      </vt:variant>
      <vt:variant>
        <vt:i4>5</vt:i4>
      </vt:variant>
      <vt:variant>
        <vt:lpwstr/>
      </vt:variant>
      <vt:variant>
        <vt:lpwstr>_Toc230431690</vt:lpwstr>
      </vt:variant>
      <vt:variant>
        <vt:i4>1638455</vt:i4>
      </vt:variant>
      <vt:variant>
        <vt:i4>68</vt:i4>
      </vt:variant>
      <vt:variant>
        <vt:i4>0</vt:i4>
      </vt:variant>
      <vt:variant>
        <vt:i4>5</vt:i4>
      </vt:variant>
      <vt:variant>
        <vt:lpwstr/>
      </vt:variant>
      <vt:variant>
        <vt:lpwstr>_Toc230431689</vt:lpwstr>
      </vt:variant>
      <vt:variant>
        <vt:i4>1638455</vt:i4>
      </vt:variant>
      <vt:variant>
        <vt:i4>65</vt:i4>
      </vt:variant>
      <vt:variant>
        <vt:i4>0</vt:i4>
      </vt:variant>
      <vt:variant>
        <vt:i4>5</vt:i4>
      </vt:variant>
      <vt:variant>
        <vt:lpwstr/>
      </vt:variant>
      <vt:variant>
        <vt:lpwstr>_Toc230431688</vt:lpwstr>
      </vt:variant>
      <vt:variant>
        <vt:i4>1638455</vt:i4>
      </vt:variant>
      <vt:variant>
        <vt:i4>62</vt:i4>
      </vt:variant>
      <vt:variant>
        <vt:i4>0</vt:i4>
      </vt:variant>
      <vt:variant>
        <vt:i4>5</vt:i4>
      </vt:variant>
      <vt:variant>
        <vt:lpwstr/>
      </vt:variant>
      <vt:variant>
        <vt:lpwstr>_Toc230431687</vt:lpwstr>
      </vt:variant>
      <vt:variant>
        <vt:i4>1638455</vt:i4>
      </vt:variant>
      <vt:variant>
        <vt:i4>59</vt:i4>
      </vt:variant>
      <vt:variant>
        <vt:i4>0</vt:i4>
      </vt:variant>
      <vt:variant>
        <vt:i4>5</vt:i4>
      </vt:variant>
      <vt:variant>
        <vt:lpwstr/>
      </vt:variant>
      <vt:variant>
        <vt:lpwstr>_Toc230431686</vt:lpwstr>
      </vt:variant>
      <vt:variant>
        <vt:i4>1638455</vt:i4>
      </vt:variant>
      <vt:variant>
        <vt:i4>56</vt:i4>
      </vt:variant>
      <vt:variant>
        <vt:i4>0</vt:i4>
      </vt:variant>
      <vt:variant>
        <vt:i4>5</vt:i4>
      </vt:variant>
      <vt:variant>
        <vt:lpwstr/>
      </vt:variant>
      <vt:variant>
        <vt:lpwstr>_Toc230431685</vt:lpwstr>
      </vt:variant>
      <vt:variant>
        <vt:i4>1638455</vt:i4>
      </vt:variant>
      <vt:variant>
        <vt:i4>53</vt:i4>
      </vt:variant>
      <vt:variant>
        <vt:i4>0</vt:i4>
      </vt:variant>
      <vt:variant>
        <vt:i4>5</vt:i4>
      </vt:variant>
      <vt:variant>
        <vt:lpwstr/>
      </vt:variant>
      <vt:variant>
        <vt:lpwstr>_Toc230431684</vt:lpwstr>
      </vt:variant>
      <vt:variant>
        <vt:i4>1638455</vt:i4>
      </vt:variant>
      <vt:variant>
        <vt:i4>50</vt:i4>
      </vt:variant>
      <vt:variant>
        <vt:i4>0</vt:i4>
      </vt:variant>
      <vt:variant>
        <vt:i4>5</vt:i4>
      </vt:variant>
      <vt:variant>
        <vt:lpwstr/>
      </vt:variant>
      <vt:variant>
        <vt:lpwstr>_Toc230431683</vt:lpwstr>
      </vt:variant>
      <vt:variant>
        <vt:i4>1638455</vt:i4>
      </vt:variant>
      <vt:variant>
        <vt:i4>47</vt:i4>
      </vt:variant>
      <vt:variant>
        <vt:i4>0</vt:i4>
      </vt:variant>
      <vt:variant>
        <vt:i4>5</vt:i4>
      </vt:variant>
      <vt:variant>
        <vt:lpwstr/>
      </vt:variant>
      <vt:variant>
        <vt:lpwstr>_Toc230431682</vt:lpwstr>
      </vt:variant>
      <vt:variant>
        <vt:i4>1638455</vt:i4>
      </vt:variant>
      <vt:variant>
        <vt:i4>44</vt:i4>
      </vt:variant>
      <vt:variant>
        <vt:i4>0</vt:i4>
      </vt:variant>
      <vt:variant>
        <vt:i4>5</vt:i4>
      </vt:variant>
      <vt:variant>
        <vt:lpwstr/>
      </vt:variant>
      <vt:variant>
        <vt:lpwstr>_Toc230431681</vt:lpwstr>
      </vt:variant>
      <vt:variant>
        <vt:i4>1638455</vt:i4>
      </vt:variant>
      <vt:variant>
        <vt:i4>41</vt:i4>
      </vt:variant>
      <vt:variant>
        <vt:i4>0</vt:i4>
      </vt:variant>
      <vt:variant>
        <vt:i4>5</vt:i4>
      </vt:variant>
      <vt:variant>
        <vt:lpwstr/>
      </vt:variant>
      <vt:variant>
        <vt:lpwstr>_Toc230431680</vt:lpwstr>
      </vt:variant>
      <vt:variant>
        <vt:i4>1441847</vt:i4>
      </vt:variant>
      <vt:variant>
        <vt:i4>38</vt:i4>
      </vt:variant>
      <vt:variant>
        <vt:i4>0</vt:i4>
      </vt:variant>
      <vt:variant>
        <vt:i4>5</vt:i4>
      </vt:variant>
      <vt:variant>
        <vt:lpwstr/>
      </vt:variant>
      <vt:variant>
        <vt:lpwstr>_Toc230431679</vt:lpwstr>
      </vt:variant>
      <vt:variant>
        <vt:i4>1441847</vt:i4>
      </vt:variant>
      <vt:variant>
        <vt:i4>35</vt:i4>
      </vt:variant>
      <vt:variant>
        <vt:i4>0</vt:i4>
      </vt:variant>
      <vt:variant>
        <vt:i4>5</vt:i4>
      </vt:variant>
      <vt:variant>
        <vt:lpwstr/>
      </vt:variant>
      <vt:variant>
        <vt:lpwstr>_Toc230431678</vt:lpwstr>
      </vt:variant>
      <vt:variant>
        <vt:i4>1441847</vt:i4>
      </vt:variant>
      <vt:variant>
        <vt:i4>32</vt:i4>
      </vt:variant>
      <vt:variant>
        <vt:i4>0</vt:i4>
      </vt:variant>
      <vt:variant>
        <vt:i4>5</vt:i4>
      </vt:variant>
      <vt:variant>
        <vt:lpwstr/>
      </vt:variant>
      <vt:variant>
        <vt:lpwstr>_Toc230431677</vt:lpwstr>
      </vt:variant>
      <vt:variant>
        <vt:i4>1441847</vt:i4>
      </vt:variant>
      <vt:variant>
        <vt:i4>29</vt:i4>
      </vt:variant>
      <vt:variant>
        <vt:i4>0</vt:i4>
      </vt:variant>
      <vt:variant>
        <vt:i4>5</vt:i4>
      </vt:variant>
      <vt:variant>
        <vt:lpwstr/>
      </vt:variant>
      <vt:variant>
        <vt:lpwstr>_Toc230431676</vt:lpwstr>
      </vt:variant>
      <vt:variant>
        <vt:i4>1441847</vt:i4>
      </vt:variant>
      <vt:variant>
        <vt:i4>26</vt:i4>
      </vt:variant>
      <vt:variant>
        <vt:i4>0</vt:i4>
      </vt:variant>
      <vt:variant>
        <vt:i4>5</vt:i4>
      </vt:variant>
      <vt:variant>
        <vt:lpwstr/>
      </vt:variant>
      <vt:variant>
        <vt:lpwstr>_Toc230431675</vt:lpwstr>
      </vt:variant>
      <vt:variant>
        <vt:i4>1441847</vt:i4>
      </vt:variant>
      <vt:variant>
        <vt:i4>23</vt:i4>
      </vt:variant>
      <vt:variant>
        <vt:i4>0</vt:i4>
      </vt:variant>
      <vt:variant>
        <vt:i4>5</vt:i4>
      </vt:variant>
      <vt:variant>
        <vt:lpwstr/>
      </vt:variant>
      <vt:variant>
        <vt:lpwstr>_Toc230431674</vt:lpwstr>
      </vt:variant>
      <vt:variant>
        <vt:i4>1441847</vt:i4>
      </vt:variant>
      <vt:variant>
        <vt:i4>20</vt:i4>
      </vt:variant>
      <vt:variant>
        <vt:i4>0</vt:i4>
      </vt:variant>
      <vt:variant>
        <vt:i4>5</vt:i4>
      </vt:variant>
      <vt:variant>
        <vt:lpwstr/>
      </vt:variant>
      <vt:variant>
        <vt:lpwstr>_Toc230431673</vt:lpwstr>
      </vt:variant>
      <vt:variant>
        <vt:i4>1441847</vt:i4>
      </vt:variant>
      <vt:variant>
        <vt:i4>17</vt:i4>
      </vt:variant>
      <vt:variant>
        <vt:i4>0</vt:i4>
      </vt:variant>
      <vt:variant>
        <vt:i4>5</vt:i4>
      </vt:variant>
      <vt:variant>
        <vt:lpwstr/>
      </vt:variant>
      <vt:variant>
        <vt:lpwstr>_Toc230431672</vt:lpwstr>
      </vt:variant>
      <vt:variant>
        <vt:i4>1441847</vt:i4>
      </vt:variant>
      <vt:variant>
        <vt:i4>14</vt:i4>
      </vt:variant>
      <vt:variant>
        <vt:i4>0</vt:i4>
      </vt:variant>
      <vt:variant>
        <vt:i4>5</vt:i4>
      </vt:variant>
      <vt:variant>
        <vt:lpwstr/>
      </vt:variant>
      <vt:variant>
        <vt:lpwstr>_Toc230431671</vt:lpwstr>
      </vt:variant>
      <vt:variant>
        <vt:i4>1441847</vt:i4>
      </vt:variant>
      <vt:variant>
        <vt:i4>11</vt:i4>
      </vt:variant>
      <vt:variant>
        <vt:i4>0</vt:i4>
      </vt:variant>
      <vt:variant>
        <vt:i4>5</vt:i4>
      </vt:variant>
      <vt:variant>
        <vt:lpwstr/>
      </vt:variant>
      <vt:variant>
        <vt:lpwstr>_Toc230431670</vt:lpwstr>
      </vt:variant>
      <vt:variant>
        <vt:i4>1507383</vt:i4>
      </vt:variant>
      <vt:variant>
        <vt:i4>8</vt:i4>
      </vt:variant>
      <vt:variant>
        <vt:i4>0</vt:i4>
      </vt:variant>
      <vt:variant>
        <vt:i4>5</vt:i4>
      </vt:variant>
      <vt:variant>
        <vt:lpwstr/>
      </vt:variant>
      <vt:variant>
        <vt:lpwstr>_Toc230431669</vt:lpwstr>
      </vt:variant>
      <vt:variant>
        <vt:i4>1507383</vt:i4>
      </vt:variant>
      <vt:variant>
        <vt:i4>5</vt:i4>
      </vt:variant>
      <vt:variant>
        <vt:i4>0</vt:i4>
      </vt:variant>
      <vt:variant>
        <vt:i4>5</vt:i4>
      </vt:variant>
      <vt:variant>
        <vt:lpwstr/>
      </vt:variant>
      <vt:variant>
        <vt:lpwstr>_Toc230431668</vt:lpwstr>
      </vt:variant>
      <vt:variant>
        <vt:i4>1507383</vt:i4>
      </vt:variant>
      <vt:variant>
        <vt:i4>2</vt:i4>
      </vt:variant>
      <vt:variant>
        <vt:i4>0</vt:i4>
      </vt:variant>
      <vt:variant>
        <vt:i4>5</vt:i4>
      </vt:variant>
      <vt:variant>
        <vt:lpwstr/>
      </vt:variant>
      <vt:variant>
        <vt:lpwstr>_Toc230431667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subject/>
  <dc:creator>微软用户</dc:creator>
  <cp:keywords/>
  <dc:description/>
  <cp:lastModifiedBy>yyp yin</cp:lastModifiedBy>
  <cp:revision>2</cp:revision>
  <cp:lastPrinted>1899-12-30T00:00:00Z</cp:lastPrinted>
  <dcterms:created xsi:type="dcterms:W3CDTF">2024-07-18T01:21:00Z</dcterms:created>
  <dcterms:modified xsi:type="dcterms:W3CDTF">2024-07-18T01:21:00Z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